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2513" w14:textId="77777777" w:rsidR="00E8446A" w:rsidRPr="00EA606E" w:rsidRDefault="00E8446A" w:rsidP="00E8446A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S V Ě T E C</w:t>
      </w:r>
    </w:p>
    <w:p w14:paraId="34E2FAE8" w14:textId="77777777" w:rsidR="00E8446A" w:rsidRDefault="00E8446A" w:rsidP="00E8446A">
      <w:pPr>
        <w:jc w:val="center"/>
        <w:rPr>
          <w:b/>
          <w:bCs/>
        </w:rPr>
      </w:pPr>
    </w:p>
    <w:p w14:paraId="02C0682F" w14:textId="77777777" w:rsidR="00E8446A" w:rsidRPr="00E1572A" w:rsidRDefault="00E8446A" w:rsidP="00E8446A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SVĚTEC</w:t>
      </w:r>
      <w:r w:rsidRPr="00E1572A">
        <w:rPr>
          <w:b/>
          <w:bCs/>
          <w:sz w:val="32"/>
        </w:rPr>
        <w:t xml:space="preserve"> 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4540D4CD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0C78716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8446A">
        <w:rPr>
          <w:i/>
        </w:rPr>
        <w:t>Světec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8446A">
        <w:rPr>
          <w:i/>
        </w:rPr>
        <w:t>17. září</w:t>
      </w:r>
      <w:r w:rsidR="007D0BF0">
        <w:rPr>
          <w:i/>
        </w:rPr>
        <w:t xml:space="preserve"> </w:t>
      </w:r>
      <w:r w:rsidR="00265CB5">
        <w:rPr>
          <w:i/>
        </w:rPr>
        <w:t>202</w:t>
      </w:r>
      <w:r w:rsidR="00E8446A">
        <w:rPr>
          <w:i/>
        </w:rPr>
        <w:t>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49CB04D" w14:textId="712A2DD2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E8446A" w:rsidRPr="00E8446A">
        <w:rPr>
          <w:iCs/>
        </w:rPr>
        <w:t>Světec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20B1DA1" w14:textId="77777777" w:rsidR="00E8446A" w:rsidRPr="006A6B62" w:rsidRDefault="00E8446A" w:rsidP="00E8446A">
      <w:pPr>
        <w:numPr>
          <w:ilvl w:val="0"/>
          <w:numId w:val="6"/>
        </w:numPr>
        <w:jc w:val="both"/>
      </w:pPr>
      <w:r w:rsidRPr="006A6B62">
        <w:t>Tato vyhláška rovněž stanoví místa, kde obec Světec (dále jen „obec“) přebírá výrobky s ukončenou životností v rámci služby pro výrobce podle zákona o výrobcích s ukončenou životností.</w:t>
      </w:r>
    </w:p>
    <w:p w14:paraId="74EF8FE8" w14:textId="77777777" w:rsidR="004938C5" w:rsidRPr="00A010E4" w:rsidRDefault="004938C5" w:rsidP="004938C5">
      <w:pPr>
        <w:jc w:val="both"/>
      </w:pPr>
    </w:p>
    <w:p w14:paraId="2570B40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6FB7A7B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73AB022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C656129" w14:textId="77777777" w:rsidR="00E8446A" w:rsidRDefault="00E8446A" w:rsidP="00E8446A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>
        <w:rPr>
          <w:b/>
          <w:color w:val="000000"/>
        </w:rPr>
        <w:t xml:space="preserve">Kovovými obaly </w:t>
      </w:r>
      <w:r>
        <w:rPr>
          <w:color w:val="000000"/>
        </w:rPr>
        <w:t>se pro účely této vyhlášky rozumí</w:t>
      </w:r>
      <w:r>
        <w:t xml:space="preserve"> kovy v podobě obalů, zejména plechovky, víčka apod.; </w:t>
      </w:r>
      <w:r>
        <w:rPr>
          <w:b/>
        </w:rPr>
        <w:t>ostatními</w:t>
      </w:r>
      <w:r>
        <w:t xml:space="preserve"> </w:t>
      </w:r>
      <w:r>
        <w:rPr>
          <w:b/>
        </w:rPr>
        <w:t xml:space="preserve">kovy </w:t>
      </w:r>
      <w:r>
        <w:t xml:space="preserve">se rozumí všechny kovy, s výjimkou kovových obalů. </w:t>
      </w:r>
    </w:p>
    <w:p w14:paraId="5E6EA959" w14:textId="77777777" w:rsidR="00DE65AC" w:rsidRPr="000667B1" w:rsidRDefault="00DE65AC" w:rsidP="00DE65AC">
      <w:pPr>
        <w:numPr>
          <w:ilvl w:val="0"/>
          <w:numId w:val="1"/>
        </w:numPr>
        <w:tabs>
          <w:tab w:val="left" w:pos="4172"/>
        </w:tabs>
        <w:jc w:val="both"/>
      </w:pPr>
      <w:r w:rsidRPr="000667B1">
        <w:rPr>
          <w:b/>
        </w:rPr>
        <w:t xml:space="preserve">Biologický odpad </w:t>
      </w:r>
      <w:r w:rsidRPr="000667B1">
        <w:t>je definován zákonem.</w:t>
      </w:r>
      <w:r w:rsidRPr="000667B1">
        <w:rPr>
          <w:rStyle w:val="Znakapoznpodarou"/>
          <w:bCs/>
          <w:vertAlign w:val="superscript"/>
        </w:rPr>
        <w:footnoteReference w:id="1"/>
      </w:r>
      <w:r w:rsidRPr="000667B1">
        <w:rPr>
          <w:bCs/>
          <w:vertAlign w:val="superscript"/>
        </w:rPr>
        <w:t>)</w:t>
      </w:r>
      <w:r w:rsidRPr="000667B1">
        <w:rPr>
          <w:bCs/>
          <w:vertAlign w:val="subscript"/>
        </w:rPr>
        <w:t xml:space="preserve"> </w:t>
      </w:r>
      <w:r w:rsidRPr="000667B1">
        <w:t>Obec zajišťuje soustřeďování biologického odpadu jen v rozsahu povinnosti stanovené v aktuální prováděcí vyhlášce k zákonu o odpadech.</w:t>
      </w:r>
      <w:r w:rsidRPr="000667B1">
        <w:rPr>
          <w:rStyle w:val="Znakapoznpodarou"/>
          <w:bCs/>
          <w:vertAlign w:val="superscript"/>
        </w:rPr>
        <w:footnoteReference w:id="2"/>
      </w:r>
      <w:r w:rsidRPr="000667B1">
        <w:rPr>
          <w:bCs/>
          <w:vertAlign w:val="superscript"/>
        </w:rPr>
        <w:t>)</w:t>
      </w:r>
    </w:p>
    <w:p w14:paraId="53D0F4C5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3"/>
      </w:r>
      <w:r w:rsidR="007F1804" w:rsidRPr="00A010E4">
        <w:rPr>
          <w:bCs/>
          <w:vertAlign w:val="superscript"/>
        </w:rPr>
        <w:t>)</w:t>
      </w:r>
    </w:p>
    <w:p w14:paraId="124AFF7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236254E" w14:textId="05A6A2FA" w:rsidR="00792C01" w:rsidRPr="00E8446A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8446A">
        <w:rPr>
          <w:b/>
          <w:color w:val="000000"/>
        </w:rPr>
        <w:t xml:space="preserve">Směsný komunální odpad </w:t>
      </w:r>
      <w:r w:rsidRPr="00E8446A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E8446A" w:rsidRPr="00E8446A">
        <w:rPr>
          <w:color w:val="000000"/>
        </w:rPr>
        <w:t>i</w:t>
      </w:r>
      <w:r w:rsidRPr="00E8446A">
        <w:rPr>
          <w:color w:val="000000"/>
        </w:rPr>
        <w:t>) této vyhlášky.</w:t>
      </w:r>
    </w:p>
    <w:p w14:paraId="3FA4580C" w14:textId="77777777" w:rsidR="00A010E4" w:rsidRPr="00E8446A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8446A">
        <w:rPr>
          <w:b/>
          <w:color w:val="000000"/>
        </w:rPr>
        <w:t xml:space="preserve">Stanoviště zvláštních sběrných nádob </w:t>
      </w:r>
      <w:r w:rsidRPr="00E8446A">
        <w:rPr>
          <w:color w:val="000000"/>
        </w:rPr>
        <w:t>jsou místa,</w:t>
      </w:r>
      <w:r w:rsidRPr="00E8446A">
        <w:t xml:space="preserve"> kde jsou umístěny zvláštní sběrné nádoby na vybrané složky komunálního odpadu. Nádoby jsou označeny polepem </w:t>
      </w:r>
      <w:r w:rsidRPr="00E8446A">
        <w:lastRenderedPageBreak/>
        <w:t>popisujícím příslušnou složku komunálního odpadu, pro kterou jsou výlučně určeny</w:t>
      </w:r>
      <w:r w:rsidRPr="00E8446A">
        <w:rPr>
          <w:color w:val="000000"/>
        </w:rPr>
        <w:t>.</w:t>
      </w:r>
      <w:r w:rsidRPr="00E8446A">
        <w:t xml:space="preserve"> Aktuální seznam stanovišť zvláštních sběrných nádob je zveřejněn na webových stránkách obce.</w:t>
      </w:r>
    </w:p>
    <w:p w14:paraId="46B686ED" w14:textId="77777777" w:rsidR="00E8446A" w:rsidRPr="00CE21C7" w:rsidRDefault="00E8446A" w:rsidP="00E8446A">
      <w:pPr>
        <w:numPr>
          <w:ilvl w:val="0"/>
          <w:numId w:val="1"/>
        </w:numPr>
        <w:tabs>
          <w:tab w:val="left" w:pos="4172"/>
        </w:tabs>
        <w:jc w:val="both"/>
      </w:pPr>
      <w:bookmarkStart w:id="0" w:name="_Hlk204869905"/>
      <w:r>
        <w:rPr>
          <w:b/>
          <w:color w:val="000000"/>
        </w:rPr>
        <w:t xml:space="preserve">Sběrné místo </w:t>
      </w:r>
      <w:r>
        <w:rPr>
          <w:color w:val="000000"/>
        </w:rPr>
        <w:t>je místo, kam mohou osoby během provozní doby zveřejněné na webových stránkách obce odkládat určené složky komunálního odpadu. Slouží též jako místo pro přebírání vybraných výrobků s ukončenou životností. Nachází se v ohradě u hřbitova v ulici Kostomlatská v místní části Světec.</w:t>
      </w:r>
    </w:p>
    <w:bookmarkEnd w:id="0"/>
    <w:p w14:paraId="7604158B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5BB694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1C1FB3E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9D0537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1DC853" w14:textId="77777777" w:rsidR="00792C01" w:rsidRPr="00E8446A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 xml:space="preserve">Komunální </w:t>
      </w:r>
      <w:r w:rsidRPr="00E8446A">
        <w:t>odpad se</w:t>
      </w:r>
      <w:r w:rsidR="002307A4" w:rsidRPr="00E8446A">
        <w:t xml:space="preserve"> v</w:t>
      </w:r>
      <w:r w:rsidR="009E6E7D" w:rsidRPr="00E8446A">
        <w:t> obecním systému odpadového hospodářství</w:t>
      </w:r>
      <w:r w:rsidRPr="00E8446A">
        <w:t xml:space="preserve"> třídí na tyto složky:</w:t>
      </w:r>
    </w:p>
    <w:p w14:paraId="2CF41417" w14:textId="77777777" w:rsidR="00E8446A" w:rsidRPr="00E8446A" w:rsidRDefault="00E8446A" w:rsidP="00E8446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8446A">
        <w:t xml:space="preserve">papír; </w:t>
      </w:r>
    </w:p>
    <w:p w14:paraId="2AB3827C" w14:textId="24CE2B31" w:rsidR="00E8446A" w:rsidRPr="00E8446A" w:rsidRDefault="00E8446A" w:rsidP="00E8446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8446A">
        <w:t>plasty a kovové obaly;</w:t>
      </w:r>
      <w:r w:rsidRPr="00E8446A">
        <w:rPr>
          <w:rStyle w:val="Znakapoznpodarou"/>
          <w:vertAlign w:val="superscript"/>
        </w:rPr>
        <w:footnoteReference w:id="4"/>
      </w:r>
      <w:r w:rsidRPr="00E8446A">
        <w:rPr>
          <w:vertAlign w:val="superscript"/>
        </w:rPr>
        <w:t>)</w:t>
      </w:r>
    </w:p>
    <w:p w14:paraId="43A19781" w14:textId="77777777" w:rsidR="00E8446A" w:rsidRPr="00E8446A" w:rsidRDefault="00E8446A" w:rsidP="00E8446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8446A">
        <w:t>sklo;</w:t>
      </w:r>
    </w:p>
    <w:p w14:paraId="293DFC24" w14:textId="77777777" w:rsidR="00E8446A" w:rsidRPr="00E8446A" w:rsidRDefault="00E8446A" w:rsidP="00E8446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8446A">
        <w:t>ostatní kovy;</w:t>
      </w:r>
    </w:p>
    <w:p w14:paraId="54779CD2" w14:textId="77777777" w:rsidR="00E8446A" w:rsidRPr="00E8446A" w:rsidRDefault="00E8446A" w:rsidP="00E8446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8446A">
        <w:t>textil;</w:t>
      </w:r>
    </w:p>
    <w:p w14:paraId="49FEC778" w14:textId="77777777" w:rsidR="00E8446A" w:rsidRPr="00E8446A" w:rsidRDefault="00E8446A" w:rsidP="00E8446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8446A">
        <w:t>biologický odpad;</w:t>
      </w:r>
    </w:p>
    <w:p w14:paraId="4E3730FE" w14:textId="77777777" w:rsidR="00E8446A" w:rsidRPr="00E8446A" w:rsidRDefault="00E8446A" w:rsidP="00E8446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8446A">
        <w:t>jedlé oleje a tuky;</w:t>
      </w:r>
    </w:p>
    <w:p w14:paraId="02A960DE" w14:textId="77777777" w:rsidR="00E8446A" w:rsidRPr="00D902B1" w:rsidRDefault="00E8446A" w:rsidP="00E8446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36F5D295" w14:textId="77777777" w:rsidR="00E8446A" w:rsidRPr="00D902B1" w:rsidRDefault="00E8446A" w:rsidP="00E8446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0F9C5EDF" w14:textId="77777777" w:rsidR="00E8446A" w:rsidRDefault="00E8446A" w:rsidP="00E8446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</w:t>
      </w:r>
      <w:r>
        <w:t>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C1E3EC9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27A2295" w14:textId="77777777" w:rsidR="00E8446A" w:rsidRDefault="00E8446A" w:rsidP="00E8446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81C99">
        <w:rPr>
          <w:rFonts w:ascii="Times New Roman" w:hAnsi="Times New Roman"/>
          <w:b/>
          <w:sz w:val="24"/>
          <w:szCs w:val="24"/>
        </w:rPr>
        <w:t>papír</w:t>
      </w:r>
      <w:r w:rsidRPr="00081C99">
        <w:rPr>
          <w:rFonts w:ascii="Times New Roman" w:hAnsi="Times New Roman"/>
          <w:sz w:val="24"/>
          <w:szCs w:val="24"/>
        </w:rPr>
        <w:t xml:space="preserve"> – </w:t>
      </w:r>
    </w:p>
    <w:p w14:paraId="728D66FF" w14:textId="77777777" w:rsidR="00E8446A" w:rsidRDefault="00E8446A" w:rsidP="00E8446A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81C99">
        <w:rPr>
          <w:rFonts w:ascii="Times New Roman" w:hAnsi="Times New Roman"/>
          <w:sz w:val="24"/>
          <w:szCs w:val="24"/>
        </w:rPr>
        <w:t>do zvláštních sběrných nádob modré barvy o obsahu 1100 litrů</w:t>
      </w:r>
      <w:r w:rsidRPr="00081C99">
        <w:rPr>
          <w:rFonts w:ascii="Times New Roman" w:hAnsi="Times New Roman"/>
          <w:sz w:val="24"/>
          <w:szCs w:val="24"/>
          <w:lang w:val="cs-CZ"/>
        </w:rPr>
        <w:t xml:space="preserve"> umístěných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081C99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bookmarkStart w:id="1" w:name="_Hlk96068594"/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35B53FAC" w14:textId="77777777" w:rsidR="00E8446A" w:rsidRDefault="00E8446A" w:rsidP="00E8446A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81C99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modré barvy o obsahu 120 litrů přidělených k rodinným domům;</w:t>
      </w:r>
    </w:p>
    <w:bookmarkEnd w:id="1"/>
    <w:p w14:paraId="055866DB" w14:textId="77777777" w:rsidR="00E8446A" w:rsidRDefault="00E8446A" w:rsidP="00E8446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63D28">
        <w:rPr>
          <w:rFonts w:ascii="Times New Roman" w:hAnsi="Times New Roman"/>
          <w:b/>
          <w:sz w:val="24"/>
          <w:szCs w:val="24"/>
        </w:rPr>
        <w:t xml:space="preserve">plasty </w:t>
      </w:r>
      <w:r w:rsidRPr="00763D28">
        <w:rPr>
          <w:rFonts w:ascii="Times New Roman" w:hAnsi="Times New Roman"/>
          <w:b/>
          <w:sz w:val="24"/>
          <w:szCs w:val="24"/>
          <w:lang w:val="cs-CZ"/>
        </w:rPr>
        <w:t>a kovové obaly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081C99">
        <w:rPr>
          <w:rFonts w:ascii="Times New Roman" w:hAnsi="Times New Roman"/>
          <w:sz w:val="24"/>
          <w:szCs w:val="24"/>
        </w:rPr>
        <w:t xml:space="preserve">– </w:t>
      </w:r>
    </w:p>
    <w:p w14:paraId="2B6E89F8" w14:textId="77777777" w:rsidR="00E8446A" w:rsidRDefault="00E8446A" w:rsidP="00E8446A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81C99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081C99">
        <w:rPr>
          <w:rFonts w:ascii="Times New Roman" w:hAnsi="Times New Roman"/>
          <w:sz w:val="24"/>
          <w:szCs w:val="24"/>
        </w:rPr>
        <w:t xml:space="preserve"> barvy o obsahu 1100 litrů</w:t>
      </w:r>
      <w:r w:rsidRPr="00081C99">
        <w:rPr>
          <w:rFonts w:ascii="Times New Roman" w:hAnsi="Times New Roman"/>
          <w:sz w:val="24"/>
          <w:szCs w:val="24"/>
          <w:lang w:val="cs-CZ"/>
        </w:rPr>
        <w:t xml:space="preserve"> umístěných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081C99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4AAFC197" w14:textId="77777777" w:rsidR="00E8446A" w:rsidRDefault="00E8446A" w:rsidP="00E8446A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81C99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081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barvy o obsahu 120 litrů přidělených k rodinným domům;</w:t>
      </w:r>
    </w:p>
    <w:p w14:paraId="53A2972B" w14:textId="77777777" w:rsidR="00E8446A" w:rsidRPr="00081C99" w:rsidRDefault="00E8446A" w:rsidP="00E8446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81C99">
        <w:rPr>
          <w:rFonts w:ascii="Times New Roman" w:hAnsi="Times New Roman"/>
          <w:b/>
          <w:sz w:val="24"/>
          <w:szCs w:val="24"/>
        </w:rPr>
        <w:t>sklo</w:t>
      </w:r>
      <w:r w:rsidRPr="00081C99">
        <w:rPr>
          <w:rFonts w:ascii="Times New Roman" w:hAnsi="Times New Roman"/>
          <w:sz w:val="24"/>
          <w:szCs w:val="24"/>
        </w:rPr>
        <w:t xml:space="preserve"> – do zvláštních sběrných nádob zelené barvy o obsahu 1100 litrů</w:t>
      </w:r>
      <w:r w:rsidRPr="00081C99">
        <w:rPr>
          <w:rFonts w:ascii="Times New Roman" w:hAnsi="Times New Roman"/>
          <w:sz w:val="24"/>
          <w:szCs w:val="24"/>
          <w:lang w:val="cs-CZ"/>
        </w:rPr>
        <w:t xml:space="preserve"> umístěných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081C99">
        <w:rPr>
          <w:rFonts w:ascii="Times New Roman" w:hAnsi="Times New Roman"/>
          <w:sz w:val="24"/>
          <w:szCs w:val="24"/>
          <w:lang w:val="cs-CZ"/>
        </w:rPr>
        <w:t>stanovištích zvláštních sběrných nádob;</w:t>
      </w:r>
      <w:r w:rsidRPr="00081C99">
        <w:rPr>
          <w:rFonts w:ascii="Times New Roman" w:hAnsi="Times New Roman"/>
          <w:sz w:val="24"/>
          <w:szCs w:val="24"/>
        </w:rPr>
        <w:t xml:space="preserve"> </w:t>
      </w:r>
    </w:p>
    <w:p w14:paraId="1F8E3A3E" w14:textId="77777777" w:rsidR="00E8446A" w:rsidRPr="00081C99" w:rsidRDefault="00E8446A" w:rsidP="00E8446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ostatní </w:t>
      </w:r>
      <w:r w:rsidRPr="00081C99">
        <w:rPr>
          <w:rFonts w:ascii="Times New Roman" w:hAnsi="Times New Roman"/>
          <w:b/>
          <w:sz w:val="24"/>
          <w:szCs w:val="24"/>
        </w:rPr>
        <w:t>kovy</w:t>
      </w:r>
      <w:r w:rsidRPr="00081C99">
        <w:rPr>
          <w:rFonts w:ascii="Times New Roman" w:hAnsi="Times New Roman"/>
          <w:sz w:val="24"/>
          <w:szCs w:val="24"/>
        </w:rPr>
        <w:t xml:space="preserve"> – do zvláštní sběrné nádoby </w:t>
      </w:r>
      <w:r>
        <w:rPr>
          <w:rFonts w:ascii="Times New Roman" w:hAnsi="Times New Roman"/>
          <w:sz w:val="24"/>
          <w:szCs w:val="24"/>
          <w:lang w:val="cs-CZ"/>
        </w:rPr>
        <w:t>s nápisem „KOVY“</w:t>
      </w:r>
      <w:r w:rsidRPr="00081C99">
        <w:rPr>
          <w:rFonts w:ascii="Times New Roman" w:hAnsi="Times New Roman"/>
          <w:sz w:val="24"/>
          <w:szCs w:val="24"/>
        </w:rPr>
        <w:t xml:space="preserve"> umístěné ve sběrném místě;</w:t>
      </w:r>
    </w:p>
    <w:p w14:paraId="4BD1155F" w14:textId="77777777" w:rsidR="00E8446A" w:rsidRPr="000D3857" w:rsidRDefault="00E8446A" w:rsidP="00E8446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 w:rsidRPr="000D3857">
        <w:rPr>
          <w:rFonts w:ascii="Times New Roman" w:hAnsi="Times New Roman"/>
          <w:b/>
          <w:bCs/>
          <w:sz w:val="24"/>
          <w:szCs w:val="24"/>
        </w:rPr>
        <w:t>extil</w:t>
      </w:r>
      <w:r>
        <w:t xml:space="preserve"> – </w:t>
      </w:r>
      <w:r w:rsidRPr="000D3857">
        <w:rPr>
          <w:rFonts w:ascii="Times New Roman" w:hAnsi="Times New Roman"/>
          <w:sz w:val="24"/>
          <w:szCs w:val="24"/>
        </w:rPr>
        <w:t xml:space="preserve"> do zvláštní sběrné nádoby </w:t>
      </w:r>
      <w:r w:rsidRPr="000D3857">
        <w:rPr>
          <w:rFonts w:ascii="Times New Roman" w:hAnsi="Times New Roman"/>
          <w:sz w:val="24"/>
          <w:szCs w:val="24"/>
          <w:lang w:val="cs-CZ"/>
        </w:rPr>
        <w:t>s nápisem „</w:t>
      </w:r>
      <w:r>
        <w:rPr>
          <w:rFonts w:ascii="Times New Roman" w:hAnsi="Times New Roman"/>
          <w:sz w:val="24"/>
          <w:szCs w:val="24"/>
          <w:lang w:val="cs-CZ"/>
        </w:rPr>
        <w:t>TEXTIL ECO</w:t>
      </w:r>
      <w:r w:rsidRPr="000D3857">
        <w:rPr>
          <w:rFonts w:ascii="Times New Roman" w:hAnsi="Times New Roman"/>
          <w:sz w:val="24"/>
          <w:szCs w:val="24"/>
          <w:lang w:val="cs-CZ"/>
        </w:rPr>
        <w:t>“</w:t>
      </w:r>
      <w:r w:rsidRPr="000D3857">
        <w:rPr>
          <w:rFonts w:ascii="Times New Roman" w:hAnsi="Times New Roman"/>
          <w:sz w:val="24"/>
          <w:szCs w:val="24"/>
        </w:rPr>
        <w:t xml:space="preserve"> umístěné ve sběrném místě;</w:t>
      </w:r>
    </w:p>
    <w:p w14:paraId="2E5D2C66" w14:textId="0C268883" w:rsidR="00E8446A" w:rsidRPr="00081C99" w:rsidRDefault="00E8446A" w:rsidP="00E8446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81C99">
        <w:rPr>
          <w:rFonts w:ascii="Times New Roman" w:hAnsi="Times New Roman"/>
          <w:b/>
          <w:sz w:val="24"/>
          <w:szCs w:val="24"/>
        </w:rPr>
        <w:t>biologick</w:t>
      </w:r>
      <w:r>
        <w:rPr>
          <w:rFonts w:ascii="Times New Roman" w:hAnsi="Times New Roman"/>
          <w:b/>
          <w:sz w:val="24"/>
          <w:szCs w:val="24"/>
        </w:rPr>
        <w:t>ý</w:t>
      </w:r>
      <w:r w:rsidRPr="00081C99">
        <w:rPr>
          <w:rFonts w:ascii="Times New Roman" w:hAnsi="Times New Roman"/>
          <w:b/>
          <w:sz w:val="24"/>
          <w:szCs w:val="24"/>
        </w:rPr>
        <w:t xml:space="preserve"> odpad</w:t>
      </w:r>
      <w:r w:rsidRPr="00081C99">
        <w:rPr>
          <w:rFonts w:ascii="Times New Roman" w:hAnsi="Times New Roman"/>
          <w:sz w:val="24"/>
          <w:szCs w:val="24"/>
        </w:rPr>
        <w:t xml:space="preserve"> – do velkoobjemového kontejneru umístěného ve sběrném místě;</w:t>
      </w:r>
    </w:p>
    <w:p w14:paraId="477D10A8" w14:textId="4AE58009" w:rsidR="00E8446A" w:rsidRPr="00081C99" w:rsidRDefault="00E8446A" w:rsidP="00E8446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81C99"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>
        <w:rPr>
          <w:rFonts w:ascii="Times New Roman" w:hAnsi="Times New Roman"/>
          <w:sz w:val="24"/>
          <w:szCs w:val="24"/>
          <w:lang w:val="cs-CZ"/>
        </w:rPr>
        <w:t xml:space="preserve">– </w:t>
      </w:r>
      <w:r w:rsidRPr="00081C99">
        <w:rPr>
          <w:rFonts w:ascii="Times New Roman" w:hAnsi="Times New Roman"/>
          <w:sz w:val="24"/>
          <w:szCs w:val="24"/>
        </w:rPr>
        <w:t>do zvláštní sběrn</w:t>
      </w:r>
      <w:r w:rsidRPr="00081C99">
        <w:rPr>
          <w:rFonts w:ascii="Times New Roman" w:hAnsi="Times New Roman"/>
          <w:sz w:val="24"/>
          <w:szCs w:val="24"/>
          <w:lang w:val="cs-CZ"/>
        </w:rPr>
        <w:t>é</w:t>
      </w:r>
      <w:r w:rsidRPr="00081C99">
        <w:rPr>
          <w:rFonts w:ascii="Times New Roman" w:hAnsi="Times New Roman"/>
          <w:sz w:val="24"/>
          <w:szCs w:val="24"/>
        </w:rPr>
        <w:t xml:space="preserve"> nádob</w:t>
      </w:r>
      <w:r w:rsidRPr="00081C99">
        <w:rPr>
          <w:rFonts w:ascii="Times New Roman" w:hAnsi="Times New Roman"/>
          <w:sz w:val="24"/>
          <w:szCs w:val="24"/>
          <w:lang w:val="cs-CZ"/>
        </w:rPr>
        <w:t xml:space="preserve">y </w:t>
      </w:r>
      <w:r>
        <w:rPr>
          <w:rFonts w:ascii="Times New Roman" w:hAnsi="Times New Roman"/>
          <w:sz w:val="24"/>
          <w:szCs w:val="24"/>
          <w:lang w:val="cs-CZ"/>
        </w:rPr>
        <w:t xml:space="preserve">s nápisem „TUKY“ </w:t>
      </w:r>
      <w:r w:rsidRPr="00081C99">
        <w:rPr>
          <w:rFonts w:ascii="Times New Roman" w:hAnsi="Times New Roman"/>
          <w:sz w:val="24"/>
          <w:szCs w:val="24"/>
          <w:lang w:val="cs-CZ"/>
        </w:rPr>
        <w:t>umístěné ve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081C99">
        <w:rPr>
          <w:rFonts w:ascii="Times New Roman" w:hAnsi="Times New Roman"/>
          <w:sz w:val="24"/>
          <w:szCs w:val="24"/>
          <w:lang w:val="cs-CZ"/>
        </w:rPr>
        <w:t>sběrném místě;</w:t>
      </w:r>
    </w:p>
    <w:p w14:paraId="23F4E170" w14:textId="77777777" w:rsidR="00E8446A" w:rsidRPr="00081C99" w:rsidRDefault="00E8446A" w:rsidP="00E8446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81C99">
        <w:rPr>
          <w:rFonts w:ascii="Times New Roman" w:hAnsi="Times New Roman"/>
          <w:b/>
          <w:sz w:val="24"/>
          <w:szCs w:val="24"/>
        </w:rPr>
        <w:t>objemný odpad</w:t>
      </w:r>
      <w:r w:rsidRPr="00081C99">
        <w:rPr>
          <w:rFonts w:ascii="Times New Roman" w:hAnsi="Times New Roman"/>
          <w:sz w:val="24"/>
          <w:szCs w:val="24"/>
        </w:rPr>
        <w:t xml:space="preserve"> – dvakrát ročně (jaro a podzim) do zvláštních sběrných nádob k tomu určených a přistavených na přechodném stanovišti; informace o době umístění zvláštních sběrných nádob na přechodném stanovišti se zveřejňuje v předstihu na úřední </w:t>
      </w:r>
      <w:r w:rsidRPr="00081C99">
        <w:rPr>
          <w:rFonts w:ascii="Times New Roman" w:hAnsi="Times New Roman"/>
          <w:sz w:val="24"/>
          <w:szCs w:val="24"/>
        </w:rPr>
        <w:lastRenderedPageBreak/>
        <w:t>desce Obecního úřadu Světec, vývěsních skříňkách v jednotlivých místních částech, v místním rozhlase a oznámením vlastníkům nemovitostí;</w:t>
      </w:r>
    </w:p>
    <w:p w14:paraId="04794874" w14:textId="77777777" w:rsidR="00E8446A" w:rsidRPr="00081C99" w:rsidRDefault="00E8446A" w:rsidP="00E8446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81C99">
        <w:rPr>
          <w:rFonts w:ascii="Times New Roman" w:hAnsi="Times New Roman"/>
          <w:b/>
          <w:sz w:val="24"/>
          <w:szCs w:val="24"/>
        </w:rPr>
        <w:t>nebezpečný odpad</w:t>
      </w:r>
      <w:r w:rsidRPr="00081C99">
        <w:rPr>
          <w:rFonts w:ascii="Times New Roman" w:hAnsi="Times New Roman"/>
          <w:sz w:val="24"/>
          <w:szCs w:val="24"/>
        </w:rPr>
        <w:t xml:space="preserve"> – dvakrát ročně (jaro a podzim) do zvláštních sběrných nádob k tomu určených a přistavených na přechodném stanovišti; informace o době umístění zvláštních sběrných nádob na přechodném stanovišti se zveřejňuje v předstihu na úřední desce Obecního úřadu Světec, vývěsních skříňkách v jednotlivých místních částech, v místním rozhlase a oznámením vlastníkům nemovitostí;  </w:t>
      </w:r>
    </w:p>
    <w:p w14:paraId="3BDD378C" w14:textId="77777777" w:rsidR="00E8446A" w:rsidRPr="00081C99" w:rsidRDefault="00E8446A" w:rsidP="00E8446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81C99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081C99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081C99">
        <w:rPr>
          <w:rFonts w:ascii="Times New Roman" w:hAnsi="Times New Roman"/>
          <w:sz w:val="24"/>
          <w:szCs w:val="24"/>
        </w:rPr>
        <w:t>–</w:t>
      </w:r>
    </w:p>
    <w:p w14:paraId="30A8D28C" w14:textId="77777777" w:rsidR="00E8446A" w:rsidRPr="00081C99" w:rsidRDefault="00E8446A" w:rsidP="00E8446A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81C99">
        <w:rPr>
          <w:rFonts w:ascii="Times New Roman" w:hAnsi="Times New Roman"/>
          <w:sz w:val="24"/>
          <w:szCs w:val="24"/>
        </w:rPr>
        <w:t>do typizovaných sběrných nádob přidělených k příslušnému objektu (popelnic</w:t>
      </w:r>
      <w:r>
        <w:rPr>
          <w:rFonts w:ascii="Times New Roman" w:hAnsi="Times New Roman"/>
          <w:sz w:val="24"/>
          <w:szCs w:val="24"/>
        </w:rPr>
        <w:t>e o obsahu 80, 110 a 240 litrů)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57A212C9" w14:textId="77777777" w:rsidR="00E8446A" w:rsidRPr="00081C99" w:rsidRDefault="00E8446A" w:rsidP="00E8446A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81C99">
        <w:rPr>
          <w:rFonts w:ascii="Times New Roman" w:hAnsi="Times New Roman"/>
          <w:sz w:val="24"/>
          <w:szCs w:val="24"/>
        </w:rPr>
        <w:t>do plastových pytlů</w:t>
      </w:r>
      <w:r>
        <w:rPr>
          <w:rFonts w:ascii="Times New Roman" w:hAnsi="Times New Roman"/>
          <w:sz w:val="24"/>
          <w:szCs w:val="24"/>
          <w:lang w:val="cs-CZ"/>
        </w:rPr>
        <w:t xml:space="preserve"> vydávaných Obecním úřadem Světec</w:t>
      </w:r>
      <w:r w:rsidRPr="00081C99">
        <w:rPr>
          <w:rFonts w:ascii="Times New Roman" w:hAnsi="Times New Roman"/>
          <w:sz w:val="24"/>
          <w:szCs w:val="24"/>
        </w:rPr>
        <w:t xml:space="preserve"> odkládaných po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081C99">
        <w:rPr>
          <w:rFonts w:ascii="Times New Roman" w:hAnsi="Times New Roman"/>
          <w:sz w:val="24"/>
          <w:szCs w:val="24"/>
        </w:rPr>
        <w:t>naplnění ke</w:t>
      </w:r>
      <w:r>
        <w:rPr>
          <w:rFonts w:ascii="Times New Roman" w:hAnsi="Times New Roman"/>
          <w:sz w:val="24"/>
          <w:szCs w:val="24"/>
        </w:rPr>
        <w:t xml:space="preserve"> vchodu do zahrádkářské kolonie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7FB77F42" w14:textId="77777777" w:rsidR="00E8446A" w:rsidRPr="000D3857" w:rsidRDefault="00E8446A" w:rsidP="00E8446A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81C99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(pouze drobný směsný komunální odpad vzniklý na veřejném prostranství).</w:t>
      </w:r>
    </w:p>
    <w:p w14:paraId="524B243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7B8E6E3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0CE28C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FFF09A5" w14:textId="12460A56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8446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ACAA67A" w14:textId="77777777" w:rsidR="00E8446A" w:rsidRPr="00347A9E" w:rsidRDefault="00E8446A" w:rsidP="00E8446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7B618789" w14:textId="77777777" w:rsidR="00E8446A" w:rsidRPr="00347A9E" w:rsidRDefault="00E8446A" w:rsidP="00E8446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7997E4A" w14:textId="77777777" w:rsidR="00E8446A" w:rsidRDefault="00E8446A" w:rsidP="00E8446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C66EA">
        <w:rPr>
          <w:rFonts w:ascii="Times New Roman" w:eastAsia="MS Mincho" w:hAnsi="Times New Roman"/>
          <w:bCs/>
          <w:sz w:val="24"/>
          <w:szCs w:val="24"/>
          <w:lang w:val="cs-CZ"/>
        </w:rPr>
        <w:t>Obec přebírá v rámci služby pro výrobce podle zákona o výrobcích s ukončenou životností</w:t>
      </w:r>
      <w:r w:rsidRPr="00EC66EA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Pr="00EC66EA">
        <w:rPr>
          <w:rFonts w:ascii="Times New Roman" w:eastAsia="MS Mincho" w:hAnsi="Times New Roman"/>
          <w:bCs/>
          <w:sz w:val="24"/>
          <w:vertAlign w:val="superscript"/>
        </w:rPr>
        <w:t>)</w:t>
      </w:r>
      <w:r w:rsidRPr="00EC66E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, a to:</w:t>
      </w:r>
    </w:p>
    <w:p w14:paraId="068ECFE7" w14:textId="77777777" w:rsidR="00E8446A" w:rsidRPr="00662ECD" w:rsidRDefault="00E8446A" w:rsidP="00E8446A">
      <w:pPr>
        <w:pStyle w:val="Prosttext"/>
        <w:numPr>
          <w:ilvl w:val="0"/>
          <w:numId w:val="26"/>
        </w:numPr>
        <w:ind w:left="714" w:hanging="357"/>
        <w:jc w:val="both"/>
        <w:rPr>
          <w:rFonts w:ascii="Times New Roman" w:eastAsia="MS Mincho" w:hAnsi="Times New Roman"/>
          <w:bCs/>
          <w:sz w:val="24"/>
        </w:rPr>
      </w:pPr>
      <w:r w:rsidRPr="00EC66EA">
        <w:rPr>
          <w:rFonts w:ascii="Times New Roman" w:eastAsia="MS Mincho" w:hAnsi="Times New Roman"/>
          <w:bCs/>
          <w:sz w:val="24"/>
          <w:szCs w:val="24"/>
          <w:lang w:val="cs-CZ"/>
        </w:rPr>
        <w:t>baterie a akumulátory na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EC66EA">
        <w:rPr>
          <w:rFonts w:ascii="Times New Roman" w:eastAsia="MS Mincho" w:hAnsi="Times New Roman"/>
          <w:bCs/>
          <w:sz w:val="24"/>
          <w:szCs w:val="24"/>
          <w:lang w:val="cs-CZ"/>
        </w:rPr>
        <w:t>místech zveřejněných na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EC66EA">
        <w:rPr>
          <w:rFonts w:ascii="Times New Roman" w:eastAsia="MS Mincho" w:hAnsi="Times New Roman"/>
          <w:bCs/>
          <w:sz w:val="24"/>
          <w:szCs w:val="24"/>
          <w:lang w:val="cs-CZ"/>
        </w:rPr>
        <w:t>webových stránkách obce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2FCA7D6D" w14:textId="77777777" w:rsidR="00E8446A" w:rsidRDefault="00E8446A" w:rsidP="00E8446A">
      <w:pPr>
        <w:pStyle w:val="Prosttext"/>
        <w:numPr>
          <w:ilvl w:val="0"/>
          <w:numId w:val="26"/>
        </w:numPr>
        <w:ind w:left="714" w:hanging="357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elektrozařízení do zvláštní sběrné nádoby s nápisem „ELEKTROZAŘÍZENÍ“ umístěné ve sběrné místě.</w:t>
      </w:r>
    </w:p>
    <w:p w14:paraId="683A45D9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36CFD5A" w14:textId="77777777" w:rsidR="00E8446A" w:rsidRDefault="00E8446A">
      <w:pPr>
        <w:rPr>
          <w:rFonts w:eastAsia="MS Mincho"/>
          <w:b/>
          <w:lang w:val="x-none" w:eastAsia="x-none"/>
        </w:rPr>
      </w:pPr>
      <w:r>
        <w:rPr>
          <w:rFonts w:eastAsia="MS Mincho"/>
          <w:b/>
        </w:rPr>
        <w:br w:type="page"/>
      </w:r>
    </w:p>
    <w:p w14:paraId="1E9682C8" w14:textId="47689D72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E8446A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F23EA2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DBB10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23ADAA" w14:textId="20CF5C0A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8446A">
        <w:rPr>
          <w:rFonts w:ascii="Times New Roman" w:eastAsia="MS Mincho" w:hAnsi="Times New Roman"/>
          <w:sz w:val="24"/>
          <w:szCs w:val="24"/>
          <w:lang w:val="cs-CZ"/>
        </w:rPr>
        <w:t>1/2022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8446A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8446A">
        <w:rPr>
          <w:rFonts w:ascii="Times New Roman" w:eastAsia="MS Mincho" w:hAnsi="Times New Roman"/>
          <w:sz w:val="24"/>
          <w:szCs w:val="24"/>
          <w:lang w:val="cs-CZ"/>
        </w:rPr>
        <w:t>23. 2. 2022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5CA354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96B2C40" w14:textId="27E99793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8446A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F8D815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DB4A4F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629D1E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7A93FE8" w14:textId="77777777" w:rsidR="00E8446A" w:rsidRDefault="00E8446A" w:rsidP="00E8446A">
      <w:pPr>
        <w:tabs>
          <w:tab w:val="left" w:pos="3780"/>
        </w:tabs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9"/>
      </w:tblGrid>
      <w:tr w:rsidR="00E8446A" w:rsidRPr="00636355" w14:paraId="54FAF6A6" w14:textId="77777777" w:rsidTr="003F732E">
        <w:trPr>
          <w:jc w:val="center"/>
        </w:trPr>
        <w:tc>
          <w:tcPr>
            <w:tcW w:w="4499" w:type="dxa"/>
          </w:tcPr>
          <w:p w14:paraId="13057F8D" w14:textId="77777777" w:rsidR="00E8446A" w:rsidRPr="00636355" w:rsidRDefault="00E8446A" w:rsidP="003F732E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</w:tr>
      <w:tr w:rsidR="00E8446A" w:rsidRPr="00636355" w14:paraId="6EF48741" w14:textId="77777777" w:rsidTr="003F732E">
        <w:trPr>
          <w:jc w:val="center"/>
        </w:trPr>
        <w:tc>
          <w:tcPr>
            <w:tcW w:w="4499" w:type="dxa"/>
          </w:tcPr>
          <w:p w14:paraId="3AD52183" w14:textId="77777777" w:rsidR="00E8446A" w:rsidRPr="00636355" w:rsidRDefault="00E8446A" w:rsidP="003F732E">
            <w:pPr>
              <w:jc w:val="center"/>
            </w:pPr>
            <w:r>
              <w:t>Ing. Bc. Barbora Bažantová v. r.</w:t>
            </w:r>
          </w:p>
          <w:p w14:paraId="1D7364F3" w14:textId="77777777" w:rsidR="00E8446A" w:rsidRPr="00636355" w:rsidRDefault="00E8446A" w:rsidP="003F732E">
            <w:pPr>
              <w:jc w:val="center"/>
            </w:pPr>
            <w:r w:rsidRPr="00636355">
              <w:t>starost</w:t>
            </w:r>
            <w:r>
              <w:t>k</w:t>
            </w:r>
            <w:r w:rsidRPr="00636355">
              <w:t>a</w:t>
            </w:r>
          </w:p>
        </w:tc>
      </w:tr>
    </w:tbl>
    <w:p w14:paraId="35F5C5AB" w14:textId="77777777" w:rsidR="00E8446A" w:rsidRDefault="00E8446A" w:rsidP="00E8446A">
      <w:pPr>
        <w:ind w:firstLine="708"/>
        <w:jc w:val="both"/>
        <w:rPr>
          <w:highlight w:val="yellow"/>
        </w:rPr>
      </w:pPr>
    </w:p>
    <w:p w14:paraId="51DE9579" w14:textId="77777777" w:rsidR="00E8446A" w:rsidRDefault="00E8446A" w:rsidP="00E8446A">
      <w:pPr>
        <w:ind w:firstLine="708"/>
        <w:jc w:val="both"/>
        <w:rPr>
          <w:highlight w:val="yellow"/>
        </w:rPr>
      </w:pPr>
    </w:p>
    <w:p w14:paraId="578657DB" w14:textId="77777777" w:rsidR="00E8446A" w:rsidRPr="00840EAD" w:rsidRDefault="00E8446A" w:rsidP="00E8446A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8446A" w:rsidRPr="00636355" w14:paraId="1CE1B10F" w14:textId="77777777" w:rsidTr="003F732E">
        <w:trPr>
          <w:jc w:val="center"/>
        </w:trPr>
        <w:tc>
          <w:tcPr>
            <w:tcW w:w="4536" w:type="dxa"/>
          </w:tcPr>
          <w:p w14:paraId="30AD111B" w14:textId="77777777" w:rsidR="00E8446A" w:rsidRPr="00636355" w:rsidRDefault="00E8446A" w:rsidP="003F732E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  <w:tc>
          <w:tcPr>
            <w:tcW w:w="4499" w:type="dxa"/>
          </w:tcPr>
          <w:p w14:paraId="7A76066E" w14:textId="77777777" w:rsidR="00E8446A" w:rsidRPr="00636355" w:rsidRDefault="00E8446A" w:rsidP="003F732E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</w:tr>
      <w:tr w:rsidR="00E8446A" w:rsidRPr="00636355" w14:paraId="312A38A6" w14:textId="77777777" w:rsidTr="003F732E">
        <w:trPr>
          <w:jc w:val="center"/>
        </w:trPr>
        <w:tc>
          <w:tcPr>
            <w:tcW w:w="4536" w:type="dxa"/>
          </w:tcPr>
          <w:p w14:paraId="1952531C" w14:textId="77777777" w:rsidR="00E8446A" w:rsidRPr="00636355" w:rsidRDefault="00E8446A" w:rsidP="003F732E">
            <w:pPr>
              <w:jc w:val="center"/>
            </w:pPr>
            <w:r>
              <w:t>Jiří Fait v. r.</w:t>
            </w:r>
          </w:p>
          <w:p w14:paraId="064B17AA" w14:textId="77777777" w:rsidR="00E8446A" w:rsidRPr="00636355" w:rsidRDefault="00E8446A" w:rsidP="003F732E">
            <w:pPr>
              <w:jc w:val="center"/>
            </w:pPr>
            <w:r>
              <w:t xml:space="preserve">1. </w:t>
            </w:r>
            <w:r w:rsidRPr="00636355">
              <w:t>místostarosta</w:t>
            </w:r>
          </w:p>
        </w:tc>
        <w:tc>
          <w:tcPr>
            <w:tcW w:w="4499" w:type="dxa"/>
          </w:tcPr>
          <w:p w14:paraId="09D79AF8" w14:textId="77777777" w:rsidR="00E8446A" w:rsidRPr="00636355" w:rsidRDefault="00E8446A" w:rsidP="003F732E">
            <w:pPr>
              <w:jc w:val="center"/>
            </w:pPr>
            <w:r>
              <w:t>Mgr. Petr Kollár, MBA v. r.</w:t>
            </w:r>
          </w:p>
          <w:p w14:paraId="2F60D723" w14:textId="77777777" w:rsidR="00E8446A" w:rsidRPr="00636355" w:rsidRDefault="00E8446A" w:rsidP="003F732E">
            <w:pPr>
              <w:jc w:val="center"/>
            </w:pPr>
            <w:r>
              <w:t>2. místo</w:t>
            </w:r>
            <w:r w:rsidRPr="00636355">
              <w:t>starosta</w:t>
            </w:r>
          </w:p>
        </w:tc>
      </w:tr>
    </w:tbl>
    <w:p w14:paraId="372D5A85" w14:textId="77777777" w:rsidR="00BD651D" w:rsidRDefault="00BD651D" w:rsidP="004B7865"/>
    <w:p w14:paraId="61F67968" w14:textId="77777777" w:rsidR="002F6E60" w:rsidRDefault="002F6E60" w:rsidP="004B7865"/>
    <w:p w14:paraId="479C637F" w14:textId="77777777" w:rsidR="002F6E60" w:rsidRDefault="002F6E60" w:rsidP="004B7865"/>
    <w:p w14:paraId="55A1DB5F" w14:textId="77777777" w:rsidR="0013334C" w:rsidRDefault="0013334C" w:rsidP="00FF2B76"/>
    <w:sectPr w:rsidR="0013334C" w:rsidSect="00E844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0E24A" w14:textId="77777777" w:rsidR="00AA4F40" w:rsidRDefault="00AA4F40" w:rsidP="00792C01">
      <w:r>
        <w:separator/>
      </w:r>
    </w:p>
  </w:endnote>
  <w:endnote w:type="continuationSeparator" w:id="0">
    <w:p w14:paraId="09D6B9D1" w14:textId="77777777" w:rsidR="00AA4F40" w:rsidRDefault="00AA4F4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13E2" w14:textId="77777777" w:rsidR="00AA4F40" w:rsidRDefault="00AA4F40" w:rsidP="00792C01">
      <w:r>
        <w:separator/>
      </w:r>
    </w:p>
  </w:footnote>
  <w:footnote w:type="continuationSeparator" w:id="0">
    <w:p w14:paraId="3FC97B81" w14:textId="77777777" w:rsidR="00AA4F40" w:rsidRDefault="00AA4F40" w:rsidP="00792C01">
      <w:r>
        <w:continuationSeparator/>
      </w:r>
    </w:p>
  </w:footnote>
  <w:footnote w:id="1">
    <w:p w14:paraId="56639A31" w14:textId="77777777" w:rsidR="00DE65AC" w:rsidRPr="00F5776A" w:rsidRDefault="00DE65AC" w:rsidP="00DE65AC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6974EF">
        <w:rPr>
          <w:i/>
          <w:iCs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průmyslu.</w:t>
      </w:r>
      <w:r>
        <w:rPr>
          <w:color w:val="000000"/>
        </w:rPr>
        <w:t>)</w:t>
      </w:r>
    </w:p>
  </w:footnote>
  <w:footnote w:id="2">
    <w:p w14:paraId="461F21FE" w14:textId="77777777" w:rsidR="00DE65AC" w:rsidRPr="00F5776A" w:rsidRDefault="00DE65AC" w:rsidP="00DE65AC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34</w:t>
      </w:r>
      <w:r w:rsidRPr="00F5776A">
        <w:rPr>
          <w:color w:val="000000"/>
        </w:rPr>
        <w:t xml:space="preserve"> odst. 1 </w:t>
      </w:r>
      <w:r>
        <w:rPr>
          <w:color w:val="000000"/>
        </w:rPr>
        <w:t>vyhlášky Ministerstva životního prostředí č. 273/2021 Sb., o podrobnostech nakládání s odpady, ve znění pozdějších předpisů (</w:t>
      </w:r>
      <w:r w:rsidRPr="006974EF">
        <w:rPr>
          <w:i/>
          <w:iCs/>
          <w:color w:val="000000"/>
        </w:rPr>
        <w:t>Obec zajistí celoročně místa pro oddělené soustřeďování alespoň biologického odpadu rostlinného původu.</w:t>
      </w:r>
      <w:r>
        <w:rPr>
          <w:color w:val="000000"/>
        </w:rPr>
        <w:t>)</w:t>
      </w:r>
    </w:p>
  </w:footnote>
  <w:footnote w:id="3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4">
    <w:p w14:paraId="33536D1B" w14:textId="77777777" w:rsidR="00E8446A" w:rsidRPr="00F5776A" w:rsidRDefault="00E8446A" w:rsidP="00E8446A">
      <w:pPr>
        <w:pStyle w:val="Textpoznpodarou"/>
        <w:ind w:left="170" w:hanging="170"/>
        <w:jc w:val="both"/>
        <w:rPr>
          <w:iCs/>
        </w:rPr>
      </w:pPr>
      <w:r w:rsidRPr="00E8446A">
        <w:rPr>
          <w:rStyle w:val="Znakapoznpodarou"/>
          <w:iCs/>
          <w:vertAlign w:val="superscript"/>
        </w:rPr>
        <w:footnoteRef/>
      </w:r>
      <w:r w:rsidRPr="00E8446A">
        <w:rPr>
          <w:iCs/>
          <w:vertAlign w:val="superscript"/>
        </w:rPr>
        <w:t>)</w:t>
      </w:r>
      <w:r w:rsidRPr="00E8446A">
        <w:rPr>
          <w:iCs/>
        </w:rPr>
        <w:t xml:space="preserve"> obec má zajištěno, že plní požadavek § 59 odst. 2 zákona o odpadech věta druhá (</w:t>
      </w:r>
      <w:r w:rsidRPr="00E8446A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E8446A">
        <w:rPr>
          <w:iCs/>
        </w:rPr>
        <w:t>)</w:t>
      </w:r>
    </w:p>
  </w:footnote>
  <w:footnote w:id="5">
    <w:p w14:paraId="063A9465" w14:textId="77777777" w:rsidR="00E8446A" w:rsidRPr="00F5776A" w:rsidRDefault="00E8446A" w:rsidP="00E8446A">
      <w:pPr>
        <w:pStyle w:val="Textpoznpodarou"/>
        <w:ind w:left="198" w:hanging="198"/>
        <w:jc w:val="both"/>
      </w:pPr>
      <w:r>
        <w:rPr>
          <w:vertAlign w:val="superscript"/>
        </w:rPr>
        <w:t>3</w:t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54A0A"/>
    <w:multiLevelType w:val="hybridMultilevel"/>
    <w:tmpl w:val="ACDCE7D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A279F1"/>
    <w:multiLevelType w:val="hybridMultilevel"/>
    <w:tmpl w:val="ACDCE7D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54019A"/>
    <w:multiLevelType w:val="hybridMultilevel"/>
    <w:tmpl w:val="44DC3B9E"/>
    <w:lvl w:ilvl="0" w:tplc="570A967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B361C8"/>
    <w:multiLevelType w:val="hybridMultilevel"/>
    <w:tmpl w:val="1772C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246989">
    <w:abstractNumId w:val="18"/>
  </w:num>
  <w:num w:numId="2" w16cid:durableId="1115710868">
    <w:abstractNumId w:val="19"/>
  </w:num>
  <w:num w:numId="3" w16cid:durableId="1908874898">
    <w:abstractNumId w:val="21"/>
  </w:num>
  <w:num w:numId="4" w16cid:durableId="1755862232">
    <w:abstractNumId w:val="14"/>
  </w:num>
  <w:num w:numId="5" w16cid:durableId="1066611420">
    <w:abstractNumId w:val="13"/>
  </w:num>
  <w:num w:numId="6" w16cid:durableId="1269198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7256860">
    <w:abstractNumId w:val="8"/>
  </w:num>
  <w:num w:numId="8" w16cid:durableId="1163467982">
    <w:abstractNumId w:val="11"/>
  </w:num>
  <w:num w:numId="9" w16cid:durableId="684675846">
    <w:abstractNumId w:val="4"/>
  </w:num>
  <w:num w:numId="10" w16cid:durableId="382024234">
    <w:abstractNumId w:val="3"/>
  </w:num>
  <w:num w:numId="11" w16cid:durableId="447087769">
    <w:abstractNumId w:val="0"/>
  </w:num>
  <w:num w:numId="12" w16cid:durableId="1990401608">
    <w:abstractNumId w:val="1"/>
  </w:num>
  <w:num w:numId="13" w16cid:durableId="156381398">
    <w:abstractNumId w:val="2"/>
  </w:num>
  <w:num w:numId="14" w16cid:durableId="459107415">
    <w:abstractNumId w:val="5"/>
  </w:num>
  <w:num w:numId="15" w16cid:durableId="136722687">
    <w:abstractNumId w:val="6"/>
  </w:num>
  <w:num w:numId="16" w16cid:durableId="524442151">
    <w:abstractNumId w:val="7"/>
  </w:num>
  <w:num w:numId="17" w16cid:durableId="104203803">
    <w:abstractNumId w:val="22"/>
  </w:num>
  <w:num w:numId="18" w16cid:durableId="107354185">
    <w:abstractNumId w:val="17"/>
  </w:num>
  <w:num w:numId="19" w16cid:durableId="1042824010">
    <w:abstractNumId w:val="20"/>
  </w:num>
  <w:num w:numId="20" w16cid:durableId="57286258">
    <w:abstractNumId w:val="16"/>
  </w:num>
  <w:num w:numId="21" w16cid:durableId="1885410788">
    <w:abstractNumId w:val="24"/>
  </w:num>
  <w:num w:numId="22" w16cid:durableId="161435009">
    <w:abstractNumId w:val="10"/>
  </w:num>
  <w:num w:numId="23" w16cid:durableId="10403272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6673288">
    <w:abstractNumId w:val="9"/>
  </w:num>
  <w:num w:numId="25" w16cid:durableId="1838418909">
    <w:abstractNumId w:val="15"/>
  </w:num>
  <w:num w:numId="26" w16cid:durableId="884567254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132E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344A5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80BAD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07DC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D68C3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A4F40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88B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E65AC"/>
    <w:rsid w:val="00DF0090"/>
    <w:rsid w:val="00E23C20"/>
    <w:rsid w:val="00E361F5"/>
    <w:rsid w:val="00E600BF"/>
    <w:rsid w:val="00E8446A"/>
    <w:rsid w:val="00E96AA8"/>
    <w:rsid w:val="00EA2F11"/>
    <w:rsid w:val="00EB763D"/>
    <w:rsid w:val="00EC1B84"/>
    <w:rsid w:val="00ED3DA2"/>
    <w:rsid w:val="00F01CD9"/>
    <w:rsid w:val="00F21D0B"/>
    <w:rsid w:val="00F30D69"/>
    <w:rsid w:val="00F42C48"/>
    <w:rsid w:val="00F50511"/>
    <w:rsid w:val="00F5776A"/>
    <w:rsid w:val="00F72C6A"/>
    <w:rsid w:val="00F7469F"/>
    <w:rsid w:val="00F747C4"/>
    <w:rsid w:val="00F954AF"/>
    <w:rsid w:val="00FC6F49"/>
    <w:rsid w:val="00FD0700"/>
    <w:rsid w:val="00FD23BC"/>
    <w:rsid w:val="00FD4F18"/>
    <w:rsid w:val="00FD7A89"/>
    <w:rsid w:val="00FF08C3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Pokladna</cp:lastModifiedBy>
  <cp:revision>2</cp:revision>
  <cp:lastPrinted>2019-11-04T17:00:00Z</cp:lastPrinted>
  <dcterms:created xsi:type="dcterms:W3CDTF">2025-09-18T12:19:00Z</dcterms:created>
  <dcterms:modified xsi:type="dcterms:W3CDTF">2025-09-18T12:19:00Z</dcterms:modified>
</cp:coreProperties>
</file>