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C1CB" w14:textId="77777777" w:rsidR="00EB76FE" w:rsidRDefault="00EB76FE" w:rsidP="00EB76FE">
      <w:pPr>
        <w:pStyle w:val="Nadpis1"/>
        <w:spacing w:before="0" w:after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Obec Sedlec</w:t>
      </w:r>
    </w:p>
    <w:p w14:paraId="4F326EB9" w14:textId="77777777" w:rsidR="00EB76FE" w:rsidRDefault="00EB76FE" w:rsidP="00EB76FE">
      <w:pPr>
        <w:pStyle w:val="nzevzkona"/>
        <w:tabs>
          <w:tab w:val="left" w:pos="2977"/>
        </w:tabs>
        <w:ind w:right="423"/>
        <w:rPr>
          <w:sz w:val="28"/>
          <w:szCs w:val="28"/>
        </w:rPr>
      </w:pPr>
      <w:r>
        <w:rPr>
          <w:sz w:val="28"/>
          <w:szCs w:val="28"/>
        </w:rPr>
        <w:t>Zastupitelstvo obce Sedlec</w:t>
      </w:r>
    </w:p>
    <w:p w14:paraId="5CCE9149" w14:textId="77777777" w:rsidR="00EB76FE" w:rsidRDefault="00EB76FE" w:rsidP="00EB76FE">
      <w:pPr>
        <w:pStyle w:val="nzevzkona"/>
        <w:tabs>
          <w:tab w:val="left" w:pos="2977"/>
        </w:tabs>
        <w:ind w:right="423"/>
        <w:rPr>
          <w:sz w:val="28"/>
          <w:szCs w:val="28"/>
        </w:rPr>
      </w:pPr>
    </w:p>
    <w:p w14:paraId="7BA894CD" w14:textId="7C477785" w:rsidR="00EB76FE" w:rsidRDefault="00EB76FE" w:rsidP="00EB76FE">
      <w:pPr>
        <w:pStyle w:val="nzevzkona"/>
        <w:tabs>
          <w:tab w:val="left" w:pos="2977"/>
        </w:tabs>
        <w:ind w:right="423"/>
      </w:pPr>
      <w:r>
        <w:rPr>
          <w:sz w:val="40"/>
          <w:szCs w:val="40"/>
        </w:rPr>
        <w:t>Obecně závazná vyhláška obce Sedlec č. 1/202</w:t>
      </w:r>
      <w:r w:rsidR="00404F9A">
        <w:rPr>
          <w:sz w:val="40"/>
          <w:szCs w:val="40"/>
        </w:rPr>
        <w:t>6</w:t>
      </w:r>
      <w:r>
        <w:t>,</w:t>
      </w:r>
    </w:p>
    <w:p w14:paraId="0D618346" w14:textId="3E50F51C" w:rsidR="00EB76FE" w:rsidRPr="00404F9A" w:rsidRDefault="00404F9A" w:rsidP="00EB76FE">
      <w:pPr>
        <w:pStyle w:val="Nadpis1"/>
      </w:pPr>
      <w:r w:rsidRPr="00404F9A">
        <w:t>kterou se stanoví část společného školského obvodu základní školy</w:t>
      </w:r>
    </w:p>
    <w:p w14:paraId="2E429065" w14:textId="77777777" w:rsidR="00EB76FE" w:rsidRPr="00404F9A" w:rsidRDefault="00EB76FE">
      <w:pPr>
        <w:pStyle w:val="ParagraphBold"/>
        <w:jc w:val="center"/>
        <w:rPr>
          <w:sz w:val="24"/>
          <w:szCs w:val="20"/>
          <w:highlight w:val="yellow"/>
        </w:rPr>
      </w:pPr>
    </w:p>
    <w:p w14:paraId="6580C9A2" w14:textId="21046BCE" w:rsidR="00496EA1" w:rsidRPr="00296B0D" w:rsidRDefault="00000000">
      <w:pPr>
        <w:pStyle w:val="ParagraphUnnumbered"/>
        <w:rPr>
          <w:rFonts w:ascii="Times New Roman" w:hAnsi="Times New Roman" w:cs="Times New Roman"/>
          <w:szCs w:val="24"/>
        </w:rPr>
      </w:pPr>
      <w:r w:rsidRPr="00296B0D">
        <w:rPr>
          <w:rFonts w:ascii="Times New Roman" w:hAnsi="Times New Roman" w:cs="Times New Roman"/>
          <w:szCs w:val="24"/>
        </w:rPr>
        <w:t xml:space="preserve">Zastupitelstvo </w:t>
      </w:r>
      <w:r w:rsidR="000321F1" w:rsidRPr="00296B0D">
        <w:rPr>
          <w:rFonts w:ascii="Times New Roman" w:hAnsi="Times New Roman" w:cs="Times New Roman"/>
          <w:szCs w:val="24"/>
        </w:rPr>
        <w:t>obce Sedlec</w:t>
      </w:r>
      <w:r w:rsidRPr="00296B0D">
        <w:rPr>
          <w:rFonts w:ascii="Times New Roman" w:hAnsi="Times New Roman" w:cs="Times New Roman"/>
          <w:szCs w:val="24"/>
        </w:rPr>
        <w:t xml:space="preserve"> se na svém zasedání dne </w:t>
      </w:r>
      <w:r w:rsidR="00296B0D" w:rsidRPr="00296B0D">
        <w:rPr>
          <w:rFonts w:ascii="Times New Roman" w:hAnsi="Times New Roman" w:cs="Times New Roman"/>
          <w:szCs w:val="24"/>
        </w:rPr>
        <w:t>14</w:t>
      </w:r>
      <w:r w:rsidR="00404F9A" w:rsidRPr="00296B0D">
        <w:rPr>
          <w:rFonts w:ascii="Times New Roman" w:hAnsi="Times New Roman" w:cs="Times New Roman"/>
          <w:szCs w:val="24"/>
        </w:rPr>
        <w:t xml:space="preserve">. </w:t>
      </w:r>
      <w:r w:rsidR="00296B0D" w:rsidRPr="00296B0D">
        <w:rPr>
          <w:rFonts w:ascii="Times New Roman" w:hAnsi="Times New Roman" w:cs="Times New Roman"/>
          <w:szCs w:val="24"/>
        </w:rPr>
        <w:t>května 2026</w:t>
      </w:r>
      <w:r w:rsidRPr="00296B0D">
        <w:rPr>
          <w:rFonts w:ascii="Times New Roman" w:hAnsi="Times New Roman" w:cs="Times New Roman"/>
          <w:szCs w:val="24"/>
        </w:rPr>
        <w:t xml:space="preserve"> usneslo vydat na základě § </w:t>
      </w:r>
      <w:r w:rsidR="0035354C" w:rsidRPr="00296B0D">
        <w:rPr>
          <w:rFonts w:ascii="Times New Roman" w:hAnsi="Times New Roman" w:cs="Times New Roman"/>
          <w:szCs w:val="24"/>
        </w:rPr>
        <w:t>178 odst. 3 písm. d) a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</w:t>
      </w:r>
    </w:p>
    <w:p w14:paraId="044C8925" w14:textId="77777777" w:rsidR="0035354C" w:rsidRPr="007E41CC" w:rsidRDefault="0035354C">
      <w:pPr>
        <w:pStyle w:val="ParagraphUnnumbered"/>
        <w:rPr>
          <w:sz w:val="22"/>
          <w:szCs w:val="20"/>
        </w:rPr>
      </w:pPr>
    </w:p>
    <w:p w14:paraId="18C446A9" w14:textId="33CA98F4" w:rsidR="00496EA1" w:rsidRPr="007E41CC" w:rsidRDefault="00000000">
      <w:pPr>
        <w:pStyle w:val="HeaderNumbered"/>
        <w:rPr>
          <w:rFonts w:ascii="Times New Roman" w:hAnsi="Times New Roman" w:cs="Times New Roman"/>
          <w:szCs w:val="24"/>
        </w:rPr>
      </w:pPr>
      <w:r w:rsidRPr="007E41CC">
        <w:rPr>
          <w:rFonts w:ascii="Times New Roman" w:hAnsi="Times New Roman" w:cs="Times New Roman"/>
          <w:szCs w:val="24"/>
        </w:rPr>
        <w:t>Čl</w:t>
      </w:r>
      <w:r w:rsidR="00474A96" w:rsidRPr="007E41CC">
        <w:rPr>
          <w:rFonts w:ascii="Times New Roman" w:hAnsi="Times New Roman" w:cs="Times New Roman"/>
          <w:szCs w:val="24"/>
        </w:rPr>
        <w:t>ánek</w:t>
      </w:r>
      <w:r w:rsidRPr="007E41CC">
        <w:rPr>
          <w:rFonts w:ascii="Times New Roman" w:hAnsi="Times New Roman" w:cs="Times New Roman"/>
          <w:szCs w:val="24"/>
        </w:rPr>
        <w:t xml:space="preserve"> 1</w:t>
      </w:r>
    </w:p>
    <w:p w14:paraId="3CD79012" w14:textId="2C306A7F" w:rsidR="00496EA1" w:rsidRPr="007E41CC" w:rsidRDefault="00DC146F">
      <w:pPr>
        <w:pStyle w:val="HeaderName"/>
        <w:rPr>
          <w:rFonts w:ascii="Times New Roman" w:hAnsi="Times New Roman" w:cs="Times New Roman"/>
          <w:szCs w:val="24"/>
        </w:rPr>
      </w:pPr>
      <w:r w:rsidRPr="007E41CC">
        <w:rPr>
          <w:rFonts w:ascii="Times New Roman" w:hAnsi="Times New Roman" w:cs="Times New Roman"/>
          <w:szCs w:val="24"/>
        </w:rPr>
        <w:t>Základní škola</w:t>
      </w:r>
    </w:p>
    <w:p w14:paraId="4C7A3288" w14:textId="010EAF1E" w:rsidR="0068662E" w:rsidRPr="007E41CC" w:rsidRDefault="002B1674" w:rsidP="0068662E">
      <w:pPr>
        <w:pStyle w:val="ParagraphUnnumbered"/>
        <w:rPr>
          <w:rFonts w:ascii="Times New Roman" w:hAnsi="Times New Roman" w:cs="Times New Roman"/>
          <w:szCs w:val="24"/>
        </w:rPr>
      </w:pPr>
      <w:r w:rsidRPr="007E41CC">
        <w:rPr>
          <w:rFonts w:ascii="Times New Roman" w:hAnsi="Times New Roman" w:cs="Times New Roman"/>
          <w:szCs w:val="24"/>
        </w:rPr>
        <w:t>Město Klecany je zřizovatelem následující základní školy:</w:t>
      </w:r>
      <w:r w:rsidR="0068662E" w:rsidRPr="007E41CC">
        <w:rPr>
          <w:rFonts w:ascii="Times New Roman" w:hAnsi="Times New Roman" w:cs="Times New Roman"/>
          <w:szCs w:val="24"/>
        </w:rPr>
        <w:t xml:space="preserve"> Základní škola a Mateřská škola Klecany, okres Praha-východ, příspěvková organizace, IČO: 75033852, se sídlem Klecany, 250</w:t>
      </w:r>
      <w:r w:rsidR="00575482">
        <w:rPr>
          <w:rFonts w:ascii="Times New Roman" w:hAnsi="Times New Roman" w:cs="Times New Roman"/>
          <w:szCs w:val="24"/>
        </w:rPr>
        <w:t> </w:t>
      </w:r>
      <w:r w:rsidR="0068662E" w:rsidRPr="007E41CC">
        <w:rPr>
          <w:rFonts w:ascii="Times New Roman" w:hAnsi="Times New Roman" w:cs="Times New Roman"/>
          <w:szCs w:val="24"/>
        </w:rPr>
        <w:t>67 Klecany (dále jen „</w:t>
      </w:r>
      <w:r w:rsidR="0068662E" w:rsidRPr="007E41CC">
        <w:rPr>
          <w:rFonts w:ascii="Times New Roman" w:hAnsi="Times New Roman" w:cs="Times New Roman"/>
          <w:b/>
          <w:bCs/>
          <w:szCs w:val="24"/>
        </w:rPr>
        <w:t>Základní škola</w:t>
      </w:r>
      <w:r w:rsidR="0068662E" w:rsidRPr="007E41CC">
        <w:rPr>
          <w:rFonts w:ascii="Times New Roman" w:hAnsi="Times New Roman" w:cs="Times New Roman"/>
          <w:szCs w:val="24"/>
        </w:rPr>
        <w:t>“).</w:t>
      </w:r>
    </w:p>
    <w:p w14:paraId="4EB3758F" w14:textId="50995D0B" w:rsidR="00496EA1" w:rsidRPr="007E41CC" w:rsidRDefault="00474A96">
      <w:pPr>
        <w:pStyle w:val="HeaderNumbered"/>
        <w:rPr>
          <w:rFonts w:ascii="Times New Roman" w:hAnsi="Times New Roman" w:cs="Times New Roman"/>
          <w:szCs w:val="24"/>
        </w:rPr>
      </w:pPr>
      <w:r w:rsidRPr="007E41CC">
        <w:rPr>
          <w:rFonts w:ascii="Times New Roman" w:hAnsi="Times New Roman" w:cs="Times New Roman"/>
          <w:szCs w:val="24"/>
        </w:rPr>
        <w:t>Článek 2</w:t>
      </w:r>
    </w:p>
    <w:p w14:paraId="55B1D4B3" w14:textId="2C8257EB" w:rsidR="00496EA1" w:rsidRPr="007E41CC" w:rsidRDefault="000547D0">
      <w:pPr>
        <w:pStyle w:val="HeaderName"/>
        <w:rPr>
          <w:rFonts w:ascii="Times New Roman" w:hAnsi="Times New Roman" w:cs="Times New Roman"/>
          <w:szCs w:val="24"/>
        </w:rPr>
      </w:pPr>
      <w:r w:rsidRPr="007E41CC">
        <w:rPr>
          <w:rFonts w:ascii="Times New Roman" w:hAnsi="Times New Roman" w:cs="Times New Roman"/>
          <w:szCs w:val="24"/>
        </w:rPr>
        <w:t>Stanovení části společného školského obvodu Základní školy</w:t>
      </w:r>
    </w:p>
    <w:p w14:paraId="1E1A1A18" w14:textId="2604972D" w:rsidR="00496EA1" w:rsidRPr="007E41CC" w:rsidRDefault="0068662E" w:rsidP="0068662E">
      <w:pPr>
        <w:pStyle w:val="ParagraphUnnumbered"/>
        <w:rPr>
          <w:rFonts w:ascii="Times New Roman" w:hAnsi="Times New Roman" w:cs="Times New Roman"/>
          <w:szCs w:val="24"/>
        </w:rPr>
      </w:pPr>
      <w:r w:rsidRPr="007E41CC">
        <w:rPr>
          <w:rFonts w:ascii="Times New Roman" w:hAnsi="Times New Roman" w:cs="Times New Roman"/>
          <w:szCs w:val="24"/>
        </w:rPr>
        <w:t>Na základě uzavřených smluv, které uzavřeno město Klecany jako zřizovatel Základní školy na straně jedné, a samostatně obec Větrušice, ob</w:t>
      </w:r>
      <w:r w:rsidR="007E41CC" w:rsidRPr="007E41CC">
        <w:rPr>
          <w:rFonts w:ascii="Times New Roman" w:hAnsi="Times New Roman" w:cs="Times New Roman"/>
          <w:szCs w:val="24"/>
        </w:rPr>
        <w:t>ec</w:t>
      </w:r>
      <w:r w:rsidRPr="007E41CC">
        <w:rPr>
          <w:rFonts w:ascii="Times New Roman" w:hAnsi="Times New Roman" w:cs="Times New Roman"/>
          <w:szCs w:val="24"/>
        </w:rPr>
        <w:t xml:space="preserve"> Vodochody, ob</w:t>
      </w:r>
      <w:r w:rsidR="007E41CC" w:rsidRPr="007E41CC">
        <w:rPr>
          <w:rFonts w:ascii="Times New Roman" w:hAnsi="Times New Roman" w:cs="Times New Roman"/>
          <w:szCs w:val="24"/>
        </w:rPr>
        <w:t>ec</w:t>
      </w:r>
      <w:r w:rsidRPr="007E41CC">
        <w:rPr>
          <w:rFonts w:ascii="Times New Roman" w:hAnsi="Times New Roman" w:cs="Times New Roman"/>
          <w:szCs w:val="24"/>
        </w:rPr>
        <w:t xml:space="preserve"> Máslovice a ob</w:t>
      </w:r>
      <w:r w:rsidR="007E41CC" w:rsidRPr="007E41CC">
        <w:rPr>
          <w:rFonts w:ascii="Times New Roman" w:hAnsi="Times New Roman" w:cs="Times New Roman"/>
          <w:szCs w:val="24"/>
        </w:rPr>
        <w:t>ec</w:t>
      </w:r>
      <w:r w:rsidRPr="007E41CC">
        <w:rPr>
          <w:rFonts w:ascii="Times New Roman" w:hAnsi="Times New Roman" w:cs="Times New Roman"/>
          <w:szCs w:val="24"/>
        </w:rPr>
        <w:t xml:space="preserve"> Sedlec, je území </w:t>
      </w:r>
      <w:r w:rsidR="000321F1" w:rsidRPr="007E41CC">
        <w:rPr>
          <w:rFonts w:ascii="Times New Roman" w:hAnsi="Times New Roman" w:cs="Times New Roman"/>
          <w:szCs w:val="24"/>
        </w:rPr>
        <w:t>obce Sedlec</w:t>
      </w:r>
      <w:r w:rsidRPr="007E41CC">
        <w:rPr>
          <w:rFonts w:ascii="Times New Roman" w:hAnsi="Times New Roman" w:cs="Times New Roman"/>
          <w:szCs w:val="24"/>
        </w:rPr>
        <w:t xml:space="preserve"> částí společného školského obvodu Základní školy. </w:t>
      </w:r>
    </w:p>
    <w:p w14:paraId="6A67C7C8" w14:textId="7AD4119E" w:rsidR="00496EA1" w:rsidRPr="007E41CC" w:rsidRDefault="00474A96">
      <w:pPr>
        <w:pStyle w:val="HeaderNumbered"/>
        <w:rPr>
          <w:rFonts w:ascii="Times New Roman" w:hAnsi="Times New Roman" w:cs="Times New Roman"/>
          <w:szCs w:val="24"/>
        </w:rPr>
      </w:pPr>
      <w:r w:rsidRPr="007E41CC">
        <w:rPr>
          <w:rFonts w:ascii="Times New Roman" w:hAnsi="Times New Roman" w:cs="Times New Roman"/>
          <w:szCs w:val="24"/>
        </w:rPr>
        <w:t>Článek 3</w:t>
      </w:r>
    </w:p>
    <w:p w14:paraId="2A684549" w14:textId="23554917" w:rsidR="00496EA1" w:rsidRPr="007E41CC" w:rsidRDefault="0068662E">
      <w:pPr>
        <w:pStyle w:val="HeaderName"/>
        <w:rPr>
          <w:rFonts w:ascii="Times New Roman" w:hAnsi="Times New Roman" w:cs="Times New Roman"/>
          <w:szCs w:val="24"/>
        </w:rPr>
      </w:pPr>
      <w:r w:rsidRPr="007E41CC">
        <w:rPr>
          <w:rFonts w:ascii="Times New Roman" w:hAnsi="Times New Roman" w:cs="Times New Roman"/>
          <w:szCs w:val="24"/>
        </w:rPr>
        <w:t>Účinnost</w:t>
      </w:r>
    </w:p>
    <w:p w14:paraId="7D36BE22" w14:textId="6D1C96C2" w:rsidR="00496EA1" w:rsidRPr="007E41CC" w:rsidRDefault="0068662E" w:rsidP="0068662E">
      <w:pPr>
        <w:pStyle w:val="ParagraphUnnumbered"/>
        <w:rPr>
          <w:rFonts w:ascii="Times New Roman" w:hAnsi="Times New Roman" w:cs="Times New Roman"/>
          <w:szCs w:val="24"/>
        </w:rPr>
      </w:pPr>
      <w:r w:rsidRPr="007E41CC">
        <w:rPr>
          <w:rFonts w:ascii="Times New Roman" w:hAnsi="Times New Roman" w:cs="Times New Roman"/>
          <w:szCs w:val="24"/>
        </w:rPr>
        <w:t>Tato obecně závazná vyhláška nabývá účinnosti počátkem patnáctého dne následujícího po dni jeho vyhlášení.</w:t>
      </w:r>
    </w:p>
    <w:p w14:paraId="32E8ED35" w14:textId="77777777" w:rsidR="005C2979" w:rsidRPr="007E41CC" w:rsidRDefault="005C2979">
      <w:pPr>
        <w:pStyle w:val="ParagraphUnnumbered"/>
        <w:rPr>
          <w:rFonts w:ascii="Times New Roman" w:hAnsi="Times New Roman" w:cs="Times New Roman"/>
          <w:szCs w:val="24"/>
          <w:highlight w:val="yellow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E41CC" w14:paraId="22C01821" w14:textId="77777777" w:rsidTr="00A73F1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FB309C" w14:textId="77777777" w:rsidR="007E41CC" w:rsidRDefault="007E41CC" w:rsidP="00A73F1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Luboš Kuklík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8483C7" w14:textId="77777777" w:rsidR="007E41CC" w:rsidRDefault="007E41CC" w:rsidP="00A73F1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Zdeněk Veselý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7E41CC" w14:paraId="7EBC434E" w14:textId="77777777" w:rsidTr="00A73F1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A6243" w14:textId="77777777" w:rsidR="007E41CC" w:rsidRDefault="007E41CC" w:rsidP="00A73F1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Miloslav Kuklík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867A1" w14:textId="77777777" w:rsidR="007E41CC" w:rsidRDefault="007E41CC" w:rsidP="00A73F1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DF4477" w14:textId="77777777" w:rsidR="005C2979" w:rsidRPr="00A633FA" w:rsidRDefault="005C2979">
      <w:pPr>
        <w:pStyle w:val="ParagraphUnnumbered"/>
        <w:rPr>
          <w:sz w:val="22"/>
          <w:szCs w:val="20"/>
        </w:rPr>
      </w:pPr>
    </w:p>
    <w:sectPr w:rsidR="005C2979" w:rsidRPr="00A633FA" w:rsidSect="00DF6953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E619" w14:textId="77777777" w:rsidR="00971114" w:rsidRDefault="00971114" w:rsidP="006E0FDA">
      <w:pPr>
        <w:spacing w:after="0" w:line="240" w:lineRule="auto"/>
      </w:pPr>
      <w:r>
        <w:separator/>
      </w:r>
    </w:p>
  </w:endnote>
  <w:endnote w:type="continuationSeparator" w:id="0">
    <w:p w14:paraId="5FCA3ABF" w14:textId="77777777" w:rsidR="00971114" w:rsidRDefault="0097111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370876"/>
      <w:docPartObj>
        <w:docPartGallery w:val="Page Numbers (Bottom of Page)"/>
        <w:docPartUnique/>
      </w:docPartObj>
    </w:sdtPr>
    <w:sdtContent>
      <w:p w14:paraId="376F749D" w14:textId="409234F7" w:rsidR="00DF6953" w:rsidRDefault="00DF69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E2A4DB" w14:textId="77777777" w:rsidR="00DF6953" w:rsidRDefault="00DF69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4CCCA" w14:textId="77777777" w:rsidR="00971114" w:rsidRDefault="00971114" w:rsidP="006E0FDA">
      <w:pPr>
        <w:spacing w:after="0" w:line="240" w:lineRule="auto"/>
      </w:pPr>
      <w:r>
        <w:separator/>
      </w:r>
    </w:p>
  </w:footnote>
  <w:footnote w:type="continuationSeparator" w:id="0">
    <w:p w14:paraId="529580D9" w14:textId="77777777" w:rsidR="00971114" w:rsidRDefault="0097111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15479"/>
    <w:rsid w:val="000321F1"/>
    <w:rsid w:val="000547D0"/>
    <w:rsid w:val="00062148"/>
    <w:rsid w:val="00065F9C"/>
    <w:rsid w:val="00083DD3"/>
    <w:rsid w:val="000B5555"/>
    <w:rsid w:val="000F301D"/>
    <w:rsid w:val="000F6147"/>
    <w:rsid w:val="00112029"/>
    <w:rsid w:val="00135412"/>
    <w:rsid w:val="001519DF"/>
    <w:rsid w:val="0028488D"/>
    <w:rsid w:val="00296B0D"/>
    <w:rsid w:val="002B1674"/>
    <w:rsid w:val="002D1B6B"/>
    <w:rsid w:val="002F2FD9"/>
    <w:rsid w:val="00305325"/>
    <w:rsid w:val="003422FA"/>
    <w:rsid w:val="0035354C"/>
    <w:rsid w:val="00361FF4"/>
    <w:rsid w:val="003A730E"/>
    <w:rsid w:val="003A7A59"/>
    <w:rsid w:val="003B5299"/>
    <w:rsid w:val="00404F9A"/>
    <w:rsid w:val="00474A96"/>
    <w:rsid w:val="00493A0C"/>
    <w:rsid w:val="00496EA1"/>
    <w:rsid w:val="004A377D"/>
    <w:rsid w:val="004D6B48"/>
    <w:rsid w:val="00531A4E"/>
    <w:rsid w:val="00535F5A"/>
    <w:rsid w:val="00555F58"/>
    <w:rsid w:val="00575482"/>
    <w:rsid w:val="005C2979"/>
    <w:rsid w:val="00623C82"/>
    <w:rsid w:val="0068662E"/>
    <w:rsid w:val="006877FB"/>
    <w:rsid w:val="006A6AA9"/>
    <w:rsid w:val="006D7037"/>
    <w:rsid w:val="006E6663"/>
    <w:rsid w:val="00701E1F"/>
    <w:rsid w:val="007E41CC"/>
    <w:rsid w:val="008531D3"/>
    <w:rsid w:val="00884BDD"/>
    <w:rsid w:val="008B3AC2"/>
    <w:rsid w:val="008C0CB6"/>
    <w:rsid w:val="008C772C"/>
    <w:rsid w:val="008F680D"/>
    <w:rsid w:val="00922201"/>
    <w:rsid w:val="00971114"/>
    <w:rsid w:val="009B236C"/>
    <w:rsid w:val="009C7EF4"/>
    <w:rsid w:val="00A3791A"/>
    <w:rsid w:val="00A42F7A"/>
    <w:rsid w:val="00A633FA"/>
    <w:rsid w:val="00AC197E"/>
    <w:rsid w:val="00AE7A84"/>
    <w:rsid w:val="00B21D59"/>
    <w:rsid w:val="00B633FA"/>
    <w:rsid w:val="00B90A37"/>
    <w:rsid w:val="00BD419F"/>
    <w:rsid w:val="00CE4852"/>
    <w:rsid w:val="00CF01E6"/>
    <w:rsid w:val="00D911D5"/>
    <w:rsid w:val="00DA2F12"/>
    <w:rsid w:val="00DA55CF"/>
    <w:rsid w:val="00DC146F"/>
    <w:rsid w:val="00DF064E"/>
    <w:rsid w:val="00DF6953"/>
    <w:rsid w:val="00E11DF4"/>
    <w:rsid w:val="00E8648A"/>
    <w:rsid w:val="00EB76FE"/>
    <w:rsid w:val="00FB45FF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0488D"/>
  <w15:docId w15:val="{395CA3B5-68B2-44EC-90D2-AF09E7F9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9" w:unhideWhenUsed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paragraph" w:styleId="Nadpis1">
    <w:name w:val="heading 1"/>
    <w:basedOn w:val="Normln"/>
    <w:next w:val="Normln"/>
    <w:link w:val="Nadpis1Char"/>
    <w:uiPriority w:val="9"/>
    <w:qFormat/>
    <w:rsid w:val="00EB76FE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table" w:styleId="Mkatabulky">
    <w:name w:val="Table Grid"/>
    <w:basedOn w:val="Normlntabulka"/>
    <w:uiPriority w:val="99"/>
    <w:rsid w:val="005C2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C29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29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29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9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97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B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555"/>
  </w:style>
  <w:style w:type="paragraph" w:styleId="Zpat">
    <w:name w:val="footer"/>
    <w:basedOn w:val="Normln"/>
    <w:link w:val="ZpatChar"/>
    <w:uiPriority w:val="99"/>
    <w:unhideWhenUsed/>
    <w:rsid w:val="000B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55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1E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1E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01E1F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EB76F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nzevzkona">
    <w:name w:val="název zákona"/>
    <w:basedOn w:val="Nzev"/>
    <w:rsid w:val="00EB76FE"/>
    <w:pPr>
      <w:autoSpaceDE w:val="0"/>
      <w:autoSpaceDN w:val="0"/>
      <w:spacing w:before="120"/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semiHidden/>
    <w:unhideWhenUsed/>
    <w:rsid w:val="00EB76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semiHidden/>
    <w:rsid w:val="00EB7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odpisovePole">
    <w:name w:val="PodpisovePole"/>
    <w:basedOn w:val="Normln"/>
    <w:rsid w:val="007E41CC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Kuklík</dc:creator>
  <cp:keywords/>
  <dc:description/>
  <cp:lastModifiedBy>Luboš Kuklík</cp:lastModifiedBy>
  <cp:revision>3</cp:revision>
  <dcterms:created xsi:type="dcterms:W3CDTF">2026-05-19T09:24:00Z</dcterms:created>
  <dcterms:modified xsi:type="dcterms:W3CDTF">2026-05-19T09:32:00Z</dcterms:modified>
  <cp:category/>
  <cp:contentStatus/>
</cp:coreProperties>
</file>