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F8F970" w14:textId="77777777" w:rsidR="009D3DA9" w:rsidRDefault="009D3DA9">
      <w:pPr>
        <w:pStyle w:val="Zhlav"/>
        <w:tabs>
          <w:tab w:val="clear" w:pos="4536"/>
          <w:tab w:val="clear" w:pos="9072"/>
        </w:tabs>
      </w:pPr>
    </w:p>
    <w:p w14:paraId="42861D85" w14:textId="61625863" w:rsidR="009D3DA9" w:rsidRDefault="009D3DA9">
      <w:pPr>
        <w:spacing w:line="276" w:lineRule="auto"/>
        <w:jc w:val="center"/>
      </w:pPr>
      <w:r>
        <w:rPr>
          <w:rFonts w:ascii="Arial" w:hAnsi="Arial" w:cs="Arial"/>
          <w:b/>
        </w:rPr>
        <w:t xml:space="preserve">OBEC </w:t>
      </w:r>
      <w:r w:rsidR="004F1555">
        <w:rPr>
          <w:rFonts w:ascii="Arial" w:hAnsi="Arial" w:cs="Arial"/>
          <w:b/>
        </w:rPr>
        <w:t>HATÍN</w:t>
      </w:r>
    </w:p>
    <w:p w14:paraId="2E275D5F" w14:textId="06D7C506" w:rsidR="009D3DA9" w:rsidRDefault="009D3DA9">
      <w:pPr>
        <w:spacing w:line="276" w:lineRule="auto"/>
        <w:jc w:val="center"/>
      </w:pPr>
      <w:r>
        <w:rPr>
          <w:rFonts w:ascii="Arial" w:hAnsi="Arial" w:cs="Arial"/>
          <w:b/>
        </w:rPr>
        <w:t xml:space="preserve">Zastupitelstvo obce </w:t>
      </w:r>
      <w:r w:rsidR="004F1555">
        <w:rPr>
          <w:rFonts w:ascii="Arial" w:hAnsi="Arial" w:cs="Arial"/>
          <w:b/>
        </w:rPr>
        <w:t>Hatín</w:t>
      </w:r>
    </w:p>
    <w:p w14:paraId="3735C820" w14:textId="29D28115" w:rsidR="009D3DA9" w:rsidRDefault="009D3DA9">
      <w:pPr>
        <w:spacing w:line="276" w:lineRule="auto"/>
        <w:jc w:val="center"/>
      </w:pPr>
      <w:r>
        <w:rPr>
          <w:rFonts w:ascii="Arial" w:hAnsi="Arial" w:cs="Arial"/>
          <w:b/>
        </w:rPr>
        <w:t xml:space="preserve">Obecně závazná vyhláška obce </w:t>
      </w:r>
      <w:r w:rsidR="004F1555">
        <w:rPr>
          <w:rFonts w:ascii="Arial" w:hAnsi="Arial" w:cs="Arial"/>
          <w:b/>
        </w:rPr>
        <w:t>Hatín</w:t>
      </w:r>
      <w:r>
        <w:rPr>
          <w:rFonts w:ascii="Arial" w:hAnsi="Arial" w:cs="Arial"/>
          <w:b/>
        </w:rPr>
        <w:t xml:space="preserve"> č. </w:t>
      </w:r>
      <w:r w:rsidR="0067661B">
        <w:rPr>
          <w:rFonts w:ascii="Arial" w:hAnsi="Arial" w:cs="Arial"/>
          <w:b/>
        </w:rPr>
        <w:t>1</w:t>
      </w:r>
      <w:r>
        <w:rPr>
          <w:rFonts w:ascii="Arial" w:hAnsi="Arial" w:cs="Arial"/>
          <w:b/>
        </w:rPr>
        <w:t>/20</w:t>
      </w:r>
      <w:r w:rsidR="004F1555">
        <w:rPr>
          <w:rFonts w:ascii="Arial" w:hAnsi="Arial" w:cs="Arial"/>
          <w:b/>
        </w:rPr>
        <w:t>2</w:t>
      </w:r>
      <w:r w:rsidR="0067661B">
        <w:rPr>
          <w:rFonts w:ascii="Arial" w:hAnsi="Arial" w:cs="Arial"/>
          <w:b/>
        </w:rPr>
        <w:t>2</w:t>
      </w:r>
      <w:r>
        <w:rPr>
          <w:rFonts w:ascii="Arial" w:hAnsi="Arial" w:cs="Arial"/>
          <w:b/>
        </w:rPr>
        <w:t>,</w:t>
      </w:r>
    </w:p>
    <w:p w14:paraId="254B3976" w14:textId="77777777" w:rsidR="009D3DA9" w:rsidRDefault="009D3DA9">
      <w:pPr>
        <w:jc w:val="center"/>
      </w:pPr>
      <w:r>
        <w:rPr>
          <w:rFonts w:ascii="Arial" w:hAnsi="Arial" w:cs="Arial"/>
          <w:b/>
        </w:rPr>
        <w:t>o místním poplatku za odkládání komunálního odpadu z nemovité věci</w:t>
      </w:r>
    </w:p>
    <w:p w14:paraId="51E8226E" w14:textId="77777777" w:rsidR="009D3DA9" w:rsidRDefault="009D3DA9">
      <w:pPr>
        <w:pStyle w:val="nzevzkona"/>
        <w:tabs>
          <w:tab w:val="left" w:pos="2977"/>
        </w:tabs>
        <w:spacing w:before="0" w:after="0" w:line="264" w:lineRule="auto"/>
        <w:jc w:val="both"/>
        <w:rPr>
          <w:rFonts w:ascii="Arial" w:hAnsi="Arial" w:cs="Arial"/>
          <w:b w:val="0"/>
          <w:sz w:val="22"/>
          <w:szCs w:val="22"/>
        </w:rPr>
      </w:pPr>
    </w:p>
    <w:p w14:paraId="517DC980" w14:textId="08B456CE" w:rsidR="009D3DA9" w:rsidRDefault="009D3DA9">
      <w:pPr>
        <w:pStyle w:val="nzevzkona"/>
        <w:tabs>
          <w:tab w:val="left" w:pos="2977"/>
        </w:tabs>
        <w:spacing w:before="0" w:after="0" w:line="264" w:lineRule="auto"/>
        <w:jc w:val="both"/>
      </w:pPr>
      <w:r>
        <w:rPr>
          <w:rFonts w:ascii="Arial" w:hAnsi="Arial" w:cs="Arial"/>
          <w:b w:val="0"/>
          <w:sz w:val="22"/>
          <w:szCs w:val="22"/>
        </w:rPr>
        <w:t xml:space="preserve">Zastupitelstvo obce </w:t>
      </w:r>
      <w:r w:rsidR="004F1555">
        <w:rPr>
          <w:rFonts w:ascii="Arial" w:hAnsi="Arial" w:cs="Arial"/>
          <w:b w:val="0"/>
          <w:sz w:val="22"/>
          <w:szCs w:val="22"/>
        </w:rPr>
        <w:t>Hatín</w:t>
      </w:r>
      <w:r>
        <w:rPr>
          <w:rFonts w:ascii="Arial" w:hAnsi="Arial" w:cs="Arial"/>
          <w:b w:val="0"/>
          <w:sz w:val="22"/>
          <w:szCs w:val="22"/>
        </w:rPr>
        <w:t xml:space="preserve"> se na svém zasedání dne </w:t>
      </w:r>
      <w:r w:rsidR="00A418B4">
        <w:rPr>
          <w:rFonts w:ascii="Arial" w:hAnsi="Arial" w:cs="Arial"/>
          <w:b w:val="0"/>
          <w:sz w:val="22"/>
          <w:szCs w:val="22"/>
        </w:rPr>
        <w:t>22.12.2022</w:t>
      </w:r>
      <w:r>
        <w:rPr>
          <w:rFonts w:ascii="Arial" w:hAnsi="Arial" w:cs="Arial"/>
          <w:b w:val="0"/>
          <w:sz w:val="22"/>
          <w:szCs w:val="22"/>
        </w:rPr>
        <w:t xml:space="preserve"> usnesením č.</w:t>
      </w:r>
      <w:r w:rsidR="00233BF4">
        <w:rPr>
          <w:rFonts w:ascii="Arial" w:hAnsi="Arial" w:cs="Arial"/>
          <w:b w:val="0"/>
          <w:sz w:val="22"/>
          <w:szCs w:val="22"/>
        </w:rPr>
        <w:t xml:space="preserve"> </w:t>
      </w:r>
      <w:r w:rsidR="006D5760">
        <w:rPr>
          <w:rFonts w:ascii="Arial" w:hAnsi="Arial" w:cs="Arial"/>
          <w:b w:val="0"/>
          <w:sz w:val="22"/>
          <w:szCs w:val="22"/>
        </w:rPr>
        <w:t>7</w:t>
      </w:r>
      <w:r>
        <w:rPr>
          <w:rFonts w:ascii="Arial" w:hAnsi="Arial" w:cs="Arial"/>
          <w:b w:val="0"/>
          <w:sz w:val="22"/>
          <w:szCs w:val="22"/>
        </w:rPr>
        <w:t xml:space="preserve"> usneslo vydat na základě</w:t>
      </w:r>
      <w:r>
        <w:rPr>
          <w:rFonts w:ascii="Arial" w:hAnsi="Arial" w:cs="Arial"/>
          <w:b w:val="0"/>
          <w:bCs w:val="0"/>
          <w:sz w:val="22"/>
          <w:szCs w:val="22"/>
        </w:rPr>
        <w:t xml:space="preserve"> § 14 zákona č. 565/1990 Sb., o místních poplatcích, ve znění pozdějších předpisů (dále jen „zákon </w:t>
      </w:r>
      <w:r w:rsidR="003425F7">
        <w:rPr>
          <w:rFonts w:ascii="Arial" w:hAnsi="Arial" w:cs="Arial"/>
          <w:b w:val="0"/>
          <w:bCs w:val="0"/>
          <w:sz w:val="22"/>
          <w:szCs w:val="22"/>
        </w:rPr>
        <w:t xml:space="preserve">o </w:t>
      </w:r>
      <w:r>
        <w:rPr>
          <w:rFonts w:ascii="Arial" w:hAnsi="Arial" w:cs="Arial"/>
          <w:b w:val="0"/>
          <w:bCs w:val="0"/>
          <w:sz w:val="22"/>
          <w:szCs w:val="22"/>
        </w:rPr>
        <w:t xml:space="preserve">místních poplatcích“), a v souladu s § 10 písm. d) </w:t>
      </w:r>
      <w:r>
        <w:rPr>
          <w:rFonts w:ascii="Arial" w:hAnsi="Arial" w:cs="Arial"/>
          <w:b w:val="0"/>
          <w:bCs w:val="0"/>
          <w:sz w:val="22"/>
          <w:szCs w:val="22"/>
        </w:rPr>
        <w:br/>
        <w:t xml:space="preserve">a § 84 odst. 2 písm. h) zákona č. 128/2000 Sb., o obcích (obecní zřízení), ve znění pozdějších předpisů, tuto obecně závaznou vyhlášku (dále jen „tato vyhláška“): </w:t>
      </w:r>
    </w:p>
    <w:p w14:paraId="61A810C9" w14:textId="77777777" w:rsidR="009D3DA9" w:rsidRDefault="009D3DA9">
      <w:pPr>
        <w:pStyle w:val="slalnk"/>
        <w:spacing w:before="480"/>
      </w:pPr>
      <w:r>
        <w:rPr>
          <w:rFonts w:ascii="Arial" w:hAnsi="Arial" w:cs="Arial"/>
        </w:rPr>
        <w:t>Čl. 1</w:t>
      </w:r>
    </w:p>
    <w:p w14:paraId="0798CE55" w14:textId="77777777" w:rsidR="009D3DA9" w:rsidRDefault="009D3DA9">
      <w:pPr>
        <w:pStyle w:val="Nzvylnk"/>
      </w:pPr>
      <w:r>
        <w:rPr>
          <w:rFonts w:ascii="Arial" w:hAnsi="Arial" w:cs="Arial"/>
        </w:rPr>
        <w:t>Úvodní ustanovení</w:t>
      </w:r>
    </w:p>
    <w:p w14:paraId="0C304828" w14:textId="06842123" w:rsidR="009D3DA9" w:rsidRDefault="009D3DA9">
      <w:pPr>
        <w:pStyle w:val="Zkladntextodsazen"/>
        <w:numPr>
          <w:ilvl w:val="0"/>
          <w:numId w:val="8"/>
        </w:numPr>
        <w:spacing w:after="60" w:line="264" w:lineRule="auto"/>
      </w:pPr>
      <w:r>
        <w:rPr>
          <w:rFonts w:ascii="Arial" w:hAnsi="Arial" w:cs="Arial"/>
          <w:sz w:val="22"/>
          <w:szCs w:val="22"/>
        </w:rPr>
        <w:t xml:space="preserve">Obec </w:t>
      </w:r>
      <w:r w:rsidR="004F1555">
        <w:rPr>
          <w:rFonts w:ascii="Arial" w:hAnsi="Arial" w:cs="Arial"/>
          <w:sz w:val="22"/>
          <w:szCs w:val="22"/>
        </w:rPr>
        <w:t>Hatín</w:t>
      </w:r>
      <w:r>
        <w:rPr>
          <w:rFonts w:ascii="Arial" w:hAnsi="Arial" w:cs="Arial"/>
          <w:sz w:val="22"/>
          <w:szCs w:val="22"/>
        </w:rPr>
        <w:t xml:space="preserve"> touto vyhláškou zavádí místní poplatek za odkládání komunálního odpadu z nemovité věci (dále jen „poplatek“).</w:t>
      </w:r>
    </w:p>
    <w:p w14:paraId="334CDFA1" w14:textId="0991A448" w:rsidR="009D3DA9" w:rsidRDefault="009D3DA9">
      <w:pPr>
        <w:numPr>
          <w:ilvl w:val="0"/>
          <w:numId w:val="8"/>
        </w:numPr>
        <w:spacing w:line="288" w:lineRule="auto"/>
        <w:jc w:val="both"/>
        <w:rPr>
          <w:rFonts w:ascii="Arial" w:hAnsi="Arial" w:cs="Arial"/>
        </w:rPr>
      </w:pPr>
      <w:r>
        <w:rPr>
          <w:rFonts w:ascii="Arial" w:hAnsi="Arial" w:cs="Arial"/>
          <w:sz w:val="22"/>
          <w:szCs w:val="22"/>
        </w:rPr>
        <w:t xml:space="preserve">Správcem poplatku je obecní úřad </w:t>
      </w:r>
      <w:r w:rsidR="004F1555">
        <w:rPr>
          <w:rFonts w:ascii="Arial" w:hAnsi="Arial" w:cs="Arial"/>
          <w:sz w:val="22"/>
          <w:szCs w:val="22"/>
        </w:rPr>
        <w:t>Hatín</w:t>
      </w:r>
      <w:r>
        <w:rPr>
          <w:rFonts w:ascii="Arial" w:hAnsi="Arial" w:cs="Arial"/>
          <w:sz w:val="22"/>
          <w:szCs w:val="22"/>
        </w:rPr>
        <w:t>.</w:t>
      </w:r>
      <w:r>
        <w:rPr>
          <w:rStyle w:val="Znakapoznpodarou"/>
          <w:rFonts w:ascii="Arial" w:hAnsi="Arial" w:cs="Arial"/>
          <w:sz w:val="22"/>
          <w:szCs w:val="22"/>
        </w:rPr>
        <w:footnoteReference w:id="1"/>
      </w:r>
    </w:p>
    <w:p w14:paraId="272BE6B3" w14:textId="77777777" w:rsidR="009D3DA9" w:rsidRDefault="009D3DA9">
      <w:pPr>
        <w:pStyle w:val="slalnk"/>
        <w:spacing w:before="480"/>
      </w:pPr>
      <w:r>
        <w:rPr>
          <w:rFonts w:ascii="Arial" w:hAnsi="Arial" w:cs="Arial"/>
        </w:rPr>
        <w:t>Čl. 2</w:t>
      </w:r>
    </w:p>
    <w:p w14:paraId="5A3E383E" w14:textId="77777777" w:rsidR="009D3DA9" w:rsidRDefault="009D3DA9">
      <w:pPr>
        <w:pStyle w:val="Nzvylnk"/>
      </w:pPr>
      <w:r>
        <w:rPr>
          <w:rFonts w:ascii="Arial" w:hAnsi="Arial" w:cs="Arial"/>
        </w:rPr>
        <w:t>Předmět poplatku, poplatník a plátce</w:t>
      </w:r>
      <w:r w:rsidR="00474C87">
        <w:rPr>
          <w:rFonts w:ascii="Arial" w:hAnsi="Arial" w:cs="Arial"/>
        </w:rPr>
        <w:t xml:space="preserve"> poplatku</w:t>
      </w:r>
    </w:p>
    <w:p w14:paraId="20008CD9" w14:textId="77777777" w:rsidR="009D3DA9" w:rsidRDefault="009D3DA9">
      <w:pPr>
        <w:numPr>
          <w:ilvl w:val="0"/>
          <w:numId w:val="4"/>
        </w:numPr>
        <w:spacing w:before="120" w:after="60" w:line="264" w:lineRule="auto"/>
        <w:ind w:left="567" w:hanging="567"/>
        <w:jc w:val="both"/>
      </w:pPr>
      <w:r>
        <w:rPr>
          <w:rFonts w:ascii="Arial" w:hAnsi="Arial" w:cs="Arial"/>
          <w:color w:val="000000"/>
          <w:sz w:val="22"/>
          <w:szCs w:val="22"/>
        </w:rPr>
        <w:t>Předmětem poplatku je odkládání směsného komunálního odpadu z jednotlivé nemovité věci zahrnující byt, rodinný dům nebo stavbu pro rodinnou rekreaci, která se nachází na území obce</w:t>
      </w:r>
      <w:r w:rsidR="003418CD">
        <w:rPr>
          <w:rFonts w:ascii="Arial" w:hAnsi="Arial" w:cs="Arial"/>
          <w:color w:val="000000"/>
          <w:sz w:val="22"/>
          <w:szCs w:val="22"/>
        </w:rPr>
        <w:t>.</w:t>
      </w:r>
      <w:r>
        <w:rPr>
          <w:rStyle w:val="Znakypropoznmkupodarou"/>
          <w:rFonts w:ascii="Arial" w:hAnsi="Arial" w:cs="Arial"/>
          <w:color w:val="000000"/>
          <w:sz w:val="22"/>
          <w:szCs w:val="22"/>
        </w:rPr>
        <w:footnoteReference w:id="2"/>
      </w:r>
    </w:p>
    <w:p w14:paraId="50283101" w14:textId="77777777" w:rsidR="009D3DA9" w:rsidRDefault="009D3DA9">
      <w:pPr>
        <w:numPr>
          <w:ilvl w:val="0"/>
          <w:numId w:val="4"/>
        </w:numPr>
        <w:spacing w:before="120" w:after="60" w:line="264" w:lineRule="auto"/>
        <w:ind w:left="567" w:hanging="567"/>
        <w:jc w:val="both"/>
      </w:pPr>
      <w:r>
        <w:rPr>
          <w:rFonts w:ascii="Arial" w:hAnsi="Arial" w:cs="Arial"/>
          <w:sz w:val="22"/>
          <w:szCs w:val="22"/>
        </w:rPr>
        <w:t>Poplatníkem poplatku je</w:t>
      </w:r>
      <w:r>
        <w:rPr>
          <w:rStyle w:val="Znakypropoznmkupodarou"/>
          <w:rFonts w:ascii="Arial" w:hAnsi="Arial" w:cs="Arial"/>
          <w:sz w:val="22"/>
          <w:szCs w:val="22"/>
        </w:rPr>
        <w:footnoteReference w:id="3"/>
      </w:r>
    </w:p>
    <w:p w14:paraId="30ECDAD7" w14:textId="77777777" w:rsidR="009D3DA9" w:rsidRDefault="009D3DA9">
      <w:pPr>
        <w:pStyle w:val="Default"/>
        <w:spacing w:after="53"/>
        <w:ind w:firstLine="567"/>
      </w:pPr>
      <w:r>
        <w:rPr>
          <w:sz w:val="22"/>
          <w:szCs w:val="22"/>
        </w:rPr>
        <w:t xml:space="preserve">a) fyzická osoba, která má v nemovité věci bydliště, nebo </w:t>
      </w:r>
    </w:p>
    <w:p w14:paraId="09943E07" w14:textId="77777777" w:rsidR="009D3DA9" w:rsidRDefault="009D3DA9">
      <w:pPr>
        <w:pStyle w:val="Default"/>
        <w:ind w:firstLine="567"/>
      </w:pPr>
      <w:r>
        <w:rPr>
          <w:sz w:val="22"/>
          <w:szCs w:val="22"/>
        </w:rPr>
        <w:t xml:space="preserve">b) vlastník nemovité věci, ve které nemá bydliště žádná fyzická osoba. </w:t>
      </w:r>
    </w:p>
    <w:p w14:paraId="171C56CE" w14:textId="77777777" w:rsidR="009D3DA9" w:rsidRDefault="009D3DA9">
      <w:pPr>
        <w:numPr>
          <w:ilvl w:val="0"/>
          <w:numId w:val="4"/>
        </w:numPr>
        <w:spacing w:before="120" w:after="60" w:line="264" w:lineRule="auto"/>
        <w:ind w:left="567" w:hanging="567"/>
        <w:jc w:val="both"/>
      </w:pPr>
      <w:r>
        <w:rPr>
          <w:rFonts w:ascii="Arial" w:hAnsi="Arial" w:cs="Arial"/>
          <w:sz w:val="22"/>
          <w:szCs w:val="22"/>
        </w:rPr>
        <w:t>Plátcem poplatku je</w:t>
      </w:r>
      <w:r>
        <w:rPr>
          <w:rStyle w:val="Znakypropoznmkupodarou"/>
          <w:rFonts w:ascii="Arial" w:hAnsi="Arial" w:cs="Arial"/>
          <w:sz w:val="22"/>
          <w:szCs w:val="22"/>
        </w:rPr>
        <w:footnoteReference w:id="4"/>
      </w:r>
      <w:r>
        <w:rPr>
          <w:rFonts w:ascii="Arial" w:hAnsi="Arial" w:cs="Arial"/>
          <w:sz w:val="22"/>
          <w:szCs w:val="22"/>
        </w:rPr>
        <w:t xml:space="preserve"> </w:t>
      </w:r>
    </w:p>
    <w:p w14:paraId="353AE285" w14:textId="77777777" w:rsidR="009D3DA9" w:rsidRDefault="009D3DA9">
      <w:pPr>
        <w:pStyle w:val="Default"/>
        <w:spacing w:after="53"/>
        <w:ind w:firstLine="567"/>
      </w:pPr>
      <w:r>
        <w:rPr>
          <w:sz w:val="22"/>
          <w:szCs w:val="22"/>
        </w:rPr>
        <w:t xml:space="preserve">a) společenství vlastníků jednotek, pokud pro dům vzniklo, nebo </w:t>
      </w:r>
    </w:p>
    <w:p w14:paraId="2F10DF4F" w14:textId="77777777" w:rsidR="009D3DA9" w:rsidRDefault="009D3DA9">
      <w:pPr>
        <w:pStyle w:val="Default"/>
        <w:ind w:firstLine="567"/>
      </w:pPr>
      <w:r>
        <w:rPr>
          <w:sz w:val="22"/>
          <w:szCs w:val="22"/>
        </w:rPr>
        <w:t xml:space="preserve">b) vlastník nemovité věci v ostatních případech. </w:t>
      </w:r>
    </w:p>
    <w:p w14:paraId="3553AF1E" w14:textId="77777777" w:rsidR="009D3DA9" w:rsidRDefault="009D3DA9">
      <w:pPr>
        <w:numPr>
          <w:ilvl w:val="0"/>
          <w:numId w:val="4"/>
        </w:numPr>
        <w:spacing w:before="120" w:after="60" w:line="264" w:lineRule="auto"/>
        <w:ind w:left="567" w:hanging="567"/>
        <w:jc w:val="both"/>
      </w:pPr>
      <w:r>
        <w:rPr>
          <w:rFonts w:ascii="Arial" w:hAnsi="Arial" w:cs="Arial"/>
          <w:color w:val="000000"/>
          <w:sz w:val="22"/>
          <w:szCs w:val="22"/>
        </w:rPr>
        <w:t>Plátce poplatku je povinen vybrat poplatek od poplatníka</w:t>
      </w:r>
      <w:r>
        <w:rPr>
          <w:rStyle w:val="Znakypropoznmkupodarou"/>
          <w:rFonts w:ascii="Arial" w:hAnsi="Arial" w:cs="Arial"/>
          <w:color w:val="000000"/>
          <w:sz w:val="22"/>
          <w:szCs w:val="22"/>
        </w:rPr>
        <w:footnoteReference w:id="5"/>
      </w:r>
      <w:r>
        <w:rPr>
          <w:rFonts w:ascii="Arial" w:hAnsi="Arial" w:cs="Arial"/>
          <w:sz w:val="22"/>
          <w:szCs w:val="22"/>
        </w:rPr>
        <w:t>.</w:t>
      </w:r>
    </w:p>
    <w:p w14:paraId="6671EE6F" w14:textId="77777777" w:rsidR="009D3DA9" w:rsidRDefault="009D3DA9">
      <w:pPr>
        <w:numPr>
          <w:ilvl w:val="0"/>
          <w:numId w:val="4"/>
        </w:numPr>
        <w:spacing w:before="120" w:after="60" w:line="264" w:lineRule="auto"/>
        <w:ind w:left="567" w:hanging="567"/>
        <w:jc w:val="both"/>
        <w:rPr>
          <w:rFonts w:ascii="Arial" w:hAnsi="Arial" w:cs="Arial"/>
        </w:rPr>
      </w:pPr>
      <w:r>
        <w:rPr>
          <w:rFonts w:ascii="Arial" w:hAnsi="Arial" w:cs="Arial"/>
          <w:sz w:val="22"/>
          <w:szCs w:val="22"/>
        </w:rPr>
        <w:t>Spoluvlastníci nemovité věci zahrnující byt, rodinný dům nebo stavbu pro rodinnou rekreaci jsou povinni plnit poplatkovou povinnost společně a nerozdílně.</w:t>
      </w:r>
      <w:r>
        <w:rPr>
          <w:rStyle w:val="Znakypropoznmkupodarou"/>
          <w:rFonts w:ascii="Arial" w:hAnsi="Arial" w:cs="Arial"/>
          <w:sz w:val="22"/>
          <w:szCs w:val="22"/>
        </w:rPr>
        <w:footnoteReference w:id="6"/>
      </w:r>
    </w:p>
    <w:p w14:paraId="3BD4FEAD" w14:textId="77777777" w:rsidR="009D3DA9" w:rsidRDefault="009D3DA9">
      <w:pPr>
        <w:pStyle w:val="slalnk"/>
        <w:spacing w:before="480"/>
        <w:ind w:left="4185" w:firstLine="63"/>
        <w:jc w:val="left"/>
      </w:pPr>
      <w:r>
        <w:rPr>
          <w:rFonts w:ascii="Arial" w:hAnsi="Arial" w:cs="Arial"/>
        </w:rPr>
        <w:t>Čl. 3</w:t>
      </w:r>
    </w:p>
    <w:p w14:paraId="753B1154" w14:textId="77777777" w:rsidR="009D3DA9" w:rsidRDefault="009D3DA9">
      <w:pPr>
        <w:pStyle w:val="Nzvylnk"/>
        <w:ind w:left="3477" w:firstLine="63"/>
        <w:jc w:val="left"/>
      </w:pPr>
      <w:r>
        <w:rPr>
          <w:rFonts w:ascii="Arial" w:hAnsi="Arial" w:cs="Arial"/>
        </w:rPr>
        <w:t>Poplatkové období</w:t>
      </w:r>
    </w:p>
    <w:p w14:paraId="7614C597" w14:textId="77777777" w:rsidR="009D3DA9" w:rsidRDefault="009D3DA9">
      <w:pPr>
        <w:spacing w:before="120" w:line="312" w:lineRule="auto"/>
        <w:ind w:left="567"/>
        <w:jc w:val="both"/>
        <w:rPr>
          <w:rFonts w:ascii="Arial" w:hAnsi="Arial" w:cs="Arial"/>
        </w:rPr>
      </w:pPr>
      <w:r>
        <w:rPr>
          <w:rFonts w:ascii="Arial" w:hAnsi="Arial" w:cs="Arial"/>
          <w:sz w:val="22"/>
          <w:szCs w:val="22"/>
        </w:rPr>
        <w:t>Poplatkovým obdobím poplatku je kalendářní rok.</w:t>
      </w:r>
      <w:r>
        <w:rPr>
          <w:rStyle w:val="Znakypropoznmkupodarou"/>
          <w:rFonts w:ascii="Arial" w:hAnsi="Arial" w:cs="Arial"/>
          <w:sz w:val="22"/>
          <w:szCs w:val="22"/>
        </w:rPr>
        <w:footnoteReference w:id="7"/>
      </w:r>
    </w:p>
    <w:p w14:paraId="15ED1849" w14:textId="77777777" w:rsidR="009D3DA9" w:rsidRDefault="009D3DA9">
      <w:pPr>
        <w:pStyle w:val="slalnk"/>
        <w:spacing w:before="480"/>
      </w:pPr>
      <w:r>
        <w:rPr>
          <w:rFonts w:ascii="Arial" w:hAnsi="Arial" w:cs="Arial"/>
        </w:rPr>
        <w:lastRenderedPageBreak/>
        <w:t>Čl. 4</w:t>
      </w:r>
    </w:p>
    <w:p w14:paraId="43C967AF" w14:textId="77777777" w:rsidR="009D3DA9" w:rsidRDefault="009D3DA9">
      <w:pPr>
        <w:pStyle w:val="Nzvylnk"/>
      </w:pPr>
      <w:r>
        <w:rPr>
          <w:rFonts w:ascii="Arial" w:hAnsi="Arial" w:cs="Arial"/>
        </w:rPr>
        <w:t>Ohlašovací povinnost</w:t>
      </w:r>
    </w:p>
    <w:p w14:paraId="209B8323" w14:textId="4F7B90AB" w:rsidR="009D3DA9" w:rsidRDefault="009D3DA9" w:rsidP="00CC062A">
      <w:pPr>
        <w:pStyle w:val="Odstavecseseznamem"/>
        <w:numPr>
          <w:ilvl w:val="0"/>
          <w:numId w:val="13"/>
        </w:numPr>
        <w:spacing w:before="120" w:afterLines="60" w:after="144" w:line="264" w:lineRule="auto"/>
        <w:ind w:left="567" w:hanging="567"/>
        <w:jc w:val="both"/>
      </w:pPr>
      <w:r w:rsidRPr="00CC062A">
        <w:rPr>
          <w:rFonts w:ascii="Arial" w:hAnsi="Arial" w:cs="Arial"/>
          <w:sz w:val="22"/>
          <w:szCs w:val="22"/>
        </w:rPr>
        <w:t xml:space="preserve">Plátce </w:t>
      </w:r>
      <w:r w:rsidR="005B70AD" w:rsidRPr="00CC062A">
        <w:rPr>
          <w:rFonts w:ascii="Arial" w:hAnsi="Arial" w:cs="Arial"/>
          <w:sz w:val="22"/>
          <w:szCs w:val="22"/>
        </w:rPr>
        <w:t xml:space="preserve">poplatku </w:t>
      </w:r>
      <w:r w:rsidRPr="00CC062A">
        <w:rPr>
          <w:rFonts w:ascii="Arial" w:hAnsi="Arial" w:cs="Arial"/>
          <w:sz w:val="22"/>
          <w:szCs w:val="22"/>
        </w:rPr>
        <w:t xml:space="preserve">je povinen podat správci poplatku ohlášení nejpozději do </w:t>
      </w:r>
      <w:r w:rsidR="00B915DF">
        <w:rPr>
          <w:rFonts w:ascii="Arial" w:hAnsi="Arial" w:cs="Arial"/>
          <w:sz w:val="22"/>
          <w:szCs w:val="22"/>
        </w:rPr>
        <w:t xml:space="preserve">15 </w:t>
      </w:r>
      <w:r w:rsidRPr="00CC062A">
        <w:rPr>
          <w:rFonts w:ascii="Arial" w:hAnsi="Arial" w:cs="Arial"/>
          <w:sz w:val="22"/>
          <w:szCs w:val="22"/>
        </w:rPr>
        <w:t>dnů ode dne, kdy nabyl postavení plátce</w:t>
      </w:r>
      <w:r w:rsidR="005B70AD" w:rsidRPr="00CC062A">
        <w:rPr>
          <w:rFonts w:ascii="Arial" w:hAnsi="Arial" w:cs="Arial"/>
          <w:sz w:val="22"/>
          <w:szCs w:val="22"/>
        </w:rPr>
        <w:t xml:space="preserve"> poplatku</w:t>
      </w:r>
      <w:r w:rsidRPr="00CC062A">
        <w:rPr>
          <w:rFonts w:ascii="Arial" w:hAnsi="Arial" w:cs="Arial"/>
          <w:sz w:val="22"/>
          <w:szCs w:val="22"/>
        </w:rPr>
        <w:t>. Pozbytí postavení plátce</w:t>
      </w:r>
      <w:r w:rsidR="005B70AD" w:rsidRPr="00CC062A">
        <w:rPr>
          <w:rFonts w:ascii="Arial" w:hAnsi="Arial" w:cs="Arial"/>
          <w:sz w:val="22"/>
          <w:szCs w:val="22"/>
        </w:rPr>
        <w:t xml:space="preserve"> poplatku</w:t>
      </w:r>
      <w:r w:rsidRPr="00CC062A">
        <w:rPr>
          <w:rFonts w:ascii="Arial" w:hAnsi="Arial" w:cs="Arial"/>
          <w:sz w:val="22"/>
          <w:szCs w:val="22"/>
        </w:rPr>
        <w:t xml:space="preserve"> ohlásí plátce</w:t>
      </w:r>
      <w:r w:rsidR="005B70AD" w:rsidRPr="00CC062A">
        <w:rPr>
          <w:rFonts w:ascii="Arial" w:hAnsi="Arial" w:cs="Arial"/>
          <w:sz w:val="22"/>
          <w:szCs w:val="22"/>
        </w:rPr>
        <w:t xml:space="preserve"> poplatku</w:t>
      </w:r>
      <w:r w:rsidRPr="00CC062A">
        <w:rPr>
          <w:rFonts w:ascii="Arial" w:hAnsi="Arial" w:cs="Arial"/>
          <w:sz w:val="22"/>
          <w:szCs w:val="22"/>
        </w:rPr>
        <w:t xml:space="preserve"> správci poplatku ve lhůtě </w:t>
      </w:r>
      <w:r w:rsidR="00B915DF">
        <w:rPr>
          <w:rFonts w:ascii="Arial" w:hAnsi="Arial" w:cs="Arial"/>
          <w:sz w:val="22"/>
          <w:szCs w:val="22"/>
        </w:rPr>
        <w:t xml:space="preserve">15 </w:t>
      </w:r>
      <w:r w:rsidRPr="00CC062A">
        <w:rPr>
          <w:rFonts w:ascii="Arial" w:hAnsi="Arial" w:cs="Arial"/>
          <w:sz w:val="22"/>
          <w:szCs w:val="22"/>
        </w:rPr>
        <w:t>dnů.</w:t>
      </w:r>
    </w:p>
    <w:p w14:paraId="09029209" w14:textId="425B52AC" w:rsidR="009D3DA9" w:rsidRDefault="009D3DA9" w:rsidP="00CC062A">
      <w:pPr>
        <w:pStyle w:val="Odstavecseseznamem"/>
        <w:spacing w:before="120" w:afterLines="60" w:after="144" w:line="264" w:lineRule="auto"/>
        <w:ind w:left="567"/>
        <w:jc w:val="both"/>
      </w:pPr>
    </w:p>
    <w:p w14:paraId="42A91F36" w14:textId="77777777" w:rsidR="009D3DA9" w:rsidRDefault="009D3DA9" w:rsidP="00CC062A">
      <w:pPr>
        <w:pStyle w:val="Odstavecseseznamem"/>
        <w:numPr>
          <w:ilvl w:val="0"/>
          <w:numId w:val="13"/>
        </w:numPr>
        <w:spacing w:before="120" w:afterLines="60" w:after="144" w:line="264" w:lineRule="auto"/>
        <w:ind w:left="567" w:hanging="567"/>
        <w:jc w:val="both"/>
      </w:pPr>
      <w:r w:rsidRPr="00CC062A">
        <w:rPr>
          <w:rFonts w:ascii="Arial" w:hAnsi="Arial" w:cs="Arial"/>
          <w:sz w:val="22"/>
          <w:szCs w:val="22"/>
        </w:rPr>
        <w:t>V ohlášení plátce uvede</w:t>
      </w:r>
      <w:r>
        <w:rPr>
          <w:rStyle w:val="Znakypropoznmkupodarou"/>
          <w:rFonts w:ascii="Arial" w:hAnsi="Arial" w:cs="Arial"/>
          <w:sz w:val="22"/>
          <w:szCs w:val="22"/>
        </w:rPr>
        <w:footnoteReference w:id="8"/>
      </w:r>
      <w:r w:rsidRPr="00CC062A">
        <w:rPr>
          <w:rFonts w:ascii="Arial" w:hAnsi="Arial" w:cs="Arial"/>
          <w:sz w:val="22"/>
          <w:szCs w:val="22"/>
        </w:rPr>
        <w:t xml:space="preserve"> </w:t>
      </w:r>
    </w:p>
    <w:p w14:paraId="6D1F4071" w14:textId="77777777" w:rsidR="009D3DA9" w:rsidRPr="00CC062A" w:rsidRDefault="009D3DA9" w:rsidP="00CC062A">
      <w:pPr>
        <w:pStyle w:val="Default"/>
        <w:numPr>
          <w:ilvl w:val="0"/>
          <w:numId w:val="14"/>
        </w:numPr>
        <w:spacing w:before="120" w:afterLines="60" w:after="144" w:line="264" w:lineRule="auto"/>
        <w:ind w:left="1134" w:hanging="567"/>
        <w:rPr>
          <w:sz w:val="22"/>
          <w:szCs w:val="22"/>
        </w:rPr>
      </w:pPr>
      <w:r>
        <w:rPr>
          <w:sz w:val="22"/>
          <w:szCs w:val="22"/>
        </w:rPr>
        <w:t>jméno, popřípadě jména, a příjmení nebo název, obecný identifikátor, byl-li přidělen, místo pobytu nebo sídlo, sídlo podnikatele, popřípadě další adresu pro doručování; právnická osoba uvede též osoby, které jsou jejím jménem oprávněny jednat v poplatkových věcech,</w:t>
      </w:r>
    </w:p>
    <w:p w14:paraId="62F8297B" w14:textId="77777777" w:rsidR="009D3DA9" w:rsidRPr="00CC062A" w:rsidRDefault="009D3DA9" w:rsidP="00CC062A">
      <w:pPr>
        <w:pStyle w:val="Default"/>
        <w:numPr>
          <w:ilvl w:val="0"/>
          <w:numId w:val="14"/>
        </w:numPr>
        <w:spacing w:before="120" w:afterLines="60" w:after="144" w:line="264" w:lineRule="auto"/>
        <w:ind w:left="1134" w:hanging="567"/>
        <w:rPr>
          <w:sz w:val="22"/>
          <w:szCs w:val="22"/>
        </w:rPr>
      </w:pPr>
      <w:r>
        <w:rPr>
          <w:sz w:val="22"/>
          <w:szCs w:val="22"/>
        </w:rPr>
        <w:t>čísla všech svých účtů u poskytovatelů platebních služeb, včetně poskytovatelů těchto služeb v zahraničí, užívaných v souvislosti s podnikatelskou činností, v případě, že předmět poplatku souvisí s podnikatelskou činností plátce,</w:t>
      </w:r>
    </w:p>
    <w:p w14:paraId="655C4C64" w14:textId="77777777" w:rsidR="009D3DA9" w:rsidRPr="00CC062A" w:rsidRDefault="009D3DA9" w:rsidP="00CC062A">
      <w:pPr>
        <w:pStyle w:val="Default"/>
        <w:numPr>
          <w:ilvl w:val="0"/>
          <w:numId w:val="14"/>
        </w:numPr>
        <w:spacing w:before="120" w:afterLines="60" w:after="144" w:line="264" w:lineRule="auto"/>
        <w:ind w:left="1134" w:hanging="567"/>
        <w:rPr>
          <w:sz w:val="22"/>
          <w:szCs w:val="22"/>
        </w:rPr>
      </w:pPr>
      <w:r>
        <w:rPr>
          <w:sz w:val="22"/>
          <w:szCs w:val="22"/>
        </w:rPr>
        <w:t>další údaje rozhodné pro stanovení poplatku, zejména identifikační údaje nemovité věci zahrnující byt, rodinný dům nebo stavbu pro rodinnou rekreaci podle katastru nemovitostí.</w:t>
      </w:r>
    </w:p>
    <w:p w14:paraId="20EB8A12" w14:textId="77777777" w:rsidR="009D3DA9" w:rsidRPr="00CC062A" w:rsidRDefault="009D3DA9" w:rsidP="00CC062A">
      <w:pPr>
        <w:pStyle w:val="Odstavecseseznamem"/>
        <w:numPr>
          <w:ilvl w:val="0"/>
          <w:numId w:val="13"/>
        </w:numPr>
        <w:spacing w:before="120" w:afterLines="60" w:after="144" w:line="264" w:lineRule="auto"/>
        <w:ind w:left="567" w:hanging="567"/>
        <w:jc w:val="both"/>
        <w:rPr>
          <w:rFonts w:ascii="Arial" w:hAnsi="Arial" w:cs="Arial"/>
          <w:sz w:val="22"/>
          <w:szCs w:val="22"/>
        </w:rPr>
      </w:pPr>
      <w:r w:rsidRPr="00CC062A">
        <w:rPr>
          <w:rFonts w:ascii="Arial" w:hAnsi="Arial" w:cs="Arial"/>
          <w:sz w:val="22"/>
          <w:szCs w:val="22"/>
        </w:rPr>
        <w:t>Plátce</w:t>
      </w:r>
      <w:r w:rsidR="00D560D5" w:rsidRPr="00CC062A">
        <w:rPr>
          <w:rFonts w:ascii="Arial" w:hAnsi="Arial" w:cs="Arial"/>
          <w:sz w:val="22"/>
          <w:szCs w:val="22"/>
        </w:rPr>
        <w:t xml:space="preserve"> poplatku</w:t>
      </w:r>
      <w:r w:rsidRPr="00CC062A">
        <w:rPr>
          <w:rFonts w:ascii="Arial" w:hAnsi="Arial" w:cs="Arial"/>
          <w:sz w:val="22"/>
          <w:szCs w:val="22"/>
        </w:rPr>
        <w:t>, který nemá sídlo nebo bydliště na území členského státu Evropské unie, jiného smluvního státu Dohody o Evropském hospodářském prostoru nebo Švýcarské konfederace, uvede také adresu svého zmocněnce v tuzemsku pro doručování.</w:t>
      </w:r>
      <w:r>
        <w:rPr>
          <w:rStyle w:val="Znakypropoznmkupodarou"/>
          <w:rFonts w:ascii="Arial" w:hAnsi="Arial" w:cs="Arial"/>
          <w:sz w:val="22"/>
          <w:szCs w:val="22"/>
        </w:rPr>
        <w:footnoteReference w:id="9"/>
      </w:r>
    </w:p>
    <w:p w14:paraId="071CA40B" w14:textId="0D41F1B1" w:rsidR="009D3DA9" w:rsidRPr="00CC062A" w:rsidRDefault="009D3DA9" w:rsidP="00CC062A">
      <w:pPr>
        <w:pStyle w:val="Odstavecseseznamem"/>
        <w:numPr>
          <w:ilvl w:val="0"/>
          <w:numId w:val="13"/>
        </w:numPr>
        <w:spacing w:before="120" w:afterLines="60" w:after="144" w:line="264" w:lineRule="auto"/>
        <w:ind w:left="567" w:hanging="567"/>
        <w:jc w:val="both"/>
        <w:rPr>
          <w:rFonts w:ascii="Arial" w:hAnsi="Arial" w:cs="Arial"/>
          <w:sz w:val="22"/>
          <w:szCs w:val="22"/>
        </w:rPr>
      </w:pPr>
      <w:r w:rsidRPr="00CC062A">
        <w:rPr>
          <w:rFonts w:ascii="Arial" w:hAnsi="Arial" w:cs="Arial"/>
          <w:sz w:val="22"/>
          <w:szCs w:val="22"/>
        </w:rPr>
        <w:t>Dojde-li ke změně údajů uvedených v ohlášení, je plátce povinen tuto změnu oznámit do 15 dnů ode dne, kdy nastala.</w:t>
      </w:r>
      <w:r>
        <w:rPr>
          <w:rStyle w:val="Znakypropoznmkupodarou"/>
          <w:rFonts w:ascii="Arial" w:hAnsi="Arial" w:cs="Arial"/>
          <w:sz w:val="22"/>
          <w:szCs w:val="22"/>
        </w:rPr>
        <w:footnoteReference w:id="10"/>
      </w:r>
    </w:p>
    <w:p w14:paraId="70CDE2C1" w14:textId="77777777" w:rsidR="009D3DA9" w:rsidRPr="00CC062A" w:rsidRDefault="009D3DA9" w:rsidP="00CC062A">
      <w:pPr>
        <w:pStyle w:val="Odstavecseseznamem"/>
        <w:numPr>
          <w:ilvl w:val="0"/>
          <w:numId w:val="13"/>
        </w:numPr>
        <w:spacing w:before="120" w:afterLines="60" w:after="144" w:line="264" w:lineRule="auto"/>
        <w:ind w:left="567" w:hanging="567"/>
        <w:jc w:val="both"/>
        <w:rPr>
          <w:rFonts w:ascii="Arial" w:hAnsi="Arial" w:cs="Arial"/>
          <w:sz w:val="22"/>
          <w:szCs w:val="22"/>
        </w:rPr>
      </w:pPr>
      <w:r w:rsidRPr="00CC062A">
        <w:rPr>
          <w:rFonts w:ascii="Arial" w:hAnsi="Arial" w:cs="Arial"/>
          <w:sz w:val="22"/>
          <w:szCs w:val="22"/>
        </w:rPr>
        <w:t>Povinnost ohlásit údaj podle odstavce 2 nebo jeho změnu se nevztahuje na údaj, který může správce poplatku automatizovaným způsobem zjistit z rejstříků nebo evidencí, do nichž má zřízen automatizovaný přístup. Okruh těchto údajů zveřejní správce poplatku na své úřední desce.</w:t>
      </w:r>
      <w:r>
        <w:rPr>
          <w:rStyle w:val="Znakypropoznmkupodarou"/>
          <w:rFonts w:ascii="Arial" w:hAnsi="Arial" w:cs="Arial"/>
          <w:sz w:val="22"/>
          <w:szCs w:val="22"/>
        </w:rPr>
        <w:footnoteReference w:id="11"/>
      </w:r>
    </w:p>
    <w:p w14:paraId="2580FF20" w14:textId="77777777" w:rsidR="009D3DA9" w:rsidRPr="00CC062A" w:rsidRDefault="00474C87" w:rsidP="00CC062A">
      <w:pPr>
        <w:pStyle w:val="Odstavecseseznamem"/>
        <w:numPr>
          <w:ilvl w:val="0"/>
          <w:numId w:val="13"/>
        </w:numPr>
        <w:spacing w:before="120" w:afterLines="60" w:after="144" w:line="264" w:lineRule="auto"/>
        <w:ind w:left="567" w:hanging="567"/>
        <w:jc w:val="both"/>
        <w:rPr>
          <w:rFonts w:ascii="Arial" w:hAnsi="Arial" w:cs="Arial"/>
        </w:rPr>
      </w:pPr>
      <w:r w:rsidRPr="00CC062A">
        <w:rPr>
          <w:rFonts w:ascii="Arial" w:hAnsi="Arial" w:cs="Arial"/>
          <w:sz w:val="22"/>
          <w:szCs w:val="22"/>
        </w:rPr>
        <w:t>Není</w:t>
      </w:r>
      <w:r w:rsidR="009D3DA9" w:rsidRPr="00CC062A">
        <w:rPr>
          <w:rFonts w:ascii="Arial" w:hAnsi="Arial" w:cs="Arial"/>
          <w:sz w:val="22"/>
          <w:szCs w:val="22"/>
        </w:rPr>
        <w:t>-li plátce, plní ohlašovací povinnost poplatník.</w:t>
      </w:r>
      <w:r w:rsidR="009D3DA9" w:rsidRPr="00474C87">
        <w:rPr>
          <w:rStyle w:val="Znakypropoznmkupodarou"/>
          <w:rFonts w:ascii="Arial" w:hAnsi="Arial" w:cs="Arial"/>
          <w:sz w:val="22"/>
          <w:szCs w:val="22"/>
        </w:rPr>
        <w:footnoteReference w:id="12"/>
      </w:r>
    </w:p>
    <w:p w14:paraId="60C82F96" w14:textId="77777777" w:rsidR="009D3DA9" w:rsidRDefault="009D3DA9">
      <w:pPr>
        <w:pStyle w:val="slalnk"/>
        <w:spacing w:before="480"/>
      </w:pPr>
      <w:r>
        <w:rPr>
          <w:rFonts w:ascii="Arial" w:hAnsi="Arial" w:cs="Arial"/>
        </w:rPr>
        <w:t>Čl. 5</w:t>
      </w:r>
    </w:p>
    <w:p w14:paraId="7AD679D6" w14:textId="77777777" w:rsidR="009D3DA9" w:rsidRDefault="009D3DA9">
      <w:pPr>
        <w:pStyle w:val="Nzvylnk"/>
        <w:rPr>
          <w:rFonts w:ascii="Arial" w:hAnsi="Arial" w:cs="Arial"/>
          <w:sz w:val="22"/>
          <w:szCs w:val="22"/>
        </w:rPr>
      </w:pPr>
      <w:r>
        <w:rPr>
          <w:rFonts w:ascii="Arial" w:hAnsi="Arial" w:cs="Arial"/>
        </w:rPr>
        <w:t>Základ poplatku</w:t>
      </w:r>
      <w:r>
        <w:rPr>
          <w:rStyle w:val="Znakypropoznmkupodarou"/>
          <w:rFonts w:ascii="Arial" w:hAnsi="Arial" w:cs="Arial"/>
        </w:rPr>
        <w:footnoteReference w:id="13"/>
      </w:r>
    </w:p>
    <w:p w14:paraId="110CF99C" w14:textId="77777777" w:rsidR="009D3DA9" w:rsidRDefault="009D3DA9">
      <w:pPr>
        <w:numPr>
          <w:ilvl w:val="0"/>
          <w:numId w:val="10"/>
        </w:numPr>
        <w:spacing w:before="120" w:after="60" w:line="264" w:lineRule="auto"/>
        <w:jc w:val="both"/>
      </w:pPr>
      <w:r>
        <w:rPr>
          <w:rFonts w:ascii="Arial" w:hAnsi="Arial" w:cs="Arial"/>
          <w:sz w:val="22"/>
          <w:szCs w:val="22"/>
        </w:rPr>
        <w:t xml:space="preserve">Základem dílčího poplatku je hmotnost odpadu odloženého z nemovité věci za kalendářní měsíc v kilogramech připadajícího na poplatníka. </w:t>
      </w:r>
    </w:p>
    <w:p w14:paraId="39D09AAE" w14:textId="77777777" w:rsidR="009D3DA9" w:rsidRDefault="009D3DA9">
      <w:pPr>
        <w:pStyle w:val="Default"/>
        <w:numPr>
          <w:ilvl w:val="0"/>
          <w:numId w:val="10"/>
        </w:numPr>
        <w:jc w:val="both"/>
      </w:pPr>
      <w:r>
        <w:rPr>
          <w:sz w:val="22"/>
          <w:szCs w:val="22"/>
        </w:rPr>
        <w:t xml:space="preserve">Hmotností odpadu odloženého z nemovité věci za kalendářní měsíc připadající na poplatníka je </w:t>
      </w:r>
    </w:p>
    <w:p w14:paraId="12CAEA38" w14:textId="77777777" w:rsidR="009D3DA9" w:rsidRDefault="009D3DA9">
      <w:pPr>
        <w:pStyle w:val="Default"/>
        <w:ind w:left="567"/>
        <w:jc w:val="both"/>
      </w:pPr>
      <w:r>
        <w:rPr>
          <w:sz w:val="22"/>
          <w:szCs w:val="22"/>
        </w:rPr>
        <w:t>a) podíl hmotnosti odpadu odloženého z této nemovité věci za kalendářní měsíc a počtu fyzických osob, které v této nemovité věci mají bydliště na konci kalendářního měsíce, nebo</w:t>
      </w:r>
    </w:p>
    <w:p w14:paraId="136FFD4B" w14:textId="2A10B0E1" w:rsidR="009D3DA9" w:rsidRDefault="009D3DA9" w:rsidP="006134FF">
      <w:pPr>
        <w:pStyle w:val="Default"/>
        <w:ind w:left="567"/>
        <w:jc w:val="both"/>
        <w:rPr>
          <w:i/>
          <w:color w:val="0070C0"/>
          <w:sz w:val="22"/>
          <w:szCs w:val="22"/>
        </w:rPr>
      </w:pPr>
      <w:r>
        <w:rPr>
          <w:sz w:val="22"/>
          <w:szCs w:val="22"/>
        </w:rPr>
        <w:t xml:space="preserve">b) hmotnost odpadu odloženého z této nemovité věci za kalendářní měsíc v případě, že v nemovité věci nemá bydliště žádná fyzická osoba. </w:t>
      </w:r>
    </w:p>
    <w:p w14:paraId="4A54F119" w14:textId="77777777" w:rsidR="009D3DA9" w:rsidRDefault="009D3DA9">
      <w:pPr>
        <w:pStyle w:val="slalnk"/>
        <w:spacing w:before="480"/>
      </w:pPr>
      <w:r>
        <w:rPr>
          <w:rFonts w:ascii="Arial" w:hAnsi="Arial" w:cs="Arial"/>
        </w:rPr>
        <w:lastRenderedPageBreak/>
        <w:t>Čl. 6</w:t>
      </w:r>
    </w:p>
    <w:p w14:paraId="37B23788" w14:textId="77777777" w:rsidR="009D3DA9" w:rsidRDefault="009D3DA9">
      <w:pPr>
        <w:pStyle w:val="Nzvylnk"/>
      </w:pPr>
      <w:r>
        <w:rPr>
          <w:rFonts w:ascii="Arial" w:hAnsi="Arial" w:cs="Arial"/>
        </w:rPr>
        <w:t>Sazba poplatku</w:t>
      </w:r>
    </w:p>
    <w:p w14:paraId="386AC37A" w14:textId="3EF8E588" w:rsidR="009D3DA9" w:rsidRDefault="009D3DA9">
      <w:pPr>
        <w:spacing w:before="120" w:after="60" w:line="264" w:lineRule="auto"/>
        <w:ind w:left="567"/>
        <w:jc w:val="both"/>
      </w:pPr>
      <w:r>
        <w:rPr>
          <w:rFonts w:ascii="Arial" w:eastAsia="Arial" w:hAnsi="Arial" w:cs="Arial"/>
          <w:i/>
          <w:color w:val="0070C0"/>
          <w:sz w:val="22"/>
          <w:szCs w:val="22"/>
        </w:rPr>
        <w:t xml:space="preserve"> </w:t>
      </w:r>
      <w:r>
        <w:rPr>
          <w:rFonts w:ascii="Arial" w:hAnsi="Arial" w:cs="Arial"/>
          <w:sz w:val="22"/>
          <w:szCs w:val="22"/>
        </w:rPr>
        <w:t xml:space="preserve">Sazba poplatku činí </w:t>
      </w:r>
      <w:r w:rsidR="006D5760">
        <w:rPr>
          <w:rFonts w:ascii="Arial" w:hAnsi="Arial" w:cs="Arial"/>
          <w:sz w:val="22"/>
          <w:szCs w:val="22"/>
        </w:rPr>
        <w:t>2,-</w:t>
      </w:r>
      <w:r>
        <w:rPr>
          <w:rFonts w:ascii="Arial" w:hAnsi="Arial" w:cs="Arial"/>
          <w:sz w:val="22"/>
          <w:szCs w:val="22"/>
        </w:rPr>
        <w:t xml:space="preserve"> Kč za kg.</w:t>
      </w:r>
    </w:p>
    <w:p w14:paraId="6969CBA6" w14:textId="77777777" w:rsidR="009D3DA9" w:rsidRDefault="009D3DA9">
      <w:pPr>
        <w:pStyle w:val="slalnk"/>
        <w:spacing w:before="480"/>
      </w:pPr>
      <w:r>
        <w:rPr>
          <w:rFonts w:ascii="Arial" w:hAnsi="Arial" w:cs="Arial"/>
        </w:rPr>
        <w:t>Čl. 7</w:t>
      </w:r>
    </w:p>
    <w:p w14:paraId="1AB6A055" w14:textId="77777777" w:rsidR="009D3DA9" w:rsidRDefault="009D3DA9">
      <w:pPr>
        <w:pStyle w:val="Nzvylnk"/>
        <w:rPr>
          <w:rFonts w:ascii="Arial" w:hAnsi="Arial" w:cs="Arial"/>
          <w:sz w:val="22"/>
          <w:szCs w:val="22"/>
        </w:rPr>
      </w:pPr>
      <w:r>
        <w:rPr>
          <w:rFonts w:ascii="Arial" w:hAnsi="Arial" w:cs="Arial"/>
        </w:rPr>
        <w:t>Výpočet poplatku</w:t>
      </w:r>
      <w:r>
        <w:rPr>
          <w:rStyle w:val="Znakypropoznmkupodarou"/>
          <w:rFonts w:ascii="Arial" w:hAnsi="Arial" w:cs="Arial"/>
        </w:rPr>
        <w:footnoteReference w:id="14"/>
      </w:r>
    </w:p>
    <w:p w14:paraId="6B31AE79" w14:textId="77777777" w:rsidR="009D3DA9" w:rsidRDefault="009D3DA9">
      <w:pPr>
        <w:numPr>
          <w:ilvl w:val="0"/>
          <w:numId w:val="9"/>
        </w:numPr>
        <w:spacing w:before="120" w:after="60" w:line="264" w:lineRule="auto"/>
        <w:jc w:val="both"/>
      </w:pPr>
      <w:r>
        <w:rPr>
          <w:rFonts w:ascii="Arial" w:hAnsi="Arial" w:cs="Arial"/>
          <w:sz w:val="22"/>
          <w:szCs w:val="22"/>
        </w:rPr>
        <w:t xml:space="preserve">Poplatek se vypočte jako součet dílčích poplatků za jednotlivé kalendářní měsíce, na jejichž konci </w:t>
      </w:r>
    </w:p>
    <w:p w14:paraId="6BFF50BD" w14:textId="77777777" w:rsidR="009D3DA9" w:rsidRDefault="009D3DA9">
      <w:pPr>
        <w:spacing w:before="120" w:after="60" w:line="264" w:lineRule="auto"/>
        <w:ind w:left="567"/>
        <w:jc w:val="both"/>
      </w:pPr>
      <w:r>
        <w:rPr>
          <w:rFonts w:ascii="Arial" w:hAnsi="Arial" w:cs="Arial"/>
          <w:sz w:val="22"/>
          <w:szCs w:val="22"/>
        </w:rPr>
        <w:t xml:space="preserve">a) měl poplatník v nemovité věci bydliště, nebo </w:t>
      </w:r>
    </w:p>
    <w:p w14:paraId="3CC95B5F" w14:textId="77777777" w:rsidR="009D3DA9" w:rsidRDefault="009D3DA9">
      <w:pPr>
        <w:spacing w:before="120" w:after="60" w:line="264" w:lineRule="auto"/>
        <w:ind w:left="567"/>
        <w:jc w:val="both"/>
      </w:pPr>
      <w:r>
        <w:rPr>
          <w:rFonts w:ascii="Arial" w:hAnsi="Arial" w:cs="Arial"/>
          <w:sz w:val="22"/>
          <w:szCs w:val="22"/>
        </w:rPr>
        <w:t xml:space="preserve">b) neměla v nemovité věci bydliště žádná fyzická osoba v případě, že poplatníkem je vlastník této nemovité věci. </w:t>
      </w:r>
    </w:p>
    <w:p w14:paraId="13C316F8" w14:textId="77777777" w:rsidR="009D3DA9" w:rsidRDefault="009D3DA9">
      <w:pPr>
        <w:numPr>
          <w:ilvl w:val="0"/>
          <w:numId w:val="9"/>
        </w:numPr>
        <w:spacing w:before="120" w:after="60" w:line="264" w:lineRule="auto"/>
        <w:jc w:val="both"/>
      </w:pPr>
      <w:r>
        <w:rPr>
          <w:rFonts w:ascii="Arial" w:hAnsi="Arial" w:cs="Arial"/>
          <w:sz w:val="22"/>
          <w:szCs w:val="22"/>
        </w:rPr>
        <w:t xml:space="preserve">Dílčí poplatek za kalendářní měsíc se vypočte jako součin základu dílčího poplatku zaokrouhleného na celé kilogramy nahoru a sazby pro tento základ. </w:t>
      </w:r>
    </w:p>
    <w:p w14:paraId="57F6E788" w14:textId="77777777" w:rsidR="009D3DA9" w:rsidRDefault="009D3DA9">
      <w:pPr>
        <w:pStyle w:val="slalnk"/>
        <w:spacing w:before="480"/>
      </w:pPr>
      <w:r>
        <w:rPr>
          <w:rFonts w:ascii="Arial" w:hAnsi="Arial" w:cs="Arial"/>
        </w:rPr>
        <w:t>Čl. 8</w:t>
      </w:r>
    </w:p>
    <w:p w14:paraId="361D1F6D" w14:textId="77777777" w:rsidR="009D3DA9" w:rsidRDefault="009D3DA9">
      <w:pPr>
        <w:pStyle w:val="Nzvylnk"/>
        <w:rPr>
          <w:rFonts w:ascii="Arial" w:hAnsi="Arial" w:cs="Arial"/>
          <w:sz w:val="22"/>
          <w:szCs w:val="22"/>
        </w:rPr>
      </w:pPr>
      <w:r>
        <w:rPr>
          <w:rFonts w:ascii="Arial" w:hAnsi="Arial" w:cs="Arial"/>
        </w:rPr>
        <w:t>Splatnost poplatku</w:t>
      </w:r>
      <w:r>
        <w:rPr>
          <w:rStyle w:val="Znakypropoznmkupodarou"/>
          <w:rFonts w:ascii="Arial" w:hAnsi="Arial" w:cs="Arial"/>
        </w:rPr>
        <w:footnoteReference w:id="15"/>
      </w:r>
    </w:p>
    <w:p w14:paraId="164B7C55" w14:textId="77777777" w:rsidR="009D3DA9" w:rsidRPr="00474C87" w:rsidRDefault="009D3DA9" w:rsidP="00CC062A">
      <w:pPr>
        <w:pStyle w:val="Odstavecseseznamem"/>
        <w:numPr>
          <w:ilvl w:val="0"/>
          <w:numId w:val="12"/>
        </w:numPr>
        <w:spacing w:before="120" w:after="60" w:line="264" w:lineRule="auto"/>
        <w:ind w:left="567" w:hanging="567"/>
        <w:jc w:val="both"/>
      </w:pPr>
      <w:r w:rsidRPr="00CC062A">
        <w:rPr>
          <w:rFonts w:ascii="Arial" w:hAnsi="Arial" w:cs="Arial"/>
          <w:sz w:val="22"/>
          <w:szCs w:val="22"/>
        </w:rPr>
        <w:t>Plátce</w:t>
      </w:r>
      <w:r w:rsidR="00873AF3" w:rsidRPr="00CC062A">
        <w:rPr>
          <w:rFonts w:ascii="Arial" w:hAnsi="Arial" w:cs="Arial"/>
          <w:sz w:val="22"/>
          <w:szCs w:val="22"/>
        </w:rPr>
        <w:t xml:space="preserve"> poplatku</w:t>
      </w:r>
      <w:r w:rsidRPr="00CC062A">
        <w:rPr>
          <w:rFonts w:ascii="Arial" w:hAnsi="Arial" w:cs="Arial"/>
          <w:sz w:val="22"/>
          <w:szCs w:val="22"/>
        </w:rPr>
        <w:t xml:space="preserve"> odvede vybraný poplatek správci poplatku ve lhůtě 30 dnů ode dne doručení platebního výměru nebo hromadného předpisného seznamu.</w:t>
      </w:r>
    </w:p>
    <w:p w14:paraId="68ED7349" w14:textId="77777777" w:rsidR="009D3DA9" w:rsidRPr="00474C87" w:rsidRDefault="009D3DA9" w:rsidP="00CC062A">
      <w:pPr>
        <w:pStyle w:val="Odstavecseseznamem"/>
        <w:numPr>
          <w:ilvl w:val="0"/>
          <w:numId w:val="12"/>
        </w:numPr>
        <w:spacing w:before="120" w:after="60" w:line="264" w:lineRule="auto"/>
        <w:ind w:left="567" w:hanging="567"/>
        <w:jc w:val="both"/>
      </w:pPr>
      <w:r w:rsidRPr="00CC062A">
        <w:rPr>
          <w:rFonts w:ascii="Arial" w:hAnsi="Arial" w:cs="Arial"/>
          <w:sz w:val="22"/>
          <w:szCs w:val="22"/>
        </w:rPr>
        <w:t xml:space="preserve">Není-li plátce, zaplatí poplatek ve lhůtě podle odstavce 1 </w:t>
      </w:r>
      <w:r w:rsidR="0045162D" w:rsidRPr="00CC062A">
        <w:rPr>
          <w:rFonts w:ascii="Arial" w:hAnsi="Arial" w:cs="Arial"/>
          <w:sz w:val="22"/>
          <w:szCs w:val="22"/>
        </w:rPr>
        <w:t>poplatník.</w:t>
      </w:r>
      <w:r w:rsidR="0045162D" w:rsidRPr="00CC062A">
        <w:rPr>
          <w:rFonts w:ascii="Arial" w:hAnsi="Arial" w:cs="Arial"/>
          <w:sz w:val="22"/>
          <w:szCs w:val="22"/>
          <w:vertAlign w:val="superscript"/>
        </w:rPr>
        <w:t>12</w:t>
      </w:r>
    </w:p>
    <w:p w14:paraId="7619A66A" w14:textId="77777777" w:rsidR="009D3DA9" w:rsidRDefault="009D3DA9">
      <w:pPr>
        <w:pStyle w:val="slalnk"/>
        <w:spacing w:before="480"/>
      </w:pPr>
      <w:r>
        <w:rPr>
          <w:rFonts w:ascii="Arial" w:hAnsi="Arial" w:cs="Arial"/>
        </w:rPr>
        <w:t>Čl. 9</w:t>
      </w:r>
    </w:p>
    <w:p w14:paraId="51122971" w14:textId="77777777" w:rsidR="009D3DA9" w:rsidRDefault="009D3DA9">
      <w:pPr>
        <w:pStyle w:val="Nzvylnk"/>
      </w:pPr>
      <w:r>
        <w:rPr>
          <w:rFonts w:ascii="Arial" w:hAnsi="Arial" w:cs="Arial"/>
        </w:rPr>
        <w:t>Navýšení poplatku</w:t>
      </w:r>
      <w:r>
        <w:rPr>
          <w:rStyle w:val="Znakypropoznmkupodarou"/>
          <w:rFonts w:ascii="Arial" w:hAnsi="Arial" w:cs="Arial"/>
        </w:rPr>
        <w:footnoteReference w:id="16"/>
      </w:r>
      <w:r>
        <w:t xml:space="preserve"> </w:t>
      </w:r>
    </w:p>
    <w:p w14:paraId="40CCB47C" w14:textId="77777777" w:rsidR="009D3DA9" w:rsidRDefault="009D3DA9">
      <w:pPr>
        <w:spacing w:before="120" w:line="312" w:lineRule="auto"/>
        <w:ind w:left="567"/>
        <w:jc w:val="both"/>
      </w:pPr>
      <w:r>
        <w:rPr>
          <w:rFonts w:ascii="Arial" w:hAnsi="Arial" w:cs="Arial"/>
          <w:sz w:val="22"/>
          <w:szCs w:val="22"/>
        </w:rPr>
        <w:t xml:space="preserve">Pokud plátce </w:t>
      </w:r>
      <w:r w:rsidR="00214CAB">
        <w:rPr>
          <w:rFonts w:ascii="Arial" w:hAnsi="Arial" w:cs="Arial"/>
          <w:sz w:val="22"/>
          <w:szCs w:val="22"/>
        </w:rPr>
        <w:t xml:space="preserve">poplatku </w:t>
      </w:r>
      <w:r>
        <w:rPr>
          <w:rFonts w:ascii="Arial" w:hAnsi="Arial" w:cs="Arial"/>
          <w:sz w:val="22"/>
          <w:szCs w:val="22"/>
        </w:rPr>
        <w:t>neodvede nebo poplatník nezaplatí tento poplatek včas, může jim správce poplatku vyměřit platebním výměrem nebo hromadným předpisným seznamem zvýšení neodvedeného nebo nezaplaceného poplatku, nebo jejich části, až na trojnásobek. Toto zvýšení je příslušenstvím poplatku a je splatné ve lhůtě 30 dnů ode dne doručení platebního výměru nebo hromadného předpisného seznamu.</w:t>
      </w:r>
    </w:p>
    <w:p w14:paraId="0834CA1F" w14:textId="77777777" w:rsidR="009D3DA9" w:rsidRDefault="00474C87">
      <w:pPr>
        <w:pStyle w:val="slalnk"/>
        <w:spacing w:before="480"/>
        <w:ind w:left="3540" w:firstLine="708"/>
        <w:jc w:val="left"/>
      </w:pPr>
      <w:r>
        <w:rPr>
          <w:rFonts w:ascii="Arial" w:hAnsi="Arial" w:cs="Arial"/>
        </w:rPr>
        <w:t>Čl. 10</w:t>
      </w:r>
    </w:p>
    <w:p w14:paraId="6C3ACF44" w14:textId="77777777" w:rsidR="009D3DA9" w:rsidRDefault="009D3DA9">
      <w:pPr>
        <w:pStyle w:val="Nzvylnk"/>
        <w:ind w:left="3399" w:firstLine="141"/>
        <w:jc w:val="left"/>
      </w:pPr>
      <w:r>
        <w:rPr>
          <w:rFonts w:ascii="Arial" w:hAnsi="Arial" w:cs="Arial"/>
        </w:rPr>
        <w:t>Společná ustanovení</w:t>
      </w:r>
    </w:p>
    <w:p w14:paraId="272E52E6" w14:textId="77777777" w:rsidR="009D3DA9" w:rsidRDefault="009D3DA9">
      <w:pPr>
        <w:numPr>
          <w:ilvl w:val="0"/>
          <w:numId w:val="2"/>
        </w:numPr>
        <w:spacing w:before="120" w:line="264" w:lineRule="auto"/>
        <w:jc w:val="both"/>
        <w:rPr>
          <w:rFonts w:ascii="Arial" w:hAnsi="Arial" w:cs="Arial"/>
          <w:sz w:val="22"/>
          <w:szCs w:val="22"/>
        </w:rPr>
      </w:pPr>
      <w:r>
        <w:rPr>
          <w:rFonts w:ascii="Arial" w:hAnsi="Arial" w:cs="Arial"/>
          <w:sz w:val="22"/>
          <w:szCs w:val="22"/>
        </w:rPr>
        <w:t>Ustanovení o nemovité věci se použijí obdobně i na jednotku, která je vymezena podle zákona o vlastnictví bytů, spolu s touto jednotkou spojeným podílem na společných částech domu, a pokud je s ní spojeno vlastnictví k pozemku, tak i spolu s podílem na tomto pozemku.</w:t>
      </w:r>
      <w:r>
        <w:rPr>
          <w:rStyle w:val="Znakypropoznmkupodarou"/>
          <w:rFonts w:ascii="Arial" w:hAnsi="Arial" w:cs="Arial"/>
          <w:sz w:val="22"/>
          <w:szCs w:val="22"/>
        </w:rPr>
        <w:footnoteReference w:id="17"/>
      </w:r>
    </w:p>
    <w:p w14:paraId="372F0A50" w14:textId="77777777" w:rsidR="009D3DA9" w:rsidRDefault="009D3DA9">
      <w:pPr>
        <w:numPr>
          <w:ilvl w:val="0"/>
          <w:numId w:val="2"/>
        </w:numPr>
        <w:spacing w:before="120" w:line="264" w:lineRule="auto"/>
        <w:jc w:val="both"/>
        <w:rPr>
          <w:rFonts w:ascii="Arial" w:hAnsi="Arial" w:cs="Arial"/>
        </w:rPr>
      </w:pPr>
      <w:r>
        <w:rPr>
          <w:rFonts w:ascii="Arial" w:hAnsi="Arial" w:cs="Arial"/>
          <w:sz w:val="22"/>
          <w:szCs w:val="22"/>
        </w:rPr>
        <w:t>Na svěřenský fond, podílový fond nebo fond obhospodařovaný penzijní společností, do kterých je vložena nemovitá věc, se pro účely poplatků za komunální odpad hledí jako na vlastníka této nemovité věci.</w:t>
      </w:r>
      <w:r>
        <w:rPr>
          <w:rStyle w:val="Znakypropoznmkupodarou"/>
          <w:rFonts w:ascii="Arial" w:hAnsi="Arial" w:cs="Arial"/>
          <w:sz w:val="22"/>
          <w:szCs w:val="22"/>
        </w:rPr>
        <w:footnoteReference w:id="18"/>
      </w:r>
    </w:p>
    <w:p w14:paraId="22AB60DA" w14:textId="77777777" w:rsidR="009D3DA9" w:rsidRDefault="00474C87">
      <w:pPr>
        <w:pStyle w:val="slalnk"/>
        <w:spacing w:before="480"/>
      </w:pPr>
      <w:r>
        <w:rPr>
          <w:rFonts w:ascii="Arial" w:hAnsi="Arial" w:cs="Arial"/>
        </w:rPr>
        <w:lastRenderedPageBreak/>
        <w:t>Čl. 11</w:t>
      </w:r>
    </w:p>
    <w:p w14:paraId="23AF511B" w14:textId="77777777" w:rsidR="009D3DA9" w:rsidRDefault="009D3DA9">
      <w:pPr>
        <w:pStyle w:val="Nzvylnk"/>
      </w:pPr>
      <w:r>
        <w:rPr>
          <w:rFonts w:ascii="Arial" w:hAnsi="Arial" w:cs="Arial"/>
        </w:rPr>
        <w:t>Přechodné ustanovení</w:t>
      </w:r>
    </w:p>
    <w:p w14:paraId="17C73E58" w14:textId="76DEDD54" w:rsidR="009D3DA9" w:rsidRDefault="009D3DA9">
      <w:pPr>
        <w:spacing w:before="120" w:line="264" w:lineRule="auto"/>
        <w:ind w:left="567"/>
        <w:jc w:val="both"/>
        <w:rPr>
          <w:rFonts w:ascii="Arial" w:hAnsi="Arial" w:cs="Arial"/>
          <w:sz w:val="22"/>
          <w:szCs w:val="22"/>
        </w:rPr>
      </w:pPr>
      <w:r>
        <w:rPr>
          <w:rFonts w:ascii="Arial" w:hAnsi="Arial" w:cs="Arial"/>
          <w:sz w:val="22"/>
          <w:szCs w:val="22"/>
        </w:rPr>
        <w:t>Poplatkové povinnosti vzniklé před nabytím účinnosti této vyhlášky se posuzují podle dosavadních právních předpisů.</w:t>
      </w:r>
    </w:p>
    <w:p w14:paraId="5EDDE064" w14:textId="00F6465B" w:rsidR="00B34E13" w:rsidRDefault="00B34E13">
      <w:pPr>
        <w:spacing w:before="120" w:line="264" w:lineRule="auto"/>
        <w:ind w:left="567"/>
        <w:jc w:val="both"/>
        <w:rPr>
          <w:rFonts w:ascii="Arial" w:hAnsi="Arial" w:cs="Arial"/>
          <w:sz w:val="22"/>
          <w:szCs w:val="22"/>
        </w:rPr>
      </w:pPr>
    </w:p>
    <w:p w14:paraId="02F5C55D" w14:textId="06DEFC88" w:rsidR="00B34E13" w:rsidRPr="00B34E13" w:rsidRDefault="00B34E13">
      <w:pPr>
        <w:spacing w:before="120" w:line="264" w:lineRule="auto"/>
        <w:ind w:left="567"/>
        <w:jc w:val="both"/>
        <w:rPr>
          <w:rFonts w:ascii="Arial" w:hAnsi="Arial" w:cs="Arial"/>
          <w:b/>
          <w:bCs/>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B34E13">
        <w:rPr>
          <w:rFonts w:ascii="Arial" w:hAnsi="Arial" w:cs="Arial"/>
          <w:b/>
          <w:bCs/>
        </w:rPr>
        <w:t>Čl. 12</w:t>
      </w:r>
    </w:p>
    <w:p w14:paraId="338AA322" w14:textId="70DFD3E0" w:rsidR="00B34E13" w:rsidRPr="00B34E13" w:rsidRDefault="00B34E13">
      <w:pPr>
        <w:spacing w:before="120" w:line="264" w:lineRule="auto"/>
        <w:ind w:left="567"/>
        <w:jc w:val="both"/>
        <w:rPr>
          <w:rFonts w:ascii="Arial" w:hAnsi="Arial" w:cs="Arial"/>
          <w:b/>
          <w:bCs/>
        </w:rPr>
      </w:pPr>
      <w:r w:rsidRPr="00B34E13">
        <w:rPr>
          <w:rFonts w:ascii="Arial" w:hAnsi="Arial" w:cs="Arial"/>
          <w:b/>
          <w:bCs/>
        </w:rPr>
        <w:tab/>
      </w:r>
      <w:r w:rsidRPr="00B34E13">
        <w:rPr>
          <w:rFonts w:ascii="Arial" w:hAnsi="Arial" w:cs="Arial"/>
          <w:b/>
          <w:bCs/>
        </w:rPr>
        <w:tab/>
      </w:r>
      <w:r w:rsidRPr="00B34E13">
        <w:rPr>
          <w:rFonts w:ascii="Arial" w:hAnsi="Arial" w:cs="Arial"/>
          <w:b/>
          <w:bCs/>
        </w:rPr>
        <w:tab/>
      </w:r>
      <w:r w:rsidRPr="00B34E13">
        <w:rPr>
          <w:rFonts w:ascii="Arial" w:hAnsi="Arial" w:cs="Arial"/>
          <w:b/>
          <w:bCs/>
        </w:rPr>
        <w:tab/>
      </w:r>
      <w:r w:rsidRPr="00B34E13">
        <w:rPr>
          <w:rFonts w:ascii="Arial" w:hAnsi="Arial" w:cs="Arial"/>
          <w:b/>
          <w:bCs/>
        </w:rPr>
        <w:tab/>
        <w:t>Zrušovací ustanovení</w:t>
      </w:r>
    </w:p>
    <w:p w14:paraId="55D02C5D" w14:textId="0A40078C" w:rsidR="00B34E13" w:rsidRDefault="00B34E13">
      <w:pPr>
        <w:spacing w:before="120" w:line="264" w:lineRule="auto"/>
        <w:ind w:left="567"/>
        <w:jc w:val="both"/>
      </w:pPr>
      <w:r>
        <w:rPr>
          <w:rFonts w:ascii="Arial" w:hAnsi="Arial" w:cs="Arial"/>
          <w:sz w:val="22"/>
          <w:szCs w:val="22"/>
        </w:rPr>
        <w:t xml:space="preserve">Zrušuje se obecně závazná vyhláška č. </w:t>
      </w:r>
      <w:r w:rsidR="00F22430">
        <w:rPr>
          <w:rFonts w:ascii="Arial" w:hAnsi="Arial" w:cs="Arial"/>
          <w:sz w:val="22"/>
          <w:szCs w:val="22"/>
        </w:rPr>
        <w:t>2</w:t>
      </w:r>
      <w:r>
        <w:rPr>
          <w:rFonts w:ascii="Arial" w:hAnsi="Arial" w:cs="Arial"/>
          <w:sz w:val="22"/>
          <w:szCs w:val="22"/>
        </w:rPr>
        <w:t>/2021 o místním poplatku</w:t>
      </w:r>
      <w:r w:rsidR="00F22430">
        <w:rPr>
          <w:rFonts w:ascii="Arial" w:hAnsi="Arial" w:cs="Arial"/>
          <w:sz w:val="22"/>
          <w:szCs w:val="22"/>
        </w:rPr>
        <w:t xml:space="preserve"> za odkládání komunálního odpadu z nemovité věci ze dne 18.11.2021.</w:t>
      </w:r>
      <w:r>
        <w:rPr>
          <w:rFonts w:ascii="Arial" w:hAnsi="Arial" w:cs="Arial"/>
          <w:sz w:val="22"/>
          <w:szCs w:val="22"/>
        </w:rPr>
        <w:t xml:space="preserve"> </w:t>
      </w:r>
    </w:p>
    <w:p w14:paraId="433600CF" w14:textId="07493992" w:rsidR="009D3DA9" w:rsidRDefault="00474C87">
      <w:pPr>
        <w:pStyle w:val="slalnk"/>
        <w:spacing w:before="480"/>
      </w:pPr>
      <w:r>
        <w:rPr>
          <w:rFonts w:ascii="Arial" w:hAnsi="Arial" w:cs="Arial"/>
        </w:rPr>
        <w:t>Čl. 1</w:t>
      </w:r>
      <w:r w:rsidR="00E06D28">
        <w:rPr>
          <w:rFonts w:ascii="Arial" w:hAnsi="Arial" w:cs="Arial"/>
        </w:rPr>
        <w:t>2</w:t>
      </w:r>
    </w:p>
    <w:p w14:paraId="09C9D560" w14:textId="77777777" w:rsidR="009D3DA9" w:rsidRDefault="009D3DA9">
      <w:pPr>
        <w:pStyle w:val="Nzvylnk"/>
      </w:pPr>
      <w:r>
        <w:rPr>
          <w:rFonts w:ascii="Arial" w:hAnsi="Arial" w:cs="Arial"/>
        </w:rPr>
        <w:t>Účinnost</w:t>
      </w:r>
    </w:p>
    <w:p w14:paraId="17F9B1D5" w14:textId="554401CB" w:rsidR="009D3DA9" w:rsidRPr="00B34E13" w:rsidRDefault="009D3DA9" w:rsidP="00B50C74">
      <w:pPr>
        <w:pStyle w:val="Nzvylnk"/>
        <w:jc w:val="left"/>
        <w:rPr>
          <w:b w:val="0"/>
          <w:bCs w:val="0"/>
        </w:rPr>
      </w:pPr>
      <w:r w:rsidRPr="00B34E13">
        <w:rPr>
          <w:rFonts w:ascii="Arial" w:eastAsia="Arial" w:hAnsi="Arial" w:cs="Arial"/>
          <w:b w:val="0"/>
          <w:bCs w:val="0"/>
          <w:i/>
          <w:color w:val="0070C0"/>
          <w:szCs w:val="24"/>
        </w:rPr>
        <w:t xml:space="preserve"> </w:t>
      </w:r>
      <w:r w:rsidRPr="00B34E13">
        <w:rPr>
          <w:rFonts w:ascii="Arial" w:hAnsi="Arial" w:cs="Arial"/>
          <w:b w:val="0"/>
          <w:bCs w:val="0"/>
          <w:sz w:val="22"/>
          <w:szCs w:val="22"/>
        </w:rPr>
        <w:t xml:space="preserve">Tato vyhláška nabývá účinnosti dnem </w:t>
      </w:r>
      <w:r w:rsidR="00B50C74" w:rsidRPr="00B34E13">
        <w:rPr>
          <w:rFonts w:ascii="Arial" w:hAnsi="Arial" w:cs="Arial"/>
          <w:b w:val="0"/>
          <w:bCs w:val="0"/>
          <w:sz w:val="22"/>
          <w:szCs w:val="22"/>
        </w:rPr>
        <w:t>1.1.202</w:t>
      </w:r>
      <w:r w:rsidR="006D5760" w:rsidRPr="00B34E13">
        <w:rPr>
          <w:rFonts w:ascii="Arial" w:hAnsi="Arial" w:cs="Arial"/>
          <w:b w:val="0"/>
          <w:bCs w:val="0"/>
          <w:sz w:val="22"/>
          <w:szCs w:val="22"/>
        </w:rPr>
        <w:t>3</w:t>
      </w:r>
      <w:r w:rsidRPr="00B34E13">
        <w:rPr>
          <w:rFonts w:ascii="Arial" w:hAnsi="Arial" w:cs="Arial"/>
          <w:b w:val="0"/>
          <w:bCs w:val="0"/>
          <w:sz w:val="22"/>
          <w:szCs w:val="22"/>
        </w:rPr>
        <w:t xml:space="preserve">. </w:t>
      </w:r>
    </w:p>
    <w:p w14:paraId="6127FCA3" w14:textId="77777777" w:rsidR="009D3DA9" w:rsidRDefault="009D3DA9">
      <w:pPr>
        <w:pStyle w:val="Nzvylnk"/>
        <w:jc w:val="left"/>
        <w:rPr>
          <w:rFonts w:ascii="Arial" w:hAnsi="Arial" w:cs="Arial"/>
          <w:b w:val="0"/>
          <w:bCs w:val="0"/>
          <w:i/>
          <w:color w:val="1A4BD6"/>
          <w:sz w:val="22"/>
          <w:szCs w:val="24"/>
        </w:rPr>
      </w:pPr>
    </w:p>
    <w:p w14:paraId="544F1255" w14:textId="315368FC" w:rsidR="009D3DA9" w:rsidRDefault="009D3DA9">
      <w:pPr>
        <w:spacing w:before="120" w:line="288" w:lineRule="auto"/>
        <w:ind w:firstLine="708"/>
        <w:jc w:val="both"/>
      </w:pPr>
      <w:r>
        <w:rPr>
          <w:rFonts w:ascii="Arial" w:hAnsi="Arial" w:cs="Arial"/>
          <w:sz w:val="22"/>
          <w:szCs w:val="22"/>
        </w:rPr>
        <w:t>.</w:t>
      </w:r>
    </w:p>
    <w:p w14:paraId="63DAADDE" w14:textId="77777777" w:rsidR="009D3DA9" w:rsidRDefault="009D3DA9">
      <w:pPr>
        <w:spacing w:before="120" w:line="264" w:lineRule="auto"/>
        <w:ind w:firstLine="708"/>
        <w:jc w:val="both"/>
        <w:rPr>
          <w:rFonts w:ascii="Arial" w:hAnsi="Arial" w:cs="Arial"/>
          <w:color w:val="0070C0"/>
          <w:sz w:val="22"/>
          <w:szCs w:val="22"/>
        </w:rPr>
      </w:pPr>
    </w:p>
    <w:p w14:paraId="574D031A" w14:textId="71B06662" w:rsidR="009D3DA9" w:rsidRDefault="009D3DA9">
      <w:pPr>
        <w:pStyle w:val="Zkladntext"/>
        <w:tabs>
          <w:tab w:val="left" w:pos="1440"/>
          <w:tab w:val="left" w:pos="7020"/>
        </w:tabs>
        <w:spacing w:after="0" w:line="264" w:lineRule="auto"/>
      </w:pPr>
      <w:r>
        <w:rPr>
          <w:rFonts w:ascii="Arial" w:hAnsi="Arial" w:cs="Arial"/>
          <w:i/>
          <w:sz w:val="22"/>
          <w:szCs w:val="22"/>
        </w:rPr>
        <w:tab/>
      </w:r>
    </w:p>
    <w:p w14:paraId="407CD409" w14:textId="77777777" w:rsidR="009D3DA9" w:rsidRDefault="009D3DA9">
      <w:pPr>
        <w:pStyle w:val="Zkladntext"/>
        <w:tabs>
          <w:tab w:val="left" w:pos="720"/>
          <w:tab w:val="left" w:pos="6120"/>
        </w:tabs>
        <w:spacing w:after="0" w:line="264" w:lineRule="auto"/>
      </w:pPr>
      <w:r>
        <w:rPr>
          <w:rFonts w:ascii="Arial" w:hAnsi="Arial" w:cs="Arial"/>
          <w:i/>
          <w:sz w:val="22"/>
          <w:szCs w:val="22"/>
        </w:rPr>
        <w:tab/>
        <w:t>...................................</w:t>
      </w:r>
      <w:r>
        <w:rPr>
          <w:rFonts w:ascii="Arial" w:hAnsi="Arial" w:cs="Arial"/>
          <w:i/>
          <w:sz w:val="22"/>
          <w:szCs w:val="22"/>
        </w:rPr>
        <w:tab/>
        <w:t>..........................................</w:t>
      </w:r>
    </w:p>
    <w:p w14:paraId="0FDF4413" w14:textId="48EA11B8" w:rsidR="009D3DA9" w:rsidRDefault="009D3DA9">
      <w:pPr>
        <w:pStyle w:val="Zkladntext"/>
        <w:tabs>
          <w:tab w:val="left" w:pos="1080"/>
          <w:tab w:val="left" w:pos="6660"/>
        </w:tabs>
        <w:spacing w:after="0" w:line="264" w:lineRule="auto"/>
      </w:pPr>
      <w:r>
        <w:rPr>
          <w:rFonts w:ascii="Arial" w:hAnsi="Arial" w:cs="Arial"/>
          <w:sz w:val="22"/>
          <w:szCs w:val="22"/>
        </w:rPr>
        <w:tab/>
      </w:r>
      <w:r w:rsidR="00746BBC">
        <w:rPr>
          <w:rFonts w:ascii="Arial" w:hAnsi="Arial" w:cs="Arial"/>
          <w:sz w:val="22"/>
          <w:szCs w:val="22"/>
        </w:rPr>
        <w:t>Ing. Jiří Boček</w:t>
      </w:r>
      <w:r>
        <w:rPr>
          <w:rFonts w:ascii="Arial" w:hAnsi="Arial" w:cs="Arial"/>
          <w:sz w:val="22"/>
          <w:szCs w:val="22"/>
        </w:rPr>
        <w:t xml:space="preserve"> </w:t>
      </w:r>
      <w:r>
        <w:rPr>
          <w:rFonts w:ascii="Arial" w:hAnsi="Arial" w:cs="Arial"/>
          <w:sz w:val="22"/>
          <w:szCs w:val="22"/>
        </w:rPr>
        <w:tab/>
      </w:r>
      <w:r w:rsidR="00746BBC">
        <w:rPr>
          <w:rFonts w:ascii="Arial" w:hAnsi="Arial" w:cs="Arial"/>
          <w:sz w:val="22"/>
          <w:szCs w:val="22"/>
        </w:rPr>
        <w:t xml:space="preserve">    Jiří Hándl</w:t>
      </w:r>
    </w:p>
    <w:p w14:paraId="03434879" w14:textId="77777777" w:rsidR="009D3DA9" w:rsidRDefault="009D3DA9">
      <w:pPr>
        <w:pStyle w:val="Zkladntext"/>
        <w:tabs>
          <w:tab w:val="left" w:pos="1080"/>
          <w:tab w:val="left" w:pos="7020"/>
        </w:tabs>
        <w:spacing w:after="0" w:line="264" w:lineRule="auto"/>
      </w:pPr>
      <w:r>
        <w:rPr>
          <w:rFonts w:ascii="Arial" w:hAnsi="Arial" w:cs="Arial"/>
          <w:sz w:val="22"/>
          <w:szCs w:val="22"/>
        </w:rPr>
        <w:tab/>
        <w:t>místostarosta</w:t>
      </w:r>
      <w:r>
        <w:rPr>
          <w:rFonts w:ascii="Arial" w:hAnsi="Arial" w:cs="Arial"/>
          <w:sz w:val="22"/>
          <w:szCs w:val="22"/>
        </w:rPr>
        <w:tab/>
        <w:t>starosta</w:t>
      </w:r>
    </w:p>
    <w:p w14:paraId="47400CF1" w14:textId="77777777" w:rsidR="009D3DA9" w:rsidRDefault="009D3DA9">
      <w:pPr>
        <w:pStyle w:val="Zkladntext"/>
        <w:tabs>
          <w:tab w:val="left" w:pos="1080"/>
          <w:tab w:val="left" w:pos="7020"/>
        </w:tabs>
        <w:spacing w:after="0" w:line="264" w:lineRule="auto"/>
        <w:rPr>
          <w:rFonts w:ascii="Arial" w:hAnsi="Arial" w:cs="Arial"/>
          <w:sz w:val="22"/>
          <w:szCs w:val="22"/>
        </w:rPr>
      </w:pPr>
    </w:p>
    <w:p w14:paraId="70EE3265" w14:textId="77777777" w:rsidR="009D3DA9" w:rsidRDefault="009D3DA9">
      <w:pPr>
        <w:pStyle w:val="Zkladntext"/>
        <w:tabs>
          <w:tab w:val="left" w:pos="1080"/>
          <w:tab w:val="left" w:pos="7020"/>
        </w:tabs>
        <w:spacing w:after="0" w:line="264" w:lineRule="auto"/>
        <w:rPr>
          <w:rFonts w:ascii="Arial" w:hAnsi="Arial" w:cs="Arial"/>
          <w:color w:val="0070C0"/>
          <w:sz w:val="22"/>
          <w:szCs w:val="22"/>
        </w:rPr>
      </w:pPr>
    </w:p>
    <w:p w14:paraId="7D10391C" w14:textId="74BC5AC6" w:rsidR="009D3DA9" w:rsidRDefault="009D3DA9">
      <w:pPr>
        <w:pStyle w:val="Zkladntext"/>
        <w:tabs>
          <w:tab w:val="left" w:pos="1080"/>
          <w:tab w:val="left" w:pos="7020"/>
        </w:tabs>
        <w:spacing w:before="120" w:after="0" w:line="264" w:lineRule="auto"/>
      </w:pPr>
      <w:r>
        <w:rPr>
          <w:rFonts w:ascii="Arial" w:hAnsi="Arial" w:cs="Arial"/>
          <w:sz w:val="22"/>
          <w:szCs w:val="22"/>
        </w:rPr>
        <w:t>Vyvěšeno na úřední desce dne:</w:t>
      </w:r>
      <w:r w:rsidR="000D7BF3">
        <w:rPr>
          <w:rFonts w:ascii="Arial" w:hAnsi="Arial" w:cs="Arial"/>
          <w:sz w:val="22"/>
          <w:szCs w:val="22"/>
        </w:rPr>
        <w:t xml:space="preserve"> </w:t>
      </w:r>
      <w:r w:rsidR="00E36889">
        <w:rPr>
          <w:rFonts w:ascii="Arial" w:hAnsi="Arial" w:cs="Arial"/>
          <w:sz w:val="22"/>
          <w:szCs w:val="22"/>
        </w:rPr>
        <w:t>2</w:t>
      </w:r>
      <w:r w:rsidR="008977F1">
        <w:rPr>
          <w:rFonts w:ascii="Arial" w:hAnsi="Arial" w:cs="Arial"/>
          <w:sz w:val="22"/>
          <w:szCs w:val="22"/>
        </w:rPr>
        <w:t>2</w:t>
      </w:r>
      <w:r w:rsidR="00E36889">
        <w:rPr>
          <w:rFonts w:ascii="Arial" w:hAnsi="Arial" w:cs="Arial"/>
          <w:sz w:val="22"/>
          <w:szCs w:val="22"/>
        </w:rPr>
        <w:t>.1</w:t>
      </w:r>
      <w:r w:rsidR="006D5760">
        <w:rPr>
          <w:rFonts w:ascii="Arial" w:hAnsi="Arial" w:cs="Arial"/>
          <w:sz w:val="22"/>
          <w:szCs w:val="22"/>
        </w:rPr>
        <w:t>2</w:t>
      </w:r>
      <w:r w:rsidR="00E36889">
        <w:rPr>
          <w:rFonts w:ascii="Arial" w:hAnsi="Arial" w:cs="Arial"/>
          <w:sz w:val="22"/>
          <w:szCs w:val="22"/>
        </w:rPr>
        <w:t>.202</w:t>
      </w:r>
      <w:r w:rsidR="006D5760">
        <w:rPr>
          <w:rFonts w:ascii="Arial" w:hAnsi="Arial" w:cs="Arial"/>
          <w:sz w:val="22"/>
          <w:szCs w:val="22"/>
        </w:rPr>
        <w:t>2</w:t>
      </w:r>
    </w:p>
    <w:p w14:paraId="726BE114" w14:textId="77777777" w:rsidR="009D3DA9" w:rsidRDefault="009D3DA9">
      <w:pPr>
        <w:pStyle w:val="Zkladntext"/>
        <w:tabs>
          <w:tab w:val="left" w:pos="1080"/>
          <w:tab w:val="left" w:pos="7020"/>
        </w:tabs>
        <w:spacing w:before="120" w:after="0" w:line="264" w:lineRule="auto"/>
      </w:pPr>
      <w:r>
        <w:rPr>
          <w:rFonts w:ascii="Arial" w:hAnsi="Arial" w:cs="Arial"/>
          <w:sz w:val="22"/>
          <w:szCs w:val="22"/>
        </w:rPr>
        <w:t>Sejmuto z úřední desky dne:</w:t>
      </w:r>
    </w:p>
    <w:sectPr w:rsidR="009D3DA9">
      <w:footerReference w:type="default" r:id="rId8"/>
      <w:footerReference w:type="first" r:id="rId9"/>
      <w:pgSz w:w="11906" w:h="16838"/>
      <w:pgMar w:top="993"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77EFC3" w14:textId="77777777" w:rsidR="00107094" w:rsidRDefault="00107094">
      <w:r>
        <w:separator/>
      </w:r>
    </w:p>
  </w:endnote>
  <w:endnote w:type="continuationSeparator" w:id="0">
    <w:p w14:paraId="6ABED59F" w14:textId="77777777" w:rsidR="00107094" w:rsidRDefault="001070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altName w:val="Lucida Sans"/>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DA0B5" w14:textId="77777777" w:rsidR="009D3DA9" w:rsidRDefault="009D3DA9">
    <w:pPr>
      <w:pStyle w:val="Zpat"/>
      <w:jc w:val="center"/>
    </w:pPr>
    <w:r>
      <w:fldChar w:fldCharType="begin"/>
    </w:r>
    <w:r>
      <w:instrText xml:space="preserve"> PAGE </w:instrText>
    </w:r>
    <w:r>
      <w:fldChar w:fldCharType="separate"/>
    </w:r>
    <w:r w:rsidR="00314B6C">
      <w:rPr>
        <w:noProof/>
      </w:rPr>
      <w:t>5</w:t>
    </w:r>
    <w:r>
      <w:fldChar w:fldCharType="end"/>
    </w:r>
  </w:p>
  <w:p w14:paraId="604B11E0" w14:textId="77777777" w:rsidR="009D3DA9" w:rsidRDefault="009D3DA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4427B" w14:textId="77777777" w:rsidR="009D3DA9" w:rsidRDefault="009D3DA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67F7AD" w14:textId="77777777" w:rsidR="00107094" w:rsidRDefault="00107094">
      <w:r>
        <w:separator/>
      </w:r>
    </w:p>
  </w:footnote>
  <w:footnote w:type="continuationSeparator" w:id="0">
    <w:p w14:paraId="77F14468" w14:textId="77777777" w:rsidR="00107094" w:rsidRDefault="00107094">
      <w:r>
        <w:continuationSeparator/>
      </w:r>
    </w:p>
  </w:footnote>
  <w:footnote w:id="1">
    <w:p w14:paraId="05D95B5D" w14:textId="77777777" w:rsidR="009D3DA9" w:rsidRDefault="009D3DA9">
      <w:pPr>
        <w:pStyle w:val="Textpoznpodarou"/>
      </w:pPr>
      <w:r>
        <w:rPr>
          <w:rStyle w:val="Znakypropoznmkupodarou"/>
          <w:rFonts w:ascii="Arial" w:hAnsi="Arial"/>
        </w:rPr>
        <w:footnoteRef/>
      </w:r>
      <w:r>
        <w:rPr>
          <w:rStyle w:val="Znakypropoznmkupodarou"/>
        </w:rPr>
        <w:t xml:space="preserve"> </w:t>
      </w:r>
      <w:r>
        <w:rPr>
          <w:rFonts w:ascii="Arial" w:hAnsi="Arial" w:cs="Arial"/>
          <w:sz w:val="18"/>
          <w:szCs w:val="18"/>
        </w:rPr>
        <w:t>§ 15 odst. 1 zákona, o místních poplatcích</w:t>
      </w:r>
    </w:p>
  </w:footnote>
  <w:footnote w:id="2">
    <w:p w14:paraId="7E92B82D" w14:textId="77777777" w:rsidR="009D3DA9" w:rsidRDefault="009D3DA9">
      <w:pPr>
        <w:pStyle w:val="Textpoznpodarou"/>
      </w:pPr>
      <w:r>
        <w:rPr>
          <w:rStyle w:val="Znakypropoznmkupodarou"/>
          <w:rFonts w:ascii="Arial" w:hAnsi="Arial"/>
        </w:rPr>
        <w:footnoteRef/>
      </w:r>
      <w:r>
        <w:t xml:space="preserve"> </w:t>
      </w:r>
      <w:r>
        <w:rPr>
          <w:rStyle w:val="Znakypropoznmkupodarou"/>
          <w:vertAlign w:val="baseline"/>
        </w:rPr>
        <w:t>§</w:t>
      </w:r>
      <w:r>
        <w:rPr>
          <w:rFonts w:ascii="Arial" w:hAnsi="Arial" w:cs="Arial"/>
          <w:sz w:val="18"/>
          <w:szCs w:val="18"/>
        </w:rPr>
        <w:t xml:space="preserve"> 10j zákona o místních poplatcích</w:t>
      </w:r>
    </w:p>
  </w:footnote>
  <w:footnote w:id="3">
    <w:p w14:paraId="5DB09BCB" w14:textId="77777777" w:rsidR="009D3DA9" w:rsidRDefault="009D3DA9">
      <w:pPr>
        <w:pStyle w:val="Textpoznpodarou"/>
      </w:pPr>
      <w:r>
        <w:rPr>
          <w:rStyle w:val="Znakypropoznmkupodarou"/>
          <w:rFonts w:ascii="Arial" w:hAnsi="Arial"/>
        </w:rPr>
        <w:footnoteRef/>
      </w:r>
      <w:r>
        <w:rPr>
          <w:rStyle w:val="Znakypropoznmkupodarou"/>
        </w:rPr>
        <w:t xml:space="preserve"> </w:t>
      </w:r>
      <w:r>
        <w:rPr>
          <w:rStyle w:val="Znakypropoznmkupodarou"/>
          <w:vertAlign w:val="baseline"/>
        </w:rPr>
        <w:t>§</w:t>
      </w:r>
      <w:r>
        <w:rPr>
          <w:rFonts w:ascii="Arial" w:hAnsi="Arial" w:cs="Arial"/>
          <w:sz w:val="18"/>
          <w:szCs w:val="18"/>
        </w:rPr>
        <w:t xml:space="preserve"> 10i zákona o místních poplatcích</w:t>
      </w:r>
    </w:p>
  </w:footnote>
  <w:footnote w:id="4">
    <w:p w14:paraId="5B55A7EA" w14:textId="77777777" w:rsidR="009D3DA9" w:rsidRDefault="009D3DA9">
      <w:pPr>
        <w:pStyle w:val="Textpoznpodarou"/>
      </w:pPr>
      <w:r>
        <w:rPr>
          <w:rStyle w:val="Znakypropoznmkupodarou"/>
          <w:rFonts w:ascii="Arial" w:hAnsi="Arial"/>
        </w:rPr>
        <w:footnoteRef/>
      </w:r>
      <w:r>
        <w:t xml:space="preserve"> § </w:t>
      </w:r>
      <w:r>
        <w:rPr>
          <w:rFonts w:ascii="Arial" w:hAnsi="Arial" w:cs="Arial"/>
          <w:sz w:val="18"/>
          <w:szCs w:val="18"/>
        </w:rPr>
        <w:t>10n odst. 1  zákona o místních poplatcích</w:t>
      </w:r>
    </w:p>
  </w:footnote>
  <w:footnote w:id="5">
    <w:p w14:paraId="0017AECD" w14:textId="77777777" w:rsidR="009D3DA9" w:rsidRDefault="009D3DA9">
      <w:pPr>
        <w:pStyle w:val="Textpoznpodarou"/>
      </w:pPr>
      <w:r>
        <w:rPr>
          <w:rStyle w:val="Znakypropoznmkupodarou"/>
          <w:rFonts w:ascii="Arial" w:hAnsi="Arial"/>
        </w:rPr>
        <w:footnoteRef/>
      </w:r>
      <w:r>
        <w:t xml:space="preserve"> § </w:t>
      </w:r>
      <w:r>
        <w:rPr>
          <w:rFonts w:ascii="Arial" w:hAnsi="Arial" w:cs="Arial"/>
          <w:sz w:val="18"/>
          <w:szCs w:val="18"/>
        </w:rPr>
        <w:t>10n odst. 2  zákona o místních poplatcích</w:t>
      </w:r>
    </w:p>
  </w:footnote>
  <w:footnote w:id="6">
    <w:p w14:paraId="2799AC71" w14:textId="77777777" w:rsidR="009D3DA9" w:rsidRDefault="009D3DA9">
      <w:pPr>
        <w:pStyle w:val="Textpoznpodarou"/>
      </w:pPr>
      <w:r>
        <w:rPr>
          <w:rStyle w:val="Znakypropoznmkupodarou"/>
          <w:rFonts w:ascii="Arial" w:hAnsi="Arial"/>
        </w:rPr>
        <w:footnoteRef/>
      </w:r>
      <w:r>
        <w:t xml:space="preserve"> </w:t>
      </w:r>
      <w:r>
        <w:rPr>
          <w:rStyle w:val="Znakypropoznmkupodarou"/>
          <w:vertAlign w:val="baseline"/>
        </w:rPr>
        <w:t>§</w:t>
      </w:r>
      <w:r>
        <w:rPr>
          <w:rFonts w:ascii="Arial" w:hAnsi="Arial" w:cs="Arial"/>
          <w:sz w:val="18"/>
          <w:szCs w:val="18"/>
        </w:rPr>
        <w:t xml:space="preserve"> 10p zákona o místních poplatcích</w:t>
      </w:r>
    </w:p>
  </w:footnote>
  <w:footnote w:id="7">
    <w:p w14:paraId="4D7926D8" w14:textId="77777777" w:rsidR="009D3DA9" w:rsidRDefault="009D3DA9">
      <w:pPr>
        <w:pStyle w:val="Textpoznpodarou"/>
      </w:pPr>
      <w:r>
        <w:rPr>
          <w:rStyle w:val="Znakypropoznmkupodarou"/>
          <w:rFonts w:ascii="Arial" w:hAnsi="Arial"/>
        </w:rPr>
        <w:footnoteRef/>
      </w:r>
      <w:r>
        <w:t xml:space="preserve"> </w:t>
      </w:r>
      <w:r>
        <w:rPr>
          <w:rFonts w:ascii="Arial" w:hAnsi="Arial" w:cs="Arial"/>
          <w:sz w:val="18"/>
          <w:szCs w:val="18"/>
        </w:rPr>
        <w:t>§ 10o odst. 1 zákona o místních poplatcích</w:t>
      </w:r>
    </w:p>
  </w:footnote>
  <w:footnote w:id="8">
    <w:p w14:paraId="3BD411FF" w14:textId="77777777" w:rsidR="009D3DA9" w:rsidRDefault="009D3DA9">
      <w:pPr>
        <w:pStyle w:val="Textpoznpodarou"/>
      </w:pPr>
      <w:r>
        <w:rPr>
          <w:rStyle w:val="Znakypropoznmkupodarou"/>
          <w:rFonts w:ascii="Arial" w:hAnsi="Arial"/>
        </w:rPr>
        <w:footnoteRef/>
      </w:r>
      <w:r>
        <w:rPr>
          <w:rFonts w:ascii="Arial" w:hAnsi="Arial" w:cs="Arial"/>
          <w:sz w:val="18"/>
          <w:szCs w:val="18"/>
        </w:rPr>
        <w:t xml:space="preserve"> § 14a odst. 2 zákona o místních poplatcích</w:t>
      </w:r>
    </w:p>
  </w:footnote>
  <w:footnote w:id="9">
    <w:p w14:paraId="51C34232" w14:textId="77777777" w:rsidR="009D3DA9" w:rsidRDefault="009D3DA9">
      <w:pPr>
        <w:pStyle w:val="Textpoznpodarou"/>
      </w:pPr>
      <w:r>
        <w:rPr>
          <w:rStyle w:val="Znakypropoznmkupodarou"/>
          <w:rFonts w:ascii="Arial" w:hAnsi="Arial"/>
        </w:rPr>
        <w:footnoteRef/>
      </w:r>
      <w:r>
        <w:rPr>
          <w:rFonts w:ascii="Arial" w:hAnsi="Arial" w:cs="Arial"/>
          <w:sz w:val="18"/>
          <w:szCs w:val="18"/>
        </w:rPr>
        <w:t xml:space="preserve"> § 14a odst. 3 zákona o místních poplatcích</w:t>
      </w:r>
    </w:p>
  </w:footnote>
  <w:footnote w:id="10">
    <w:p w14:paraId="4ACF5AD8" w14:textId="77777777" w:rsidR="009D3DA9" w:rsidRDefault="009D3DA9">
      <w:pPr>
        <w:pStyle w:val="Textpoznpodarou"/>
      </w:pPr>
      <w:r>
        <w:rPr>
          <w:rStyle w:val="Znakypropoznmkupodarou"/>
          <w:rFonts w:ascii="Arial" w:hAnsi="Arial"/>
        </w:rPr>
        <w:footnoteRef/>
      </w:r>
      <w:r>
        <w:rPr>
          <w:rFonts w:ascii="Arial" w:hAnsi="Arial" w:cs="Arial"/>
          <w:sz w:val="18"/>
          <w:szCs w:val="18"/>
        </w:rPr>
        <w:t xml:space="preserve"> § 14a odst. 4 zákona o místních poplatcích</w:t>
      </w:r>
    </w:p>
  </w:footnote>
  <w:footnote w:id="11">
    <w:p w14:paraId="0FDCF2C7" w14:textId="77777777" w:rsidR="009D3DA9" w:rsidRDefault="009D3DA9">
      <w:pPr>
        <w:pStyle w:val="Textpoznpodarou"/>
      </w:pPr>
      <w:r>
        <w:rPr>
          <w:rStyle w:val="Znakypropoznmkupodarou"/>
          <w:rFonts w:ascii="Arial" w:hAnsi="Arial"/>
        </w:rPr>
        <w:footnoteRef/>
      </w:r>
      <w:r>
        <w:t xml:space="preserve"> </w:t>
      </w:r>
      <w:r>
        <w:rPr>
          <w:rFonts w:ascii="Arial" w:hAnsi="Arial" w:cs="Arial"/>
          <w:sz w:val="18"/>
          <w:szCs w:val="18"/>
        </w:rPr>
        <w:t>§ 14a odst. 5 zákona o místních poplatcích</w:t>
      </w:r>
    </w:p>
  </w:footnote>
  <w:footnote w:id="12">
    <w:p w14:paraId="2A5A7BC2" w14:textId="77777777" w:rsidR="009D3DA9" w:rsidRDefault="009D3DA9">
      <w:pPr>
        <w:pStyle w:val="Textpoznpodarou"/>
      </w:pPr>
      <w:r>
        <w:rPr>
          <w:rStyle w:val="Znakypropoznmkupodarou"/>
          <w:rFonts w:ascii="Arial" w:hAnsi="Arial"/>
        </w:rPr>
        <w:footnoteRef/>
      </w:r>
      <w:r>
        <w:t xml:space="preserve"> </w:t>
      </w:r>
      <w:r w:rsidRPr="0045162D">
        <w:rPr>
          <w:rFonts w:ascii="Arial" w:hAnsi="Arial" w:cs="Arial"/>
          <w:sz w:val="18"/>
          <w:szCs w:val="18"/>
        </w:rPr>
        <w:t xml:space="preserve">Absencí plátce je míněna situace, kdy je osoba poplatníka a plátce totožná (např. vlastník nemovité věci, v níž nemá nikdo bydliště) a jedná tudíž pouze v postavení poplatníka. </w:t>
      </w:r>
    </w:p>
  </w:footnote>
  <w:footnote w:id="13">
    <w:p w14:paraId="6C4A958B" w14:textId="77777777" w:rsidR="009D3DA9" w:rsidRDefault="009D3DA9">
      <w:pPr>
        <w:pStyle w:val="Textpoznpodarou"/>
      </w:pPr>
      <w:r>
        <w:rPr>
          <w:rStyle w:val="Znakypropoznmkupodarou"/>
          <w:rFonts w:ascii="Arial" w:hAnsi="Arial"/>
        </w:rPr>
        <w:footnoteRef/>
      </w:r>
      <w:r>
        <w:t xml:space="preserve"> § </w:t>
      </w:r>
      <w:r>
        <w:rPr>
          <w:rFonts w:ascii="Arial" w:hAnsi="Arial" w:cs="Arial"/>
          <w:sz w:val="18"/>
          <w:szCs w:val="18"/>
        </w:rPr>
        <w:t>10k ve spojení s § 10o odst. 2 zákona o místních poplatcích</w:t>
      </w:r>
    </w:p>
  </w:footnote>
  <w:footnote w:id="14">
    <w:p w14:paraId="0457EE0F" w14:textId="77777777" w:rsidR="009D3DA9" w:rsidRDefault="009D3DA9">
      <w:pPr>
        <w:pStyle w:val="Textpoznpodarou"/>
      </w:pPr>
      <w:r>
        <w:rPr>
          <w:rStyle w:val="Znakypropoznmkupodarou"/>
          <w:rFonts w:ascii="Arial" w:hAnsi="Arial"/>
        </w:rPr>
        <w:footnoteRef/>
      </w:r>
      <w:r>
        <w:t xml:space="preserve">  § </w:t>
      </w:r>
      <w:r>
        <w:rPr>
          <w:rFonts w:ascii="Arial" w:hAnsi="Arial" w:cs="Arial"/>
          <w:sz w:val="18"/>
          <w:szCs w:val="18"/>
        </w:rPr>
        <w:t>10m ve spojení s § 10o odst. 2 zákona o místních poplatcích</w:t>
      </w:r>
    </w:p>
  </w:footnote>
  <w:footnote w:id="15">
    <w:p w14:paraId="3C5472F7" w14:textId="77777777" w:rsidR="009D3DA9" w:rsidRDefault="009D3DA9">
      <w:pPr>
        <w:pStyle w:val="Textpoznpodarou"/>
      </w:pPr>
      <w:r>
        <w:rPr>
          <w:rStyle w:val="Znakypropoznmkupodarou"/>
          <w:rFonts w:ascii="Arial" w:hAnsi="Arial"/>
        </w:rPr>
        <w:footnoteRef/>
      </w:r>
      <w:r>
        <w:t xml:space="preserve"> § </w:t>
      </w:r>
      <w:r>
        <w:rPr>
          <w:rFonts w:ascii="Arial" w:hAnsi="Arial" w:cs="Arial"/>
          <w:sz w:val="18"/>
          <w:szCs w:val="18"/>
        </w:rPr>
        <w:t>11 odst. 4 věta třetí zákona o místních poplatcích</w:t>
      </w:r>
    </w:p>
  </w:footnote>
  <w:footnote w:id="16">
    <w:p w14:paraId="0ECB4C71" w14:textId="77777777" w:rsidR="009D3DA9" w:rsidRDefault="009D3DA9">
      <w:pPr>
        <w:pStyle w:val="Textpoznpodarou"/>
      </w:pPr>
      <w:r>
        <w:rPr>
          <w:rStyle w:val="Znakypropoznmkupodarou"/>
          <w:rFonts w:ascii="Arial" w:hAnsi="Arial"/>
        </w:rPr>
        <w:footnoteRef/>
      </w:r>
      <w:r>
        <w:t xml:space="preserve"> § </w:t>
      </w:r>
      <w:r>
        <w:rPr>
          <w:rFonts w:ascii="Arial" w:hAnsi="Arial" w:cs="Arial"/>
          <w:sz w:val="18"/>
          <w:szCs w:val="18"/>
        </w:rPr>
        <w:t>11 odst. 4 věta čtvrtá a pátá zákona o místních poplatcích</w:t>
      </w:r>
    </w:p>
  </w:footnote>
  <w:footnote w:id="17">
    <w:p w14:paraId="2840554E" w14:textId="77777777" w:rsidR="009D3DA9" w:rsidRDefault="009D3DA9">
      <w:pPr>
        <w:pStyle w:val="Textpoznpodarou"/>
      </w:pPr>
      <w:r>
        <w:rPr>
          <w:rStyle w:val="Znakypropoznmkupodarou"/>
          <w:rFonts w:ascii="Arial" w:hAnsi="Arial"/>
        </w:rPr>
        <w:footnoteRef/>
      </w:r>
      <w:r>
        <w:t xml:space="preserve"> </w:t>
      </w:r>
      <w:r>
        <w:rPr>
          <w:rFonts w:ascii="Arial" w:hAnsi="Arial" w:cs="Arial"/>
          <w:sz w:val="18"/>
          <w:szCs w:val="18"/>
        </w:rPr>
        <w:t>§ 10q zákona o místních poplatcích</w:t>
      </w:r>
    </w:p>
  </w:footnote>
  <w:footnote w:id="18">
    <w:p w14:paraId="47156B66" w14:textId="77777777" w:rsidR="009D3DA9" w:rsidRDefault="009D3DA9">
      <w:pPr>
        <w:pStyle w:val="Textpoznpodarou"/>
      </w:pPr>
      <w:r>
        <w:rPr>
          <w:rStyle w:val="Znakypropoznmkupodarou"/>
          <w:rFonts w:ascii="Arial" w:hAnsi="Arial"/>
        </w:rPr>
        <w:footnoteRef/>
      </w:r>
      <w:r>
        <w:t xml:space="preserve"> </w:t>
      </w:r>
      <w:r>
        <w:rPr>
          <w:rFonts w:ascii="Arial" w:hAnsi="Arial" w:cs="Arial"/>
          <w:sz w:val="18"/>
          <w:szCs w:val="18"/>
        </w:rPr>
        <w:t>§ 10r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Nadpis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4"/>
    <w:lvl w:ilvl="0">
      <w:start w:val="1"/>
      <w:numFmt w:val="decimal"/>
      <w:lvlText w:val="(%1)"/>
      <w:lvlJc w:val="left"/>
      <w:pPr>
        <w:tabs>
          <w:tab w:val="num" w:pos="567"/>
        </w:tabs>
        <w:ind w:left="567" w:hanging="567"/>
      </w:pPr>
      <w:rPr>
        <w:rFonts w:ascii="Arial" w:hAnsi="Arial" w:cs="Arial" w:hint="default"/>
        <w:b w:val="0"/>
        <w:i w:val="0"/>
        <w:strike w:val="0"/>
        <w:dstrike w:val="0"/>
        <w:position w:val="0"/>
        <w:sz w:val="22"/>
        <w:szCs w:val="22"/>
        <w:vertAlign w:val="baseline"/>
        <w14:shadow w14:blurRad="0" w14:dist="0" w14:dir="0" w14:sx="0" w14:sy="0" w14:kx="0" w14:ky="0" w14:algn="none">
          <w14:srgbClr w14:val="000000"/>
        </w14:shadow>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 w15:restartNumberingAfterBreak="0">
    <w:nsid w:val="00000003"/>
    <w:multiLevelType w:val="multilevel"/>
    <w:tmpl w:val="00000003"/>
    <w:name w:val="WW8Num5"/>
    <w:lvl w:ilvl="0">
      <w:start w:val="1"/>
      <w:numFmt w:val="decimal"/>
      <w:lvlText w:val="(%1)"/>
      <w:lvlJc w:val="left"/>
      <w:pPr>
        <w:tabs>
          <w:tab w:val="num" w:pos="567"/>
        </w:tabs>
        <w:ind w:left="567" w:hanging="567"/>
      </w:pPr>
      <w:rPr>
        <w:rFonts w:ascii="Arial" w:hAnsi="Arial" w:cs="Arial" w:hint="default"/>
        <w:b w:val="0"/>
        <w:i w:val="0"/>
        <w:strike w:val="0"/>
        <w:dstrike w:val="0"/>
        <w:position w:val="0"/>
        <w:sz w:val="22"/>
        <w:szCs w:val="22"/>
        <w:vertAlign w:val="baseline"/>
        <w14:shadow w14:blurRad="0" w14:dist="0" w14:dir="0" w14:sx="0" w14:sy="0" w14:kx="0" w14:ky="0" w14:algn="none">
          <w14:srgbClr w14:val="000000"/>
        </w14:shadow>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 w15:restartNumberingAfterBreak="0">
    <w:nsid w:val="00000004"/>
    <w:multiLevelType w:val="singleLevel"/>
    <w:tmpl w:val="00000004"/>
    <w:name w:val="WW8Num7"/>
    <w:lvl w:ilvl="0">
      <w:start w:val="1"/>
      <w:numFmt w:val="decimal"/>
      <w:lvlText w:val="(%1)"/>
      <w:lvlJc w:val="left"/>
      <w:pPr>
        <w:tabs>
          <w:tab w:val="num" w:pos="0"/>
        </w:tabs>
        <w:ind w:left="1353" w:hanging="360"/>
      </w:pPr>
      <w:rPr>
        <w:rFonts w:ascii="Arial" w:hAnsi="Arial" w:cs="Arial" w:hint="default"/>
        <w:color w:val="000000"/>
        <w:sz w:val="22"/>
        <w:szCs w:val="22"/>
      </w:rPr>
    </w:lvl>
  </w:abstractNum>
  <w:abstractNum w:abstractNumId="4" w15:restartNumberingAfterBreak="0">
    <w:nsid w:val="00000005"/>
    <w:multiLevelType w:val="multilevel"/>
    <w:tmpl w:val="00000005"/>
    <w:name w:val="WW8Num8"/>
    <w:lvl w:ilvl="0">
      <w:start w:val="1"/>
      <w:numFmt w:val="decimal"/>
      <w:pStyle w:val="Oddstavcevlncch"/>
      <w:lvlText w:val="(%1)"/>
      <w:lvlJc w:val="left"/>
      <w:pPr>
        <w:tabs>
          <w:tab w:val="num" w:pos="567"/>
        </w:tabs>
        <w:ind w:left="567" w:hanging="567"/>
      </w:pPr>
      <w:rPr>
        <w:rFonts w:hint="default"/>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5" w15:restartNumberingAfterBreak="0">
    <w:nsid w:val="00000006"/>
    <w:multiLevelType w:val="multilevel"/>
    <w:tmpl w:val="00000006"/>
    <w:name w:val="WW8Num10"/>
    <w:lvl w:ilvl="0">
      <w:start w:val="1"/>
      <w:numFmt w:val="decimal"/>
      <w:lvlText w:val="(%1)"/>
      <w:lvlJc w:val="left"/>
      <w:pPr>
        <w:tabs>
          <w:tab w:val="num" w:pos="567"/>
        </w:tabs>
        <w:ind w:left="567" w:hanging="567"/>
      </w:pPr>
      <w:rPr>
        <w:rFonts w:ascii="Arial" w:hAnsi="Arial" w:cs="Arial" w:hint="default"/>
        <w:b w:val="0"/>
        <w:i w:val="0"/>
        <w:strike w:val="0"/>
        <w:dstrike w:val="0"/>
        <w:position w:val="0"/>
        <w:sz w:val="22"/>
        <w:szCs w:val="22"/>
        <w:highlight w:val="darkGreen"/>
        <w:vertAlign w:val="baseline"/>
        <w14:shadow w14:blurRad="0" w14:dist="0" w14:dir="0" w14:sx="0" w14:sy="0" w14:kx="0" w14:ky="0" w14:algn="none">
          <w14:srgbClr w14:val="000000"/>
        </w14:shadow>
      </w:rPr>
    </w:lvl>
    <w:lvl w:ilvl="1">
      <w:start w:val="1"/>
      <w:numFmt w:val="lowerLetter"/>
      <w:lvlText w:val="%2)"/>
      <w:lvlJc w:val="left"/>
      <w:pPr>
        <w:tabs>
          <w:tab w:val="num" w:pos="1021"/>
        </w:tabs>
        <w:ind w:left="1021" w:hanging="454"/>
      </w:pPr>
      <w:rPr>
        <w:rFonts w:ascii="Arial" w:hAnsi="Arial" w:cs="Arial" w:hint="default"/>
        <w:sz w:val="22"/>
        <w:szCs w:val="22"/>
      </w:rPr>
    </w:lvl>
    <w:lvl w:ilvl="2">
      <w:start w:val="1"/>
      <w:numFmt w:val="lowerRoman"/>
      <w:lvlText w:val="%3)"/>
      <w:lvlJc w:val="left"/>
      <w:pPr>
        <w:tabs>
          <w:tab w:val="num" w:pos="1440"/>
        </w:tabs>
        <w:ind w:left="1440" w:hanging="360"/>
      </w:pPr>
      <w:rPr>
        <w:rFonts w:ascii="Arial" w:hAnsi="Arial" w:cs="Arial" w:hint="default"/>
        <w:sz w:val="22"/>
        <w:szCs w:val="22"/>
      </w:rPr>
    </w:lvl>
    <w:lvl w:ilvl="3">
      <w:start w:val="1"/>
      <w:numFmt w:val="decimal"/>
      <w:lvlText w:val="(%4)"/>
      <w:lvlJc w:val="left"/>
      <w:pPr>
        <w:tabs>
          <w:tab w:val="num" w:pos="1800"/>
        </w:tabs>
        <w:ind w:left="1800" w:hanging="360"/>
      </w:pPr>
      <w:rPr>
        <w:rFonts w:ascii="Arial" w:hAnsi="Arial" w:cs="Arial" w:hint="default"/>
        <w:sz w:val="22"/>
        <w:szCs w:val="22"/>
      </w:rPr>
    </w:lvl>
    <w:lvl w:ilvl="4">
      <w:start w:val="1"/>
      <w:numFmt w:val="lowerLetter"/>
      <w:lvlText w:val="(%5)"/>
      <w:lvlJc w:val="left"/>
      <w:pPr>
        <w:tabs>
          <w:tab w:val="num" w:pos="2160"/>
        </w:tabs>
        <w:ind w:left="2160" w:hanging="360"/>
      </w:pPr>
      <w:rPr>
        <w:rFonts w:ascii="Arial" w:hAnsi="Arial" w:cs="Arial" w:hint="default"/>
        <w:sz w:val="22"/>
        <w:szCs w:val="22"/>
      </w:rPr>
    </w:lvl>
    <w:lvl w:ilvl="5">
      <w:start w:val="1"/>
      <w:numFmt w:val="lowerRoman"/>
      <w:lvlText w:val="(%6)"/>
      <w:lvlJc w:val="left"/>
      <w:pPr>
        <w:tabs>
          <w:tab w:val="num" w:pos="2520"/>
        </w:tabs>
        <w:ind w:left="2520" w:hanging="360"/>
      </w:pPr>
      <w:rPr>
        <w:rFonts w:ascii="Arial" w:hAnsi="Arial" w:cs="Arial" w:hint="default"/>
        <w:sz w:val="22"/>
        <w:szCs w:val="22"/>
      </w:rPr>
    </w:lvl>
    <w:lvl w:ilvl="6">
      <w:start w:val="1"/>
      <w:numFmt w:val="decimal"/>
      <w:lvlText w:val="%7."/>
      <w:lvlJc w:val="left"/>
      <w:pPr>
        <w:tabs>
          <w:tab w:val="num" w:pos="2880"/>
        </w:tabs>
        <w:ind w:left="2880" w:hanging="360"/>
      </w:pPr>
      <w:rPr>
        <w:rFonts w:ascii="Arial" w:hAnsi="Arial" w:cs="Arial" w:hint="default"/>
        <w:sz w:val="22"/>
        <w:szCs w:val="22"/>
      </w:rPr>
    </w:lvl>
    <w:lvl w:ilvl="7">
      <w:start w:val="1"/>
      <w:numFmt w:val="lowerLetter"/>
      <w:lvlText w:val="%8."/>
      <w:lvlJc w:val="left"/>
      <w:pPr>
        <w:tabs>
          <w:tab w:val="num" w:pos="3240"/>
        </w:tabs>
        <w:ind w:left="3240" w:hanging="360"/>
      </w:pPr>
      <w:rPr>
        <w:rFonts w:ascii="Arial" w:hAnsi="Arial" w:cs="Arial" w:hint="default"/>
        <w:sz w:val="22"/>
        <w:szCs w:val="22"/>
      </w:rPr>
    </w:lvl>
    <w:lvl w:ilvl="8">
      <w:start w:val="1"/>
      <w:numFmt w:val="lowerRoman"/>
      <w:lvlText w:val="%9."/>
      <w:lvlJc w:val="left"/>
      <w:pPr>
        <w:tabs>
          <w:tab w:val="num" w:pos="3600"/>
        </w:tabs>
        <w:ind w:left="3600" w:hanging="360"/>
      </w:pPr>
      <w:rPr>
        <w:rFonts w:ascii="Arial" w:hAnsi="Arial" w:cs="Arial" w:hint="default"/>
        <w:sz w:val="22"/>
        <w:szCs w:val="22"/>
      </w:rPr>
    </w:lvl>
  </w:abstractNum>
  <w:abstractNum w:abstractNumId="6" w15:restartNumberingAfterBreak="0">
    <w:nsid w:val="00000007"/>
    <w:multiLevelType w:val="multilevel"/>
    <w:tmpl w:val="00000007"/>
    <w:name w:val="WW8Num14"/>
    <w:lvl w:ilvl="0">
      <w:start w:val="1"/>
      <w:numFmt w:val="decimal"/>
      <w:lvlText w:val="(%1)"/>
      <w:lvlJc w:val="left"/>
      <w:pPr>
        <w:tabs>
          <w:tab w:val="num" w:pos="567"/>
        </w:tabs>
        <w:ind w:left="567" w:hanging="567"/>
      </w:pPr>
      <w:rPr>
        <w:rFonts w:ascii="Arial" w:hAnsi="Arial" w:cs="Arial" w:hint="default"/>
        <w:b w:val="0"/>
        <w:i w:val="0"/>
        <w:strike w:val="0"/>
        <w:dstrike w:val="0"/>
        <w:color w:val="auto"/>
        <w:position w:val="0"/>
        <w:sz w:val="22"/>
        <w:szCs w:val="22"/>
        <w:highlight w:val="red"/>
        <w:vertAlign w:val="baseline"/>
        <w14:shadow w14:blurRad="0" w14:dist="0" w14:dir="0" w14:sx="0" w14:sy="0" w14:kx="0" w14:ky="0" w14:algn="none">
          <w14:srgbClr w14:val="000000"/>
        </w14:shadow>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7" w15:restartNumberingAfterBreak="0">
    <w:nsid w:val="00000008"/>
    <w:multiLevelType w:val="multilevel"/>
    <w:tmpl w:val="00000008"/>
    <w:name w:val="WW8Num15"/>
    <w:lvl w:ilvl="0">
      <w:start w:val="1"/>
      <w:numFmt w:val="decimal"/>
      <w:lvlText w:val="(%1)"/>
      <w:lvlJc w:val="left"/>
      <w:pPr>
        <w:tabs>
          <w:tab w:val="num" w:pos="567"/>
        </w:tabs>
        <w:ind w:left="567" w:hanging="567"/>
      </w:pPr>
      <w:rPr>
        <w:rFonts w:ascii="Arial" w:hAnsi="Arial" w:cs="Arial" w:hint="default"/>
        <w:b w:val="0"/>
        <w:i w:val="0"/>
        <w:strike w:val="0"/>
        <w:dstrike w:val="0"/>
        <w:position w:val="0"/>
        <w:sz w:val="22"/>
        <w:szCs w:val="22"/>
        <w:vertAlign w:val="baseline"/>
        <w14:shadow w14:blurRad="0" w14:dist="0" w14:dir="0" w14:sx="0" w14:sy="0" w14:kx="0" w14:ky="0" w14:algn="none">
          <w14:srgbClr w14:val="000000"/>
        </w14:shadow>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8" w15:restartNumberingAfterBreak="0">
    <w:nsid w:val="00000009"/>
    <w:multiLevelType w:val="multilevel"/>
    <w:tmpl w:val="00000009"/>
    <w:name w:val="WW8Num16"/>
    <w:lvl w:ilvl="0">
      <w:start w:val="1"/>
      <w:numFmt w:val="decimal"/>
      <w:lvlText w:val="(%1)"/>
      <w:lvlJc w:val="left"/>
      <w:pPr>
        <w:tabs>
          <w:tab w:val="num" w:pos="567"/>
        </w:tabs>
        <w:ind w:left="567" w:hanging="567"/>
      </w:pPr>
      <w:rPr>
        <w:rFonts w:ascii="Arial" w:hAnsi="Arial" w:cs="Arial" w:hint="default"/>
        <w:b w:val="0"/>
        <w:i w:val="0"/>
        <w:strike w:val="0"/>
        <w:dstrike w:val="0"/>
        <w:color w:val="auto"/>
        <w:position w:val="0"/>
        <w:sz w:val="22"/>
        <w:szCs w:val="22"/>
        <w:vertAlign w:val="baseline"/>
        <w14:shadow w14:blurRad="0" w14:dist="0" w14:dir="0" w14:sx="0" w14:sy="0" w14:kx="0" w14:ky="0" w14:algn="none">
          <w14:srgbClr w14:val="000000"/>
        </w14:shadow>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9" w15:restartNumberingAfterBreak="0">
    <w:nsid w:val="0000000A"/>
    <w:multiLevelType w:val="multilevel"/>
    <w:tmpl w:val="0000000A"/>
    <w:name w:val="WW8Num27"/>
    <w:lvl w:ilvl="0">
      <w:start w:val="1"/>
      <w:numFmt w:val="decimal"/>
      <w:lvlText w:val="(%1)"/>
      <w:lvlJc w:val="left"/>
      <w:pPr>
        <w:tabs>
          <w:tab w:val="num" w:pos="567"/>
        </w:tabs>
        <w:ind w:left="567" w:hanging="567"/>
      </w:pPr>
      <w:rPr>
        <w:rFonts w:ascii="Arial" w:hAnsi="Arial" w:cs="Arial" w:hint="default"/>
        <w:b w:val="0"/>
        <w:i w:val="0"/>
        <w:strike w:val="0"/>
        <w:dstrike w:val="0"/>
        <w:color w:val="auto"/>
        <w:position w:val="0"/>
        <w:sz w:val="22"/>
        <w:szCs w:val="22"/>
        <w:vertAlign w:val="baseline"/>
        <w14:shadow w14:blurRad="0" w14:dist="0" w14:dir="0" w14:sx="0" w14:sy="0" w14:kx="0" w14:ky="0" w14:algn="none">
          <w14:srgbClr w14:val="000000"/>
        </w14:shadow>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0" w15:restartNumberingAfterBreak="0">
    <w:nsid w:val="3D120933"/>
    <w:multiLevelType w:val="hybridMultilevel"/>
    <w:tmpl w:val="40E26E7A"/>
    <w:lvl w:ilvl="0" w:tplc="00000004">
      <w:start w:val="1"/>
      <w:numFmt w:val="decimal"/>
      <w:lvlText w:val="(%1)"/>
      <w:lvlJc w:val="left"/>
      <w:pPr>
        <w:ind w:left="1287" w:hanging="360"/>
      </w:pPr>
      <w:rPr>
        <w:rFonts w:ascii="Arial" w:hAnsi="Arial" w:cs="Arial" w:hint="default"/>
        <w:color w:val="000000"/>
        <w:sz w:val="22"/>
        <w:szCs w:val="22"/>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1" w15:restartNumberingAfterBreak="0">
    <w:nsid w:val="4BB5174B"/>
    <w:multiLevelType w:val="hybridMultilevel"/>
    <w:tmpl w:val="B94E954C"/>
    <w:lvl w:ilvl="0" w:tplc="00000004">
      <w:start w:val="1"/>
      <w:numFmt w:val="decimal"/>
      <w:lvlText w:val="(%1)"/>
      <w:lvlJc w:val="left"/>
      <w:pPr>
        <w:ind w:left="720" w:hanging="360"/>
      </w:pPr>
      <w:rPr>
        <w:rFonts w:ascii="Arial" w:hAnsi="Arial" w:cs="Arial" w:hint="default"/>
        <w:color w:val="00000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703B5AD0"/>
    <w:multiLevelType w:val="hybridMultilevel"/>
    <w:tmpl w:val="41189906"/>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3" w15:restartNumberingAfterBreak="0">
    <w:nsid w:val="7DF0428C"/>
    <w:multiLevelType w:val="hybridMultilevel"/>
    <w:tmpl w:val="933A98C6"/>
    <w:lvl w:ilvl="0" w:tplc="00000004">
      <w:start w:val="1"/>
      <w:numFmt w:val="decimal"/>
      <w:lvlText w:val="(%1)"/>
      <w:lvlJc w:val="left"/>
      <w:pPr>
        <w:ind w:left="1429" w:hanging="360"/>
      </w:pPr>
      <w:rPr>
        <w:rFonts w:ascii="Arial" w:hAnsi="Arial" w:cs="Arial" w:hint="default"/>
        <w:color w:val="000000"/>
        <w:sz w:val="22"/>
        <w:szCs w:val="22"/>
      </w:rPr>
    </w:lvl>
    <w:lvl w:ilvl="1" w:tplc="04050019">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num w:numId="1" w16cid:durableId="1101952284">
    <w:abstractNumId w:val="0"/>
  </w:num>
  <w:num w:numId="2" w16cid:durableId="353966590">
    <w:abstractNumId w:val="1"/>
  </w:num>
  <w:num w:numId="3" w16cid:durableId="19673802">
    <w:abstractNumId w:val="2"/>
  </w:num>
  <w:num w:numId="4" w16cid:durableId="38821293">
    <w:abstractNumId w:val="3"/>
  </w:num>
  <w:num w:numId="5" w16cid:durableId="910231655">
    <w:abstractNumId w:val="4"/>
  </w:num>
  <w:num w:numId="6" w16cid:durableId="1199704822">
    <w:abstractNumId w:val="5"/>
  </w:num>
  <w:num w:numId="7" w16cid:durableId="1046753813">
    <w:abstractNumId w:val="6"/>
  </w:num>
  <w:num w:numId="8" w16cid:durableId="1578058022">
    <w:abstractNumId w:val="7"/>
  </w:num>
  <w:num w:numId="9" w16cid:durableId="602299483">
    <w:abstractNumId w:val="8"/>
  </w:num>
  <w:num w:numId="10" w16cid:durableId="876817686">
    <w:abstractNumId w:val="9"/>
  </w:num>
  <w:num w:numId="11" w16cid:durableId="220679628">
    <w:abstractNumId w:val="10"/>
  </w:num>
  <w:num w:numId="12" w16cid:durableId="1446267000">
    <w:abstractNumId w:val="11"/>
  </w:num>
  <w:num w:numId="13" w16cid:durableId="556864345">
    <w:abstractNumId w:val="13"/>
  </w:num>
  <w:num w:numId="14" w16cid:durableId="154274270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6598"/>
    <w:rsid w:val="000061CD"/>
    <w:rsid w:val="00076F76"/>
    <w:rsid w:val="000D7BF3"/>
    <w:rsid w:val="000E158F"/>
    <w:rsid w:val="00107094"/>
    <w:rsid w:val="00124E14"/>
    <w:rsid w:val="001701CF"/>
    <w:rsid w:val="00205AAF"/>
    <w:rsid w:val="00214CAB"/>
    <w:rsid w:val="00225DC1"/>
    <w:rsid w:val="00231C0F"/>
    <w:rsid w:val="00233BF4"/>
    <w:rsid w:val="00235329"/>
    <w:rsid w:val="00261B84"/>
    <w:rsid w:val="002D1D93"/>
    <w:rsid w:val="002D2657"/>
    <w:rsid w:val="00314B6C"/>
    <w:rsid w:val="0033130D"/>
    <w:rsid w:val="003418CD"/>
    <w:rsid w:val="003425F7"/>
    <w:rsid w:val="003811C8"/>
    <w:rsid w:val="003872BC"/>
    <w:rsid w:val="003E637A"/>
    <w:rsid w:val="00435251"/>
    <w:rsid w:val="0045162D"/>
    <w:rsid w:val="00474C87"/>
    <w:rsid w:val="004F1555"/>
    <w:rsid w:val="005B492C"/>
    <w:rsid w:val="005B70AD"/>
    <w:rsid w:val="00603FA5"/>
    <w:rsid w:val="006134FF"/>
    <w:rsid w:val="0067661B"/>
    <w:rsid w:val="006A11E1"/>
    <w:rsid w:val="006D5760"/>
    <w:rsid w:val="00746BBC"/>
    <w:rsid w:val="007539D0"/>
    <w:rsid w:val="00772656"/>
    <w:rsid w:val="007B356C"/>
    <w:rsid w:val="0084798A"/>
    <w:rsid w:val="00866003"/>
    <w:rsid w:val="00873AF3"/>
    <w:rsid w:val="00886598"/>
    <w:rsid w:val="008977F1"/>
    <w:rsid w:val="008A372C"/>
    <w:rsid w:val="008D5548"/>
    <w:rsid w:val="00923489"/>
    <w:rsid w:val="009A3288"/>
    <w:rsid w:val="009B42EF"/>
    <w:rsid w:val="009D35C8"/>
    <w:rsid w:val="009D3DA9"/>
    <w:rsid w:val="00A37A3C"/>
    <w:rsid w:val="00A418B4"/>
    <w:rsid w:val="00A804C7"/>
    <w:rsid w:val="00A814B7"/>
    <w:rsid w:val="00A9187F"/>
    <w:rsid w:val="00B34E13"/>
    <w:rsid w:val="00B50C74"/>
    <w:rsid w:val="00B73E38"/>
    <w:rsid w:val="00B915DF"/>
    <w:rsid w:val="00BE4A4C"/>
    <w:rsid w:val="00C07F38"/>
    <w:rsid w:val="00C130AB"/>
    <w:rsid w:val="00C47E53"/>
    <w:rsid w:val="00CB467A"/>
    <w:rsid w:val="00CC062A"/>
    <w:rsid w:val="00D3177E"/>
    <w:rsid w:val="00D45DDB"/>
    <w:rsid w:val="00D560D5"/>
    <w:rsid w:val="00D81638"/>
    <w:rsid w:val="00D95CB9"/>
    <w:rsid w:val="00E06D28"/>
    <w:rsid w:val="00E36889"/>
    <w:rsid w:val="00E40066"/>
    <w:rsid w:val="00F22430"/>
    <w:rsid w:val="00F46986"/>
    <w:rsid w:val="00F6030D"/>
    <w:rsid w:val="00FA6ED3"/>
    <w:rsid w:val="00FF56C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14F6C16"/>
  <w15:chartTrackingRefBased/>
  <w15:docId w15:val="{939B8194-4C10-403A-9B8B-741CF6B93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pPr>
    <w:rPr>
      <w:sz w:val="24"/>
      <w:szCs w:val="24"/>
      <w:lang w:eastAsia="zh-CN"/>
    </w:rPr>
  </w:style>
  <w:style w:type="paragraph" w:styleId="Nadpis2">
    <w:name w:val="heading 2"/>
    <w:basedOn w:val="Normln"/>
    <w:next w:val="Normln"/>
    <w:qFormat/>
    <w:pPr>
      <w:keepNext/>
      <w:numPr>
        <w:ilvl w:val="1"/>
        <w:numId w:val="1"/>
      </w:numPr>
      <w:jc w:val="both"/>
      <w:outlineLvl w:val="1"/>
    </w:pPr>
    <w:rPr>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Pr>
      <w:rFonts w:hint="default"/>
      <w:b w:val="0"/>
      <w:i w:val="0"/>
      <w:strike w:val="0"/>
      <w:dstrike w:val="0"/>
      <w:position w:val="0"/>
      <w:sz w:val="24"/>
      <w:vertAlign w:val="baseline"/>
      <w14:shadow w14:blurRad="0" w14:dist="0" w14:dir="0" w14:sx="0" w14:sy="0" w14:kx="0" w14:ky="0" w14:algn="none">
        <w14:srgbClr w14:val="000000"/>
      </w14:shadow>
    </w:rPr>
  </w:style>
  <w:style w:type="character" w:customStyle="1" w:styleId="WW8Num1z1">
    <w:name w:val="WW8Num1z1"/>
    <w:rPr>
      <w:rFonts w:hint="default"/>
    </w:rPr>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hint="default"/>
      <w:b w:val="0"/>
      <w:i w:val="0"/>
      <w:strike w:val="0"/>
      <w:dstrike w:val="0"/>
      <w:position w:val="0"/>
      <w:sz w:val="24"/>
      <w:vertAlign w:val="baseline"/>
      <w14:shadow w14:blurRad="0" w14:dist="0" w14:dir="0" w14:sx="0" w14:sy="0" w14:kx="0" w14:ky="0" w14:algn="none">
        <w14:srgbClr w14:val="000000"/>
      </w14:shadow>
    </w:rPr>
  </w:style>
  <w:style w:type="character" w:customStyle="1" w:styleId="WW8Num3z1">
    <w:name w:val="WW8Num3z1"/>
    <w:rPr>
      <w:rFonts w:hint="default"/>
    </w:rPr>
  </w:style>
  <w:style w:type="character" w:customStyle="1" w:styleId="WW8Num4z0">
    <w:name w:val="WW8Num4z0"/>
    <w:rPr>
      <w:rFonts w:ascii="Arial" w:hAnsi="Arial" w:cs="Arial" w:hint="default"/>
      <w:b w:val="0"/>
      <w:i w:val="0"/>
      <w:strike w:val="0"/>
      <w:dstrike w:val="0"/>
      <w:position w:val="0"/>
      <w:sz w:val="22"/>
      <w:szCs w:val="22"/>
      <w:vertAlign w:val="baseline"/>
      <w14:shadow w14:blurRad="0" w14:dist="0" w14:dir="0" w14:sx="0" w14:sy="0" w14:kx="0" w14:ky="0" w14:algn="none">
        <w14:srgbClr w14:val="000000"/>
      </w14:shadow>
    </w:rPr>
  </w:style>
  <w:style w:type="character" w:customStyle="1" w:styleId="WW8Num4z1">
    <w:name w:val="WW8Num4z1"/>
    <w:rPr>
      <w:rFonts w:hint="default"/>
    </w:rPr>
  </w:style>
  <w:style w:type="character" w:customStyle="1" w:styleId="WW8Num5z0">
    <w:name w:val="WW8Num5z0"/>
    <w:rPr>
      <w:rFonts w:ascii="Arial" w:hAnsi="Arial" w:cs="Arial" w:hint="default"/>
      <w:b w:val="0"/>
      <w:i w:val="0"/>
      <w:strike w:val="0"/>
      <w:dstrike w:val="0"/>
      <w:position w:val="0"/>
      <w:sz w:val="22"/>
      <w:szCs w:val="22"/>
      <w:vertAlign w:val="baseline"/>
      <w14:shadow w14:blurRad="0" w14:dist="0" w14:dir="0" w14:sx="0" w14:sy="0" w14:kx="0" w14:ky="0" w14:algn="none">
        <w14:srgbClr w14:val="000000"/>
      </w14:shadow>
    </w:rPr>
  </w:style>
  <w:style w:type="character" w:customStyle="1" w:styleId="WW8Num5z1">
    <w:name w:val="WW8Num5z1"/>
    <w:rPr>
      <w:rFonts w:hint="default"/>
    </w:rPr>
  </w:style>
  <w:style w:type="character" w:customStyle="1" w:styleId="WW8Num6z0">
    <w:name w:val="WW8Num6z0"/>
    <w:rPr>
      <w:rFonts w:hint="default"/>
      <w:b w:val="0"/>
      <w:i w:val="0"/>
      <w:strike w:val="0"/>
      <w:dstrike w:val="0"/>
      <w:position w:val="0"/>
      <w:sz w:val="24"/>
      <w:vertAlign w:val="baseline"/>
      <w14:shadow w14:blurRad="0" w14:dist="0" w14:dir="0" w14:sx="0" w14:sy="0" w14:kx="0" w14:ky="0" w14:algn="none">
        <w14:srgbClr w14:val="000000"/>
      </w14:shadow>
    </w:rPr>
  </w:style>
  <w:style w:type="character" w:customStyle="1" w:styleId="WW8Num6z1">
    <w:name w:val="WW8Num6z1"/>
    <w:rPr>
      <w:rFonts w:hint="default"/>
    </w:rPr>
  </w:style>
  <w:style w:type="character" w:customStyle="1" w:styleId="WW8Num7z0">
    <w:name w:val="WW8Num7z0"/>
    <w:rPr>
      <w:rFonts w:ascii="Arial" w:hAnsi="Arial" w:cs="Arial" w:hint="default"/>
      <w:color w:val="000000"/>
      <w:sz w:val="22"/>
      <w:szCs w:val="22"/>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hint="default"/>
    </w:rPr>
  </w:style>
  <w:style w:type="character" w:customStyle="1" w:styleId="WW8Num9z0">
    <w:name w:val="WW8Num9z0"/>
    <w:rPr>
      <w:rFonts w:hint="default"/>
      <w:b w:val="0"/>
      <w:i w:val="0"/>
      <w:strike w:val="0"/>
      <w:dstrike w:val="0"/>
      <w:position w:val="0"/>
      <w:sz w:val="24"/>
      <w:vertAlign w:val="baseline"/>
      <w14:shadow w14:blurRad="0" w14:dist="0" w14:dir="0" w14:sx="0" w14:sy="0" w14:kx="0" w14:ky="0" w14:algn="none">
        <w14:srgbClr w14:val="000000"/>
      </w14:shadow>
    </w:rPr>
  </w:style>
  <w:style w:type="character" w:customStyle="1" w:styleId="WW8Num9z1">
    <w:name w:val="WW8Num9z1"/>
    <w:rPr>
      <w:rFonts w:hint="default"/>
    </w:rPr>
  </w:style>
  <w:style w:type="character" w:customStyle="1" w:styleId="WW8Num10z0">
    <w:name w:val="WW8Num10z0"/>
    <w:rPr>
      <w:rFonts w:ascii="Arial" w:hAnsi="Arial" w:cs="Arial" w:hint="default"/>
      <w:b w:val="0"/>
      <w:i w:val="0"/>
      <w:strike w:val="0"/>
      <w:dstrike w:val="0"/>
      <w:position w:val="0"/>
      <w:sz w:val="22"/>
      <w:szCs w:val="22"/>
      <w:highlight w:val="darkGreen"/>
      <w:vertAlign w:val="baseline"/>
      <w14:shadow w14:blurRad="0" w14:dist="0" w14:dir="0" w14:sx="0" w14:sy="0" w14:kx="0" w14:ky="0" w14:algn="none">
        <w14:srgbClr w14:val="000000"/>
      </w14:shadow>
    </w:rPr>
  </w:style>
  <w:style w:type="character" w:customStyle="1" w:styleId="WW8Num10z1">
    <w:name w:val="WW8Num10z1"/>
    <w:rPr>
      <w:rFonts w:ascii="Arial" w:hAnsi="Arial" w:cs="Arial" w:hint="default"/>
      <w:sz w:val="22"/>
      <w:szCs w:val="22"/>
    </w:rPr>
  </w:style>
  <w:style w:type="character" w:customStyle="1" w:styleId="WW8Num11z0">
    <w:name w:val="WW8Num11z0"/>
    <w:rPr>
      <w:rFonts w:hint="default"/>
      <w:b w:val="0"/>
      <w:i w:val="0"/>
      <w:strike w:val="0"/>
      <w:dstrike w:val="0"/>
      <w:position w:val="0"/>
      <w:sz w:val="24"/>
      <w:vertAlign w:val="baseline"/>
      <w14:shadow w14:blurRad="0" w14:dist="0" w14:dir="0" w14:sx="0" w14:sy="0" w14:kx="0" w14:ky="0" w14:algn="none">
        <w14:srgbClr w14:val="000000"/>
      </w14:shadow>
    </w:rPr>
  </w:style>
  <w:style w:type="character" w:customStyle="1" w:styleId="WW8Num11z1">
    <w:name w:val="WW8Num11z1"/>
    <w:rPr>
      <w:rFonts w:hint="default"/>
    </w:rPr>
  </w:style>
  <w:style w:type="character" w:customStyle="1" w:styleId="WW8Num12z0">
    <w:name w:val="WW8Num12z0"/>
    <w:rPr>
      <w:rFonts w:hint="default"/>
      <w:b w:val="0"/>
      <w:i w:val="0"/>
      <w:strike w:val="0"/>
      <w:dstrike w:val="0"/>
      <w:position w:val="0"/>
      <w:sz w:val="24"/>
      <w:vertAlign w:val="baseline"/>
      <w14:shadow w14:blurRad="0" w14:dist="0" w14:dir="0" w14:sx="0" w14:sy="0" w14:kx="0" w14:ky="0" w14:algn="none">
        <w14:srgbClr w14:val="000000"/>
      </w14:shadow>
    </w:rPr>
  </w:style>
  <w:style w:type="character" w:customStyle="1" w:styleId="WW8Num12z1">
    <w:name w:val="WW8Num12z1"/>
    <w:rPr>
      <w:rFonts w:hint="default"/>
    </w:rPr>
  </w:style>
  <w:style w:type="character" w:customStyle="1" w:styleId="WW8Num13z0">
    <w:name w:val="WW8Num13z0"/>
    <w:rPr>
      <w:rFonts w:hint="default"/>
      <w:b w:val="0"/>
      <w:i w:val="0"/>
      <w:strike w:val="0"/>
      <w:dstrike w:val="0"/>
      <w:position w:val="0"/>
      <w:sz w:val="24"/>
      <w:vertAlign w:val="baseline"/>
      <w14:shadow w14:blurRad="0" w14:dist="0" w14:dir="0" w14:sx="0" w14:sy="0" w14:kx="0" w14:ky="0" w14:algn="none">
        <w14:srgbClr w14:val="000000"/>
      </w14:shadow>
    </w:rPr>
  </w:style>
  <w:style w:type="character" w:customStyle="1" w:styleId="WW8Num13z1">
    <w:name w:val="WW8Num13z1"/>
    <w:rPr>
      <w:rFonts w:hint="default"/>
    </w:rPr>
  </w:style>
  <w:style w:type="character" w:customStyle="1" w:styleId="WW8Num14z0">
    <w:name w:val="WW8Num14z0"/>
    <w:rPr>
      <w:rFonts w:ascii="Arial" w:hAnsi="Arial" w:cs="Arial" w:hint="default"/>
      <w:b w:val="0"/>
      <w:i w:val="0"/>
      <w:strike w:val="0"/>
      <w:dstrike w:val="0"/>
      <w:color w:val="auto"/>
      <w:position w:val="0"/>
      <w:sz w:val="22"/>
      <w:szCs w:val="22"/>
      <w:highlight w:val="red"/>
      <w:vertAlign w:val="baseline"/>
      <w14:shadow w14:blurRad="0" w14:dist="0" w14:dir="0" w14:sx="0" w14:sy="0" w14:kx="0" w14:ky="0" w14:algn="none">
        <w14:srgbClr w14:val="000000"/>
      </w14:shadow>
    </w:rPr>
  </w:style>
  <w:style w:type="character" w:customStyle="1" w:styleId="WW8Num14z1">
    <w:name w:val="WW8Num14z1"/>
    <w:rPr>
      <w:rFonts w:hint="default"/>
    </w:rPr>
  </w:style>
  <w:style w:type="character" w:customStyle="1" w:styleId="WW8Num15z0">
    <w:name w:val="WW8Num15z0"/>
    <w:rPr>
      <w:rFonts w:ascii="Arial" w:hAnsi="Arial" w:cs="Arial" w:hint="default"/>
      <w:b w:val="0"/>
      <w:i w:val="0"/>
      <w:strike w:val="0"/>
      <w:dstrike w:val="0"/>
      <w:position w:val="0"/>
      <w:sz w:val="22"/>
      <w:szCs w:val="22"/>
      <w:vertAlign w:val="baseline"/>
      <w14:shadow w14:blurRad="0" w14:dist="0" w14:dir="0" w14:sx="0" w14:sy="0" w14:kx="0" w14:ky="0" w14:algn="none">
        <w14:srgbClr w14:val="000000"/>
      </w14:shadow>
    </w:rPr>
  </w:style>
  <w:style w:type="character" w:customStyle="1" w:styleId="WW8Num15z1">
    <w:name w:val="WW8Num15z1"/>
    <w:rPr>
      <w:rFonts w:hint="default"/>
    </w:rPr>
  </w:style>
  <w:style w:type="character" w:customStyle="1" w:styleId="WW8Num16z0">
    <w:name w:val="WW8Num16z0"/>
    <w:rPr>
      <w:rFonts w:ascii="Arial" w:hAnsi="Arial" w:cs="Arial" w:hint="default"/>
      <w:b w:val="0"/>
      <w:i w:val="0"/>
      <w:strike w:val="0"/>
      <w:dstrike w:val="0"/>
      <w:color w:val="auto"/>
      <w:position w:val="0"/>
      <w:sz w:val="22"/>
      <w:szCs w:val="22"/>
      <w:vertAlign w:val="baseline"/>
      <w14:shadow w14:blurRad="0" w14:dist="0" w14:dir="0" w14:sx="0" w14:sy="0" w14:kx="0" w14:ky="0" w14:algn="none">
        <w14:srgbClr w14:val="000000"/>
      </w14:shadow>
    </w:rPr>
  </w:style>
  <w:style w:type="character" w:customStyle="1" w:styleId="WW8Num16z1">
    <w:name w:val="WW8Num16z1"/>
    <w:rPr>
      <w:rFonts w:hint="default"/>
    </w:rPr>
  </w:style>
  <w:style w:type="character" w:customStyle="1" w:styleId="WW8Num17z0">
    <w:name w:val="WW8Num17z0"/>
    <w:rPr>
      <w:rFonts w:hint="default"/>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hint="default"/>
      <w:b w:val="0"/>
      <w:i w:val="0"/>
      <w:strike w:val="0"/>
      <w:dstrike w:val="0"/>
      <w:position w:val="0"/>
      <w:sz w:val="24"/>
      <w:vertAlign w:val="baseline"/>
      <w14:shadow w14:blurRad="0" w14:dist="0" w14:dir="0" w14:sx="0" w14:sy="0" w14:kx="0" w14:ky="0" w14:algn="none">
        <w14:srgbClr w14:val="000000"/>
      </w14:shadow>
    </w:rPr>
  </w:style>
  <w:style w:type="character" w:customStyle="1" w:styleId="WW8Num18z1">
    <w:name w:val="WW8Num18z1"/>
    <w:rPr>
      <w:rFonts w:hint="default"/>
    </w:rPr>
  </w:style>
  <w:style w:type="character" w:customStyle="1" w:styleId="WW8Num19z0">
    <w:name w:val="WW8Num19z0"/>
    <w:rPr>
      <w:rFonts w:hint="default"/>
      <w:b w:val="0"/>
      <w:i w:val="0"/>
      <w:strike w:val="0"/>
      <w:dstrike w:val="0"/>
      <w:position w:val="0"/>
      <w:sz w:val="24"/>
      <w:vertAlign w:val="baseline"/>
      <w14:shadow w14:blurRad="0" w14:dist="0" w14:dir="0" w14:sx="0" w14:sy="0" w14:kx="0" w14:ky="0" w14:algn="none">
        <w14:srgbClr w14:val="000000"/>
      </w14:shadow>
    </w:rPr>
  </w:style>
  <w:style w:type="character" w:customStyle="1" w:styleId="WW8Num19z1">
    <w:name w:val="WW8Num19z1"/>
    <w:rPr>
      <w:rFonts w:hint="default"/>
    </w:rPr>
  </w:style>
  <w:style w:type="character" w:customStyle="1" w:styleId="WW8Num20z0">
    <w:name w:val="WW8Num20z0"/>
    <w:rPr>
      <w:rFonts w:hint="default"/>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hint="default"/>
      <w:b w:val="0"/>
      <w:i w:val="0"/>
      <w:strike w:val="0"/>
      <w:dstrike w:val="0"/>
      <w:position w:val="0"/>
      <w:sz w:val="24"/>
      <w:vertAlign w:val="baseline"/>
      <w14:shadow w14:blurRad="0" w14:dist="0" w14:dir="0" w14:sx="0" w14:sy="0" w14:kx="0" w14:ky="0" w14:algn="none">
        <w14:srgbClr w14:val="000000"/>
      </w14:shadow>
    </w:rPr>
  </w:style>
  <w:style w:type="character" w:customStyle="1" w:styleId="WW8Num21z1">
    <w:name w:val="WW8Num21z1"/>
    <w:rPr>
      <w:rFonts w:hint="default"/>
    </w:rPr>
  </w:style>
  <w:style w:type="character" w:customStyle="1" w:styleId="WW8Num22z0">
    <w:name w:val="WW8Num22z0"/>
    <w:rPr>
      <w:rFonts w:hint="default"/>
      <w:b w:val="0"/>
      <w:i w:val="0"/>
      <w:strike w:val="0"/>
      <w:dstrike w:val="0"/>
      <w:position w:val="0"/>
      <w:sz w:val="24"/>
      <w:vertAlign w:val="baseline"/>
      <w14:shadow w14:blurRad="0" w14:dist="0" w14:dir="0" w14:sx="0" w14:sy="0" w14:kx="0" w14:ky="0" w14:algn="none">
        <w14:srgbClr w14:val="000000"/>
      </w14:shadow>
    </w:rPr>
  </w:style>
  <w:style w:type="character" w:customStyle="1" w:styleId="WW8Num22z1">
    <w:name w:val="WW8Num22z1"/>
    <w:rPr>
      <w:rFonts w:hint="default"/>
    </w:rPr>
  </w:style>
  <w:style w:type="character" w:customStyle="1" w:styleId="WW8Num23z0">
    <w:name w:val="WW8Num23z0"/>
    <w:rPr>
      <w:rFonts w:hint="default"/>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hint="default"/>
      <w:b w:val="0"/>
      <w:i w:val="0"/>
      <w:strike w:val="0"/>
      <w:dstrike w:val="0"/>
      <w:position w:val="0"/>
      <w:sz w:val="24"/>
      <w:vertAlign w:val="baseline"/>
      <w14:shadow w14:blurRad="0" w14:dist="0" w14:dir="0" w14:sx="0" w14:sy="0" w14:kx="0" w14:ky="0" w14:algn="none">
        <w14:srgbClr w14:val="000000"/>
      </w14:shadow>
    </w:rPr>
  </w:style>
  <w:style w:type="character" w:customStyle="1" w:styleId="WW8Num24z1">
    <w:name w:val="WW8Num24z1"/>
    <w:rPr>
      <w:rFonts w:hint="default"/>
    </w:rPr>
  </w:style>
  <w:style w:type="character" w:customStyle="1" w:styleId="WW8Num25z0">
    <w:name w:val="WW8Num25z0"/>
    <w:rPr>
      <w:rFonts w:ascii="Symbol" w:hAnsi="Symbol" w:cs="Symbol" w:hint="default"/>
    </w:rPr>
  </w:style>
  <w:style w:type="character" w:customStyle="1" w:styleId="WW8Num25z1">
    <w:name w:val="WW8Num25z1"/>
    <w:rPr>
      <w:rFonts w:ascii="Courier New" w:hAnsi="Courier New" w:cs="Courier New" w:hint="default"/>
    </w:rPr>
  </w:style>
  <w:style w:type="character" w:customStyle="1" w:styleId="WW8Num25z2">
    <w:name w:val="WW8Num25z2"/>
    <w:rPr>
      <w:rFonts w:ascii="Wingdings" w:hAnsi="Wingdings" w:cs="Wingdings" w:hint="default"/>
    </w:rPr>
  </w:style>
  <w:style w:type="character" w:customStyle="1" w:styleId="WW8Num26z0">
    <w:name w:val="WW8Num26z0"/>
    <w:rPr>
      <w:rFonts w:hint="default"/>
      <w:b w:val="0"/>
      <w:i w:val="0"/>
      <w:strike w:val="0"/>
      <w:dstrike w:val="0"/>
      <w:position w:val="0"/>
      <w:sz w:val="24"/>
      <w:vertAlign w:val="baseline"/>
      <w14:shadow w14:blurRad="0" w14:dist="0" w14:dir="0" w14:sx="0" w14:sy="0" w14:kx="0" w14:ky="0" w14:algn="none">
        <w14:srgbClr w14:val="000000"/>
      </w14:shadow>
    </w:rPr>
  </w:style>
  <w:style w:type="character" w:customStyle="1" w:styleId="WW8Num26z1">
    <w:name w:val="WW8Num26z1"/>
    <w:rPr>
      <w:rFonts w:hint="default"/>
    </w:rPr>
  </w:style>
  <w:style w:type="character" w:customStyle="1" w:styleId="WW8Num27z0">
    <w:name w:val="WW8Num27z0"/>
    <w:rPr>
      <w:rFonts w:ascii="Arial" w:hAnsi="Arial" w:cs="Arial" w:hint="default"/>
      <w:b w:val="0"/>
      <w:i w:val="0"/>
      <w:strike w:val="0"/>
      <w:dstrike w:val="0"/>
      <w:color w:val="auto"/>
      <w:position w:val="0"/>
      <w:sz w:val="22"/>
      <w:szCs w:val="22"/>
      <w:vertAlign w:val="baseline"/>
      <w14:shadow w14:blurRad="0" w14:dist="0" w14:dir="0" w14:sx="0" w14:sy="0" w14:kx="0" w14:ky="0" w14:algn="none">
        <w14:srgbClr w14:val="000000"/>
      </w14:shadow>
    </w:rPr>
  </w:style>
  <w:style w:type="character" w:customStyle="1" w:styleId="WW8Num27z1">
    <w:name w:val="WW8Num27z1"/>
    <w:rPr>
      <w:rFonts w:hint="default"/>
    </w:rPr>
  </w:style>
  <w:style w:type="character" w:customStyle="1" w:styleId="WW8Num28z0">
    <w:name w:val="WW8Num28z0"/>
    <w:rPr>
      <w:rFonts w:hint="default"/>
      <w:b w:val="0"/>
      <w:i w:val="0"/>
      <w:strike w:val="0"/>
      <w:dstrike w:val="0"/>
      <w:position w:val="0"/>
      <w:sz w:val="24"/>
      <w:vertAlign w:val="baseline"/>
      <w14:shadow w14:blurRad="0" w14:dist="0" w14:dir="0" w14:sx="0" w14:sy="0" w14:kx="0" w14:ky="0" w14:algn="none">
        <w14:srgbClr w14:val="000000"/>
      </w14:shadow>
    </w:rPr>
  </w:style>
  <w:style w:type="character" w:customStyle="1" w:styleId="WW8Num28z1">
    <w:name w:val="WW8Num28z1"/>
    <w:rPr>
      <w:rFonts w:hint="default"/>
    </w:rPr>
  </w:style>
  <w:style w:type="character" w:customStyle="1" w:styleId="Standardnpsmoodstavce1">
    <w:name w:val="Standardní písmo odstavce1"/>
  </w:style>
  <w:style w:type="character" w:customStyle="1" w:styleId="Nadpis2Char">
    <w:name w:val="Nadpis 2 Char"/>
    <w:rPr>
      <w:sz w:val="24"/>
      <w:szCs w:val="24"/>
      <w:u w:val="single"/>
      <w:lang w:val="cs-CZ" w:bidi="ar-SA"/>
    </w:rPr>
  </w:style>
  <w:style w:type="character" w:customStyle="1" w:styleId="ZkladntextodsazenChar">
    <w:name w:val="Základní text odsazený Char"/>
    <w:rPr>
      <w:sz w:val="24"/>
      <w:szCs w:val="24"/>
      <w:lang w:val="cs-CZ" w:bidi="ar-SA"/>
    </w:rPr>
  </w:style>
  <w:style w:type="character" w:customStyle="1" w:styleId="ZhlavChar">
    <w:name w:val="Záhlaví Char"/>
    <w:rPr>
      <w:sz w:val="24"/>
      <w:szCs w:val="24"/>
      <w:lang w:val="cs-CZ" w:bidi="ar-SA"/>
    </w:rPr>
  </w:style>
  <w:style w:type="character" w:customStyle="1" w:styleId="ZkladntextChar">
    <w:name w:val="Základní text Char"/>
    <w:rPr>
      <w:sz w:val="24"/>
      <w:szCs w:val="24"/>
      <w:lang w:val="cs-CZ" w:bidi="ar-SA"/>
    </w:rPr>
  </w:style>
  <w:style w:type="character" w:customStyle="1" w:styleId="TextpoznpodarouChar">
    <w:name w:val="Text pozn. pod čarou Char"/>
    <w:rPr>
      <w:lang w:val="cs-CZ" w:eastAsia="cs-CZ" w:bidi="ar-SA"/>
    </w:rPr>
  </w:style>
  <w:style w:type="character" w:customStyle="1" w:styleId="Znakypropoznmkupodarou">
    <w:name w:val="Znaky pro poznámku pod čarou"/>
    <w:rPr>
      <w:vertAlign w:val="superscript"/>
    </w:rPr>
  </w:style>
  <w:style w:type="character" w:customStyle="1" w:styleId="ZpatChar">
    <w:name w:val="Zápatí Char"/>
    <w:rPr>
      <w:sz w:val="24"/>
      <w:szCs w:val="24"/>
    </w:rPr>
  </w:style>
  <w:style w:type="character" w:styleId="Znakapoznpodarou">
    <w:name w:val="footnote reference"/>
    <w:rPr>
      <w:vertAlign w:val="superscript"/>
    </w:rPr>
  </w:style>
  <w:style w:type="character" w:styleId="Odkaznavysvtlivky">
    <w:name w:val="endnote reference"/>
    <w:rPr>
      <w:vertAlign w:val="superscript"/>
    </w:rPr>
  </w:style>
  <w:style w:type="character" w:customStyle="1" w:styleId="Znakyprovysvtlivky">
    <w:name w:val="Znaky pro vysvětlivky"/>
  </w:style>
  <w:style w:type="paragraph" w:customStyle="1" w:styleId="Nadpis">
    <w:name w:val="Nadpis"/>
    <w:basedOn w:val="Normln"/>
    <w:next w:val="Zkladntext"/>
    <w:pPr>
      <w:spacing w:before="240" w:after="60"/>
      <w:jc w:val="center"/>
    </w:pPr>
    <w:rPr>
      <w:rFonts w:ascii="Arial" w:hAnsi="Arial" w:cs="Arial"/>
      <w:b/>
      <w:bCs/>
      <w:kern w:val="2"/>
      <w:sz w:val="32"/>
      <w:szCs w:val="32"/>
    </w:rPr>
  </w:style>
  <w:style w:type="paragraph" w:styleId="Zkladntext">
    <w:name w:val="Body Text"/>
    <w:basedOn w:val="Normln"/>
    <w:pPr>
      <w:spacing w:after="120"/>
    </w:pPr>
  </w:style>
  <w:style w:type="paragraph" w:styleId="Seznam">
    <w:name w:val="List"/>
    <w:basedOn w:val="Zkladntext"/>
    <w:rPr>
      <w:rFonts w:cs="Lucida Sans"/>
    </w:rPr>
  </w:style>
  <w:style w:type="paragraph" w:styleId="Titulek">
    <w:name w:val="caption"/>
    <w:basedOn w:val="Normln"/>
    <w:qFormat/>
    <w:pPr>
      <w:suppressLineNumbers/>
      <w:spacing w:before="120" w:after="120"/>
    </w:pPr>
    <w:rPr>
      <w:rFonts w:cs="Lucida Sans"/>
      <w:i/>
      <w:iCs/>
    </w:rPr>
  </w:style>
  <w:style w:type="paragraph" w:customStyle="1" w:styleId="Rejstk">
    <w:name w:val="Rejstřík"/>
    <w:basedOn w:val="Normln"/>
    <w:pPr>
      <w:suppressLineNumbers/>
    </w:pPr>
    <w:rPr>
      <w:rFonts w:cs="Lucida Sans"/>
    </w:rPr>
  </w:style>
  <w:style w:type="paragraph" w:styleId="Zkladntextodsazen">
    <w:name w:val="Body Text Indent"/>
    <w:basedOn w:val="Normln"/>
    <w:pPr>
      <w:ind w:left="708" w:firstLine="357"/>
      <w:jc w:val="both"/>
    </w:pPr>
  </w:style>
  <w:style w:type="paragraph" w:customStyle="1" w:styleId="Zhlavazpat">
    <w:name w:val="Záhlaví a zápatí"/>
    <w:basedOn w:val="Normln"/>
    <w:pPr>
      <w:suppressLineNumbers/>
      <w:tabs>
        <w:tab w:val="center" w:pos="4819"/>
        <w:tab w:val="right" w:pos="9638"/>
      </w:tabs>
    </w:pPr>
  </w:style>
  <w:style w:type="paragraph" w:styleId="Zhlav">
    <w:name w:val="header"/>
    <w:basedOn w:val="Normln"/>
    <w:pPr>
      <w:tabs>
        <w:tab w:val="center" w:pos="4536"/>
        <w:tab w:val="right" w:pos="9072"/>
      </w:tabs>
    </w:pPr>
  </w:style>
  <w:style w:type="paragraph" w:styleId="Textpoznpodarou">
    <w:name w:val="footnote text"/>
    <w:basedOn w:val="Normln"/>
    <w:rPr>
      <w:sz w:val="20"/>
      <w:szCs w:val="20"/>
      <w:lang w:eastAsia="cs-CZ"/>
    </w:rPr>
  </w:style>
  <w:style w:type="paragraph" w:customStyle="1" w:styleId="nzevzkona">
    <w:name w:val="název zákona"/>
    <w:basedOn w:val="Nadpis"/>
    <w:rPr>
      <w:rFonts w:ascii="Cambria" w:hAnsi="Cambria" w:cs="Cambria"/>
    </w:rPr>
  </w:style>
  <w:style w:type="paragraph" w:customStyle="1" w:styleId="slalnk">
    <w:name w:val="Čísla článků"/>
    <w:basedOn w:val="Normln"/>
    <w:next w:val="Bezmezer"/>
    <w:pPr>
      <w:keepNext/>
      <w:keepLines/>
      <w:spacing w:before="360" w:after="60"/>
      <w:jc w:val="center"/>
    </w:pPr>
    <w:rPr>
      <w:b/>
      <w:bCs/>
      <w:szCs w:val="20"/>
    </w:rPr>
  </w:style>
  <w:style w:type="paragraph" w:customStyle="1" w:styleId="Nzvylnk">
    <w:name w:val="Názvy článků"/>
    <w:basedOn w:val="slalnk"/>
    <w:pPr>
      <w:spacing w:before="60" w:after="160"/>
    </w:pPr>
  </w:style>
  <w:style w:type="paragraph" w:customStyle="1" w:styleId="Oddstavcevlncch">
    <w:name w:val="Oddstavce v článcích"/>
    <w:basedOn w:val="Normln"/>
    <w:next w:val="Normln"/>
    <w:pPr>
      <w:keepLines/>
      <w:numPr>
        <w:numId w:val="5"/>
      </w:numPr>
      <w:spacing w:after="60"/>
      <w:jc w:val="both"/>
    </w:pPr>
  </w:style>
  <w:style w:type="paragraph" w:styleId="Zpat">
    <w:name w:val="footer"/>
    <w:basedOn w:val="Normln"/>
    <w:pPr>
      <w:tabs>
        <w:tab w:val="center" w:pos="4536"/>
        <w:tab w:val="right" w:pos="9072"/>
      </w:tabs>
    </w:pPr>
  </w:style>
  <w:style w:type="paragraph" w:customStyle="1" w:styleId="NormlnIMP">
    <w:name w:val="Normální_IMP"/>
    <w:basedOn w:val="Normln"/>
    <w:pPr>
      <w:overflowPunct w:val="0"/>
      <w:autoSpaceDE w:val="0"/>
      <w:spacing w:line="228" w:lineRule="auto"/>
      <w:jc w:val="both"/>
      <w:textAlignment w:val="baseline"/>
    </w:pPr>
    <w:rPr>
      <w:szCs w:val="20"/>
    </w:rPr>
  </w:style>
  <w:style w:type="paragraph" w:customStyle="1" w:styleId="Default">
    <w:name w:val="Default"/>
    <w:pPr>
      <w:suppressAutoHyphens/>
      <w:autoSpaceDE w:val="0"/>
    </w:pPr>
    <w:rPr>
      <w:rFonts w:ascii="Arial" w:hAnsi="Arial" w:cs="Arial"/>
      <w:color w:val="000000"/>
      <w:sz w:val="24"/>
      <w:szCs w:val="24"/>
      <w:lang w:eastAsia="zh-CN"/>
    </w:rPr>
  </w:style>
  <w:style w:type="paragraph" w:styleId="Bezmezer">
    <w:name w:val="No Spacing"/>
    <w:qFormat/>
    <w:pPr>
      <w:suppressAutoHyphens/>
    </w:pPr>
    <w:rPr>
      <w:sz w:val="24"/>
      <w:szCs w:val="24"/>
      <w:lang w:eastAsia="zh-CN"/>
    </w:rPr>
  </w:style>
  <w:style w:type="paragraph" w:styleId="Textbubliny">
    <w:name w:val="Balloon Text"/>
    <w:basedOn w:val="Normln"/>
    <w:link w:val="TextbublinyChar"/>
    <w:uiPriority w:val="99"/>
    <w:semiHidden/>
    <w:unhideWhenUsed/>
    <w:rsid w:val="00886598"/>
    <w:rPr>
      <w:rFonts w:ascii="Segoe UI" w:hAnsi="Segoe UI" w:cs="Segoe UI"/>
      <w:sz w:val="18"/>
      <w:szCs w:val="18"/>
    </w:rPr>
  </w:style>
  <w:style w:type="character" w:customStyle="1" w:styleId="TextbublinyChar">
    <w:name w:val="Text bubliny Char"/>
    <w:link w:val="Textbubliny"/>
    <w:uiPriority w:val="99"/>
    <w:semiHidden/>
    <w:rsid w:val="00886598"/>
    <w:rPr>
      <w:rFonts w:ascii="Segoe UI" w:hAnsi="Segoe UI" w:cs="Segoe UI"/>
      <w:sz w:val="18"/>
      <w:szCs w:val="18"/>
      <w:lang w:eastAsia="zh-CN"/>
    </w:rPr>
  </w:style>
  <w:style w:type="paragraph" w:styleId="Revize">
    <w:name w:val="Revision"/>
    <w:hidden/>
    <w:uiPriority w:val="99"/>
    <w:semiHidden/>
    <w:rsid w:val="00FA6ED3"/>
    <w:rPr>
      <w:sz w:val="24"/>
      <w:szCs w:val="24"/>
      <w:lang w:eastAsia="zh-CN"/>
    </w:rPr>
  </w:style>
  <w:style w:type="character" w:styleId="Odkaznakoment">
    <w:name w:val="annotation reference"/>
    <w:uiPriority w:val="99"/>
    <w:semiHidden/>
    <w:unhideWhenUsed/>
    <w:rsid w:val="001701CF"/>
    <w:rPr>
      <w:sz w:val="16"/>
      <w:szCs w:val="16"/>
    </w:rPr>
  </w:style>
  <w:style w:type="paragraph" w:styleId="Textkomente">
    <w:name w:val="annotation text"/>
    <w:basedOn w:val="Normln"/>
    <w:link w:val="TextkomenteChar"/>
    <w:uiPriority w:val="99"/>
    <w:unhideWhenUsed/>
    <w:rsid w:val="001701CF"/>
    <w:rPr>
      <w:sz w:val="20"/>
      <w:szCs w:val="20"/>
    </w:rPr>
  </w:style>
  <w:style w:type="character" w:customStyle="1" w:styleId="TextkomenteChar">
    <w:name w:val="Text komentáře Char"/>
    <w:link w:val="Textkomente"/>
    <w:uiPriority w:val="99"/>
    <w:rsid w:val="001701CF"/>
    <w:rPr>
      <w:lang w:eastAsia="zh-CN"/>
    </w:rPr>
  </w:style>
  <w:style w:type="paragraph" w:styleId="Pedmtkomente">
    <w:name w:val="annotation subject"/>
    <w:basedOn w:val="Textkomente"/>
    <w:next w:val="Textkomente"/>
    <w:link w:val="PedmtkomenteChar"/>
    <w:uiPriority w:val="99"/>
    <w:semiHidden/>
    <w:unhideWhenUsed/>
    <w:rsid w:val="001701CF"/>
    <w:rPr>
      <w:b/>
      <w:bCs/>
    </w:rPr>
  </w:style>
  <w:style w:type="character" w:customStyle="1" w:styleId="PedmtkomenteChar">
    <w:name w:val="Předmět komentáře Char"/>
    <w:link w:val="Pedmtkomente"/>
    <w:uiPriority w:val="99"/>
    <w:semiHidden/>
    <w:rsid w:val="001701CF"/>
    <w:rPr>
      <w:b/>
      <w:bCs/>
      <w:lang w:eastAsia="zh-CN"/>
    </w:rPr>
  </w:style>
  <w:style w:type="paragraph" w:styleId="Odstavecseseznamem">
    <w:name w:val="List Paragraph"/>
    <w:basedOn w:val="Normln"/>
    <w:uiPriority w:val="34"/>
    <w:qFormat/>
    <w:rsid w:val="00CC06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3773AD-86A0-4903-B4CE-A417CB64C3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4</Pages>
  <Words>872</Words>
  <Characters>5148</Characters>
  <Application>Microsoft Office Word</Application>
  <DocSecurity>0</DocSecurity>
  <Lines>42</Lines>
  <Paragraphs>12</Paragraphs>
  <ScaleCrop>false</ScaleCrop>
  <HeadingPairs>
    <vt:vector size="2" baseType="variant">
      <vt:variant>
        <vt:lpstr>Název</vt:lpstr>
      </vt:variant>
      <vt:variant>
        <vt:i4>1</vt:i4>
      </vt:variant>
    </vt:vector>
  </HeadingPairs>
  <TitlesOfParts>
    <vt:vector size="1" baseType="lpstr">
      <vt:lpstr>Metodický materiál</vt:lpstr>
    </vt:vector>
  </TitlesOfParts>
  <Company/>
  <LinksUpToDate>false</LinksUpToDate>
  <CharactersWithSpaces>6008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Metodický materiál</dc:title>
  <dc:subject/>
  <dc:creator>Mgr. Lukáš Toman</dc:creator>
  <cp:keywords/>
  <cp:lastModifiedBy>Jiří Handl</cp:lastModifiedBy>
  <cp:revision>6</cp:revision>
  <cp:lastPrinted>2021-11-23T08:14:00Z</cp:lastPrinted>
  <dcterms:created xsi:type="dcterms:W3CDTF">2022-12-20T07:50:00Z</dcterms:created>
  <dcterms:modified xsi:type="dcterms:W3CDTF">2022-12-22T19:37:00Z</dcterms:modified>
</cp:coreProperties>
</file>