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EAD5C" w14:textId="1DC158B3" w:rsidR="00E23C20" w:rsidRPr="000634E8" w:rsidRDefault="009557E1" w:rsidP="00E23C20">
      <w:pPr>
        <w:jc w:val="center"/>
        <w:rPr>
          <w:b/>
          <w:bCs/>
        </w:rPr>
      </w:pPr>
      <w:r w:rsidRPr="000634E8">
        <w:rPr>
          <w:b/>
        </w:rPr>
        <w:t>MĚSTO</w:t>
      </w:r>
      <w:r w:rsidR="00E23C20" w:rsidRPr="000634E8">
        <w:rPr>
          <w:b/>
        </w:rPr>
        <w:t xml:space="preserve"> </w:t>
      </w:r>
      <w:r w:rsidRPr="000634E8">
        <w:rPr>
          <w:b/>
        </w:rPr>
        <w:t>RALSKO</w:t>
      </w:r>
    </w:p>
    <w:p w14:paraId="265D8148" w14:textId="77777777" w:rsidR="00E23C20" w:rsidRPr="000634E8" w:rsidRDefault="00E23C20" w:rsidP="00E23C20">
      <w:pPr>
        <w:jc w:val="center"/>
        <w:rPr>
          <w:b/>
          <w:bCs/>
        </w:rPr>
      </w:pPr>
    </w:p>
    <w:p w14:paraId="6C357F58" w14:textId="15FAB052" w:rsidR="00E23C20" w:rsidRPr="000634E8" w:rsidRDefault="002273E5" w:rsidP="00E23C20">
      <w:pPr>
        <w:jc w:val="center"/>
        <w:rPr>
          <w:b/>
          <w:bCs/>
        </w:rPr>
      </w:pPr>
      <w:r w:rsidRPr="000634E8">
        <w:rPr>
          <w:b/>
          <w:bCs/>
        </w:rPr>
        <w:t xml:space="preserve">ZASTUPITELSTVO </w:t>
      </w:r>
      <w:r w:rsidR="009557E1" w:rsidRPr="000634E8">
        <w:rPr>
          <w:b/>
          <w:bCs/>
        </w:rPr>
        <w:t>MĚSTA</w:t>
      </w:r>
      <w:r w:rsidRPr="000634E8">
        <w:rPr>
          <w:b/>
          <w:bCs/>
        </w:rPr>
        <w:t xml:space="preserve"> </w:t>
      </w:r>
      <w:r w:rsidR="009557E1" w:rsidRPr="000634E8">
        <w:rPr>
          <w:b/>
          <w:bCs/>
        </w:rPr>
        <w:t>RALSKO</w:t>
      </w:r>
    </w:p>
    <w:p w14:paraId="5B634B27" w14:textId="77777777" w:rsidR="00E23C20" w:rsidRPr="000634E8" w:rsidRDefault="00E23C20" w:rsidP="00E23C20">
      <w:pPr>
        <w:jc w:val="center"/>
        <w:rPr>
          <w:b/>
          <w:bCs/>
        </w:rPr>
      </w:pPr>
    </w:p>
    <w:p w14:paraId="0B46FE7F" w14:textId="77777777" w:rsidR="00E23C20" w:rsidRPr="000634E8" w:rsidRDefault="0025356F" w:rsidP="00E23C20">
      <w:pPr>
        <w:jc w:val="center"/>
        <w:rPr>
          <w:b/>
          <w:bCs/>
        </w:rPr>
      </w:pPr>
      <w:r w:rsidRPr="000634E8">
        <w:rPr>
          <w:b/>
          <w:bCs/>
        </w:rPr>
        <w:t>Obecně závazná vyhláška</w:t>
      </w:r>
      <w:r w:rsidR="00E23C20" w:rsidRPr="000634E8">
        <w:rPr>
          <w:b/>
          <w:bCs/>
        </w:rPr>
        <w:t>,</w:t>
      </w:r>
    </w:p>
    <w:p w14:paraId="3D9E141F" w14:textId="77777777" w:rsidR="00792C01" w:rsidRPr="000634E8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7476B5C3" w14:textId="77777777" w:rsidR="00620D08" w:rsidRPr="000634E8" w:rsidRDefault="0025356F" w:rsidP="0025356F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bCs/>
          <w:sz w:val="24"/>
          <w:szCs w:val="24"/>
        </w:rPr>
        <w:t xml:space="preserve">kterou se </w:t>
      </w:r>
      <w:r w:rsidR="003C3D29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zruš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uj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í</w:t>
      </w:r>
      <w:r w:rsidR="00CF18D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742988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některé obecně závazné vyhlášky</w:t>
      </w:r>
    </w:p>
    <w:p w14:paraId="0927E524" w14:textId="77777777" w:rsidR="002273E5" w:rsidRPr="000634E8" w:rsidRDefault="002273E5" w:rsidP="00FF717B">
      <w:pPr>
        <w:pStyle w:val="Prosttext"/>
        <w:tabs>
          <w:tab w:val="left" w:pos="4172"/>
        </w:tabs>
        <w:jc w:val="center"/>
        <w:rPr>
          <w:rFonts w:ascii="Times New Roman" w:hAnsi="Times New Roman"/>
          <w:sz w:val="24"/>
          <w:szCs w:val="24"/>
        </w:rPr>
      </w:pPr>
    </w:p>
    <w:p w14:paraId="5A8E4DC0" w14:textId="527DE9C6" w:rsidR="00B50B85" w:rsidRPr="000634E8" w:rsidRDefault="00B50B85" w:rsidP="00B50B85">
      <w:pPr>
        <w:tabs>
          <w:tab w:val="left" w:pos="4172"/>
        </w:tabs>
        <w:jc w:val="both"/>
      </w:pPr>
      <w:r w:rsidRPr="000634E8">
        <w:t xml:space="preserve">Zastupitelstvo </w:t>
      </w:r>
      <w:r w:rsidR="009557E1" w:rsidRPr="000634E8">
        <w:t>města</w:t>
      </w:r>
      <w:r w:rsidR="004B7865" w:rsidRPr="000634E8">
        <w:t xml:space="preserve"> </w:t>
      </w:r>
      <w:r w:rsidR="009557E1" w:rsidRPr="000634E8">
        <w:t>Ralsko</w:t>
      </w:r>
      <w:r w:rsidR="00E23C20" w:rsidRPr="000634E8">
        <w:t xml:space="preserve"> </w:t>
      </w:r>
      <w:r w:rsidRPr="000634E8">
        <w:t xml:space="preserve">na svém zasedání konaném </w:t>
      </w:r>
      <w:r w:rsidR="00C17F3D" w:rsidRPr="000634E8">
        <w:t xml:space="preserve">dne </w:t>
      </w:r>
      <w:r w:rsidR="000634E8">
        <w:t xml:space="preserve">24. 4. </w:t>
      </w:r>
      <w:r w:rsidR="009705DA" w:rsidRPr="000634E8">
        <w:t>202</w:t>
      </w:r>
      <w:r w:rsidR="00D557EC" w:rsidRPr="000634E8">
        <w:t>4</w:t>
      </w:r>
      <w:r w:rsidRPr="000634E8">
        <w:t xml:space="preserve"> </w:t>
      </w:r>
      <w:r w:rsidR="000634E8">
        <w:t>schválilo</w:t>
      </w:r>
      <w:r w:rsidR="00450BCB">
        <w:t xml:space="preserve"> </w:t>
      </w:r>
      <w:r w:rsidR="00C17F3D" w:rsidRPr="000634E8">
        <w:t xml:space="preserve">usnesením č. </w:t>
      </w:r>
      <w:r w:rsidR="00450BCB">
        <w:t>Z-02/</w:t>
      </w:r>
      <w:r w:rsidR="007754DC">
        <w:t>11</w:t>
      </w:r>
      <w:r w:rsidR="00450BCB">
        <w:t xml:space="preserve">/24 </w:t>
      </w:r>
      <w:r w:rsidRPr="000634E8">
        <w:t>vydat na základě § 84 odst. 2 písm. h) zákona č. 128/2000 Sb., o</w:t>
      </w:r>
      <w:r w:rsidR="00E23C20" w:rsidRPr="000634E8">
        <w:t> </w:t>
      </w:r>
      <w:r w:rsidRPr="000634E8">
        <w:t xml:space="preserve">obcích (obecní zřízení), ve znění pozdějších předpisů, tuto obecně závaznou vyhlášku (dále jen „vyhláška“): </w:t>
      </w:r>
    </w:p>
    <w:p w14:paraId="20499705" w14:textId="77777777" w:rsidR="00792C01" w:rsidRPr="000634E8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4"/>
        </w:rPr>
      </w:pPr>
    </w:p>
    <w:p w14:paraId="42334D3E" w14:textId="77777777" w:rsidR="00792C01" w:rsidRPr="000634E8" w:rsidRDefault="009E6E7D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0634E8">
        <w:rPr>
          <w:sz w:val="24"/>
          <w:szCs w:val="24"/>
        </w:rPr>
        <w:t>Článek 1</w:t>
      </w:r>
    </w:p>
    <w:p w14:paraId="452726BA" w14:textId="77777777" w:rsidR="0042104D" w:rsidRPr="000634E8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0A059A4B" w14:textId="77777777" w:rsidR="0042104D" w:rsidRPr="000634E8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13FCF83B" w14:textId="77777777" w:rsidR="00742988" w:rsidRPr="000634E8" w:rsidRDefault="003C3D29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Zrušuje se</w:t>
      </w:r>
      <w:r w:rsidR="00742988" w:rsidRPr="000634E8">
        <w:rPr>
          <w:rFonts w:ascii="Times New Roman" w:hAnsi="Times New Roman"/>
          <w:sz w:val="24"/>
          <w:szCs w:val="24"/>
          <w:lang w:val="cs-CZ" w:eastAsia="cs-CZ"/>
        </w:rPr>
        <w:t>:</w:t>
      </w:r>
    </w:p>
    <w:p w14:paraId="6ACB9FC3" w14:textId="77777777" w:rsidR="00742988" w:rsidRPr="000634E8" w:rsidRDefault="00742988" w:rsidP="00D2557F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0BCDBC0" w14:textId="2B8CD2A0" w:rsidR="003C3D29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becně závazná vyhláška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 č.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eastAsia="MS Mincho" w:hAnsi="Times New Roman"/>
          <w:bCs/>
          <w:sz w:val="24"/>
          <w:szCs w:val="24"/>
          <w:lang w:val="cs-CZ"/>
        </w:rPr>
        <w:t>o místním poplatku z pobytu</w:t>
      </w:r>
      <w:r w:rsidR="00CF0F51" w:rsidRPr="000634E8">
        <w:rPr>
          <w:rFonts w:ascii="Times New Roman" w:hAnsi="Times New Roman"/>
          <w:sz w:val="24"/>
          <w:szCs w:val="24"/>
          <w:lang w:val="cs-CZ" w:eastAsia="cs-CZ"/>
        </w:rPr>
        <w:t>, ze dne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10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>2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21</w:t>
      </w:r>
      <w:r w:rsidR="003C3D29"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08471B69" w14:textId="77777777" w:rsidR="00742988" w:rsidRPr="000634E8" w:rsidRDefault="00742988" w:rsidP="00742988">
      <w:pPr>
        <w:pStyle w:val="Prosttext"/>
        <w:tabs>
          <w:tab w:val="left" w:pos="4172"/>
        </w:tabs>
        <w:ind w:left="6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2AF349A3" w14:textId="6477988C" w:rsidR="00742988" w:rsidRPr="000634E8" w:rsidRDefault="00742988" w:rsidP="00742988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Obecně závazná vyhláška č.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/20</w:t>
      </w:r>
      <w:r w:rsidR="00D97438" w:rsidRPr="000634E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9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o místním poplatku ze psů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27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11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00376C" w:rsidRPr="000634E8">
        <w:rPr>
          <w:rFonts w:ascii="Times New Roman" w:hAnsi="Times New Roman"/>
          <w:sz w:val="24"/>
          <w:szCs w:val="24"/>
          <w:lang w:val="cs-CZ" w:eastAsia="cs-CZ"/>
        </w:rPr>
        <w:t>1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9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525CB86C" w14:textId="77777777" w:rsidR="00742988" w:rsidRPr="000634E8" w:rsidRDefault="00742988" w:rsidP="00742988">
      <w:pPr>
        <w:pStyle w:val="Odstavecseseznamem"/>
      </w:pPr>
    </w:p>
    <w:p w14:paraId="141834D2" w14:textId="349C24C9" w:rsidR="00D57809" w:rsidRPr="000634E8" w:rsidRDefault="00D57809" w:rsidP="00D57809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Obecně závazná vyhláška č. 1/2023, o místním poplatku z</w:t>
      </w:r>
      <w:r w:rsidR="009B12F6">
        <w:rPr>
          <w:rFonts w:ascii="Times New Roman" w:hAnsi="Times New Roman"/>
          <w:sz w:val="24"/>
          <w:szCs w:val="24"/>
          <w:lang w:val="cs-CZ" w:eastAsia="cs-CZ"/>
        </w:rPr>
        <w:t>a užívání</w:t>
      </w:r>
      <w:r w:rsidR="00CE2754">
        <w:rPr>
          <w:rFonts w:ascii="Times New Roman" w:hAnsi="Times New Roman"/>
          <w:sz w:val="24"/>
          <w:szCs w:val="24"/>
          <w:lang w:val="cs-CZ" w:eastAsia="cs-CZ"/>
        </w:rPr>
        <w:t xml:space="preserve"> veřejného prostranství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, ze dne 1</w:t>
      </w:r>
      <w:r w:rsidR="00CE2754">
        <w:rPr>
          <w:rFonts w:ascii="Times New Roman" w:hAnsi="Times New Roman"/>
          <w:sz w:val="24"/>
          <w:szCs w:val="24"/>
          <w:lang w:val="cs-CZ" w:eastAsia="cs-CZ"/>
        </w:rPr>
        <w:t>5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  <w:r w:rsidR="00CE2754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2.</w:t>
      </w:r>
      <w:r w:rsidR="00CE2754">
        <w:rPr>
          <w:rFonts w:ascii="Times New Roman" w:hAnsi="Times New Roman"/>
          <w:sz w:val="24"/>
          <w:szCs w:val="24"/>
          <w:lang w:val="cs-CZ" w:eastAsia="cs-CZ"/>
        </w:rPr>
        <w:t xml:space="preserve"> 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>2023.</w:t>
      </w:r>
    </w:p>
    <w:p w14:paraId="76E7A64F" w14:textId="77777777" w:rsidR="009B12F6" w:rsidRDefault="009B12F6" w:rsidP="009B12F6">
      <w:pPr>
        <w:pStyle w:val="Prosttext"/>
        <w:tabs>
          <w:tab w:val="left" w:pos="4172"/>
        </w:tabs>
        <w:ind w:left="780"/>
        <w:jc w:val="both"/>
        <w:rPr>
          <w:rFonts w:ascii="Times New Roman" w:hAnsi="Times New Roman"/>
          <w:sz w:val="24"/>
          <w:szCs w:val="24"/>
          <w:lang w:val="cs-CZ" w:eastAsia="cs-CZ"/>
        </w:rPr>
      </w:pPr>
    </w:p>
    <w:p w14:paraId="1DD275D2" w14:textId="274AAD50" w:rsidR="0000376C" w:rsidRPr="000634E8" w:rsidRDefault="00742988" w:rsidP="0000376C">
      <w:pPr>
        <w:pStyle w:val="Prosttext"/>
        <w:numPr>
          <w:ilvl w:val="0"/>
          <w:numId w:val="31"/>
        </w:numPr>
        <w:tabs>
          <w:tab w:val="left" w:pos="4172"/>
        </w:tabs>
        <w:jc w:val="both"/>
        <w:rPr>
          <w:rFonts w:ascii="Times New Roman" w:hAnsi="Times New Roman"/>
          <w:sz w:val="24"/>
          <w:szCs w:val="24"/>
          <w:lang w:val="cs-CZ" w:eastAsia="cs-CZ"/>
        </w:rPr>
      </w:pPr>
      <w:r w:rsidRPr="000634E8">
        <w:rPr>
          <w:rFonts w:ascii="Times New Roman" w:hAnsi="Times New Roman"/>
          <w:sz w:val="24"/>
          <w:szCs w:val="24"/>
          <w:lang w:val="cs-CZ" w:eastAsia="cs-CZ"/>
        </w:rPr>
        <w:t>Obecně závazná vyhláška č. 2/20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23</w:t>
      </w:r>
      <w:r w:rsidRPr="000634E8">
        <w:rPr>
          <w:rFonts w:ascii="Times New Roman" w:hAnsi="Times New Roman"/>
          <w:sz w:val="24"/>
          <w:szCs w:val="24"/>
          <w:lang w:val="cs-CZ" w:eastAsia="cs-CZ"/>
        </w:rPr>
        <w:t xml:space="preserve">,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o místním poplatku ze vstupného</w:t>
      </w:r>
      <w:r w:rsidR="0000376C" w:rsidRPr="000634E8">
        <w:rPr>
          <w:rFonts w:ascii="Times New Roman" w:hAnsi="Times New Roman"/>
          <w:sz w:val="24"/>
          <w:szCs w:val="24"/>
          <w:lang w:val="cs-CZ" w:eastAsia="cs-CZ"/>
        </w:rPr>
        <w:t xml:space="preserve">, ze dne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26</w:t>
      </w:r>
      <w:r w:rsidR="0000376C" w:rsidRPr="000634E8">
        <w:rPr>
          <w:rFonts w:ascii="Times New Roman" w:hAnsi="Times New Roman"/>
          <w:sz w:val="24"/>
          <w:szCs w:val="24"/>
          <w:lang w:val="cs-CZ" w:eastAsia="cs-CZ"/>
        </w:rPr>
        <w:t xml:space="preserve">. 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4</w:t>
      </w:r>
      <w:r w:rsidR="0000376C" w:rsidRPr="000634E8">
        <w:rPr>
          <w:rFonts w:ascii="Times New Roman" w:hAnsi="Times New Roman"/>
          <w:sz w:val="24"/>
          <w:szCs w:val="24"/>
          <w:lang w:val="cs-CZ" w:eastAsia="cs-CZ"/>
        </w:rPr>
        <w:t>. 20</w:t>
      </w:r>
      <w:r w:rsidR="009557E1" w:rsidRPr="000634E8">
        <w:rPr>
          <w:rFonts w:ascii="Times New Roman" w:hAnsi="Times New Roman"/>
          <w:sz w:val="24"/>
          <w:szCs w:val="24"/>
          <w:lang w:val="cs-CZ" w:eastAsia="cs-CZ"/>
        </w:rPr>
        <w:t>23</w:t>
      </w:r>
      <w:r w:rsidR="0000376C" w:rsidRPr="000634E8">
        <w:rPr>
          <w:rFonts w:ascii="Times New Roman" w:hAnsi="Times New Roman"/>
          <w:sz w:val="24"/>
          <w:szCs w:val="24"/>
          <w:lang w:val="cs-CZ" w:eastAsia="cs-CZ"/>
        </w:rPr>
        <w:t>.</w:t>
      </w:r>
    </w:p>
    <w:p w14:paraId="710CD9F1" w14:textId="77777777" w:rsidR="00920181" w:rsidRPr="000634E8" w:rsidRDefault="00920181" w:rsidP="00920181">
      <w:pPr>
        <w:pStyle w:val="Odstavecseseznamem"/>
      </w:pPr>
    </w:p>
    <w:p w14:paraId="2DFEBB61" w14:textId="77777777" w:rsidR="0000376C" w:rsidRPr="000634E8" w:rsidRDefault="0000376C" w:rsidP="0000376C">
      <w:pPr>
        <w:pStyle w:val="Odstavecseseznamem"/>
      </w:pPr>
    </w:p>
    <w:p w14:paraId="68D812BF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</w:p>
    <w:p w14:paraId="44541D73" w14:textId="77777777" w:rsidR="002273E5" w:rsidRPr="000634E8" w:rsidRDefault="002273E5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69FAAC7A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9705DA" w:rsidRPr="000634E8">
        <w:rPr>
          <w:rFonts w:ascii="Times New Roman" w:eastAsia="MS Mincho" w:hAnsi="Times New Roman"/>
          <w:b/>
          <w:bCs/>
          <w:sz w:val="24"/>
          <w:szCs w:val="24"/>
          <w:lang w:val="cs-CZ"/>
        </w:rPr>
        <w:t>2</w:t>
      </w:r>
    </w:p>
    <w:p w14:paraId="50B7AD25" w14:textId="77777777" w:rsidR="00792C01" w:rsidRPr="000634E8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0634E8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317A42B4" w14:textId="77777777" w:rsidR="00792C01" w:rsidRPr="000634E8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3A5DBA33" w14:textId="77777777" w:rsidR="009705DA" w:rsidRPr="000634E8" w:rsidRDefault="009705DA" w:rsidP="009705DA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0634E8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0634E8">
        <w:rPr>
          <w:rFonts w:ascii="Times New Roman" w:eastAsia="MS Mincho" w:hAnsi="Times New Roman"/>
          <w:sz w:val="24"/>
          <w:szCs w:val="24"/>
        </w:rPr>
        <w:t xml:space="preserve"> </w:t>
      </w:r>
      <w:r w:rsidRPr="000634E8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0634E8">
        <w:rPr>
          <w:rFonts w:ascii="Times New Roman" w:eastAsia="MS Mincho" w:hAnsi="Times New Roman"/>
          <w:sz w:val="24"/>
          <w:szCs w:val="24"/>
        </w:rPr>
        <w:t>.</w:t>
      </w:r>
      <w:r w:rsidRPr="000634E8">
        <w:rPr>
          <w:rFonts w:ascii="Times New Roman" w:eastAsia="MS Mincho" w:hAnsi="Times New Roman"/>
          <w:sz w:val="24"/>
          <w:szCs w:val="24"/>
        </w:rPr>
        <w:cr/>
      </w:r>
    </w:p>
    <w:p w14:paraId="38BD02F4" w14:textId="77777777" w:rsidR="00DC5BD5" w:rsidRPr="000634E8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6272EF8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841C23F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DC5E924" w14:textId="77777777" w:rsidR="002F6E60" w:rsidRPr="000634E8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6C8DE663" w14:textId="77777777" w:rsidR="00BD651D" w:rsidRPr="000634E8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1ACC5BC7" w14:textId="77777777" w:rsidR="004B7865" w:rsidRPr="000634E8" w:rsidRDefault="004B7865" w:rsidP="004B786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CF18D8" w:rsidRPr="000634E8" w14:paraId="1AC11BA0" w14:textId="77777777" w:rsidTr="00CF18D8">
        <w:trPr>
          <w:trHeight w:val="80"/>
          <w:jc w:val="center"/>
        </w:trPr>
        <w:tc>
          <w:tcPr>
            <w:tcW w:w="4535" w:type="dxa"/>
            <w:shd w:val="clear" w:color="auto" w:fill="auto"/>
          </w:tcPr>
          <w:p w14:paraId="2CE9A5DB" w14:textId="78DE8473" w:rsidR="00CF18D8" w:rsidRPr="000634E8" w:rsidRDefault="00CF18D8" w:rsidP="00CF18D8">
            <w:pPr>
              <w:jc w:val="center"/>
            </w:pPr>
            <w:r w:rsidRPr="000634E8">
              <w:t>………</w:t>
            </w:r>
            <w:r w:rsidR="00C747EF">
              <w:t>v. r.</w:t>
            </w:r>
            <w:r w:rsidRPr="000634E8">
              <w:t>…………</w:t>
            </w:r>
            <w:proofErr w:type="gramStart"/>
            <w:r w:rsidRPr="000634E8">
              <w:t>…….</w:t>
            </w:r>
            <w:proofErr w:type="gramEnd"/>
          </w:p>
        </w:tc>
        <w:tc>
          <w:tcPr>
            <w:tcW w:w="4535" w:type="dxa"/>
            <w:shd w:val="clear" w:color="auto" w:fill="auto"/>
          </w:tcPr>
          <w:p w14:paraId="1A8C7DC1" w14:textId="1E0A1F0F" w:rsidR="00CF18D8" w:rsidRPr="000634E8" w:rsidRDefault="00CF18D8" w:rsidP="00CF18D8">
            <w:pPr>
              <w:jc w:val="center"/>
            </w:pPr>
            <w:r w:rsidRPr="000634E8">
              <w:t>…………</w:t>
            </w:r>
            <w:r w:rsidR="00C747EF">
              <w:t>v. r</w:t>
            </w:r>
            <w:r w:rsidRPr="000634E8">
              <w:t>………….</w:t>
            </w:r>
          </w:p>
        </w:tc>
      </w:tr>
    </w:tbl>
    <w:p w14:paraId="685F2E29" w14:textId="77777777" w:rsidR="00D664C2" w:rsidRDefault="009557E1" w:rsidP="00D664C2">
      <w:pPr>
        <w:ind w:firstLine="708"/>
        <w:rPr>
          <w:bCs/>
          <w:iCs/>
        </w:rPr>
      </w:pPr>
      <w:r w:rsidRPr="000634E8">
        <w:rPr>
          <w:bCs/>
          <w:iCs/>
        </w:rPr>
        <w:t xml:space="preserve">       </w:t>
      </w:r>
      <w:r w:rsidR="00260562">
        <w:rPr>
          <w:bCs/>
          <w:iCs/>
        </w:rPr>
        <w:t>Ing. Miloslav Tůma</w:t>
      </w:r>
      <w:r w:rsidRPr="000634E8">
        <w:rPr>
          <w:bCs/>
          <w:iCs/>
        </w:rPr>
        <w:tab/>
      </w:r>
      <w:r w:rsidRPr="000634E8">
        <w:rPr>
          <w:bCs/>
          <w:iCs/>
        </w:rPr>
        <w:tab/>
      </w:r>
      <w:r w:rsidRPr="000634E8">
        <w:rPr>
          <w:bCs/>
          <w:iCs/>
        </w:rPr>
        <w:tab/>
      </w:r>
      <w:r w:rsidRPr="000634E8">
        <w:rPr>
          <w:bCs/>
          <w:iCs/>
        </w:rPr>
        <w:tab/>
      </w:r>
      <w:r w:rsidR="00D664C2">
        <w:rPr>
          <w:bCs/>
          <w:iCs/>
        </w:rPr>
        <w:t>PhDr. Jaroslav Hanka</w:t>
      </w:r>
    </w:p>
    <w:p w14:paraId="4D55B729" w14:textId="5654A0B3" w:rsidR="0013334C" w:rsidRDefault="00D664C2" w:rsidP="007754DC">
      <w:pPr>
        <w:ind w:firstLine="708"/>
      </w:pPr>
      <w:r>
        <w:rPr>
          <w:bCs/>
          <w:iCs/>
        </w:rPr>
        <w:t xml:space="preserve">    </w:t>
      </w:r>
      <w:r w:rsidR="009557E1" w:rsidRPr="000634E8">
        <w:rPr>
          <w:bCs/>
        </w:rPr>
        <w:t xml:space="preserve">        </w:t>
      </w:r>
      <w:r>
        <w:rPr>
          <w:bCs/>
        </w:rPr>
        <w:t>s</w:t>
      </w:r>
      <w:r w:rsidR="009557E1" w:rsidRPr="000634E8">
        <w:rPr>
          <w:bCs/>
        </w:rPr>
        <w:t>tarosta</w:t>
      </w:r>
      <w:r w:rsidR="00260562">
        <w:rPr>
          <w:bCs/>
        </w:rPr>
        <w:t xml:space="preserve"> města</w:t>
      </w:r>
      <w:r w:rsidR="009557E1" w:rsidRPr="000634E8">
        <w:rPr>
          <w:bCs/>
        </w:rPr>
        <w:tab/>
      </w:r>
      <w:r w:rsidR="009557E1" w:rsidRPr="000634E8">
        <w:rPr>
          <w:bCs/>
        </w:rPr>
        <w:tab/>
      </w:r>
      <w:r w:rsidR="009557E1" w:rsidRPr="000634E8">
        <w:rPr>
          <w:bCs/>
        </w:rPr>
        <w:tab/>
      </w:r>
      <w:r w:rsidR="009557E1" w:rsidRPr="000634E8">
        <w:rPr>
          <w:bCs/>
        </w:rPr>
        <w:tab/>
      </w:r>
      <w:r>
        <w:rPr>
          <w:bCs/>
        </w:rPr>
        <w:t xml:space="preserve">      </w:t>
      </w:r>
      <w:r w:rsidR="009557E1" w:rsidRPr="000634E8">
        <w:rPr>
          <w:bCs/>
        </w:rPr>
        <w:t xml:space="preserve">        </w:t>
      </w:r>
      <w:r>
        <w:rPr>
          <w:bCs/>
        </w:rPr>
        <w:t>místo</w:t>
      </w:r>
      <w:r w:rsidR="009557E1" w:rsidRPr="000634E8">
        <w:rPr>
          <w:bCs/>
        </w:rPr>
        <w:t>starosta</w:t>
      </w:r>
      <w:r>
        <w:rPr>
          <w:bCs/>
        </w:rPr>
        <w:t xml:space="preserve"> města</w:t>
      </w:r>
    </w:p>
    <w:sectPr w:rsidR="0013334C" w:rsidSect="00DF7ED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D025FC" w14:textId="77777777" w:rsidR="00DF7ED5" w:rsidRDefault="00DF7ED5" w:rsidP="00792C01">
      <w:r>
        <w:separator/>
      </w:r>
    </w:p>
  </w:endnote>
  <w:endnote w:type="continuationSeparator" w:id="0">
    <w:p w14:paraId="752C0D69" w14:textId="77777777" w:rsidR="00DF7ED5" w:rsidRDefault="00DF7ED5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61B8B" w14:textId="77777777" w:rsidR="00DF7ED5" w:rsidRDefault="00DF7ED5" w:rsidP="00792C01">
      <w:r>
        <w:separator/>
      </w:r>
    </w:p>
  </w:footnote>
  <w:footnote w:type="continuationSeparator" w:id="0">
    <w:p w14:paraId="34BE6A7A" w14:textId="77777777" w:rsidR="00DF7ED5" w:rsidRDefault="00DF7ED5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5145D9"/>
    <w:multiLevelType w:val="hybridMultilevel"/>
    <w:tmpl w:val="C472FBC8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1F7A2A"/>
    <w:multiLevelType w:val="hybridMultilevel"/>
    <w:tmpl w:val="1E66B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23B2D"/>
    <w:multiLevelType w:val="hybridMultilevel"/>
    <w:tmpl w:val="DD34B4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940957">
    <w:abstractNumId w:val="20"/>
  </w:num>
  <w:num w:numId="2" w16cid:durableId="40598778">
    <w:abstractNumId w:val="21"/>
  </w:num>
  <w:num w:numId="3" w16cid:durableId="162163793">
    <w:abstractNumId w:val="24"/>
  </w:num>
  <w:num w:numId="4" w16cid:durableId="1990281422">
    <w:abstractNumId w:val="15"/>
  </w:num>
  <w:num w:numId="5" w16cid:durableId="1143085377">
    <w:abstractNumId w:val="14"/>
  </w:num>
  <w:num w:numId="6" w16cid:durableId="184026687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2319970">
    <w:abstractNumId w:val="8"/>
  </w:num>
  <w:num w:numId="8" w16cid:durableId="572853008">
    <w:abstractNumId w:val="11"/>
  </w:num>
  <w:num w:numId="9" w16cid:durableId="320424425">
    <w:abstractNumId w:val="4"/>
  </w:num>
  <w:num w:numId="10" w16cid:durableId="1806770976">
    <w:abstractNumId w:val="3"/>
  </w:num>
  <w:num w:numId="11" w16cid:durableId="220748794">
    <w:abstractNumId w:val="0"/>
  </w:num>
  <w:num w:numId="12" w16cid:durableId="2061514502">
    <w:abstractNumId w:val="1"/>
  </w:num>
  <w:num w:numId="13" w16cid:durableId="1910799514">
    <w:abstractNumId w:val="2"/>
  </w:num>
  <w:num w:numId="14" w16cid:durableId="1009987586">
    <w:abstractNumId w:val="5"/>
  </w:num>
  <w:num w:numId="15" w16cid:durableId="2058970847">
    <w:abstractNumId w:val="6"/>
  </w:num>
  <w:num w:numId="16" w16cid:durableId="1997225075">
    <w:abstractNumId w:val="7"/>
  </w:num>
  <w:num w:numId="17" w16cid:durableId="803737336">
    <w:abstractNumId w:val="25"/>
  </w:num>
  <w:num w:numId="18" w16cid:durableId="318075946">
    <w:abstractNumId w:val="18"/>
  </w:num>
  <w:num w:numId="19" w16cid:durableId="136606983">
    <w:abstractNumId w:val="23"/>
  </w:num>
  <w:num w:numId="20" w16cid:durableId="1483816900">
    <w:abstractNumId w:val="17"/>
  </w:num>
  <w:num w:numId="21" w16cid:durableId="1859848352">
    <w:abstractNumId w:val="26"/>
  </w:num>
  <w:num w:numId="22" w16cid:durableId="264581230">
    <w:abstractNumId w:val="10"/>
  </w:num>
  <w:num w:numId="23" w16cid:durableId="419063549">
    <w:abstractNumId w:val="27"/>
  </w:num>
  <w:num w:numId="24" w16cid:durableId="1852718179">
    <w:abstractNumId w:val="19"/>
  </w:num>
  <w:num w:numId="25" w16cid:durableId="1013873255">
    <w:abstractNumId w:val="29"/>
  </w:num>
  <w:num w:numId="26" w16cid:durableId="1251163331">
    <w:abstractNumId w:val="13"/>
  </w:num>
  <w:num w:numId="27" w16cid:durableId="373964986">
    <w:abstractNumId w:val="9"/>
  </w:num>
  <w:num w:numId="28" w16cid:durableId="2078212223">
    <w:abstractNumId w:val="22"/>
  </w:num>
  <w:num w:numId="29" w16cid:durableId="1969318404">
    <w:abstractNumId w:val="30"/>
  </w:num>
  <w:num w:numId="30" w16cid:durableId="381829691">
    <w:abstractNumId w:val="28"/>
  </w:num>
  <w:num w:numId="31" w16cid:durableId="135495683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0376C"/>
    <w:rsid w:val="000126A3"/>
    <w:rsid w:val="0002559F"/>
    <w:rsid w:val="0003068E"/>
    <w:rsid w:val="000409E7"/>
    <w:rsid w:val="0005038F"/>
    <w:rsid w:val="00054302"/>
    <w:rsid w:val="00054F4D"/>
    <w:rsid w:val="000634E8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24195"/>
    <w:rsid w:val="0013334C"/>
    <w:rsid w:val="001344B9"/>
    <w:rsid w:val="00144B37"/>
    <w:rsid w:val="00145D11"/>
    <w:rsid w:val="00156000"/>
    <w:rsid w:val="001608EA"/>
    <w:rsid w:val="00161CB5"/>
    <w:rsid w:val="00173BBF"/>
    <w:rsid w:val="001743BE"/>
    <w:rsid w:val="00187E14"/>
    <w:rsid w:val="001A3697"/>
    <w:rsid w:val="001A5C12"/>
    <w:rsid w:val="001A730A"/>
    <w:rsid w:val="001B257E"/>
    <w:rsid w:val="001B36AC"/>
    <w:rsid w:val="001C11C8"/>
    <w:rsid w:val="001C701A"/>
    <w:rsid w:val="001D0D17"/>
    <w:rsid w:val="001D2E83"/>
    <w:rsid w:val="001E2634"/>
    <w:rsid w:val="001F3952"/>
    <w:rsid w:val="001F3F07"/>
    <w:rsid w:val="0020324C"/>
    <w:rsid w:val="00215ECC"/>
    <w:rsid w:val="0022086F"/>
    <w:rsid w:val="002230DD"/>
    <w:rsid w:val="002258BC"/>
    <w:rsid w:val="002273E5"/>
    <w:rsid w:val="002307A4"/>
    <w:rsid w:val="0025356F"/>
    <w:rsid w:val="00260562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3210"/>
    <w:rsid w:val="00326DCB"/>
    <w:rsid w:val="00343E92"/>
    <w:rsid w:val="00344311"/>
    <w:rsid w:val="00347A9E"/>
    <w:rsid w:val="003554DA"/>
    <w:rsid w:val="00360888"/>
    <w:rsid w:val="00361F83"/>
    <w:rsid w:val="00376F97"/>
    <w:rsid w:val="00385CC7"/>
    <w:rsid w:val="00394561"/>
    <w:rsid w:val="003C33D6"/>
    <w:rsid w:val="003C3D29"/>
    <w:rsid w:val="003C3F5D"/>
    <w:rsid w:val="003E31EB"/>
    <w:rsid w:val="003E4867"/>
    <w:rsid w:val="003E6D74"/>
    <w:rsid w:val="0040063F"/>
    <w:rsid w:val="00410DEF"/>
    <w:rsid w:val="0042104D"/>
    <w:rsid w:val="00427423"/>
    <w:rsid w:val="0042743D"/>
    <w:rsid w:val="004466C8"/>
    <w:rsid w:val="00450BCB"/>
    <w:rsid w:val="00454BD8"/>
    <w:rsid w:val="004677F6"/>
    <w:rsid w:val="00470854"/>
    <w:rsid w:val="00482514"/>
    <w:rsid w:val="004938C5"/>
    <w:rsid w:val="004A65FB"/>
    <w:rsid w:val="004B0722"/>
    <w:rsid w:val="004B6544"/>
    <w:rsid w:val="004B7865"/>
    <w:rsid w:val="004C7690"/>
    <w:rsid w:val="004D0A16"/>
    <w:rsid w:val="00511F7C"/>
    <w:rsid w:val="00512285"/>
    <w:rsid w:val="00521443"/>
    <w:rsid w:val="00527ACB"/>
    <w:rsid w:val="00535E2D"/>
    <w:rsid w:val="00544352"/>
    <w:rsid w:val="00551A20"/>
    <w:rsid w:val="005A5838"/>
    <w:rsid w:val="005C40F5"/>
    <w:rsid w:val="005D5448"/>
    <w:rsid w:val="005D6D6F"/>
    <w:rsid w:val="005D792C"/>
    <w:rsid w:val="005F0FF1"/>
    <w:rsid w:val="00602E73"/>
    <w:rsid w:val="00620816"/>
    <w:rsid w:val="00620D08"/>
    <w:rsid w:val="00623765"/>
    <w:rsid w:val="00651A39"/>
    <w:rsid w:val="0065309B"/>
    <w:rsid w:val="006547AA"/>
    <w:rsid w:val="00657193"/>
    <w:rsid w:val="00675125"/>
    <w:rsid w:val="00683DE1"/>
    <w:rsid w:val="00691ABB"/>
    <w:rsid w:val="00692B25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217C"/>
    <w:rsid w:val="007238CB"/>
    <w:rsid w:val="007238F7"/>
    <w:rsid w:val="00730E60"/>
    <w:rsid w:val="00734AED"/>
    <w:rsid w:val="00737A59"/>
    <w:rsid w:val="007417B1"/>
    <w:rsid w:val="00742988"/>
    <w:rsid w:val="007737E0"/>
    <w:rsid w:val="007754DC"/>
    <w:rsid w:val="007757D0"/>
    <w:rsid w:val="00782101"/>
    <w:rsid w:val="0078433D"/>
    <w:rsid w:val="00784F6E"/>
    <w:rsid w:val="00792C01"/>
    <w:rsid w:val="007A30B1"/>
    <w:rsid w:val="007A4800"/>
    <w:rsid w:val="007B6403"/>
    <w:rsid w:val="007C1932"/>
    <w:rsid w:val="007C450D"/>
    <w:rsid w:val="007D0BF0"/>
    <w:rsid w:val="007E0FD5"/>
    <w:rsid w:val="007E7E23"/>
    <w:rsid w:val="007F1804"/>
    <w:rsid w:val="008076D8"/>
    <w:rsid w:val="008258E6"/>
    <w:rsid w:val="0084513C"/>
    <w:rsid w:val="00863710"/>
    <w:rsid w:val="00865C6E"/>
    <w:rsid w:val="0087016D"/>
    <w:rsid w:val="00874E2F"/>
    <w:rsid w:val="008755B8"/>
    <w:rsid w:val="008779E7"/>
    <w:rsid w:val="00880452"/>
    <w:rsid w:val="00886779"/>
    <w:rsid w:val="00887C22"/>
    <w:rsid w:val="008978F4"/>
    <w:rsid w:val="008A357C"/>
    <w:rsid w:val="008D30B2"/>
    <w:rsid w:val="008E51B0"/>
    <w:rsid w:val="00907B80"/>
    <w:rsid w:val="00920181"/>
    <w:rsid w:val="0092077D"/>
    <w:rsid w:val="0093555A"/>
    <w:rsid w:val="00952BAB"/>
    <w:rsid w:val="0095306E"/>
    <w:rsid w:val="009557E1"/>
    <w:rsid w:val="009705DA"/>
    <w:rsid w:val="009877FF"/>
    <w:rsid w:val="009B12F6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C507B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A3D5A"/>
    <w:rsid w:val="00BB5A49"/>
    <w:rsid w:val="00BC7034"/>
    <w:rsid w:val="00BD1058"/>
    <w:rsid w:val="00BD651D"/>
    <w:rsid w:val="00BD6E6A"/>
    <w:rsid w:val="00BE5775"/>
    <w:rsid w:val="00BF288C"/>
    <w:rsid w:val="00BF28A1"/>
    <w:rsid w:val="00BF4959"/>
    <w:rsid w:val="00BF52DE"/>
    <w:rsid w:val="00C0458C"/>
    <w:rsid w:val="00C11767"/>
    <w:rsid w:val="00C17F3D"/>
    <w:rsid w:val="00C2391C"/>
    <w:rsid w:val="00C4492E"/>
    <w:rsid w:val="00C729C5"/>
    <w:rsid w:val="00C747EF"/>
    <w:rsid w:val="00C86023"/>
    <w:rsid w:val="00CA0DBE"/>
    <w:rsid w:val="00CB500C"/>
    <w:rsid w:val="00CC28E6"/>
    <w:rsid w:val="00CC7F52"/>
    <w:rsid w:val="00CD3390"/>
    <w:rsid w:val="00CE0424"/>
    <w:rsid w:val="00CE1C6C"/>
    <w:rsid w:val="00CE2754"/>
    <w:rsid w:val="00CF000A"/>
    <w:rsid w:val="00CF0F51"/>
    <w:rsid w:val="00CF18D8"/>
    <w:rsid w:val="00CF5C72"/>
    <w:rsid w:val="00CF71B6"/>
    <w:rsid w:val="00D2557F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557EC"/>
    <w:rsid w:val="00D57809"/>
    <w:rsid w:val="00D6219A"/>
    <w:rsid w:val="00D658C6"/>
    <w:rsid w:val="00D664C2"/>
    <w:rsid w:val="00D80FF9"/>
    <w:rsid w:val="00D81E55"/>
    <w:rsid w:val="00D92E50"/>
    <w:rsid w:val="00D97438"/>
    <w:rsid w:val="00DA12AA"/>
    <w:rsid w:val="00DB6E44"/>
    <w:rsid w:val="00DC34C8"/>
    <w:rsid w:val="00DC5BD5"/>
    <w:rsid w:val="00DE3D74"/>
    <w:rsid w:val="00DF0090"/>
    <w:rsid w:val="00DF7ED5"/>
    <w:rsid w:val="00E23C20"/>
    <w:rsid w:val="00E86666"/>
    <w:rsid w:val="00E96AA8"/>
    <w:rsid w:val="00EA2F11"/>
    <w:rsid w:val="00EB763D"/>
    <w:rsid w:val="00EC1B84"/>
    <w:rsid w:val="00ED3DA2"/>
    <w:rsid w:val="00EE39F8"/>
    <w:rsid w:val="00F170AE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6764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C3597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styleId="Odstavecseseznamem">
    <w:name w:val="List Paragraph"/>
    <w:basedOn w:val="Normln"/>
    <w:uiPriority w:val="34"/>
    <w:qFormat/>
    <w:rsid w:val="00223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3C5175C3ED5046B33CF5A74E428FD4" ma:contentTypeVersion="14" ma:contentTypeDescription="Vytvoří nový dokument" ma:contentTypeScope="" ma:versionID="7c45d161551c7bb925aa4edde1a183a9">
  <xsd:schema xmlns:xsd="http://www.w3.org/2001/XMLSchema" xmlns:xs="http://www.w3.org/2001/XMLSchema" xmlns:p="http://schemas.microsoft.com/office/2006/metadata/properties" xmlns:ns2="503db405-3520-46cf-92ad-892a4b8aadda" xmlns:ns3="f553db60-36b7-45ee-996e-3086fe5575b5" targetNamespace="http://schemas.microsoft.com/office/2006/metadata/properties" ma:root="true" ma:fieldsID="23b913e6b9aebb55331f1738cb1fcdfe" ns2:_="" ns3:_="">
    <xsd:import namespace="503db405-3520-46cf-92ad-892a4b8aadda"/>
    <xsd:import namespace="f553db60-36b7-45ee-996e-3086fe557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db405-3520-46cf-92ad-892a4b8aa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aa7d39e8-1b5f-45f7-83ce-ae9ad7ef93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3db60-36b7-45ee-996e-3086fe5575b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5765030-a345-4597-a3de-424a3792b7ff}" ma:internalName="TaxCatchAll" ma:showField="CatchAllData" ma:web="f553db60-36b7-45ee-996e-3086fe557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5118B-3344-4190-8EAA-19934EB77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3db405-3520-46cf-92ad-892a4b8aadda"/>
    <ds:schemaRef ds:uri="f553db60-36b7-45ee-996e-3086fe557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E9D3D9-AF0C-44D2-854D-23E5F6918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71D1A-F018-41AD-9BDD-E5F69C6C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Hana Holešovská</cp:lastModifiedBy>
  <cp:revision>12</cp:revision>
  <cp:lastPrinted>2019-11-04T17:00:00Z</cp:lastPrinted>
  <dcterms:created xsi:type="dcterms:W3CDTF">2024-04-17T12:40:00Z</dcterms:created>
  <dcterms:modified xsi:type="dcterms:W3CDTF">2024-04-26T08:13:00Z</dcterms:modified>
</cp:coreProperties>
</file>