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720E" w14:textId="77777777" w:rsidR="00DA6853" w:rsidRPr="00EA606E" w:rsidRDefault="00DA6853" w:rsidP="00DA6853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O H N Í Č</w:t>
      </w:r>
    </w:p>
    <w:p w14:paraId="580247A5" w14:textId="77777777" w:rsidR="00DA6853" w:rsidRDefault="00DA6853" w:rsidP="00DA6853">
      <w:pPr>
        <w:jc w:val="center"/>
        <w:rPr>
          <w:b/>
          <w:bCs/>
        </w:rPr>
      </w:pPr>
    </w:p>
    <w:p w14:paraId="6A83667F" w14:textId="77777777" w:rsidR="00DA6853" w:rsidRPr="00E1572A" w:rsidRDefault="00DA6853" w:rsidP="00DA6853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OHNÍČ</w:t>
      </w:r>
      <w:r w:rsidRPr="00E1572A">
        <w:rPr>
          <w:b/>
          <w:bCs/>
          <w:sz w:val="32"/>
        </w:rPr>
        <w:t xml:space="preserve"> 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3042926C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74BF55D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A6853">
        <w:rPr>
          <w:i/>
        </w:rPr>
        <w:t>Ohníč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4F7856">
        <w:rPr>
          <w:i/>
        </w:rPr>
        <w:t xml:space="preserve"> 25. 2. 2026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02C3D4AD" w:rsidR="004938C5" w:rsidRPr="00DA6853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DA6853" w:rsidRPr="00DA6853">
        <w:rPr>
          <w:iCs/>
        </w:rPr>
        <w:t>Ohníč</w:t>
      </w:r>
      <w:r w:rsidR="00E23C20">
        <w:rPr>
          <w:i/>
        </w:rPr>
        <w:t xml:space="preserve"> </w:t>
      </w:r>
      <w:r w:rsidR="007F1804" w:rsidRPr="00A010E4">
        <w:t xml:space="preserve">(dále jen „obecní </w:t>
      </w:r>
      <w:r w:rsidR="007F1804" w:rsidRPr="00DA6853">
        <w:t>systém odpadového hospodářství“)</w:t>
      </w:r>
      <w:r w:rsidR="00B50B85" w:rsidRPr="00DA6853">
        <w:t>.</w:t>
      </w:r>
    </w:p>
    <w:p w14:paraId="3A247887" w14:textId="4D6635DC" w:rsidR="001D2E83" w:rsidRPr="00DA6853" w:rsidRDefault="00BF288C" w:rsidP="001D2E83">
      <w:pPr>
        <w:numPr>
          <w:ilvl w:val="0"/>
          <w:numId w:val="6"/>
        </w:numPr>
        <w:jc w:val="both"/>
      </w:pPr>
      <w:r w:rsidRPr="00DA6853">
        <w:t>Tato v</w:t>
      </w:r>
      <w:r w:rsidR="001D2E83" w:rsidRPr="00DA6853">
        <w:t xml:space="preserve">yhláška rovněž stanoví místa, kde </w:t>
      </w:r>
      <w:r w:rsidR="007B6403" w:rsidRPr="00DA6853">
        <w:t xml:space="preserve">obec </w:t>
      </w:r>
      <w:r w:rsidR="00DA6853" w:rsidRPr="00DA6853">
        <w:rPr>
          <w:iCs/>
        </w:rPr>
        <w:t>Ohníč</w:t>
      </w:r>
      <w:r w:rsidR="00DA6853" w:rsidRPr="00DA6853">
        <w:rPr>
          <w:i/>
        </w:rPr>
        <w:t xml:space="preserve"> </w:t>
      </w:r>
      <w:r w:rsidR="007B6403" w:rsidRPr="00DA6853">
        <w:t>(dále jen „obec“) přebírá</w:t>
      </w:r>
      <w:r w:rsidR="001D2E83" w:rsidRPr="00DA6853">
        <w:t>:</w:t>
      </w:r>
    </w:p>
    <w:p w14:paraId="2430A4F1" w14:textId="77777777" w:rsidR="001D2E83" w:rsidRPr="00DA6853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DA6853">
        <w:rPr>
          <w:szCs w:val="22"/>
        </w:rPr>
        <w:t>stavební a demoliční odpad vznikající na území obce při činnosti nepodnikajících fyzických osob,</w:t>
      </w:r>
    </w:p>
    <w:p w14:paraId="7934797B" w14:textId="77777777" w:rsidR="001D2E83" w:rsidRPr="00DA6853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DA6853">
        <w:rPr>
          <w:szCs w:val="22"/>
        </w:rPr>
        <w:t>movité věci v rámci předcházení vzniku odpadu,</w:t>
      </w:r>
    </w:p>
    <w:p w14:paraId="6D254BE8" w14:textId="77777777" w:rsidR="001D2E83" w:rsidRPr="00DA6853" w:rsidRDefault="001D2E83" w:rsidP="001D2E83">
      <w:pPr>
        <w:numPr>
          <w:ilvl w:val="0"/>
          <w:numId w:val="7"/>
        </w:numPr>
        <w:jc w:val="both"/>
      </w:pPr>
      <w:r w:rsidRPr="00DA6853">
        <w:t>komunální odpad vznikající na území obce při činnosti právnických a podnikajících fyzických osob, které se zapojí do obecního syst</w:t>
      </w:r>
      <w:r w:rsidR="00BF288C" w:rsidRPr="00DA6853">
        <w:t>ému na základě písemné smlouvy,</w:t>
      </w:r>
    </w:p>
    <w:p w14:paraId="4ADDF698" w14:textId="0EA284BE" w:rsidR="001D2E83" w:rsidRPr="00DA6853" w:rsidRDefault="001D2E83" w:rsidP="001D2E83">
      <w:pPr>
        <w:numPr>
          <w:ilvl w:val="0"/>
          <w:numId w:val="7"/>
        </w:numPr>
        <w:jc w:val="both"/>
      </w:pPr>
      <w:r w:rsidRPr="00DA6853">
        <w:t>výrobky s ukončenou životností v rámci služby pro výrobce podle zákona o výrobcích s ukončenou životností</w:t>
      </w:r>
      <w:r w:rsidR="00DA6853" w:rsidRPr="00DA6853">
        <w:t>.</w:t>
      </w:r>
    </w:p>
    <w:p w14:paraId="74EF8FE8" w14:textId="77777777" w:rsidR="004938C5" w:rsidRPr="00DA6853" w:rsidRDefault="004938C5" w:rsidP="004938C5">
      <w:pPr>
        <w:jc w:val="both"/>
      </w:pPr>
    </w:p>
    <w:p w14:paraId="2570B40A" w14:textId="77777777" w:rsidR="00792C01" w:rsidRPr="00DA6853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A6853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A6853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27DB197" w14:textId="77777777" w:rsidR="00A010E4" w:rsidRPr="00DA685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DA6853">
        <w:rPr>
          <w:b/>
          <w:color w:val="000000"/>
        </w:rPr>
        <w:t>Sklo bílé</w:t>
      </w:r>
      <w:r w:rsidRPr="00DA6853">
        <w:rPr>
          <w:color w:val="000000"/>
        </w:rPr>
        <w:t xml:space="preserve"> se pro účely této vyhlášky rozumí</w:t>
      </w:r>
      <w:r w:rsidRPr="00DA6853">
        <w:t xml:space="preserve"> </w:t>
      </w:r>
      <w:r w:rsidRPr="00DA6853">
        <w:rPr>
          <w:color w:val="000000"/>
        </w:rPr>
        <w:t xml:space="preserve">sklo čiré (průhledné) a </w:t>
      </w:r>
      <w:r w:rsidRPr="00DA6853">
        <w:rPr>
          <w:b/>
          <w:color w:val="000000"/>
        </w:rPr>
        <w:t>sklo barevné</w:t>
      </w:r>
      <w:r w:rsidRPr="00DA6853">
        <w:rPr>
          <w:color w:val="000000"/>
        </w:rPr>
        <w:t xml:space="preserve"> všechno ostatní sklo.</w:t>
      </w:r>
    </w:p>
    <w:p w14:paraId="2B129C3D" w14:textId="77777777" w:rsidR="00737A59" w:rsidRPr="00DA6853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A6853">
        <w:rPr>
          <w:b/>
        </w:rPr>
        <w:t>Nápojovými kartony</w:t>
      </w:r>
      <w:r w:rsidRPr="00DA6853">
        <w:t xml:space="preserve"> </w:t>
      </w:r>
      <w:r w:rsidRPr="00DA6853">
        <w:rPr>
          <w:color w:val="000000"/>
        </w:rPr>
        <w:t>se pro účely této vyhlášky rozumí</w:t>
      </w:r>
      <w:r w:rsidRPr="00DA6853">
        <w:t xml:space="preserve"> kompo</w:t>
      </w:r>
      <w:r w:rsidR="004B6544" w:rsidRPr="00DA6853">
        <w:t xml:space="preserve">zitní (vícesložkové) obaly </w:t>
      </w:r>
      <w:r w:rsidRPr="00DA6853">
        <w:t xml:space="preserve">(např. od mléka, vína, džusů a jiných </w:t>
      </w:r>
      <w:r w:rsidR="00A010E4" w:rsidRPr="00DA6853">
        <w:t>poživatin</w:t>
      </w:r>
      <w:r w:rsidRPr="00DA6853">
        <w:t>).</w:t>
      </w:r>
    </w:p>
    <w:p w14:paraId="5E6EA959" w14:textId="77777777" w:rsidR="00DE65AC" w:rsidRPr="000667B1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2E22A14E" w:rsidR="00792C01" w:rsidRPr="00DA685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A6853">
        <w:rPr>
          <w:b/>
          <w:color w:val="000000"/>
        </w:rPr>
        <w:t xml:space="preserve">Směsný komunální odpad </w:t>
      </w:r>
      <w:r w:rsidRPr="00DA6853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A6853" w:rsidRPr="00DA6853">
        <w:rPr>
          <w:color w:val="000000"/>
        </w:rPr>
        <w:t>j</w:t>
      </w:r>
      <w:r w:rsidRPr="00DA6853">
        <w:rPr>
          <w:color w:val="000000"/>
        </w:rPr>
        <w:t>) této vyhlášky.</w:t>
      </w:r>
    </w:p>
    <w:p w14:paraId="3FA4580C" w14:textId="7A0077DB" w:rsidR="00A010E4" w:rsidRPr="00DA6853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DA6853">
        <w:rPr>
          <w:b/>
          <w:color w:val="000000"/>
        </w:rPr>
        <w:t xml:space="preserve">Stanoviště zvláštních sběrných nádob </w:t>
      </w:r>
      <w:r w:rsidRPr="00DA6853">
        <w:rPr>
          <w:color w:val="000000"/>
        </w:rPr>
        <w:t>jsou místa,</w:t>
      </w:r>
      <w:r w:rsidRPr="00DA685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A6853">
        <w:rPr>
          <w:color w:val="000000"/>
        </w:rPr>
        <w:t>.</w:t>
      </w:r>
      <w:r w:rsidRPr="00DA6853">
        <w:t xml:space="preserve"> Aktuální seznam stanovišť zvláštních sběrných nádob je zveřejněn na webových stránkách obce.</w:t>
      </w:r>
      <w:r w:rsidR="00DA6853" w:rsidRPr="00DA6853">
        <w:t xml:space="preserve"> Na těchto stanovištích mohou být umístěny i další sběrné prostředky na vybrané movité věci a vybrané výrobky s ukončenou životností.</w:t>
      </w:r>
    </w:p>
    <w:p w14:paraId="1ED2A23F" w14:textId="48412A13" w:rsidR="00A010E4" w:rsidRPr="00B46B10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B46B10">
        <w:rPr>
          <w:b/>
          <w:color w:val="000000"/>
        </w:rPr>
        <w:t>Sběrn</w:t>
      </w:r>
      <w:r w:rsidR="00B46B10" w:rsidRPr="00B46B10">
        <w:rPr>
          <w:b/>
          <w:color w:val="000000"/>
        </w:rPr>
        <w:t xml:space="preserve">é místo </w:t>
      </w:r>
      <w:r w:rsidRPr="00B46B10">
        <w:rPr>
          <w:color w:val="000000"/>
        </w:rPr>
        <w:t xml:space="preserve">je místo, </w:t>
      </w:r>
      <w:r w:rsidRPr="00B46B10">
        <w:t xml:space="preserve">které slouží k odkládání určených složek komunálního odpadu do shromažďovacích prostředků </w:t>
      </w:r>
      <w:r w:rsidRPr="00B46B10">
        <w:rPr>
          <w:color w:val="000000"/>
        </w:rPr>
        <w:t>během provozní doby</w:t>
      </w:r>
      <w:r w:rsidRPr="00B46B10">
        <w:rPr>
          <w:rStyle w:val="Znakapoznpodarou"/>
          <w:color w:val="000000"/>
          <w:vertAlign w:val="superscript"/>
        </w:rPr>
        <w:footnoteReference w:id="4"/>
      </w:r>
      <w:r w:rsidRPr="00B46B10">
        <w:rPr>
          <w:color w:val="000000"/>
          <w:vertAlign w:val="superscript"/>
        </w:rPr>
        <w:t>)</w:t>
      </w:r>
      <w:r w:rsidRPr="00B46B10">
        <w:t xml:space="preserve">. </w:t>
      </w:r>
      <w:r w:rsidR="00B46B10" w:rsidRPr="00B46B10">
        <w:t>Nachází se za bývalou místní požární zbrojnicí v katastrálním území Ohníč.</w:t>
      </w:r>
    </w:p>
    <w:p w14:paraId="11A71538" w14:textId="7C7C7D9A" w:rsidR="00A010E4" w:rsidRPr="00B46B10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B46B10">
        <w:rPr>
          <w:b/>
        </w:rPr>
        <w:t>Sběrová trasa</w:t>
      </w:r>
      <w:r w:rsidRPr="00B46B10">
        <w:t xml:space="preserve"> – </w:t>
      </w:r>
      <w:r w:rsidR="00B46B10" w:rsidRPr="00B46B10">
        <w:t>místa průjezdu svozového auta ke sběrným nádobám na směsný odpad v určené dny svozu; svozovým dnem je den stanovený v harmonogramu, který je k dispozici na Obecním úřadu Ohníč a zveřejňován na webových stránkách obce. Sběrová trasa je zveřejňována na webových stránkách obce</w:t>
      </w:r>
      <w:r w:rsidRPr="00B46B10">
        <w:t>.</w:t>
      </w:r>
    </w:p>
    <w:p w14:paraId="51E5C003" w14:textId="77777777" w:rsidR="001D2E83" w:rsidRPr="00B46B10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46B10">
        <w:rPr>
          <w:b/>
        </w:rPr>
        <w:t>Stavební a demoliční odpad</w:t>
      </w:r>
      <w:r w:rsidRPr="00B46B10">
        <w:t xml:space="preserve"> je definován zákonem.</w:t>
      </w:r>
      <w:r w:rsidRPr="00B46B10">
        <w:rPr>
          <w:rStyle w:val="Znakapoznpodarou"/>
          <w:bCs/>
          <w:vertAlign w:val="superscript"/>
        </w:rPr>
        <w:footnoteReference w:id="5"/>
      </w:r>
      <w:r w:rsidRPr="00B46B10">
        <w:rPr>
          <w:bCs/>
          <w:vertAlign w:val="superscript"/>
        </w:rPr>
        <w:t>)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B13C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2D52D49F" w14:textId="77777777" w:rsidR="00A010E4" w:rsidRPr="00B46B1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B10">
        <w:t>sklo bílé;</w:t>
      </w:r>
    </w:p>
    <w:p w14:paraId="5DB39FFE" w14:textId="77777777" w:rsidR="00A010E4" w:rsidRPr="00B46B1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B10">
        <w:t>sklo barevné;</w:t>
      </w:r>
    </w:p>
    <w:p w14:paraId="205063F6" w14:textId="77777777" w:rsidR="00FC6F49" w:rsidRPr="00B46B1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B46B10">
        <w:t>plasty a nápojové kartony;</w:t>
      </w:r>
      <w:r w:rsidRPr="00B46B10">
        <w:rPr>
          <w:rStyle w:val="Znakapoznpodarou"/>
          <w:vertAlign w:val="superscript"/>
        </w:rPr>
        <w:footnoteReference w:id="6"/>
      </w:r>
      <w:r w:rsidRPr="00B46B10">
        <w:rPr>
          <w:vertAlign w:val="superscript"/>
        </w:rPr>
        <w:t>)</w:t>
      </w:r>
    </w:p>
    <w:p w14:paraId="6DF10D8F" w14:textId="77777777" w:rsidR="00A010E4" w:rsidRPr="00B46B1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B10">
        <w:t>kovy;</w:t>
      </w:r>
    </w:p>
    <w:p w14:paraId="53A21BFD" w14:textId="77777777" w:rsidR="00A010E4" w:rsidRPr="00B46B1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B10">
        <w:t>textil;</w:t>
      </w:r>
    </w:p>
    <w:p w14:paraId="0D188843" w14:textId="19F6ECAE" w:rsidR="00A010E4" w:rsidRPr="00B46B1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B10">
        <w:t>biologick</w:t>
      </w:r>
      <w:r w:rsidR="00B52E59" w:rsidRPr="00B46B10">
        <w:t>ý odpad</w:t>
      </w:r>
      <w:r w:rsidR="00A010E4" w:rsidRPr="00B46B10">
        <w:t>;</w:t>
      </w:r>
    </w:p>
    <w:p w14:paraId="0130338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B10">
        <w:t>jedlé oleje a tuky</w:t>
      </w:r>
      <w:r w:rsidRPr="00A010E4">
        <w:t>;</w:t>
      </w:r>
    </w:p>
    <w:p w14:paraId="31359CE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0D23C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79A14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F5B94F7" w14:textId="523651B4" w:rsidR="00A010E4" w:rsidRPr="00B46B1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B46B10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B46B10" w:rsidRPr="00B46B10">
        <w:rPr>
          <w:rFonts w:ascii="Times New Roman" w:hAnsi="Times New Roman"/>
          <w:sz w:val="24"/>
          <w:szCs w:val="24"/>
        </w:rPr>
        <w:t>do zvláštních sběrných nádob modré barvy umístěných na stanovištích zvláštních sběrných nádob;</w:t>
      </w:r>
    </w:p>
    <w:p w14:paraId="46E3D57F" w14:textId="641C9429" w:rsidR="00A010E4" w:rsidRPr="00B46B1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6B10">
        <w:rPr>
          <w:rFonts w:ascii="Times New Roman" w:eastAsia="MS Mincho" w:hAnsi="Times New Roman"/>
          <w:b/>
          <w:bCs/>
          <w:sz w:val="24"/>
          <w:szCs w:val="24"/>
        </w:rPr>
        <w:t>sklo bílé</w:t>
      </w:r>
      <w:r w:rsidRPr="00B46B1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B46B10" w:rsidRPr="00B46B10">
        <w:rPr>
          <w:rFonts w:ascii="Times New Roman" w:hAnsi="Times New Roman"/>
          <w:sz w:val="24"/>
          <w:szCs w:val="24"/>
        </w:rPr>
        <w:t xml:space="preserve">do zvláštních sběrných nádob bílé barvy umístěných na stanovištích zvláštních sběrných nádob; </w:t>
      </w:r>
    </w:p>
    <w:p w14:paraId="40D71F1C" w14:textId="060860FF" w:rsidR="00A010E4" w:rsidRPr="00B44E6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6B10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sklo barevné </w:t>
      </w:r>
      <w:r w:rsidRPr="00B46B1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B46B10" w:rsidRPr="00B46B10">
        <w:rPr>
          <w:rFonts w:ascii="Times New Roman" w:hAnsi="Times New Roman"/>
          <w:sz w:val="24"/>
          <w:szCs w:val="24"/>
        </w:rPr>
        <w:t xml:space="preserve">do zvláštních sběrných nádob zelené barvy umístěných na stanovištích </w:t>
      </w:r>
      <w:r w:rsidR="00B46B10" w:rsidRPr="00B44E63">
        <w:rPr>
          <w:rFonts w:ascii="Times New Roman" w:hAnsi="Times New Roman"/>
          <w:sz w:val="24"/>
          <w:szCs w:val="24"/>
        </w:rPr>
        <w:t>zvláštních sběrných nádob;</w:t>
      </w:r>
    </w:p>
    <w:p w14:paraId="33B0F13D" w14:textId="1E290DAC" w:rsidR="00A010E4" w:rsidRPr="00B44E63" w:rsidRDefault="00CA0DBE" w:rsidP="00B44E6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4E63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B44E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B44E63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A010E4" w:rsidRPr="00B44E63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B44E6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B44E63" w:rsidRPr="00B44E63">
        <w:rPr>
          <w:rFonts w:ascii="Times New Roman" w:hAnsi="Times New Roman"/>
          <w:sz w:val="24"/>
          <w:szCs w:val="24"/>
        </w:rPr>
        <w:t>;</w:t>
      </w:r>
    </w:p>
    <w:p w14:paraId="344646E1" w14:textId="210A78AF" w:rsidR="00A010E4" w:rsidRPr="00B44E63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44E63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B44E6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44E63" w:rsidRPr="00B44E63">
        <w:rPr>
          <w:rFonts w:ascii="Times New Roman" w:hAnsi="Times New Roman"/>
          <w:sz w:val="24"/>
          <w:szCs w:val="24"/>
        </w:rPr>
        <w:t>do zvláštní sběrné nádoby s nápisem “KOVY” umístěné ve sběrném místě</w:t>
      </w:r>
      <w:r w:rsidRPr="00B44E63">
        <w:rPr>
          <w:rFonts w:ascii="Times New Roman" w:hAnsi="Times New Roman"/>
          <w:sz w:val="24"/>
          <w:szCs w:val="24"/>
          <w:lang w:val="cs-CZ"/>
        </w:rPr>
        <w:t>;</w:t>
      </w:r>
    </w:p>
    <w:p w14:paraId="0719EA9A" w14:textId="10184CB0" w:rsidR="00A010E4" w:rsidRPr="00B44E6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4E63">
        <w:rPr>
          <w:rFonts w:ascii="Times New Roman" w:hAnsi="Times New Roman"/>
          <w:b/>
          <w:sz w:val="24"/>
          <w:szCs w:val="24"/>
        </w:rPr>
        <w:t>textil</w:t>
      </w:r>
      <w:r w:rsidRPr="00B44E63">
        <w:rPr>
          <w:rFonts w:ascii="Times New Roman" w:hAnsi="Times New Roman"/>
          <w:sz w:val="24"/>
          <w:szCs w:val="24"/>
        </w:rPr>
        <w:t xml:space="preserve"> –</w:t>
      </w:r>
      <w:r w:rsidRPr="00B44E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B44E63">
        <w:rPr>
          <w:rFonts w:ascii="Times New Roman" w:eastAsia="MS Mincho" w:hAnsi="Times New Roman"/>
          <w:bCs/>
          <w:sz w:val="24"/>
          <w:szCs w:val="24"/>
        </w:rPr>
        <w:t>do  zvláštních</w:t>
      </w:r>
      <w:r w:rsidR="00B44E63" w:rsidRPr="00B44E63">
        <w:rPr>
          <w:rFonts w:ascii="Times New Roman" w:eastAsia="MS Mincho" w:hAnsi="Times New Roman"/>
          <w:bCs/>
          <w:sz w:val="24"/>
          <w:szCs w:val="24"/>
        </w:rPr>
        <w:t xml:space="preserve"> sběrných nádob s nápisem “TEXTIL” </w:t>
      </w:r>
      <w:r w:rsidR="00B44E63" w:rsidRPr="00B44E6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B44E63">
        <w:rPr>
          <w:rFonts w:ascii="Times New Roman" w:eastAsia="MS Mincho" w:hAnsi="Times New Roman"/>
          <w:bCs/>
          <w:sz w:val="24"/>
          <w:szCs w:val="24"/>
        </w:rPr>
        <w:t>;</w:t>
      </w:r>
    </w:p>
    <w:p w14:paraId="0849C6A7" w14:textId="3F88C87E" w:rsidR="00A010E4" w:rsidRPr="00B44E63" w:rsidRDefault="00B52E5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4E6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biologický </w:t>
      </w:r>
      <w:r w:rsidR="004C7690" w:rsidRPr="00B44E63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 w:rsidRPr="00B44E6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B44E63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B44E63" w:rsidRPr="00B44E63">
        <w:rPr>
          <w:rFonts w:ascii="Times New Roman" w:hAnsi="Times New Roman"/>
          <w:sz w:val="24"/>
          <w:szCs w:val="24"/>
        </w:rPr>
        <w:t>do zvláštní sběrné nádoby s nápisem “BIOODPAD” umístěné ve sběrném místě</w:t>
      </w:r>
      <w:r w:rsidR="00A010E4" w:rsidRPr="00B44E63">
        <w:rPr>
          <w:rFonts w:ascii="Times New Roman" w:hAnsi="Times New Roman"/>
          <w:sz w:val="24"/>
          <w:szCs w:val="24"/>
          <w:lang w:val="cs-CZ"/>
        </w:rPr>
        <w:t>;</w:t>
      </w:r>
    </w:p>
    <w:p w14:paraId="1156AAB2" w14:textId="408D27C4" w:rsidR="00A010E4" w:rsidRPr="00B44E63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B44E6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B44E63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B44E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B44E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B44E63" w:rsidRPr="00B44E63">
        <w:rPr>
          <w:rFonts w:ascii="Times New Roman" w:hAnsi="Times New Roman"/>
          <w:sz w:val="24"/>
          <w:szCs w:val="24"/>
        </w:rPr>
        <w:t>v PET lahvích do zvláštních sběrných nádob s nápisem “TUKY” umístěných na stanovištích zvláštních sběrných nádob</w:t>
      </w:r>
      <w:r w:rsidRPr="00B44E6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4DF20B7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2FA34295" w14:textId="77777777" w:rsidR="00B44E63" w:rsidRPr="00B44E63" w:rsidRDefault="00B44E63" w:rsidP="00A010E4">
      <w:pPr>
        <w:pStyle w:val="Prosttext1"/>
        <w:numPr>
          <w:ilvl w:val="0"/>
          <w:numId w:val="1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B44E63">
        <w:rPr>
          <w:rFonts w:ascii="Times New Roman" w:hAnsi="Times New Roman"/>
          <w:sz w:val="24"/>
          <w:szCs w:val="24"/>
        </w:rPr>
        <w:t>do velkoobjemového kontejneru umístěného ve sběrném místě,</w:t>
      </w:r>
    </w:p>
    <w:p w14:paraId="149A9508" w14:textId="36C85592" w:rsidR="00B44E63" w:rsidRPr="00B44E63" w:rsidRDefault="00B44E63" w:rsidP="00A010E4">
      <w:pPr>
        <w:pStyle w:val="Prosttext1"/>
        <w:numPr>
          <w:ilvl w:val="0"/>
          <w:numId w:val="1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B44E63">
        <w:rPr>
          <w:rFonts w:ascii="Times New Roman" w:hAnsi="Times New Roman"/>
          <w:sz w:val="24"/>
          <w:szCs w:val="24"/>
        </w:rPr>
        <w:t xml:space="preserve">do velkoobjemového kontejneru umístěného v místní části </w:t>
      </w:r>
      <w:proofErr w:type="spellStart"/>
      <w:r w:rsidRPr="00B44E63">
        <w:rPr>
          <w:rFonts w:ascii="Times New Roman" w:hAnsi="Times New Roman"/>
          <w:sz w:val="24"/>
          <w:szCs w:val="24"/>
        </w:rPr>
        <w:t>Křemýž</w:t>
      </w:r>
      <w:proofErr w:type="spellEnd"/>
      <w:r w:rsidRPr="00B44E63">
        <w:rPr>
          <w:rFonts w:ascii="Times New Roman" w:hAnsi="Times New Roman"/>
          <w:sz w:val="24"/>
          <w:szCs w:val="24"/>
        </w:rPr>
        <w:t>;</w:t>
      </w:r>
    </w:p>
    <w:p w14:paraId="59CBAE14" w14:textId="13884D66" w:rsidR="00A010E4" w:rsidRPr="00B44E63" w:rsidRDefault="00A010E4" w:rsidP="00B44E6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44E63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B44E63">
        <w:rPr>
          <w:rFonts w:ascii="Times New Roman" w:eastAsia="MS Mincho" w:hAnsi="Times New Roman"/>
          <w:bCs/>
          <w:sz w:val="24"/>
          <w:szCs w:val="24"/>
        </w:rPr>
        <w:t>–</w:t>
      </w:r>
      <w:r w:rsidRPr="00B44E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B44E63" w:rsidRPr="00B44E63">
        <w:rPr>
          <w:rFonts w:ascii="Times New Roman" w:hAnsi="Times New Roman"/>
          <w:sz w:val="24"/>
          <w:szCs w:val="24"/>
        </w:rPr>
        <w:t>dvakrát ročně během mobilního svozu předáváním na svozové vozidlo (popř. do rukou osádky svozového vozidla) oprávněné osoby (svozové společnosti), které zastavuje na určených místech; o termínu a místech zastavení svozového vozidla informuje Obecní úřad Ohníč na své úřední desce, ve vývěsních skříních, na webových stránkách obce, místním rozhlasem a roznáškou letáků do</w:t>
      </w:r>
      <w:r w:rsidR="001C1947">
        <w:rPr>
          <w:rFonts w:ascii="Times New Roman" w:hAnsi="Times New Roman"/>
          <w:sz w:val="24"/>
          <w:szCs w:val="24"/>
        </w:rPr>
        <w:t> </w:t>
      </w:r>
      <w:r w:rsidR="00B44E63" w:rsidRPr="00B44E63">
        <w:rPr>
          <w:rFonts w:ascii="Times New Roman" w:hAnsi="Times New Roman"/>
          <w:sz w:val="24"/>
          <w:szCs w:val="24"/>
        </w:rPr>
        <w:t>schránek</w:t>
      </w:r>
      <w:r w:rsidR="00B44E63" w:rsidRPr="00B44E63">
        <w:rPr>
          <w:rFonts w:ascii="Times New Roman" w:hAnsi="Times New Roman"/>
          <w:sz w:val="24"/>
          <w:szCs w:val="24"/>
          <w:lang w:val="cs-CZ"/>
        </w:rPr>
        <w:t>;</w:t>
      </w:r>
    </w:p>
    <w:p w14:paraId="7B845AD3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F9D40F9" w14:textId="382C208C" w:rsidR="00A010E4" w:rsidRPr="00B44E63" w:rsidRDefault="00B44E63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44E63">
        <w:rPr>
          <w:rFonts w:ascii="Times New Roman" w:hAnsi="Times New Roman"/>
          <w:sz w:val="24"/>
          <w:szCs w:val="24"/>
        </w:rPr>
        <w:t>do typizovaných sběrných nádob přidělených k příslušné nemovité věci  (popelnice o objemu 120 litrů)</w:t>
      </w:r>
      <w:r w:rsidR="00A010E4" w:rsidRPr="00B44E63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266C515B" w14:textId="2D2856E5" w:rsidR="00B44E63" w:rsidRPr="00B44E63" w:rsidRDefault="00B44E63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umístěné ve sběrném místě,</w:t>
      </w:r>
    </w:p>
    <w:p w14:paraId="76FFE6EE" w14:textId="304D3C31" w:rsidR="00A010E4" w:rsidRPr="00B44E63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B44E63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B44E63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B44E6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FFF09A5" w14:textId="5228E794" w:rsidR="007E7E23" w:rsidRPr="00DA685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DA6853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A6853" w:rsidRPr="00DA685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621F759" w14:textId="77777777" w:rsidR="007E7E23" w:rsidRPr="00DA685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DA685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101B192E" w14:textId="77777777" w:rsidR="007E7E23" w:rsidRPr="00DA685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CF8CDB8" w14:textId="73924D5D" w:rsidR="00DA6853" w:rsidRPr="00DA6853" w:rsidRDefault="00DA6853" w:rsidP="00DA6853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A6853">
        <w:rPr>
          <w:rFonts w:ascii="Times New Roman" w:hAnsi="Times New Roman"/>
          <w:sz w:val="24"/>
          <w:szCs w:val="24"/>
        </w:rPr>
        <w:t>Obec přebírá stavební a demoliční odpad vznikající na území obce při činnosti nepodnikajících fyzických osob od nepodnikajících fyzických osob, které jsou poplatníky místního poplatku za</w:t>
      </w:r>
      <w:r>
        <w:rPr>
          <w:rFonts w:ascii="Times New Roman" w:hAnsi="Times New Roman"/>
          <w:sz w:val="24"/>
          <w:szCs w:val="24"/>
        </w:rPr>
        <w:t> </w:t>
      </w:r>
      <w:r w:rsidRPr="00DA6853">
        <w:rPr>
          <w:rFonts w:ascii="Times New Roman" w:hAnsi="Times New Roman"/>
          <w:sz w:val="24"/>
          <w:szCs w:val="24"/>
        </w:rPr>
        <w:t>obecní systém odpadového hospodářství v obci Ohníč, a to v množství nejvýše 500 kg na</w:t>
      </w:r>
      <w:r>
        <w:rPr>
          <w:rFonts w:ascii="Times New Roman" w:hAnsi="Times New Roman"/>
          <w:sz w:val="24"/>
          <w:szCs w:val="24"/>
        </w:rPr>
        <w:t> </w:t>
      </w:r>
      <w:r w:rsidRPr="00DA6853">
        <w:rPr>
          <w:rFonts w:ascii="Times New Roman" w:hAnsi="Times New Roman"/>
          <w:sz w:val="24"/>
          <w:szCs w:val="24"/>
        </w:rPr>
        <w:t>poplatníka a kalendářní rok, a to v areálu technických služeb v Bílině.</w:t>
      </w:r>
    </w:p>
    <w:p w14:paraId="6B00F9D9" w14:textId="77777777"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FAFC3FA" w14:textId="77777777" w:rsidR="00B44E63" w:rsidRDefault="00B44E63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1F7DDE63" w14:textId="045AEFD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DA685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AC94CD0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movitých věcí</w:t>
      </w: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</w:p>
    <w:p w14:paraId="5794A107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BF25EBC" w14:textId="3227969C" w:rsidR="007B6403" w:rsidRPr="00347A9E" w:rsidRDefault="007B6403" w:rsidP="007B640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DA6853">
        <w:rPr>
          <w:rFonts w:ascii="Times New Roman" w:eastAsia="MS Mincho" w:hAnsi="Times New Roman"/>
          <w:bCs/>
          <w:sz w:val="24"/>
          <w:szCs w:val="24"/>
          <w:lang w:val="cs-CZ"/>
        </w:rPr>
        <w:t>do zvláštní nádoby s nápisem „MOVITÉ VĚCI – OBLEČENÍ A HRAČKY“ umístěné na stanovišti zvláštních sběrných nádob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movité věci </w:t>
      </w:r>
      <w:r w:rsidRPr="00DA6853">
        <w:rPr>
          <w:rFonts w:ascii="Times New Roman" w:eastAsia="MS Mincho" w:hAnsi="Times New Roman"/>
          <w:bCs/>
          <w:sz w:val="24"/>
          <w:szCs w:val="24"/>
          <w:lang w:val="cs-CZ"/>
        </w:rPr>
        <w:t>v rámci předcházení vzniku odpadu, a to čisté, neobnošené a nepoškozené oblečení a nepoškozené a funkční hračky.</w:t>
      </w:r>
      <w:r w:rsidRPr="00DA6853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7"/>
      </w:r>
      <w:r w:rsidRPr="00DA6853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C29404B" w14:textId="77777777" w:rsidR="007B6403" w:rsidRDefault="007B640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5944998" w14:textId="13B65B83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A6853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4D84FF1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097FB6FB" w14:textId="77777777" w:rsidR="00066C61" w:rsidRDefault="00066C61" w:rsidP="00DA6853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271F029" w14:textId="77777777" w:rsidR="00DA6853" w:rsidRPr="0045008E" w:rsidRDefault="00DA6853" w:rsidP="00DA6853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45008E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všechny složky komunálního odpadu uvedené v čl. 3 této vyhlášky do zvláštních sběrných nádob určených výhradně pro takovou osobu.</w:t>
      </w:r>
    </w:p>
    <w:p w14:paraId="08171363" w14:textId="77777777" w:rsidR="00DA6853" w:rsidRPr="0045008E" w:rsidRDefault="00DA6853" w:rsidP="00DA6853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45008E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objednaného počtu a kapacity nádob na uvedené složky komunálního odpadu za započatý kalendářní měsíc.</w:t>
      </w:r>
    </w:p>
    <w:p w14:paraId="784F832B" w14:textId="77777777" w:rsidR="00DA6853" w:rsidRPr="0045008E" w:rsidRDefault="00DA6853" w:rsidP="00DA6853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45008E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ročně, případně při zvýšení objednaného počtu anebo kapacity nádob na směsný komunální odpad v průběhu kalendářního roku do jednoho měsíce od změny.</w:t>
      </w:r>
    </w:p>
    <w:p w14:paraId="5F14117E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FEFECD0" w14:textId="423EB80E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A6853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1AFFA06" w14:textId="51D6A08A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A6853">
        <w:rPr>
          <w:rFonts w:ascii="Times New Roman" w:eastAsia="MS Mincho" w:hAnsi="Times New Roman"/>
          <w:bCs/>
          <w:sz w:val="24"/>
          <w:szCs w:val="24"/>
          <w:lang w:val="cs-CZ"/>
        </w:rPr>
        <w:t>Obec přebírá</w:t>
      </w:r>
      <w:r w:rsidR="00DA6853" w:rsidRPr="00DA685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A6853" w:rsidRPr="00DA6853">
        <w:rPr>
          <w:rFonts w:ascii="Times New Roman" w:hAnsi="Times New Roman"/>
          <w:sz w:val="24"/>
          <w:szCs w:val="24"/>
        </w:rPr>
        <w:t>do zvláštní sběrné nádoby</w:t>
      </w:r>
      <w:r w:rsidR="00DA6853">
        <w:rPr>
          <w:rFonts w:ascii="Times New Roman" w:hAnsi="Times New Roman"/>
          <w:sz w:val="24"/>
          <w:szCs w:val="24"/>
        </w:rPr>
        <w:t xml:space="preserve"> s nápisem </w:t>
      </w:r>
      <w:r w:rsidR="00DA6853">
        <w:rPr>
          <w:rFonts w:ascii="Times New Roman" w:eastAsia="MS Mincho" w:hAnsi="Times New Roman"/>
          <w:bCs/>
          <w:sz w:val="24"/>
          <w:szCs w:val="24"/>
          <w:lang w:val="cs-CZ"/>
        </w:rPr>
        <w:t>„</w:t>
      </w:r>
      <w:r w:rsidR="00DA6853">
        <w:rPr>
          <w:rFonts w:ascii="Times New Roman" w:hAnsi="Times New Roman"/>
          <w:sz w:val="24"/>
          <w:szCs w:val="24"/>
        </w:rPr>
        <w:t>ELEKTROZAŘÍZENÍ”</w:t>
      </w:r>
      <w:r w:rsidR="00DA6853" w:rsidRPr="00DA6853">
        <w:rPr>
          <w:rFonts w:ascii="Times New Roman" w:hAnsi="Times New Roman"/>
          <w:sz w:val="24"/>
          <w:szCs w:val="24"/>
        </w:rPr>
        <w:t xml:space="preserve"> umístěné na stanovišti</w:t>
      </w:r>
      <w:r w:rsidR="00DA6853">
        <w:rPr>
          <w:rFonts w:ascii="Times New Roman" w:hAnsi="Times New Roman"/>
          <w:sz w:val="24"/>
          <w:szCs w:val="24"/>
        </w:rPr>
        <w:t xml:space="preserve"> zvláštních sběrných nádob</w:t>
      </w:r>
      <w:r w:rsidR="00DA6853" w:rsidRPr="00DA6853">
        <w:rPr>
          <w:rFonts w:ascii="Times New Roman" w:hAnsi="Times New Roman"/>
          <w:sz w:val="24"/>
          <w:szCs w:val="24"/>
        </w:rPr>
        <w:t xml:space="preserve"> výrobky s ukončenou životností v rámci služby pro výrobce podle zákona o výrobcích s ukončenou životností, a to drobná elektrozařízení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347A9E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8"/>
      </w:r>
      <w:r w:rsidRPr="00347A9E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511175DD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A6853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3A2DC9F" w14:textId="0FC5EB1D" w:rsidR="00DA6853" w:rsidRPr="00830229" w:rsidRDefault="00DA6853" w:rsidP="00DA6853">
      <w:pPr>
        <w:ind w:firstLine="708"/>
        <w:jc w:val="both"/>
      </w:pPr>
    </w:p>
    <w:p w14:paraId="49F6B7A6" w14:textId="77777777" w:rsidR="00DA6853" w:rsidRPr="00830229" w:rsidRDefault="00DA6853" w:rsidP="00DA685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DA6853" w:rsidRPr="00830229" w14:paraId="6C762CEA" w14:textId="77777777" w:rsidTr="00C62D62">
        <w:trPr>
          <w:jc w:val="center"/>
        </w:trPr>
        <w:tc>
          <w:tcPr>
            <w:tcW w:w="4536" w:type="dxa"/>
          </w:tcPr>
          <w:p w14:paraId="18F026C3" w14:textId="77777777" w:rsidR="00DA6853" w:rsidRPr="00830229" w:rsidRDefault="00DA6853" w:rsidP="00C62D62">
            <w:pPr>
              <w:jc w:val="center"/>
            </w:pPr>
            <w:r w:rsidRPr="00830229">
              <w:t>_____________________________</w:t>
            </w:r>
          </w:p>
        </w:tc>
        <w:tc>
          <w:tcPr>
            <w:tcW w:w="4499" w:type="dxa"/>
          </w:tcPr>
          <w:p w14:paraId="500BB6F1" w14:textId="77777777" w:rsidR="00DA6853" w:rsidRPr="00830229" w:rsidRDefault="00DA6853" w:rsidP="00C62D62">
            <w:pPr>
              <w:jc w:val="center"/>
            </w:pPr>
            <w:r w:rsidRPr="00830229">
              <w:t>_____________________________</w:t>
            </w:r>
          </w:p>
        </w:tc>
      </w:tr>
      <w:tr w:rsidR="00DA6853" w:rsidRPr="0085574A" w14:paraId="39C94335" w14:textId="77777777" w:rsidTr="00C62D62">
        <w:trPr>
          <w:jc w:val="center"/>
        </w:trPr>
        <w:tc>
          <w:tcPr>
            <w:tcW w:w="4536" w:type="dxa"/>
          </w:tcPr>
          <w:p w14:paraId="0CA60665" w14:textId="77777777" w:rsidR="00DA6853" w:rsidRPr="00830229" w:rsidRDefault="00DA6853" w:rsidP="00C62D62">
            <w:pPr>
              <w:jc w:val="center"/>
            </w:pPr>
            <w:r w:rsidRPr="00830229">
              <w:t>Ing. Lucie Vančurová v. r.</w:t>
            </w:r>
          </w:p>
          <w:p w14:paraId="58500E0E" w14:textId="77777777" w:rsidR="00DA6853" w:rsidRPr="00830229" w:rsidRDefault="00DA6853" w:rsidP="00C62D62">
            <w:pPr>
              <w:jc w:val="center"/>
            </w:pPr>
            <w:r w:rsidRPr="00830229">
              <w:t>místostarostka</w:t>
            </w:r>
          </w:p>
        </w:tc>
        <w:tc>
          <w:tcPr>
            <w:tcW w:w="4499" w:type="dxa"/>
          </w:tcPr>
          <w:p w14:paraId="1238263A" w14:textId="77777777" w:rsidR="00DA6853" w:rsidRPr="00830229" w:rsidRDefault="00DA6853" w:rsidP="00C62D62">
            <w:pPr>
              <w:jc w:val="center"/>
            </w:pPr>
            <w:r w:rsidRPr="00830229">
              <w:t xml:space="preserve">Lenka </w:t>
            </w:r>
            <w:proofErr w:type="spellStart"/>
            <w:r w:rsidRPr="00830229">
              <w:t>Brandtnerová</w:t>
            </w:r>
            <w:proofErr w:type="spellEnd"/>
            <w:r w:rsidRPr="00830229">
              <w:t xml:space="preserve"> v. r.</w:t>
            </w:r>
          </w:p>
          <w:p w14:paraId="0F1F2B35" w14:textId="77777777" w:rsidR="00DA6853" w:rsidRPr="00D90587" w:rsidRDefault="00DA6853" w:rsidP="00C62D62">
            <w:pPr>
              <w:jc w:val="center"/>
            </w:pPr>
            <w:r w:rsidRPr="00830229">
              <w:t>starostka</w:t>
            </w:r>
          </w:p>
        </w:tc>
      </w:tr>
    </w:tbl>
    <w:p w14:paraId="55A1DB5F" w14:textId="77777777" w:rsidR="0013334C" w:rsidRDefault="0013334C" w:rsidP="00B44E63">
      <w:pPr>
        <w:pStyle w:val="Prosttext"/>
        <w:tabs>
          <w:tab w:val="left" w:pos="4172"/>
        </w:tabs>
        <w:jc w:val="both"/>
      </w:pPr>
    </w:p>
    <w:sectPr w:rsidR="0013334C" w:rsidSect="00B44E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30B9" w14:textId="77777777" w:rsidR="000C5E65" w:rsidRDefault="000C5E65" w:rsidP="00792C01">
      <w:r>
        <w:separator/>
      </w:r>
    </w:p>
  </w:endnote>
  <w:endnote w:type="continuationSeparator" w:id="0">
    <w:p w14:paraId="7F5AC892" w14:textId="77777777" w:rsidR="000C5E65" w:rsidRDefault="000C5E6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AC8C" w14:textId="77777777" w:rsidR="000C5E65" w:rsidRDefault="000C5E65" w:rsidP="00792C01">
      <w:r>
        <w:separator/>
      </w:r>
    </w:p>
  </w:footnote>
  <w:footnote w:type="continuationSeparator" w:id="0">
    <w:p w14:paraId="05AE2BCC" w14:textId="77777777" w:rsidR="000C5E65" w:rsidRDefault="000C5E65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4F412EB9" w14:textId="33BE891A" w:rsidR="00A010E4" w:rsidRPr="00B44E63" w:rsidRDefault="00A010E4" w:rsidP="00B44E63">
      <w:pPr>
        <w:pStyle w:val="Textpoznpodarou"/>
        <w:ind w:left="198" w:hanging="198"/>
        <w:jc w:val="both"/>
      </w:pPr>
      <w:r w:rsidRPr="00B44E63">
        <w:rPr>
          <w:rStyle w:val="Znakapoznpodarou"/>
          <w:vertAlign w:val="superscript"/>
        </w:rPr>
        <w:footnoteRef/>
      </w:r>
      <w:r w:rsidRPr="00B44E63">
        <w:rPr>
          <w:vertAlign w:val="superscript"/>
        </w:rPr>
        <w:t>)</w:t>
      </w:r>
      <w:r w:rsidRPr="00B44E63">
        <w:t xml:space="preserve"> </w:t>
      </w:r>
      <w:r w:rsidR="00B44E63" w:rsidRPr="00B44E63">
        <w:t>sběrné místo je přístupné v letním období (od 1. 3. do 30. 11.) v úterý od 9 do 12 hodin a od 15 do 17 hodin a</w:t>
      </w:r>
      <w:r w:rsidR="00B44E63">
        <w:t> </w:t>
      </w:r>
      <w:r w:rsidR="00B44E63" w:rsidRPr="00B44E63">
        <w:t>v</w:t>
      </w:r>
      <w:r w:rsidR="00B44E63">
        <w:t> </w:t>
      </w:r>
      <w:r w:rsidR="00B44E63" w:rsidRPr="00B44E63">
        <w:t>sobotu od 9 do 12 hodin a v zimním období (od 1. 12. do konce února) alespoň 1x v týdnu; konkrétní aktuální doba je zveřejňována na internetových stránkách obce</w:t>
      </w:r>
    </w:p>
  </w:footnote>
  <w:footnote w:id="5">
    <w:p w14:paraId="12AA3F89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6">
    <w:p w14:paraId="28541375" w14:textId="6C549813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B44E63">
        <w:rPr>
          <w:rStyle w:val="Znakapoznpodarou"/>
          <w:iCs/>
          <w:vertAlign w:val="superscript"/>
        </w:rPr>
        <w:footnoteRef/>
      </w:r>
      <w:r w:rsidRPr="00B44E63">
        <w:rPr>
          <w:iCs/>
          <w:vertAlign w:val="superscript"/>
        </w:rPr>
        <w:t>)</w:t>
      </w:r>
      <w:r w:rsidRPr="00B44E63">
        <w:rPr>
          <w:iCs/>
        </w:rPr>
        <w:t xml:space="preserve"> obec má zajištěno, že plní požadavek § 59 odst. 2 zákona o odpadech věta druhá (</w:t>
      </w:r>
      <w:r w:rsidRPr="00B44E63">
        <w:rPr>
          <w:i/>
          <w:iCs/>
        </w:rPr>
        <w:t>Obec není povinna odděleně soustřeďovat odpad plastů, skla a kovů, pokud tím nedojde s ohledem na další způsob nakládání s nimi k</w:t>
      </w:r>
      <w:r w:rsidR="00B44E63">
        <w:rPr>
          <w:i/>
          <w:iCs/>
        </w:rPr>
        <w:t> </w:t>
      </w:r>
      <w:r w:rsidRPr="00B44E63">
        <w:rPr>
          <w:i/>
          <w:iCs/>
        </w:rPr>
        <w:t>ohrožení možnosti provedení jejich recyklace.</w:t>
      </w:r>
      <w:r w:rsidRPr="00B44E63">
        <w:rPr>
          <w:iCs/>
        </w:rPr>
        <w:t>)</w:t>
      </w:r>
    </w:p>
  </w:footnote>
  <w:footnote w:id="7">
    <w:p w14:paraId="3C7B3B2F" w14:textId="77777777" w:rsidR="007B6403" w:rsidRPr="00F5776A" w:rsidRDefault="007B6403" w:rsidP="007B6403">
      <w:pPr>
        <w:pStyle w:val="Textpoznpodarou"/>
        <w:ind w:left="198" w:hanging="198"/>
        <w:jc w:val="both"/>
        <w:rPr>
          <w:i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12 odst. 4 zákona o odpadech (</w:t>
      </w:r>
      <w:r w:rsidRPr="00F5776A">
        <w:rPr>
          <w:i/>
        </w:rPr>
        <w:t xml:space="preserve">Movitá věc, kterou je možné v souladu s jinými právními předpisy používat k původnímu účelu, se nestává odpadem, pokud ji tato osoba předá k opětovnému použití, a to buď přímo, nebo prostřednictvím jiné osoby.) a </w:t>
      </w:r>
      <w:r w:rsidRPr="00F5776A">
        <w:t>§ 12 odst. 5 zákona o odpadech (</w:t>
      </w:r>
      <w:r w:rsidRPr="00F5776A">
        <w:rPr>
          <w:i/>
        </w:rPr>
        <w:t>Platí, že movitá věc, kterou osoba předala na místo určené obcí a kterou je možné v souladu s jinými právními předpisy používat k původnímu účelu, se nestala odpadem, pokud byla předána k opětovnému použití.</w:t>
      </w:r>
      <w:r w:rsidRPr="00F5776A">
        <w:t>)</w:t>
      </w:r>
    </w:p>
  </w:footnote>
  <w:footnote w:id="8">
    <w:p w14:paraId="5E9A3F1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246989">
    <w:abstractNumId w:val="16"/>
  </w:num>
  <w:num w:numId="2" w16cid:durableId="1115710868">
    <w:abstractNumId w:val="17"/>
  </w:num>
  <w:num w:numId="3" w16cid:durableId="1908874898">
    <w:abstractNumId w:val="19"/>
  </w:num>
  <w:num w:numId="4" w16cid:durableId="1755862232">
    <w:abstractNumId w:val="13"/>
  </w:num>
  <w:num w:numId="5" w16cid:durableId="1066611420">
    <w:abstractNumId w:val="12"/>
  </w:num>
  <w:num w:numId="6" w16cid:durableId="1269198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56860">
    <w:abstractNumId w:val="8"/>
  </w:num>
  <w:num w:numId="8" w16cid:durableId="1163467982">
    <w:abstractNumId w:val="10"/>
  </w:num>
  <w:num w:numId="9" w16cid:durableId="684675846">
    <w:abstractNumId w:val="4"/>
  </w:num>
  <w:num w:numId="10" w16cid:durableId="382024234">
    <w:abstractNumId w:val="3"/>
  </w:num>
  <w:num w:numId="11" w16cid:durableId="447087769">
    <w:abstractNumId w:val="0"/>
  </w:num>
  <w:num w:numId="12" w16cid:durableId="1990401608">
    <w:abstractNumId w:val="1"/>
  </w:num>
  <w:num w:numId="13" w16cid:durableId="156381398">
    <w:abstractNumId w:val="2"/>
  </w:num>
  <w:num w:numId="14" w16cid:durableId="459107415">
    <w:abstractNumId w:val="5"/>
  </w:num>
  <w:num w:numId="15" w16cid:durableId="136722687">
    <w:abstractNumId w:val="6"/>
  </w:num>
  <w:num w:numId="16" w16cid:durableId="524442151">
    <w:abstractNumId w:val="7"/>
  </w:num>
  <w:num w:numId="17" w16cid:durableId="104203803">
    <w:abstractNumId w:val="20"/>
  </w:num>
  <w:num w:numId="18" w16cid:durableId="107354185">
    <w:abstractNumId w:val="15"/>
  </w:num>
  <w:num w:numId="19" w16cid:durableId="1042824010">
    <w:abstractNumId w:val="18"/>
  </w:num>
  <w:num w:numId="20" w16cid:durableId="57286258">
    <w:abstractNumId w:val="14"/>
  </w:num>
  <w:num w:numId="21" w16cid:durableId="1885410788">
    <w:abstractNumId w:val="21"/>
  </w:num>
  <w:num w:numId="22" w16cid:durableId="16143500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C5E65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1947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5137"/>
    <w:rsid w:val="004B6544"/>
    <w:rsid w:val="004B7865"/>
    <w:rsid w:val="004C7690"/>
    <w:rsid w:val="004D0A16"/>
    <w:rsid w:val="004F7856"/>
    <w:rsid w:val="00521443"/>
    <w:rsid w:val="00527D22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5451"/>
    <w:rsid w:val="00792401"/>
    <w:rsid w:val="00792C01"/>
    <w:rsid w:val="007A30B1"/>
    <w:rsid w:val="007A4800"/>
    <w:rsid w:val="007B5763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46867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44E63"/>
    <w:rsid w:val="00B46B10"/>
    <w:rsid w:val="00B50B85"/>
    <w:rsid w:val="00B52E59"/>
    <w:rsid w:val="00B8150C"/>
    <w:rsid w:val="00B871F4"/>
    <w:rsid w:val="00B8788B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A6853"/>
    <w:rsid w:val="00DC34C8"/>
    <w:rsid w:val="00DC5BD5"/>
    <w:rsid w:val="00DE3D74"/>
    <w:rsid w:val="00DE65AC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Starosta</cp:lastModifiedBy>
  <cp:revision>2</cp:revision>
  <cp:lastPrinted>2019-11-04T17:00:00Z</cp:lastPrinted>
  <dcterms:created xsi:type="dcterms:W3CDTF">2026-03-09T15:18:00Z</dcterms:created>
  <dcterms:modified xsi:type="dcterms:W3CDTF">2026-03-09T15:18:00Z</dcterms:modified>
</cp:coreProperties>
</file>