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4B2C" w14:textId="77777777" w:rsidR="00B52211" w:rsidRPr="00B52211" w:rsidRDefault="00B52211" w:rsidP="00B52211">
      <w:pPr>
        <w:keepNext/>
        <w:widowControl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B52211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Obec Stříbřec</w:t>
      </w:r>
      <w:r w:rsidRPr="00B52211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Zastupitelstvo obce Stříbřec</w:t>
      </w:r>
    </w:p>
    <w:p w14:paraId="424FC761" w14:textId="4763E546" w:rsidR="00B52211" w:rsidRPr="00B52211" w:rsidRDefault="00B52211" w:rsidP="00B52211">
      <w:pPr>
        <w:keepNext/>
        <w:widowControl/>
        <w:autoSpaceDN w:val="0"/>
        <w:spacing w:before="238" w:after="238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B52211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Obecně závazná vyhláška obce Stříbřec</w:t>
      </w:r>
      <w:r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 xml:space="preserve"> </w:t>
      </w:r>
      <w:r w:rsidRPr="00354B41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 xml:space="preserve">č. </w:t>
      </w:r>
      <w:r w:rsidR="00354B41" w:rsidRPr="00354B41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04</w:t>
      </w:r>
      <w:r w:rsidRPr="00354B41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/2023</w:t>
      </w:r>
      <w:r w:rsidRPr="00B52211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o místním poplatku za užívání veřejného prostranství</w:t>
      </w:r>
    </w:p>
    <w:p w14:paraId="230E041B" w14:textId="77777777" w:rsidR="005919CD" w:rsidRDefault="005919CD" w:rsidP="005919CD">
      <w:pPr>
        <w:pStyle w:val="UvodniVeta"/>
      </w:pPr>
      <w:r>
        <w:t>Zastupitelstvo obce Stříbřec se na svém zasedání dne 22.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BC04BDC" w14:textId="77777777" w:rsidR="005919CD" w:rsidRDefault="005919CD" w:rsidP="005919CD">
      <w:pPr>
        <w:pStyle w:val="Nadpis2"/>
      </w:pPr>
      <w:r>
        <w:t>Čl. 1</w:t>
      </w:r>
      <w:r>
        <w:br/>
        <w:t>Úvodní ustanovení</w:t>
      </w:r>
    </w:p>
    <w:p w14:paraId="4B2B1EC6" w14:textId="77777777" w:rsidR="005919CD" w:rsidRDefault="005919CD" w:rsidP="005919CD">
      <w:pPr>
        <w:pStyle w:val="Odstavec"/>
        <w:numPr>
          <w:ilvl w:val="0"/>
          <w:numId w:val="50"/>
        </w:numPr>
      </w:pPr>
      <w:r>
        <w:t>Obec Stříbřec touto vyhláškou zavádí místní poplatek za užívání veřejného prostranství (dále jen „poplatek“).</w:t>
      </w:r>
    </w:p>
    <w:p w14:paraId="5048627A" w14:textId="77777777" w:rsidR="005919CD" w:rsidRDefault="005919CD" w:rsidP="005919CD">
      <w:pPr>
        <w:pStyle w:val="Odstavec"/>
        <w:numPr>
          <w:ilvl w:val="0"/>
          <w:numId w:val="50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3F6C647" w14:textId="77777777" w:rsidR="005919CD" w:rsidRDefault="005919CD" w:rsidP="005919CD">
      <w:pPr>
        <w:pStyle w:val="Nadpis2"/>
      </w:pPr>
      <w:r>
        <w:t>Čl. 2</w:t>
      </w:r>
      <w:r>
        <w:br/>
        <w:t>Předmět poplatku a poplatník</w:t>
      </w:r>
    </w:p>
    <w:p w14:paraId="2D21511C" w14:textId="77777777" w:rsidR="005919CD" w:rsidRDefault="005919CD" w:rsidP="005919CD">
      <w:pPr>
        <w:pStyle w:val="Odstavec"/>
        <w:numPr>
          <w:ilvl w:val="0"/>
          <w:numId w:val="51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231654D" w14:textId="77777777" w:rsidR="005919CD" w:rsidRDefault="005919CD" w:rsidP="005919CD">
      <w:pPr>
        <w:pStyle w:val="Odstavec"/>
        <w:numPr>
          <w:ilvl w:val="1"/>
          <w:numId w:val="50"/>
        </w:numPr>
      </w:pPr>
      <w:r>
        <w:t>umístění dočasných staveb sloužících pro poskytování služeb,</w:t>
      </w:r>
    </w:p>
    <w:p w14:paraId="6C083BC6" w14:textId="77777777" w:rsidR="005919CD" w:rsidRDefault="005919CD" w:rsidP="005919CD">
      <w:pPr>
        <w:pStyle w:val="Odstavec"/>
        <w:numPr>
          <w:ilvl w:val="1"/>
          <w:numId w:val="50"/>
        </w:numPr>
      </w:pPr>
      <w:r>
        <w:t>umístění zařízení sloužících pro poskytování služeb,</w:t>
      </w:r>
    </w:p>
    <w:p w14:paraId="12E9FE10" w14:textId="77777777" w:rsidR="005919CD" w:rsidRDefault="005919CD" w:rsidP="005919CD">
      <w:pPr>
        <w:pStyle w:val="Odstavec"/>
        <w:numPr>
          <w:ilvl w:val="1"/>
          <w:numId w:val="50"/>
        </w:numPr>
      </w:pPr>
      <w:r>
        <w:t>umístění dočasných staveb sloužících pro poskytování prodeje,</w:t>
      </w:r>
    </w:p>
    <w:p w14:paraId="35C46B47" w14:textId="77777777" w:rsidR="005919CD" w:rsidRDefault="005919CD" w:rsidP="005919CD">
      <w:pPr>
        <w:pStyle w:val="Odstavec"/>
        <w:numPr>
          <w:ilvl w:val="1"/>
          <w:numId w:val="50"/>
        </w:numPr>
      </w:pPr>
      <w:r>
        <w:t>umístění zařízení sloužících pro poskytování prodeje,</w:t>
      </w:r>
    </w:p>
    <w:p w14:paraId="4B5456DD" w14:textId="77777777" w:rsidR="005919CD" w:rsidRDefault="005919CD" w:rsidP="005919CD">
      <w:pPr>
        <w:pStyle w:val="Odstavec"/>
        <w:numPr>
          <w:ilvl w:val="1"/>
          <w:numId w:val="50"/>
        </w:numPr>
      </w:pPr>
      <w:r>
        <w:t>umístění reklamních zařízení,</w:t>
      </w:r>
    </w:p>
    <w:p w14:paraId="7D952E7A" w14:textId="77777777" w:rsidR="005919CD" w:rsidRDefault="005919CD" w:rsidP="005919CD">
      <w:pPr>
        <w:pStyle w:val="Odstavec"/>
        <w:numPr>
          <w:ilvl w:val="1"/>
          <w:numId w:val="50"/>
        </w:numPr>
      </w:pPr>
      <w:r>
        <w:t>provádění výkopových prací,</w:t>
      </w:r>
    </w:p>
    <w:p w14:paraId="5F25087D" w14:textId="77777777" w:rsidR="005919CD" w:rsidRDefault="005919CD" w:rsidP="005919CD">
      <w:pPr>
        <w:pStyle w:val="Odstavec"/>
        <w:numPr>
          <w:ilvl w:val="1"/>
          <w:numId w:val="50"/>
        </w:numPr>
      </w:pPr>
      <w:r>
        <w:t>umístění stavebních zařízení,</w:t>
      </w:r>
    </w:p>
    <w:p w14:paraId="2AC37B27" w14:textId="77777777" w:rsidR="005919CD" w:rsidRDefault="005919CD" w:rsidP="005919CD">
      <w:pPr>
        <w:pStyle w:val="Odstavec"/>
        <w:numPr>
          <w:ilvl w:val="1"/>
          <w:numId w:val="50"/>
        </w:numPr>
      </w:pPr>
      <w:r>
        <w:t>umístění skládek,</w:t>
      </w:r>
    </w:p>
    <w:p w14:paraId="2858558B" w14:textId="77777777" w:rsidR="005919CD" w:rsidRDefault="005919CD" w:rsidP="005919CD">
      <w:pPr>
        <w:pStyle w:val="Odstavec"/>
        <w:numPr>
          <w:ilvl w:val="1"/>
          <w:numId w:val="50"/>
        </w:numPr>
      </w:pPr>
      <w:r>
        <w:t>umístění zařízení cirkusů,</w:t>
      </w:r>
    </w:p>
    <w:p w14:paraId="5FD68F2F" w14:textId="77777777" w:rsidR="005919CD" w:rsidRDefault="005919CD" w:rsidP="005919CD">
      <w:pPr>
        <w:pStyle w:val="Odstavec"/>
        <w:numPr>
          <w:ilvl w:val="1"/>
          <w:numId w:val="50"/>
        </w:numPr>
      </w:pPr>
      <w:r>
        <w:t>umístění zařízení lunaparků a jiných obdobných atrakcí,</w:t>
      </w:r>
    </w:p>
    <w:p w14:paraId="453FE82C" w14:textId="77777777" w:rsidR="005919CD" w:rsidRDefault="005919CD" w:rsidP="005919CD">
      <w:pPr>
        <w:pStyle w:val="Odstavec"/>
        <w:numPr>
          <w:ilvl w:val="1"/>
          <w:numId w:val="50"/>
        </w:numPr>
      </w:pPr>
      <w:r>
        <w:t>vyhrazení trvalého parkovacího místa,</w:t>
      </w:r>
    </w:p>
    <w:p w14:paraId="3FBAC19E" w14:textId="77777777" w:rsidR="005919CD" w:rsidRDefault="005919CD" w:rsidP="005919CD">
      <w:pPr>
        <w:pStyle w:val="Odstavec"/>
        <w:numPr>
          <w:ilvl w:val="1"/>
          <w:numId w:val="50"/>
        </w:numPr>
      </w:pPr>
      <w:r>
        <w:t>užívání veřejného prostranství pro kulturní akce,</w:t>
      </w:r>
    </w:p>
    <w:p w14:paraId="7AA297DF" w14:textId="77777777" w:rsidR="005919CD" w:rsidRDefault="005919CD" w:rsidP="005919CD">
      <w:pPr>
        <w:pStyle w:val="Odstavec"/>
        <w:numPr>
          <w:ilvl w:val="1"/>
          <w:numId w:val="50"/>
        </w:numPr>
      </w:pPr>
      <w:r>
        <w:t>užívání veřejného prostranství pro sportovní akce,</w:t>
      </w:r>
    </w:p>
    <w:p w14:paraId="4AA93F2C" w14:textId="77777777" w:rsidR="005919CD" w:rsidRDefault="005919CD" w:rsidP="005919CD">
      <w:pPr>
        <w:pStyle w:val="Odstavec"/>
        <w:numPr>
          <w:ilvl w:val="1"/>
          <w:numId w:val="50"/>
        </w:numPr>
      </w:pPr>
      <w:r>
        <w:lastRenderedPageBreak/>
        <w:t>užívání veřejného prostranství pro reklamní akce,</w:t>
      </w:r>
    </w:p>
    <w:p w14:paraId="59E949E2" w14:textId="77777777" w:rsidR="005919CD" w:rsidRDefault="005919CD" w:rsidP="005919CD">
      <w:pPr>
        <w:pStyle w:val="Odstavec"/>
        <w:numPr>
          <w:ilvl w:val="1"/>
          <w:numId w:val="50"/>
        </w:numPr>
      </w:pPr>
      <w:r>
        <w:t>užívání veřejného prostranství pro potřeby tvorby filmových a televizních děl.</w:t>
      </w:r>
    </w:p>
    <w:p w14:paraId="65C44734" w14:textId="77777777" w:rsidR="005919CD" w:rsidRDefault="005919CD" w:rsidP="005919CD">
      <w:pPr>
        <w:pStyle w:val="Odstavec"/>
        <w:numPr>
          <w:ilvl w:val="0"/>
          <w:numId w:val="50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5EC8982" w14:textId="77777777" w:rsidR="005919CD" w:rsidRDefault="005919CD" w:rsidP="005919CD">
      <w:pPr>
        <w:pStyle w:val="Nadpis2"/>
      </w:pPr>
      <w:r>
        <w:t>Čl. 3</w:t>
      </w:r>
      <w:r>
        <w:br/>
        <w:t>Veřejná prostranství</w:t>
      </w:r>
    </w:p>
    <w:p w14:paraId="4E63FE1E" w14:textId="3A224651" w:rsidR="005919CD" w:rsidRDefault="005919CD" w:rsidP="005919CD">
      <w:pPr>
        <w:pStyle w:val="Odstavec"/>
      </w:pPr>
      <w:r>
        <w:t>Poplatek se platí za užívání veřejného prostranství, kterým se rozumí za užívání veřejného prostranství, kterým se rozumí ulice, chodníky, veřejná zeleň, místní komunikace, ostatní plochy a další prostory přístupné každému bez omezení,</w:t>
      </w:r>
      <w:r>
        <w:t xml:space="preserve"> </w:t>
      </w:r>
      <w:r>
        <w:t xml:space="preserve">tedy sloužící k obecnému </w:t>
      </w:r>
      <w:r>
        <w:t>užívání,</w:t>
      </w:r>
      <w:r>
        <w:t xml:space="preserve"> a to ve všech místních částech obce Stříbřec.</w:t>
      </w:r>
    </w:p>
    <w:p w14:paraId="6D18A015" w14:textId="77777777" w:rsidR="005919CD" w:rsidRDefault="005919CD" w:rsidP="005919CD">
      <w:pPr>
        <w:pStyle w:val="Nadpis2"/>
      </w:pPr>
      <w:r>
        <w:t>Čl. 4</w:t>
      </w:r>
      <w:r>
        <w:br/>
        <w:t>Ohlašovací povinnost</w:t>
      </w:r>
    </w:p>
    <w:p w14:paraId="64C24801" w14:textId="77777777" w:rsidR="005919CD" w:rsidRDefault="005919CD" w:rsidP="005919CD">
      <w:pPr>
        <w:pStyle w:val="Odstavec"/>
        <w:numPr>
          <w:ilvl w:val="0"/>
          <w:numId w:val="52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0C512A4E" w14:textId="77777777" w:rsidR="005919CD" w:rsidRDefault="005919CD" w:rsidP="005919CD">
      <w:pPr>
        <w:pStyle w:val="Odstavec"/>
        <w:numPr>
          <w:ilvl w:val="0"/>
          <w:numId w:val="50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0D0A0F2" w14:textId="77777777" w:rsidR="005919CD" w:rsidRDefault="005919CD" w:rsidP="005919CD">
      <w:pPr>
        <w:pStyle w:val="Odstavec"/>
        <w:numPr>
          <w:ilvl w:val="0"/>
          <w:numId w:val="50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EBB16A3" w14:textId="77777777" w:rsidR="005919CD" w:rsidRDefault="005919CD" w:rsidP="005919CD">
      <w:pPr>
        <w:pStyle w:val="Nadpis2"/>
      </w:pPr>
      <w:r>
        <w:t>Čl. 5</w:t>
      </w:r>
      <w:r>
        <w:br/>
        <w:t>Sazba poplatku</w:t>
      </w:r>
    </w:p>
    <w:p w14:paraId="6A606A4A" w14:textId="77777777" w:rsidR="005919CD" w:rsidRDefault="005919CD" w:rsidP="005919CD">
      <w:pPr>
        <w:pStyle w:val="Odstavec"/>
        <w:numPr>
          <w:ilvl w:val="0"/>
          <w:numId w:val="53"/>
        </w:numPr>
      </w:pPr>
      <w:r>
        <w:t>Sazba poplatku činí za každý i započatý m² a každý i započatý den:</w:t>
      </w:r>
    </w:p>
    <w:p w14:paraId="0FDA9B7C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umístění dočasných staveb sloužících pro poskytování služeb 5 Kč,</w:t>
      </w:r>
    </w:p>
    <w:p w14:paraId="508BAE86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umístění zařízení sloužících pro poskytování služeb 5 Kč,</w:t>
      </w:r>
    </w:p>
    <w:p w14:paraId="19B339A7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umístění dočasných staveb sloužících pro poskytování prodeje 5 Kč,</w:t>
      </w:r>
    </w:p>
    <w:p w14:paraId="0BB76F86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umístění zařízení sloužících pro poskytování prodeje 5 Kč,</w:t>
      </w:r>
    </w:p>
    <w:p w14:paraId="173E0F78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umístění reklamních zařízení 5 Kč,</w:t>
      </w:r>
    </w:p>
    <w:p w14:paraId="42E43361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provádění výkopových prací 5 Kč,</w:t>
      </w:r>
    </w:p>
    <w:p w14:paraId="4793E056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umístění stavebních zařízení 5 Kč,</w:t>
      </w:r>
    </w:p>
    <w:p w14:paraId="0F1223C1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umístění skládek 0,10 Kč,</w:t>
      </w:r>
    </w:p>
    <w:p w14:paraId="45F254CA" w14:textId="77777777" w:rsidR="005919CD" w:rsidRDefault="005919CD" w:rsidP="005919CD">
      <w:pPr>
        <w:pStyle w:val="Odstavec"/>
        <w:numPr>
          <w:ilvl w:val="1"/>
          <w:numId w:val="50"/>
        </w:numPr>
      </w:pPr>
      <w:r>
        <w:lastRenderedPageBreak/>
        <w:t>za umístění zařízení cirkusů 5 Kč,</w:t>
      </w:r>
    </w:p>
    <w:p w14:paraId="7CABB3A1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vyhrazení trvalého parkovacího místa 5 Kč,</w:t>
      </w:r>
    </w:p>
    <w:p w14:paraId="6217170E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užívání veřejného prostranství pro kulturní akce 0,10 Kč,</w:t>
      </w:r>
    </w:p>
    <w:p w14:paraId="2ADC5FC2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užívání veřejného prostranství pro sportovní akce 0,10 Kč,</w:t>
      </w:r>
    </w:p>
    <w:p w14:paraId="63526FFD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užívání veřejného prostranství pro reklamní akce 5 Kč,</w:t>
      </w:r>
    </w:p>
    <w:p w14:paraId="6C9F26EE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užívání veřejného prostranství pro potřeby tvorby filmových a televizních děl 5 Kč.</w:t>
      </w:r>
    </w:p>
    <w:p w14:paraId="30A5797D" w14:textId="31C1855A" w:rsidR="005919CD" w:rsidRDefault="005919CD" w:rsidP="005919CD">
      <w:pPr>
        <w:pStyle w:val="Odstavec"/>
        <w:numPr>
          <w:ilvl w:val="0"/>
          <w:numId w:val="50"/>
        </w:numPr>
      </w:pPr>
      <w:r>
        <w:t xml:space="preserve">Obec stanovuje poplatek paušální částkou za umístění zařízení lunaparků a jiných obdobných atrakcí </w:t>
      </w:r>
      <w:r w:rsidRPr="005919CD">
        <w:rPr>
          <w:b/>
          <w:bCs/>
        </w:rPr>
        <w:t>4000 Kč</w:t>
      </w:r>
      <w:r>
        <w:t xml:space="preserve"> za týden</w:t>
      </w:r>
      <w:r>
        <w:t xml:space="preserve"> (platí pro místní část Stříbřec)</w:t>
      </w:r>
    </w:p>
    <w:p w14:paraId="57328228" w14:textId="77777777" w:rsidR="005919CD" w:rsidRDefault="005919CD" w:rsidP="005919CD">
      <w:pPr>
        <w:pStyle w:val="Odstavec"/>
        <w:numPr>
          <w:ilvl w:val="0"/>
          <w:numId w:val="50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47B818E4" w14:textId="77777777" w:rsidR="005919CD" w:rsidRDefault="005919CD" w:rsidP="005919CD">
      <w:pPr>
        <w:pStyle w:val="Nadpis2"/>
      </w:pPr>
      <w:r>
        <w:t>Čl. 6</w:t>
      </w:r>
      <w:r>
        <w:br/>
        <w:t>Splatnost poplatku</w:t>
      </w:r>
    </w:p>
    <w:p w14:paraId="7C9FACEE" w14:textId="77777777" w:rsidR="005919CD" w:rsidRDefault="005919CD" w:rsidP="005919CD">
      <w:pPr>
        <w:pStyle w:val="Odstavec"/>
        <w:numPr>
          <w:ilvl w:val="0"/>
          <w:numId w:val="54"/>
        </w:numPr>
      </w:pPr>
      <w:r>
        <w:t>Poplatek je splatný v den ukončení užívání veřejného prostranství.</w:t>
      </w:r>
    </w:p>
    <w:p w14:paraId="14BA18F4" w14:textId="77777777" w:rsidR="005919CD" w:rsidRDefault="005919CD" w:rsidP="005919CD">
      <w:pPr>
        <w:pStyle w:val="Odstavec"/>
        <w:numPr>
          <w:ilvl w:val="0"/>
          <w:numId w:val="50"/>
        </w:numPr>
      </w:pPr>
      <w:r>
        <w:t>Poplatek stanovený paušální částkou je splatný do 3 dnů od počátku každého poplatkového období.</w:t>
      </w:r>
    </w:p>
    <w:p w14:paraId="425C1119" w14:textId="77777777" w:rsidR="005919CD" w:rsidRDefault="005919CD" w:rsidP="005919CD">
      <w:pPr>
        <w:pStyle w:val="Nadpis2"/>
      </w:pPr>
      <w:r>
        <w:t>Čl. 7</w:t>
      </w:r>
      <w:r>
        <w:br/>
        <w:t xml:space="preserve"> Osvobození</w:t>
      </w:r>
    </w:p>
    <w:p w14:paraId="6108B85B" w14:textId="77777777" w:rsidR="005919CD" w:rsidRDefault="005919CD" w:rsidP="005919CD">
      <w:pPr>
        <w:pStyle w:val="Odstavec"/>
        <w:numPr>
          <w:ilvl w:val="0"/>
          <w:numId w:val="55"/>
        </w:numPr>
      </w:pPr>
      <w:r>
        <w:t>Poplatek se neplatí:</w:t>
      </w:r>
    </w:p>
    <w:p w14:paraId="269577D1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za vyhrazení trvalého parkovacího místa pro osobu, která je držitelem průkazu ZTP nebo ZTP/P,</w:t>
      </w:r>
    </w:p>
    <w:p w14:paraId="4F2250F6" w14:textId="77777777" w:rsidR="005919CD" w:rsidRDefault="005919CD" w:rsidP="005919CD">
      <w:pPr>
        <w:pStyle w:val="Odstavec"/>
        <w:numPr>
          <w:ilvl w:val="1"/>
          <w:numId w:val="50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7288C482" w14:textId="77777777" w:rsidR="005919CD" w:rsidRDefault="005919CD" w:rsidP="005919CD">
      <w:pPr>
        <w:pStyle w:val="Odstavec"/>
        <w:numPr>
          <w:ilvl w:val="0"/>
          <w:numId w:val="50"/>
        </w:numPr>
      </w:pPr>
      <w:r>
        <w:t>Od poplatku se dále osvobozují místní organizace (Sbory dobrovolných hasičů, Český zahrádkářský svaz, Myslivecká sdružení.</w:t>
      </w:r>
    </w:p>
    <w:p w14:paraId="03E79296" w14:textId="77777777" w:rsidR="005919CD" w:rsidRDefault="005919CD" w:rsidP="005919CD">
      <w:pPr>
        <w:pStyle w:val="Odstavec"/>
        <w:numPr>
          <w:ilvl w:val="0"/>
          <w:numId w:val="50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65EF3292" w14:textId="77777777" w:rsidR="005919CD" w:rsidRDefault="005919CD" w:rsidP="005919CD">
      <w:pPr>
        <w:pStyle w:val="Nadpis2"/>
      </w:pPr>
      <w:r>
        <w:t>Čl. 8</w:t>
      </w:r>
      <w:r>
        <w:br/>
        <w:t xml:space="preserve"> Přechodné a zrušovací ustanovení</w:t>
      </w:r>
    </w:p>
    <w:p w14:paraId="24740014" w14:textId="77777777" w:rsidR="005919CD" w:rsidRDefault="005919CD" w:rsidP="005919CD">
      <w:pPr>
        <w:pStyle w:val="Odstavec"/>
        <w:numPr>
          <w:ilvl w:val="0"/>
          <w:numId w:val="56"/>
        </w:numPr>
      </w:pPr>
      <w:r>
        <w:t>Poplatkové povinnosti vzniklé před nabytím účinnosti této vyhlášky se posuzují podle dosavadních právních předpisů.</w:t>
      </w:r>
    </w:p>
    <w:p w14:paraId="1133CE78" w14:textId="07990472" w:rsidR="005919CD" w:rsidRDefault="005919CD" w:rsidP="005919CD">
      <w:pPr>
        <w:pStyle w:val="Odstavec"/>
        <w:numPr>
          <w:ilvl w:val="0"/>
          <w:numId w:val="50"/>
        </w:numPr>
      </w:pPr>
      <w:r>
        <w:t>Zrušuje se obecně závazná vyhláška č. 2/2019, Obecně závazná vyhláška obce Stříbřec č. 2/2019 o místním poplatku za užívání veřejného prostranství, ze dne 16. října 2019.</w:t>
      </w:r>
    </w:p>
    <w:p w14:paraId="0B8484D9" w14:textId="77777777" w:rsidR="005919CD" w:rsidRDefault="005919CD" w:rsidP="005919CD">
      <w:pPr>
        <w:pStyle w:val="Nadpis2"/>
      </w:pPr>
      <w:r>
        <w:lastRenderedPageBreak/>
        <w:t>Čl. 9</w:t>
      </w:r>
      <w:r>
        <w:br/>
        <w:t>Účinnost</w:t>
      </w:r>
    </w:p>
    <w:p w14:paraId="75E93599" w14:textId="77777777" w:rsidR="005919CD" w:rsidRDefault="005919CD" w:rsidP="005919C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919CD" w14:paraId="20726A08" w14:textId="77777777" w:rsidTr="00E9634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BA1457" w14:textId="77777777" w:rsidR="005919CD" w:rsidRDefault="005919CD" w:rsidP="00E96343">
            <w:pPr>
              <w:pStyle w:val="PodpisovePole"/>
            </w:pPr>
            <w:r>
              <w:t>Jan Zimmel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AAF47F" w14:textId="77777777" w:rsidR="005919CD" w:rsidRDefault="005919CD" w:rsidP="00E96343">
            <w:pPr>
              <w:pStyle w:val="PodpisovePole"/>
            </w:pPr>
            <w:r>
              <w:t>Ing. Martin Dobeš, Ph.D. v. r.</w:t>
            </w:r>
            <w:r>
              <w:br/>
              <w:t xml:space="preserve"> místostarosta</w:t>
            </w:r>
          </w:p>
        </w:tc>
      </w:tr>
    </w:tbl>
    <w:p w14:paraId="202B6CB8" w14:textId="77777777" w:rsidR="00B52211" w:rsidRPr="00B52211" w:rsidRDefault="00B52211" w:rsidP="00B52211">
      <w:pPr>
        <w:widowControl/>
        <w:autoSpaceDN w:val="0"/>
        <w:textAlignment w:val="baseline"/>
        <w:rPr>
          <w:rFonts w:ascii="Liberation Serif" w:eastAsia="Songti SC" w:hAnsi="Liberation Serif" w:cs="Arial Unicode MS"/>
          <w:kern w:val="3"/>
          <w:szCs w:val="24"/>
          <w:lang w:eastAsia="zh-CN" w:bidi="hi-IN"/>
        </w:rPr>
      </w:pPr>
    </w:p>
    <w:p w14:paraId="3CF68C5C" w14:textId="77777777" w:rsidR="000B0E4A" w:rsidRPr="00B52211" w:rsidRDefault="000B0E4A" w:rsidP="00B52211"/>
    <w:sectPr w:rsidR="000B0E4A" w:rsidRPr="00B52211" w:rsidSect="00BA24FD">
      <w:footerReference w:type="default" r:id="rId7"/>
      <w:headerReference w:type="first" r:id="rId8"/>
      <w:footerReference w:type="first" r:id="rId9"/>
      <w:pgSz w:w="11906" w:h="16838"/>
      <w:pgMar w:top="1729" w:right="1133" w:bottom="1417" w:left="1275" w:header="708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E10A" w14:textId="77777777" w:rsidR="00241099" w:rsidRDefault="00241099" w:rsidP="004C68BA">
      <w:r>
        <w:separator/>
      </w:r>
    </w:p>
  </w:endnote>
  <w:endnote w:type="continuationSeparator" w:id="0">
    <w:p w14:paraId="0C2AF5FA" w14:textId="77777777" w:rsidR="00241099" w:rsidRDefault="00241099" w:rsidP="004C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AE6C" w14:textId="77777777" w:rsidR="00DF1F2A" w:rsidRPr="004C68BA" w:rsidRDefault="00DF1F2A">
    <w:pPr>
      <w:pStyle w:val="Zpat"/>
      <w:jc w:val="center"/>
      <w:rPr>
        <w:sz w:val="18"/>
        <w:szCs w:val="18"/>
      </w:rPr>
    </w:pPr>
    <w:r w:rsidRPr="004C68BA">
      <w:rPr>
        <w:sz w:val="18"/>
        <w:szCs w:val="18"/>
      </w:rPr>
      <w:t xml:space="preserve">Stránka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PAGE</w:instrText>
    </w:r>
    <w:r w:rsidRPr="004C68BA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5</w:t>
    </w:r>
    <w:r w:rsidRPr="004C68BA">
      <w:rPr>
        <w:b/>
        <w:sz w:val="18"/>
        <w:szCs w:val="18"/>
      </w:rPr>
      <w:fldChar w:fldCharType="end"/>
    </w:r>
    <w:r w:rsidRPr="004C68BA">
      <w:rPr>
        <w:sz w:val="18"/>
        <w:szCs w:val="18"/>
      </w:rPr>
      <w:t xml:space="preserve"> z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NUMPAGES</w:instrText>
    </w:r>
    <w:r w:rsidRPr="004C68BA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5</w:t>
    </w:r>
    <w:r w:rsidRPr="004C68BA">
      <w:rPr>
        <w:b/>
        <w:sz w:val="18"/>
        <w:szCs w:val="18"/>
      </w:rPr>
      <w:fldChar w:fldCharType="end"/>
    </w:r>
  </w:p>
  <w:p w14:paraId="5F0336C1" w14:textId="77777777" w:rsidR="00DF1F2A" w:rsidRDefault="00DF1F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8CB5" w14:textId="77777777" w:rsidR="00BA24FD" w:rsidRPr="004C68BA" w:rsidRDefault="00BA24FD" w:rsidP="00BA24FD">
    <w:pPr>
      <w:pStyle w:val="Zpat"/>
      <w:jc w:val="center"/>
      <w:rPr>
        <w:sz w:val="18"/>
        <w:szCs w:val="18"/>
      </w:rPr>
    </w:pPr>
    <w:r w:rsidRPr="004C68BA">
      <w:rPr>
        <w:sz w:val="18"/>
        <w:szCs w:val="18"/>
      </w:rPr>
      <w:t xml:space="preserve">Stránka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PAGE</w:instrText>
    </w:r>
    <w:r w:rsidRPr="004C68BA"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 w:rsidRPr="004C68BA">
      <w:rPr>
        <w:b/>
        <w:sz w:val="18"/>
        <w:szCs w:val="18"/>
      </w:rPr>
      <w:fldChar w:fldCharType="end"/>
    </w:r>
    <w:r w:rsidRPr="004C68BA">
      <w:rPr>
        <w:sz w:val="18"/>
        <w:szCs w:val="18"/>
      </w:rPr>
      <w:t xml:space="preserve"> z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NUMPAGES</w:instrText>
    </w:r>
    <w:r w:rsidRPr="004C68BA">
      <w:rPr>
        <w:b/>
        <w:sz w:val="18"/>
        <w:szCs w:val="18"/>
      </w:rPr>
      <w:fldChar w:fldCharType="separate"/>
    </w:r>
    <w:r>
      <w:rPr>
        <w:b/>
        <w:sz w:val="18"/>
        <w:szCs w:val="18"/>
      </w:rPr>
      <w:t>11</w:t>
    </w:r>
    <w:r w:rsidRPr="004C68BA">
      <w:rPr>
        <w:b/>
        <w:sz w:val="18"/>
        <w:szCs w:val="18"/>
      </w:rPr>
      <w:fldChar w:fldCharType="end"/>
    </w:r>
  </w:p>
  <w:p w14:paraId="1D41C230" w14:textId="77777777" w:rsidR="00BA24FD" w:rsidRDefault="00BA24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DF50" w14:textId="77777777" w:rsidR="00241099" w:rsidRDefault="00241099" w:rsidP="004C68BA">
      <w:r>
        <w:separator/>
      </w:r>
    </w:p>
  </w:footnote>
  <w:footnote w:type="continuationSeparator" w:id="0">
    <w:p w14:paraId="774512DE" w14:textId="77777777" w:rsidR="00241099" w:rsidRDefault="00241099" w:rsidP="004C68BA">
      <w:r>
        <w:continuationSeparator/>
      </w:r>
    </w:p>
  </w:footnote>
  <w:footnote w:id="1">
    <w:p w14:paraId="605A69BB" w14:textId="77777777" w:rsidR="005919CD" w:rsidRDefault="005919CD" w:rsidP="005919C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79706F3" w14:textId="77777777" w:rsidR="005919CD" w:rsidRDefault="005919CD" w:rsidP="005919C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7F24DDA" w14:textId="77777777" w:rsidR="005919CD" w:rsidRDefault="005919CD" w:rsidP="005919CD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5A1792A" w14:textId="77777777" w:rsidR="005919CD" w:rsidRDefault="005919CD" w:rsidP="005919CD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0EB2195A" w14:textId="77777777" w:rsidR="005919CD" w:rsidRDefault="005919CD" w:rsidP="005919C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183440C" w14:textId="77777777" w:rsidR="005919CD" w:rsidRDefault="005919CD" w:rsidP="005919C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03D65C9A" w14:textId="77777777" w:rsidR="005919CD" w:rsidRDefault="005919CD" w:rsidP="005919C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2FED" w14:textId="78D4A9E8" w:rsidR="00BA24FD" w:rsidRDefault="006E0A36" w:rsidP="00BA24FD">
    <w:pPr>
      <w:pStyle w:val="Zhlav"/>
      <w:tabs>
        <w:tab w:val="clear" w:pos="9072"/>
        <w:tab w:val="left" w:pos="1272"/>
        <w:tab w:val="left" w:pos="8148"/>
      </w:tabs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D680334" wp14:editId="0831C80F">
          <wp:simplePos x="0" y="0"/>
          <wp:positionH relativeFrom="column">
            <wp:posOffset>3202305</wp:posOffset>
          </wp:positionH>
          <wp:positionV relativeFrom="paragraph">
            <wp:posOffset>266700</wp:posOffset>
          </wp:positionV>
          <wp:extent cx="1744980" cy="236220"/>
          <wp:effectExtent l="0" t="0" r="0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A4FB2F7" wp14:editId="11CC63D1">
          <wp:simplePos x="0" y="0"/>
          <wp:positionH relativeFrom="margin">
            <wp:posOffset>75565</wp:posOffset>
          </wp:positionH>
          <wp:positionV relativeFrom="paragraph">
            <wp:posOffset>-93980</wp:posOffset>
          </wp:positionV>
          <wp:extent cx="487680" cy="586105"/>
          <wp:effectExtent l="0" t="0" r="0" b="0"/>
          <wp:wrapNone/>
          <wp:docPr id="10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4FD" w:rsidRPr="006E5674">
      <w:rPr>
        <w:b/>
        <w:bCs/>
        <w:sz w:val="40"/>
        <w:szCs w:val="40"/>
      </w:rPr>
      <w:t>OBEC STŘÍBŘEC</w:t>
    </w:r>
    <w:r w:rsidR="00BA24FD">
      <w:rPr>
        <w:b/>
        <w:bCs/>
        <w:sz w:val="40"/>
        <w:szCs w:val="40"/>
      </w:rPr>
      <w:t xml:space="preserve"> </w:t>
    </w:r>
    <w:r w:rsidR="00BA24FD">
      <w:rPr>
        <w:b/>
        <w:bCs/>
        <w:sz w:val="28"/>
        <w:szCs w:val="28"/>
      </w:rPr>
      <w:t>(Stříbřec, Mníšek, Libořezy)</w:t>
    </w:r>
  </w:p>
  <w:p w14:paraId="2D168877" w14:textId="77777777" w:rsidR="00BA24FD" w:rsidRDefault="001E5E29" w:rsidP="001E5E29">
    <w:pPr>
      <w:pStyle w:val="Zhlav"/>
      <w:tabs>
        <w:tab w:val="clear" w:pos="4536"/>
        <w:tab w:val="clear" w:pos="9072"/>
        <w:tab w:val="left" w:pos="5571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</w:p>
  <w:p w14:paraId="547E1053" w14:textId="4CA3F105" w:rsidR="00BA24FD" w:rsidRDefault="006E0A36" w:rsidP="00BA24FD">
    <w:pPr>
      <w:pStyle w:val="Zhlav"/>
      <w:tabs>
        <w:tab w:val="clear" w:pos="9072"/>
        <w:tab w:val="left" w:pos="1272"/>
        <w:tab w:val="left" w:pos="8148"/>
      </w:tabs>
      <w:rPr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E9175BD" wp14:editId="7B6AD616">
              <wp:simplePos x="0" y="0"/>
              <wp:positionH relativeFrom="column">
                <wp:posOffset>33655</wp:posOffset>
              </wp:positionH>
              <wp:positionV relativeFrom="paragraph">
                <wp:posOffset>6350</wp:posOffset>
              </wp:positionV>
              <wp:extent cx="5133340" cy="205105"/>
              <wp:effectExtent l="0" t="0" r="0" b="0"/>
              <wp:wrapNone/>
              <wp:docPr id="70262457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334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74564" w14:textId="77777777" w:rsidR="00BA24FD" w:rsidRPr="00BA24FD" w:rsidRDefault="00BA24FD" w:rsidP="00BA24FD">
                          <w:pPr>
                            <w:pStyle w:val="Zhlav"/>
                            <w:tabs>
                              <w:tab w:val="clear" w:pos="9072"/>
                              <w:tab w:val="left" w:pos="1272"/>
                              <w:tab w:val="left" w:pos="8148"/>
                            </w:tabs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BA24FD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tel. +420 384 790 154, email: </w:t>
                          </w:r>
                          <w:hyperlink r:id="rId3" w:history="1">
                            <w:r w:rsidRPr="00BA24FD">
                              <w:rPr>
                                <w:rStyle w:val="Hypertextovodkaz"/>
                                <w:rFonts w:cs="Calibri"/>
                                <w:sz w:val="16"/>
                                <w:szCs w:val="16"/>
                              </w:rPr>
                              <w:t>obec@stribrec.cz</w:t>
                            </w:r>
                          </w:hyperlink>
                          <w:r w:rsidRPr="00BA24FD">
                            <w:rPr>
                              <w:rFonts w:cs="Calibri"/>
                              <w:sz w:val="16"/>
                              <w:szCs w:val="16"/>
                            </w:rPr>
                            <w:t>, dat. schránka:</w:t>
                          </w:r>
                          <w:r w:rsidRPr="00BA24FD">
                            <w:rPr>
                              <w:rFonts w:cs="Calibri"/>
                              <w:color w:val="000000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BA24FD">
                            <w:rPr>
                              <w:rFonts w:cs="Calibri"/>
                              <w:color w:val="000000"/>
                              <w:sz w:val="16"/>
                              <w:szCs w:val="16"/>
                            </w:rPr>
                            <w:t>u5xb6iw, OÚ Stříbřec, Stříbřec 149, 379 01 Třeboň</w:t>
                          </w:r>
                        </w:p>
                        <w:p w14:paraId="53FDD688" w14:textId="77777777" w:rsidR="00BA24FD" w:rsidRPr="006E5674" w:rsidRDefault="00BA24FD" w:rsidP="00BA24F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9175B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.65pt;margin-top:.5pt;width:404.2pt;height:16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" filled="f" stroked="f">
              <v:textbox>
                <w:txbxContent>
                  <w:p w14:paraId="0A074564" w14:textId="77777777" w:rsidR="00BA24FD" w:rsidRPr="00BA24FD" w:rsidRDefault="00BA24FD" w:rsidP="00BA24FD">
                    <w:pPr>
                      <w:pStyle w:val="Zhlav"/>
                      <w:tabs>
                        <w:tab w:val="clear" w:pos="9072"/>
                        <w:tab w:val="left" w:pos="1272"/>
                        <w:tab w:val="left" w:pos="8148"/>
                      </w:tabs>
                      <w:rPr>
                        <w:rFonts w:cs="Calibri"/>
                        <w:sz w:val="16"/>
                        <w:szCs w:val="16"/>
                      </w:rPr>
                    </w:pPr>
                    <w:r w:rsidRPr="00BA24FD">
                      <w:rPr>
                        <w:rFonts w:cs="Calibri"/>
                        <w:sz w:val="16"/>
                        <w:szCs w:val="16"/>
                      </w:rPr>
                      <w:t xml:space="preserve">tel. +420 384 790 154, email: </w:t>
                    </w:r>
                    <w:hyperlink r:id="rId4" w:history="1">
                      <w:r w:rsidRPr="00BA24FD">
                        <w:rPr>
                          <w:rStyle w:val="Hypertextovodkaz"/>
                          <w:rFonts w:cs="Calibri"/>
                          <w:sz w:val="16"/>
                          <w:szCs w:val="16"/>
                        </w:rPr>
                        <w:t>obec@stribrec.cz</w:t>
                      </w:r>
                    </w:hyperlink>
                    <w:r w:rsidRPr="00BA24FD">
                      <w:rPr>
                        <w:rFonts w:cs="Calibri"/>
                        <w:sz w:val="16"/>
                        <w:szCs w:val="16"/>
                      </w:rPr>
                      <w:t>, dat. schránka:</w:t>
                    </w:r>
                    <w:r w:rsidRPr="00BA24FD">
                      <w:rPr>
                        <w:rFonts w:cs="Calibri"/>
                        <w:color w:val="000000"/>
                        <w:sz w:val="21"/>
                        <w:szCs w:val="21"/>
                      </w:rPr>
                      <w:t xml:space="preserve"> </w:t>
                    </w:r>
                    <w:r w:rsidRPr="00BA24FD">
                      <w:rPr>
                        <w:rFonts w:cs="Calibri"/>
                        <w:color w:val="000000"/>
                        <w:sz w:val="16"/>
                        <w:szCs w:val="16"/>
                      </w:rPr>
                      <w:t>u5xb6iw, OÚ Stříbřec, Stříbřec 149, 379 01 Třeboň</w:t>
                    </w:r>
                  </w:p>
                  <w:p w14:paraId="53FDD688" w14:textId="77777777" w:rsidR="00BA24FD" w:rsidRPr="006E5674" w:rsidRDefault="00BA24FD" w:rsidP="00BA24F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A24FD">
      <w:rPr>
        <w:b/>
        <w:bCs/>
        <w:sz w:val="28"/>
        <w:szCs w:val="28"/>
      </w:rPr>
      <w:t>___________________________________________________________________</w:t>
    </w:r>
  </w:p>
  <w:p w14:paraId="03452ADB" w14:textId="77777777" w:rsidR="00BA24FD" w:rsidRDefault="00BA24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b/>
        <w:i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AF0E48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b/>
        <w:i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5" w15:restartNumberingAfterBreak="0">
    <w:nsid w:val="00000007"/>
    <w:multiLevelType w:val="multilevel"/>
    <w:tmpl w:val="5BBE1B2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8A01F09"/>
    <w:multiLevelType w:val="hybridMultilevel"/>
    <w:tmpl w:val="F342CC74"/>
    <w:lvl w:ilvl="0" w:tplc="B2F26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701C0"/>
    <w:multiLevelType w:val="multilevel"/>
    <w:tmpl w:val="912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E77BEB"/>
    <w:multiLevelType w:val="hybridMultilevel"/>
    <w:tmpl w:val="4E4E8B64"/>
    <w:lvl w:ilvl="0" w:tplc="133C67EA">
      <w:start w:val="1"/>
      <w:numFmt w:val="lowerLetter"/>
      <w:lvlText w:val="(%1)"/>
      <w:lvlJc w:val="left"/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74F7D"/>
    <w:multiLevelType w:val="multilevel"/>
    <w:tmpl w:val="C8B690B4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0A115B4"/>
    <w:multiLevelType w:val="hybridMultilevel"/>
    <w:tmpl w:val="AA08A9C6"/>
    <w:lvl w:ilvl="0" w:tplc="7CB238CC">
      <w:start w:val="1"/>
      <w:numFmt w:val="bullet"/>
      <w:lvlText w:val=""/>
      <w:lvlJc w:val="left"/>
      <w:pPr>
        <w:ind w:left="2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1" w15:restartNumberingAfterBreak="0">
    <w:nsid w:val="1A363DC8"/>
    <w:multiLevelType w:val="hybridMultilevel"/>
    <w:tmpl w:val="5AB2E850"/>
    <w:lvl w:ilvl="0" w:tplc="A2B21D46">
      <w:start w:val="1"/>
      <w:numFmt w:val="lowerLetter"/>
      <w:lvlText w:val="(%1)"/>
      <w:lvlJc w:val="left"/>
      <w:pPr>
        <w:ind w:left="1007" w:hanging="4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735F4B"/>
    <w:multiLevelType w:val="singleLevel"/>
    <w:tmpl w:val="5762DFE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</w:rPr>
    </w:lvl>
  </w:abstractNum>
  <w:abstractNum w:abstractNumId="13" w15:restartNumberingAfterBreak="0">
    <w:nsid w:val="1BDB5788"/>
    <w:multiLevelType w:val="hybridMultilevel"/>
    <w:tmpl w:val="4624410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15567"/>
    <w:multiLevelType w:val="hybridMultilevel"/>
    <w:tmpl w:val="6C92961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34009"/>
    <w:multiLevelType w:val="hybridMultilevel"/>
    <w:tmpl w:val="1FB4C180"/>
    <w:lvl w:ilvl="0" w:tplc="119E3C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C41B1"/>
    <w:multiLevelType w:val="multilevel"/>
    <w:tmpl w:val="B5CE54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7" w15:restartNumberingAfterBreak="0">
    <w:nsid w:val="2EB751C7"/>
    <w:multiLevelType w:val="hybridMultilevel"/>
    <w:tmpl w:val="69BE27CE"/>
    <w:lvl w:ilvl="0" w:tplc="93E2BB88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0D22AE1"/>
    <w:multiLevelType w:val="hybridMultilevel"/>
    <w:tmpl w:val="F4502564"/>
    <w:lvl w:ilvl="0" w:tplc="406E36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C2270"/>
    <w:multiLevelType w:val="hybridMultilevel"/>
    <w:tmpl w:val="DC600BA6"/>
    <w:lvl w:ilvl="0" w:tplc="38FED66C">
      <w:start w:val="1"/>
      <w:numFmt w:val="lowerLetter"/>
      <w:lvlText w:val="%1."/>
      <w:lvlJc w:val="left"/>
      <w:pPr>
        <w:ind w:left="98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07" w:hanging="360"/>
      </w:pPr>
    </w:lvl>
    <w:lvl w:ilvl="2" w:tplc="0405001B" w:tentative="1">
      <w:start w:val="1"/>
      <w:numFmt w:val="lowerRoman"/>
      <w:lvlText w:val="%3."/>
      <w:lvlJc w:val="right"/>
      <w:pPr>
        <w:ind w:left="2427" w:hanging="180"/>
      </w:pPr>
    </w:lvl>
    <w:lvl w:ilvl="3" w:tplc="0405000F" w:tentative="1">
      <w:start w:val="1"/>
      <w:numFmt w:val="decimal"/>
      <w:lvlText w:val="%4."/>
      <w:lvlJc w:val="left"/>
      <w:pPr>
        <w:ind w:left="3147" w:hanging="360"/>
      </w:pPr>
    </w:lvl>
    <w:lvl w:ilvl="4" w:tplc="04050019" w:tentative="1">
      <w:start w:val="1"/>
      <w:numFmt w:val="lowerLetter"/>
      <w:lvlText w:val="%5."/>
      <w:lvlJc w:val="left"/>
      <w:pPr>
        <w:ind w:left="3867" w:hanging="360"/>
      </w:pPr>
    </w:lvl>
    <w:lvl w:ilvl="5" w:tplc="0405001B" w:tentative="1">
      <w:start w:val="1"/>
      <w:numFmt w:val="lowerRoman"/>
      <w:lvlText w:val="%6."/>
      <w:lvlJc w:val="right"/>
      <w:pPr>
        <w:ind w:left="4587" w:hanging="180"/>
      </w:pPr>
    </w:lvl>
    <w:lvl w:ilvl="6" w:tplc="0405000F" w:tentative="1">
      <w:start w:val="1"/>
      <w:numFmt w:val="decimal"/>
      <w:lvlText w:val="%7."/>
      <w:lvlJc w:val="left"/>
      <w:pPr>
        <w:ind w:left="5307" w:hanging="360"/>
      </w:pPr>
    </w:lvl>
    <w:lvl w:ilvl="7" w:tplc="04050019" w:tentative="1">
      <w:start w:val="1"/>
      <w:numFmt w:val="lowerLetter"/>
      <w:lvlText w:val="%8."/>
      <w:lvlJc w:val="left"/>
      <w:pPr>
        <w:ind w:left="6027" w:hanging="360"/>
      </w:pPr>
    </w:lvl>
    <w:lvl w:ilvl="8" w:tplc="040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3B084EDC"/>
    <w:multiLevelType w:val="hybridMultilevel"/>
    <w:tmpl w:val="268043CC"/>
    <w:lvl w:ilvl="0" w:tplc="5762DFE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B09E1"/>
    <w:multiLevelType w:val="hybridMultilevel"/>
    <w:tmpl w:val="AD6E02EC"/>
    <w:lvl w:ilvl="0" w:tplc="514A0BB0">
      <w:start w:val="1"/>
      <w:numFmt w:val="decimal"/>
      <w:lvlText w:val="(%1)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20D33CC"/>
    <w:multiLevelType w:val="hybridMultilevel"/>
    <w:tmpl w:val="BAD04D08"/>
    <w:lvl w:ilvl="0" w:tplc="00000004">
      <w:start w:val="1"/>
      <w:numFmt w:val="decimal"/>
      <w:lvlText w:val="(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877CE"/>
    <w:multiLevelType w:val="multilevel"/>
    <w:tmpl w:val="E22C31A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4" w15:restartNumberingAfterBreak="0">
    <w:nsid w:val="4AF42D90"/>
    <w:multiLevelType w:val="hybridMultilevel"/>
    <w:tmpl w:val="50F43856"/>
    <w:lvl w:ilvl="0" w:tplc="396648FC">
      <w:start w:val="18"/>
      <w:numFmt w:val="bullet"/>
      <w:lvlText w:val="-"/>
      <w:lvlJc w:val="left"/>
      <w:pPr>
        <w:ind w:left="1648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 w15:restartNumberingAfterBreak="0">
    <w:nsid w:val="4FCF0249"/>
    <w:multiLevelType w:val="hybridMultilevel"/>
    <w:tmpl w:val="A0488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4">
      <w:start w:val="1"/>
      <w:numFmt w:val="decimal"/>
      <w:lvlText w:val="(%2)"/>
      <w:lvlJc w:val="left"/>
      <w:pPr>
        <w:ind w:left="720" w:hanging="360"/>
      </w:pPr>
      <w:rPr>
        <w:b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02E8C"/>
    <w:multiLevelType w:val="hybridMultilevel"/>
    <w:tmpl w:val="F14A37AE"/>
    <w:lvl w:ilvl="0" w:tplc="5762DFE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CB1C67"/>
    <w:multiLevelType w:val="hybridMultilevel"/>
    <w:tmpl w:val="578AC9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8433D"/>
    <w:multiLevelType w:val="hybridMultilevel"/>
    <w:tmpl w:val="9724E09C"/>
    <w:lvl w:ilvl="0" w:tplc="0405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9" w15:restartNumberingAfterBreak="0">
    <w:nsid w:val="60AA1990"/>
    <w:multiLevelType w:val="hybridMultilevel"/>
    <w:tmpl w:val="6090FAC2"/>
    <w:lvl w:ilvl="0" w:tplc="6D74736C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3FD1A20"/>
    <w:multiLevelType w:val="hybridMultilevel"/>
    <w:tmpl w:val="C560AEBA"/>
    <w:lvl w:ilvl="0" w:tplc="B300975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21534"/>
    <w:multiLevelType w:val="multilevel"/>
    <w:tmpl w:val="504CC73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2" w15:restartNumberingAfterBreak="0">
    <w:nsid w:val="6B530ACC"/>
    <w:multiLevelType w:val="hybridMultilevel"/>
    <w:tmpl w:val="1D86FA64"/>
    <w:lvl w:ilvl="0" w:tplc="C50CE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A9318F"/>
    <w:multiLevelType w:val="hybridMultilevel"/>
    <w:tmpl w:val="600E6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E08FF"/>
    <w:multiLevelType w:val="single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35" w15:restartNumberingAfterBreak="0">
    <w:nsid w:val="70B052AC"/>
    <w:multiLevelType w:val="hybridMultilevel"/>
    <w:tmpl w:val="8DDA7C00"/>
    <w:lvl w:ilvl="0" w:tplc="9C40C08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E2578"/>
    <w:multiLevelType w:val="single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num w:numId="1" w16cid:durableId="1376586020">
    <w:abstractNumId w:val="0"/>
  </w:num>
  <w:num w:numId="2" w16cid:durableId="1494056476">
    <w:abstractNumId w:val="1"/>
  </w:num>
  <w:num w:numId="3" w16cid:durableId="1002588312">
    <w:abstractNumId w:val="2"/>
  </w:num>
  <w:num w:numId="4" w16cid:durableId="801113589">
    <w:abstractNumId w:val="3"/>
  </w:num>
  <w:num w:numId="5" w16cid:durableId="1229027635">
    <w:abstractNumId w:val="4"/>
  </w:num>
  <w:num w:numId="6" w16cid:durableId="2002343255">
    <w:abstractNumId w:val="5"/>
  </w:num>
  <w:num w:numId="7" w16cid:durableId="711266063">
    <w:abstractNumId w:val="34"/>
  </w:num>
  <w:num w:numId="8" w16cid:durableId="1903708593">
    <w:abstractNumId w:val="29"/>
  </w:num>
  <w:num w:numId="9" w16cid:durableId="1085028583">
    <w:abstractNumId w:val="26"/>
  </w:num>
  <w:num w:numId="10" w16cid:durableId="1124537576">
    <w:abstractNumId w:val="10"/>
  </w:num>
  <w:num w:numId="11" w16cid:durableId="740105703">
    <w:abstractNumId w:val="21"/>
  </w:num>
  <w:num w:numId="12" w16cid:durableId="1423067082">
    <w:abstractNumId w:val="15"/>
  </w:num>
  <w:num w:numId="13" w16cid:durableId="1713067168">
    <w:abstractNumId w:val="12"/>
  </w:num>
  <w:num w:numId="14" w16cid:durableId="1216503171">
    <w:abstractNumId w:val="6"/>
  </w:num>
  <w:num w:numId="15" w16cid:durableId="1106460106">
    <w:abstractNumId w:val="24"/>
  </w:num>
  <w:num w:numId="16" w16cid:durableId="631642932">
    <w:abstractNumId w:val="13"/>
  </w:num>
  <w:num w:numId="17" w16cid:durableId="1139767948">
    <w:abstractNumId w:val="9"/>
  </w:num>
  <w:num w:numId="18" w16cid:durableId="392583825">
    <w:abstractNumId w:val="18"/>
  </w:num>
  <w:num w:numId="19" w16cid:durableId="1225288946">
    <w:abstractNumId w:val="14"/>
  </w:num>
  <w:num w:numId="20" w16cid:durableId="1500581694">
    <w:abstractNumId w:val="17"/>
  </w:num>
  <w:num w:numId="21" w16cid:durableId="2131705673">
    <w:abstractNumId w:val="32"/>
  </w:num>
  <w:num w:numId="22" w16cid:durableId="204563376">
    <w:abstractNumId w:val="27"/>
  </w:num>
  <w:num w:numId="23" w16cid:durableId="860781619">
    <w:abstractNumId w:val="33"/>
  </w:num>
  <w:num w:numId="24" w16cid:durableId="2145660694">
    <w:abstractNumId w:val="7"/>
  </w:num>
  <w:num w:numId="25" w16cid:durableId="334573141">
    <w:abstractNumId w:val="28"/>
  </w:num>
  <w:num w:numId="26" w16cid:durableId="11031858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9363513">
    <w:abstractNumId w:val="19"/>
  </w:num>
  <w:num w:numId="28" w16cid:durableId="659234027">
    <w:abstractNumId w:val="35"/>
  </w:num>
  <w:num w:numId="29" w16cid:durableId="212353674">
    <w:abstractNumId w:val="30"/>
  </w:num>
  <w:num w:numId="30" w16cid:durableId="2070230169">
    <w:abstractNumId w:val="11"/>
  </w:num>
  <w:num w:numId="31" w16cid:durableId="194660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89505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71611979">
    <w:abstractNumId w:val="36"/>
  </w:num>
  <w:num w:numId="34" w16cid:durableId="1514688066">
    <w:abstractNumId w:val="22"/>
  </w:num>
  <w:num w:numId="35" w16cid:durableId="1956715891">
    <w:abstractNumId w:val="25"/>
  </w:num>
  <w:num w:numId="36" w16cid:durableId="1945763958">
    <w:abstractNumId w:val="8"/>
  </w:num>
  <w:num w:numId="37" w16cid:durableId="1656958334">
    <w:abstractNumId w:val="1"/>
    <w:lvlOverride w:ilvl="0">
      <w:startOverride w:val="1"/>
    </w:lvlOverride>
  </w:num>
  <w:num w:numId="38" w16cid:durableId="1710908773">
    <w:abstractNumId w:val="31"/>
  </w:num>
  <w:num w:numId="39" w16cid:durableId="800539765">
    <w:abstractNumId w:val="31"/>
    <w:lvlOverride w:ilvl="0">
      <w:startOverride w:val="1"/>
    </w:lvlOverride>
  </w:num>
  <w:num w:numId="40" w16cid:durableId="1868828199">
    <w:abstractNumId w:val="31"/>
    <w:lvlOverride w:ilvl="0">
      <w:startOverride w:val="1"/>
    </w:lvlOverride>
  </w:num>
  <w:num w:numId="41" w16cid:durableId="865681706">
    <w:abstractNumId w:val="31"/>
    <w:lvlOverride w:ilvl="0">
      <w:startOverride w:val="1"/>
    </w:lvlOverride>
  </w:num>
  <w:num w:numId="42" w16cid:durableId="577522020">
    <w:abstractNumId w:val="31"/>
    <w:lvlOverride w:ilvl="0">
      <w:startOverride w:val="1"/>
    </w:lvlOverride>
  </w:num>
  <w:num w:numId="43" w16cid:durableId="1049303757">
    <w:abstractNumId w:val="23"/>
  </w:num>
  <w:num w:numId="44" w16cid:durableId="1572890220">
    <w:abstractNumId w:val="23"/>
    <w:lvlOverride w:ilvl="0">
      <w:startOverride w:val="1"/>
    </w:lvlOverride>
  </w:num>
  <w:num w:numId="45" w16cid:durableId="146167327">
    <w:abstractNumId w:val="23"/>
    <w:lvlOverride w:ilvl="0">
      <w:startOverride w:val="1"/>
    </w:lvlOverride>
  </w:num>
  <w:num w:numId="46" w16cid:durableId="1011683238">
    <w:abstractNumId w:val="23"/>
    <w:lvlOverride w:ilvl="0">
      <w:startOverride w:val="1"/>
    </w:lvlOverride>
  </w:num>
  <w:num w:numId="47" w16cid:durableId="293022437">
    <w:abstractNumId w:val="23"/>
    <w:lvlOverride w:ilvl="0">
      <w:startOverride w:val="1"/>
    </w:lvlOverride>
  </w:num>
  <w:num w:numId="48" w16cid:durableId="1422147062">
    <w:abstractNumId w:val="23"/>
    <w:lvlOverride w:ilvl="0">
      <w:startOverride w:val="1"/>
    </w:lvlOverride>
  </w:num>
  <w:num w:numId="49" w16cid:durableId="1191801014">
    <w:abstractNumId w:val="23"/>
    <w:lvlOverride w:ilvl="0">
      <w:startOverride w:val="1"/>
    </w:lvlOverride>
  </w:num>
  <w:num w:numId="50" w16cid:durableId="2014524559">
    <w:abstractNumId w:val="16"/>
  </w:num>
  <w:num w:numId="51" w16cid:durableId="1069186485">
    <w:abstractNumId w:val="16"/>
    <w:lvlOverride w:ilvl="0">
      <w:startOverride w:val="1"/>
    </w:lvlOverride>
  </w:num>
  <w:num w:numId="52" w16cid:durableId="2085182984">
    <w:abstractNumId w:val="16"/>
    <w:lvlOverride w:ilvl="0">
      <w:startOverride w:val="1"/>
    </w:lvlOverride>
  </w:num>
  <w:num w:numId="53" w16cid:durableId="1178933743">
    <w:abstractNumId w:val="16"/>
    <w:lvlOverride w:ilvl="0">
      <w:startOverride w:val="1"/>
    </w:lvlOverride>
  </w:num>
  <w:num w:numId="54" w16cid:durableId="267733990">
    <w:abstractNumId w:val="16"/>
    <w:lvlOverride w:ilvl="0">
      <w:startOverride w:val="1"/>
    </w:lvlOverride>
  </w:num>
  <w:num w:numId="55" w16cid:durableId="852960219">
    <w:abstractNumId w:val="16"/>
    <w:lvlOverride w:ilvl="0">
      <w:startOverride w:val="1"/>
    </w:lvlOverride>
  </w:num>
  <w:num w:numId="56" w16cid:durableId="1187256226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C1"/>
    <w:rsid w:val="00000434"/>
    <w:rsid w:val="00000A0B"/>
    <w:rsid w:val="00000B10"/>
    <w:rsid w:val="000011F9"/>
    <w:rsid w:val="00001258"/>
    <w:rsid w:val="000013AC"/>
    <w:rsid w:val="00002166"/>
    <w:rsid w:val="000021E1"/>
    <w:rsid w:val="0000231D"/>
    <w:rsid w:val="0000353B"/>
    <w:rsid w:val="000040F8"/>
    <w:rsid w:val="000043E6"/>
    <w:rsid w:val="00004905"/>
    <w:rsid w:val="0000490A"/>
    <w:rsid w:val="00004C55"/>
    <w:rsid w:val="00005D70"/>
    <w:rsid w:val="00005F2A"/>
    <w:rsid w:val="000061CD"/>
    <w:rsid w:val="00006A65"/>
    <w:rsid w:val="00006AF3"/>
    <w:rsid w:val="0000726D"/>
    <w:rsid w:val="000079E7"/>
    <w:rsid w:val="00010210"/>
    <w:rsid w:val="00010697"/>
    <w:rsid w:val="00010958"/>
    <w:rsid w:val="00011826"/>
    <w:rsid w:val="00011D24"/>
    <w:rsid w:val="00011E61"/>
    <w:rsid w:val="00012745"/>
    <w:rsid w:val="00012BB9"/>
    <w:rsid w:val="00012DD0"/>
    <w:rsid w:val="00013082"/>
    <w:rsid w:val="00013904"/>
    <w:rsid w:val="00014473"/>
    <w:rsid w:val="00014AA8"/>
    <w:rsid w:val="00014AD6"/>
    <w:rsid w:val="00014B9B"/>
    <w:rsid w:val="00014C13"/>
    <w:rsid w:val="00015207"/>
    <w:rsid w:val="000154F0"/>
    <w:rsid w:val="0001645A"/>
    <w:rsid w:val="000166E3"/>
    <w:rsid w:val="0001679B"/>
    <w:rsid w:val="00017167"/>
    <w:rsid w:val="000201B4"/>
    <w:rsid w:val="000201FA"/>
    <w:rsid w:val="000208DA"/>
    <w:rsid w:val="0002164C"/>
    <w:rsid w:val="00021F33"/>
    <w:rsid w:val="000221B7"/>
    <w:rsid w:val="00022529"/>
    <w:rsid w:val="00022A0C"/>
    <w:rsid w:val="00023A02"/>
    <w:rsid w:val="000242F8"/>
    <w:rsid w:val="00024B5A"/>
    <w:rsid w:val="00024DE6"/>
    <w:rsid w:val="000250A2"/>
    <w:rsid w:val="000251E9"/>
    <w:rsid w:val="000252F6"/>
    <w:rsid w:val="00025982"/>
    <w:rsid w:val="000268B6"/>
    <w:rsid w:val="00026AFF"/>
    <w:rsid w:val="0002746B"/>
    <w:rsid w:val="00027E50"/>
    <w:rsid w:val="0003065E"/>
    <w:rsid w:val="00030F26"/>
    <w:rsid w:val="00031B6A"/>
    <w:rsid w:val="00032638"/>
    <w:rsid w:val="00033540"/>
    <w:rsid w:val="000339E9"/>
    <w:rsid w:val="00033AE1"/>
    <w:rsid w:val="00033D62"/>
    <w:rsid w:val="00033E88"/>
    <w:rsid w:val="0003492B"/>
    <w:rsid w:val="00035D5E"/>
    <w:rsid w:val="00036247"/>
    <w:rsid w:val="0003779C"/>
    <w:rsid w:val="00040031"/>
    <w:rsid w:val="00040E42"/>
    <w:rsid w:val="00041039"/>
    <w:rsid w:val="000412A1"/>
    <w:rsid w:val="000414F4"/>
    <w:rsid w:val="00042C78"/>
    <w:rsid w:val="00042E38"/>
    <w:rsid w:val="000435EE"/>
    <w:rsid w:val="000444EF"/>
    <w:rsid w:val="000447C7"/>
    <w:rsid w:val="0004555B"/>
    <w:rsid w:val="00045AB6"/>
    <w:rsid w:val="00045DA4"/>
    <w:rsid w:val="000460C0"/>
    <w:rsid w:val="00046C08"/>
    <w:rsid w:val="00046DCC"/>
    <w:rsid w:val="00047C03"/>
    <w:rsid w:val="00047ED0"/>
    <w:rsid w:val="0005008E"/>
    <w:rsid w:val="00051354"/>
    <w:rsid w:val="00052126"/>
    <w:rsid w:val="000524E4"/>
    <w:rsid w:val="000529A8"/>
    <w:rsid w:val="00052EC4"/>
    <w:rsid w:val="0005323E"/>
    <w:rsid w:val="0005346D"/>
    <w:rsid w:val="000534FD"/>
    <w:rsid w:val="00053B30"/>
    <w:rsid w:val="00054222"/>
    <w:rsid w:val="00054CE4"/>
    <w:rsid w:val="00055520"/>
    <w:rsid w:val="000555AC"/>
    <w:rsid w:val="000562B4"/>
    <w:rsid w:val="00056B10"/>
    <w:rsid w:val="000572CD"/>
    <w:rsid w:val="00057489"/>
    <w:rsid w:val="00057576"/>
    <w:rsid w:val="000579DC"/>
    <w:rsid w:val="00057E66"/>
    <w:rsid w:val="00060109"/>
    <w:rsid w:val="00061C06"/>
    <w:rsid w:val="00062026"/>
    <w:rsid w:val="0006219D"/>
    <w:rsid w:val="00062944"/>
    <w:rsid w:val="00062C83"/>
    <w:rsid w:val="000630DD"/>
    <w:rsid w:val="00063516"/>
    <w:rsid w:val="00063771"/>
    <w:rsid w:val="00063FFD"/>
    <w:rsid w:val="00065062"/>
    <w:rsid w:val="0006570F"/>
    <w:rsid w:val="00066376"/>
    <w:rsid w:val="0006648B"/>
    <w:rsid w:val="0006653D"/>
    <w:rsid w:val="00066B04"/>
    <w:rsid w:val="00066D89"/>
    <w:rsid w:val="00066E99"/>
    <w:rsid w:val="0006743D"/>
    <w:rsid w:val="000677D0"/>
    <w:rsid w:val="00067BD6"/>
    <w:rsid w:val="00067F38"/>
    <w:rsid w:val="00070123"/>
    <w:rsid w:val="00070E78"/>
    <w:rsid w:val="00070FC6"/>
    <w:rsid w:val="00071314"/>
    <w:rsid w:val="00072479"/>
    <w:rsid w:val="00072704"/>
    <w:rsid w:val="000737AD"/>
    <w:rsid w:val="000745BB"/>
    <w:rsid w:val="000748BE"/>
    <w:rsid w:val="00074D32"/>
    <w:rsid w:val="00074E7B"/>
    <w:rsid w:val="000754FE"/>
    <w:rsid w:val="00075892"/>
    <w:rsid w:val="00075985"/>
    <w:rsid w:val="00075BD1"/>
    <w:rsid w:val="0007663A"/>
    <w:rsid w:val="00076897"/>
    <w:rsid w:val="00077CA8"/>
    <w:rsid w:val="00077E22"/>
    <w:rsid w:val="00077F77"/>
    <w:rsid w:val="000807DC"/>
    <w:rsid w:val="000809D1"/>
    <w:rsid w:val="000815BB"/>
    <w:rsid w:val="00082133"/>
    <w:rsid w:val="0008235D"/>
    <w:rsid w:val="000824B6"/>
    <w:rsid w:val="00082EAB"/>
    <w:rsid w:val="000833F2"/>
    <w:rsid w:val="000835FF"/>
    <w:rsid w:val="0008387F"/>
    <w:rsid w:val="00083E20"/>
    <w:rsid w:val="00083FC4"/>
    <w:rsid w:val="0008428A"/>
    <w:rsid w:val="000843DB"/>
    <w:rsid w:val="00084507"/>
    <w:rsid w:val="0008472C"/>
    <w:rsid w:val="00084A6D"/>
    <w:rsid w:val="00084DB7"/>
    <w:rsid w:val="00084E90"/>
    <w:rsid w:val="000854A6"/>
    <w:rsid w:val="00085889"/>
    <w:rsid w:val="00085DEA"/>
    <w:rsid w:val="00086142"/>
    <w:rsid w:val="000871B8"/>
    <w:rsid w:val="000875F7"/>
    <w:rsid w:val="000876AB"/>
    <w:rsid w:val="00087FE7"/>
    <w:rsid w:val="000904B4"/>
    <w:rsid w:val="000904D0"/>
    <w:rsid w:val="00090938"/>
    <w:rsid w:val="000909FE"/>
    <w:rsid w:val="00090AF4"/>
    <w:rsid w:val="00091A03"/>
    <w:rsid w:val="00091B18"/>
    <w:rsid w:val="0009257A"/>
    <w:rsid w:val="000927A9"/>
    <w:rsid w:val="0009306E"/>
    <w:rsid w:val="0009388F"/>
    <w:rsid w:val="00093ECB"/>
    <w:rsid w:val="00094487"/>
    <w:rsid w:val="00094671"/>
    <w:rsid w:val="00094808"/>
    <w:rsid w:val="00094F27"/>
    <w:rsid w:val="000953E8"/>
    <w:rsid w:val="00095923"/>
    <w:rsid w:val="00095D86"/>
    <w:rsid w:val="000977D4"/>
    <w:rsid w:val="00097FC9"/>
    <w:rsid w:val="000A0989"/>
    <w:rsid w:val="000A1CBD"/>
    <w:rsid w:val="000A1CE4"/>
    <w:rsid w:val="000A2389"/>
    <w:rsid w:val="000A2544"/>
    <w:rsid w:val="000A2955"/>
    <w:rsid w:val="000A3244"/>
    <w:rsid w:val="000A34AA"/>
    <w:rsid w:val="000A3E33"/>
    <w:rsid w:val="000A49B5"/>
    <w:rsid w:val="000A6551"/>
    <w:rsid w:val="000A6837"/>
    <w:rsid w:val="000A6A5F"/>
    <w:rsid w:val="000A6D64"/>
    <w:rsid w:val="000A714E"/>
    <w:rsid w:val="000A73FC"/>
    <w:rsid w:val="000A7663"/>
    <w:rsid w:val="000A7BB3"/>
    <w:rsid w:val="000A7CCA"/>
    <w:rsid w:val="000B0B33"/>
    <w:rsid w:val="000B0E1B"/>
    <w:rsid w:val="000B0E4A"/>
    <w:rsid w:val="000B0FCA"/>
    <w:rsid w:val="000B1026"/>
    <w:rsid w:val="000B1224"/>
    <w:rsid w:val="000B14BA"/>
    <w:rsid w:val="000B1B38"/>
    <w:rsid w:val="000B1BDA"/>
    <w:rsid w:val="000B20B7"/>
    <w:rsid w:val="000B26D4"/>
    <w:rsid w:val="000B29B9"/>
    <w:rsid w:val="000B34D2"/>
    <w:rsid w:val="000B352E"/>
    <w:rsid w:val="000B376D"/>
    <w:rsid w:val="000B3E20"/>
    <w:rsid w:val="000B4B54"/>
    <w:rsid w:val="000B4CA9"/>
    <w:rsid w:val="000B4EE3"/>
    <w:rsid w:val="000B4FD4"/>
    <w:rsid w:val="000B52BF"/>
    <w:rsid w:val="000B6097"/>
    <w:rsid w:val="000B60B8"/>
    <w:rsid w:val="000B660E"/>
    <w:rsid w:val="000B752A"/>
    <w:rsid w:val="000B76A0"/>
    <w:rsid w:val="000B7A42"/>
    <w:rsid w:val="000B7B3D"/>
    <w:rsid w:val="000B7B62"/>
    <w:rsid w:val="000B7DFD"/>
    <w:rsid w:val="000C076B"/>
    <w:rsid w:val="000C1228"/>
    <w:rsid w:val="000C131A"/>
    <w:rsid w:val="000C22C4"/>
    <w:rsid w:val="000C285D"/>
    <w:rsid w:val="000C2AF0"/>
    <w:rsid w:val="000C2CB3"/>
    <w:rsid w:val="000C33C1"/>
    <w:rsid w:val="000C3693"/>
    <w:rsid w:val="000C3804"/>
    <w:rsid w:val="000C3970"/>
    <w:rsid w:val="000C453C"/>
    <w:rsid w:val="000C485C"/>
    <w:rsid w:val="000C4971"/>
    <w:rsid w:val="000C54E6"/>
    <w:rsid w:val="000C5571"/>
    <w:rsid w:val="000C7375"/>
    <w:rsid w:val="000C76EC"/>
    <w:rsid w:val="000D0CA6"/>
    <w:rsid w:val="000D0EDF"/>
    <w:rsid w:val="000D0EF7"/>
    <w:rsid w:val="000D105E"/>
    <w:rsid w:val="000D1350"/>
    <w:rsid w:val="000D1427"/>
    <w:rsid w:val="000D1784"/>
    <w:rsid w:val="000D1DB0"/>
    <w:rsid w:val="000D32D9"/>
    <w:rsid w:val="000D3E96"/>
    <w:rsid w:val="000D4616"/>
    <w:rsid w:val="000D48B9"/>
    <w:rsid w:val="000D4AF4"/>
    <w:rsid w:val="000D4F25"/>
    <w:rsid w:val="000D4F2D"/>
    <w:rsid w:val="000D5529"/>
    <w:rsid w:val="000D56F1"/>
    <w:rsid w:val="000D5D72"/>
    <w:rsid w:val="000D604A"/>
    <w:rsid w:val="000D6113"/>
    <w:rsid w:val="000D67D4"/>
    <w:rsid w:val="000D69E0"/>
    <w:rsid w:val="000D6D28"/>
    <w:rsid w:val="000D7013"/>
    <w:rsid w:val="000D7768"/>
    <w:rsid w:val="000D7FF0"/>
    <w:rsid w:val="000E0250"/>
    <w:rsid w:val="000E0494"/>
    <w:rsid w:val="000E0672"/>
    <w:rsid w:val="000E0894"/>
    <w:rsid w:val="000E14AE"/>
    <w:rsid w:val="000E1A44"/>
    <w:rsid w:val="000E29BB"/>
    <w:rsid w:val="000E2B39"/>
    <w:rsid w:val="000E2D5A"/>
    <w:rsid w:val="000E3976"/>
    <w:rsid w:val="000E4312"/>
    <w:rsid w:val="000E5128"/>
    <w:rsid w:val="000E51A6"/>
    <w:rsid w:val="000E60B5"/>
    <w:rsid w:val="000E60CF"/>
    <w:rsid w:val="000E66CC"/>
    <w:rsid w:val="000E6834"/>
    <w:rsid w:val="000E6850"/>
    <w:rsid w:val="000E68E9"/>
    <w:rsid w:val="000E6BE3"/>
    <w:rsid w:val="000E6D7C"/>
    <w:rsid w:val="000E79A4"/>
    <w:rsid w:val="000F0A20"/>
    <w:rsid w:val="000F108E"/>
    <w:rsid w:val="000F14A2"/>
    <w:rsid w:val="000F1742"/>
    <w:rsid w:val="000F200D"/>
    <w:rsid w:val="000F2D5F"/>
    <w:rsid w:val="000F2F41"/>
    <w:rsid w:val="000F3494"/>
    <w:rsid w:val="000F376D"/>
    <w:rsid w:val="000F4099"/>
    <w:rsid w:val="000F4181"/>
    <w:rsid w:val="000F5140"/>
    <w:rsid w:val="000F57A1"/>
    <w:rsid w:val="000F5907"/>
    <w:rsid w:val="000F5F6A"/>
    <w:rsid w:val="000F63ED"/>
    <w:rsid w:val="000F6EE7"/>
    <w:rsid w:val="000F743A"/>
    <w:rsid w:val="001001F6"/>
    <w:rsid w:val="0010036A"/>
    <w:rsid w:val="00101066"/>
    <w:rsid w:val="0010170E"/>
    <w:rsid w:val="00101874"/>
    <w:rsid w:val="00101B73"/>
    <w:rsid w:val="00101BD9"/>
    <w:rsid w:val="00101D1B"/>
    <w:rsid w:val="00101E9D"/>
    <w:rsid w:val="00102161"/>
    <w:rsid w:val="001027CE"/>
    <w:rsid w:val="0010296A"/>
    <w:rsid w:val="00103704"/>
    <w:rsid w:val="0010430B"/>
    <w:rsid w:val="00104AFE"/>
    <w:rsid w:val="00104D5E"/>
    <w:rsid w:val="00105F5F"/>
    <w:rsid w:val="00106322"/>
    <w:rsid w:val="00106334"/>
    <w:rsid w:val="00107174"/>
    <w:rsid w:val="00107F3E"/>
    <w:rsid w:val="001101D8"/>
    <w:rsid w:val="00110540"/>
    <w:rsid w:val="001106D0"/>
    <w:rsid w:val="00110D6A"/>
    <w:rsid w:val="00111532"/>
    <w:rsid w:val="00111BA3"/>
    <w:rsid w:val="001123EB"/>
    <w:rsid w:val="0011327F"/>
    <w:rsid w:val="0011394C"/>
    <w:rsid w:val="00113E6D"/>
    <w:rsid w:val="00113F5B"/>
    <w:rsid w:val="00114484"/>
    <w:rsid w:val="00115055"/>
    <w:rsid w:val="00115709"/>
    <w:rsid w:val="00115F23"/>
    <w:rsid w:val="001160A0"/>
    <w:rsid w:val="0011699D"/>
    <w:rsid w:val="00117291"/>
    <w:rsid w:val="00117625"/>
    <w:rsid w:val="00117896"/>
    <w:rsid w:val="001201F1"/>
    <w:rsid w:val="0012073B"/>
    <w:rsid w:val="00120C5E"/>
    <w:rsid w:val="00121D07"/>
    <w:rsid w:val="001225DC"/>
    <w:rsid w:val="001228CB"/>
    <w:rsid w:val="00122D3C"/>
    <w:rsid w:val="0012336C"/>
    <w:rsid w:val="001233F4"/>
    <w:rsid w:val="00123A26"/>
    <w:rsid w:val="00124607"/>
    <w:rsid w:val="001247DC"/>
    <w:rsid w:val="00124F59"/>
    <w:rsid w:val="00125092"/>
    <w:rsid w:val="00126469"/>
    <w:rsid w:val="00126565"/>
    <w:rsid w:val="00126ABE"/>
    <w:rsid w:val="00126C12"/>
    <w:rsid w:val="00126C7E"/>
    <w:rsid w:val="00126DB9"/>
    <w:rsid w:val="00127620"/>
    <w:rsid w:val="0012782D"/>
    <w:rsid w:val="00127BA1"/>
    <w:rsid w:val="00127DC8"/>
    <w:rsid w:val="001302BD"/>
    <w:rsid w:val="001303A5"/>
    <w:rsid w:val="001304D9"/>
    <w:rsid w:val="00131CD7"/>
    <w:rsid w:val="00132D9A"/>
    <w:rsid w:val="001331FC"/>
    <w:rsid w:val="001336C1"/>
    <w:rsid w:val="00133FDE"/>
    <w:rsid w:val="0013444D"/>
    <w:rsid w:val="001356DF"/>
    <w:rsid w:val="00135790"/>
    <w:rsid w:val="00135EEB"/>
    <w:rsid w:val="001364EF"/>
    <w:rsid w:val="0013711A"/>
    <w:rsid w:val="001375EB"/>
    <w:rsid w:val="00137870"/>
    <w:rsid w:val="00137883"/>
    <w:rsid w:val="00137ED6"/>
    <w:rsid w:val="00137F2A"/>
    <w:rsid w:val="001401E5"/>
    <w:rsid w:val="001404C5"/>
    <w:rsid w:val="0014108E"/>
    <w:rsid w:val="001413A3"/>
    <w:rsid w:val="001414A9"/>
    <w:rsid w:val="0014179E"/>
    <w:rsid w:val="001419B3"/>
    <w:rsid w:val="00141A4D"/>
    <w:rsid w:val="00141A8C"/>
    <w:rsid w:val="00141D0A"/>
    <w:rsid w:val="0014262E"/>
    <w:rsid w:val="00142C6E"/>
    <w:rsid w:val="00142C77"/>
    <w:rsid w:val="001435A9"/>
    <w:rsid w:val="00143BFF"/>
    <w:rsid w:val="00143C12"/>
    <w:rsid w:val="00143EFA"/>
    <w:rsid w:val="00144026"/>
    <w:rsid w:val="00144A17"/>
    <w:rsid w:val="00144B99"/>
    <w:rsid w:val="0014532E"/>
    <w:rsid w:val="00145AFB"/>
    <w:rsid w:val="00145C2F"/>
    <w:rsid w:val="00145DF8"/>
    <w:rsid w:val="00145F3D"/>
    <w:rsid w:val="001464D2"/>
    <w:rsid w:val="0014680D"/>
    <w:rsid w:val="00146F01"/>
    <w:rsid w:val="00147034"/>
    <w:rsid w:val="00147A84"/>
    <w:rsid w:val="0015023C"/>
    <w:rsid w:val="001505F0"/>
    <w:rsid w:val="001507E4"/>
    <w:rsid w:val="00150897"/>
    <w:rsid w:val="00150B7A"/>
    <w:rsid w:val="00150E2E"/>
    <w:rsid w:val="00151113"/>
    <w:rsid w:val="00151680"/>
    <w:rsid w:val="00151979"/>
    <w:rsid w:val="001525C9"/>
    <w:rsid w:val="00152627"/>
    <w:rsid w:val="00153308"/>
    <w:rsid w:val="001535F9"/>
    <w:rsid w:val="00153E4A"/>
    <w:rsid w:val="00154770"/>
    <w:rsid w:val="00154BC9"/>
    <w:rsid w:val="001559D8"/>
    <w:rsid w:val="0015682D"/>
    <w:rsid w:val="001607F8"/>
    <w:rsid w:val="00160957"/>
    <w:rsid w:val="00161C1E"/>
    <w:rsid w:val="00161DDF"/>
    <w:rsid w:val="00161FB9"/>
    <w:rsid w:val="001629A4"/>
    <w:rsid w:val="00164764"/>
    <w:rsid w:val="001647CC"/>
    <w:rsid w:val="00165323"/>
    <w:rsid w:val="001655B4"/>
    <w:rsid w:val="00165BDC"/>
    <w:rsid w:val="001663F4"/>
    <w:rsid w:val="0016674B"/>
    <w:rsid w:val="0016711E"/>
    <w:rsid w:val="00167EB9"/>
    <w:rsid w:val="00170297"/>
    <w:rsid w:val="00170342"/>
    <w:rsid w:val="00170B2F"/>
    <w:rsid w:val="00170C63"/>
    <w:rsid w:val="00171076"/>
    <w:rsid w:val="001718BD"/>
    <w:rsid w:val="00171901"/>
    <w:rsid w:val="001719B4"/>
    <w:rsid w:val="00172625"/>
    <w:rsid w:val="00172C17"/>
    <w:rsid w:val="00172DA5"/>
    <w:rsid w:val="00172FE6"/>
    <w:rsid w:val="00173284"/>
    <w:rsid w:val="00173BDF"/>
    <w:rsid w:val="00173D4E"/>
    <w:rsid w:val="00174534"/>
    <w:rsid w:val="001750EC"/>
    <w:rsid w:val="00176D8A"/>
    <w:rsid w:val="00176F6C"/>
    <w:rsid w:val="00177DE6"/>
    <w:rsid w:val="00180852"/>
    <w:rsid w:val="00180BF6"/>
    <w:rsid w:val="00181971"/>
    <w:rsid w:val="00181E30"/>
    <w:rsid w:val="00181E77"/>
    <w:rsid w:val="00181FB2"/>
    <w:rsid w:val="001820A2"/>
    <w:rsid w:val="00182C02"/>
    <w:rsid w:val="00182C7F"/>
    <w:rsid w:val="00182CF9"/>
    <w:rsid w:val="00183343"/>
    <w:rsid w:val="001833A6"/>
    <w:rsid w:val="001841C5"/>
    <w:rsid w:val="00184A71"/>
    <w:rsid w:val="0018509B"/>
    <w:rsid w:val="001856AA"/>
    <w:rsid w:val="00185BE4"/>
    <w:rsid w:val="0018752B"/>
    <w:rsid w:val="00187816"/>
    <w:rsid w:val="00187A00"/>
    <w:rsid w:val="00190373"/>
    <w:rsid w:val="00190E08"/>
    <w:rsid w:val="001920C2"/>
    <w:rsid w:val="001925C1"/>
    <w:rsid w:val="001925EA"/>
    <w:rsid w:val="00192C69"/>
    <w:rsid w:val="00193902"/>
    <w:rsid w:val="00194069"/>
    <w:rsid w:val="00194221"/>
    <w:rsid w:val="001943D8"/>
    <w:rsid w:val="00194B3C"/>
    <w:rsid w:val="00194C30"/>
    <w:rsid w:val="00194EA4"/>
    <w:rsid w:val="00195254"/>
    <w:rsid w:val="00195895"/>
    <w:rsid w:val="00195D5A"/>
    <w:rsid w:val="00196A4F"/>
    <w:rsid w:val="00196C43"/>
    <w:rsid w:val="0019775E"/>
    <w:rsid w:val="00197D6C"/>
    <w:rsid w:val="00197EB1"/>
    <w:rsid w:val="001A044E"/>
    <w:rsid w:val="001A0BFB"/>
    <w:rsid w:val="001A123A"/>
    <w:rsid w:val="001A13C3"/>
    <w:rsid w:val="001A16D9"/>
    <w:rsid w:val="001A19DC"/>
    <w:rsid w:val="001A2E39"/>
    <w:rsid w:val="001A2FAB"/>
    <w:rsid w:val="001A32D9"/>
    <w:rsid w:val="001A386C"/>
    <w:rsid w:val="001A3C95"/>
    <w:rsid w:val="001A438B"/>
    <w:rsid w:val="001A4934"/>
    <w:rsid w:val="001A4A10"/>
    <w:rsid w:val="001A535A"/>
    <w:rsid w:val="001A5483"/>
    <w:rsid w:val="001A55BA"/>
    <w:rsid w:val="001A5A4F"/>
    <w:rsid w:val="001A5F2B"/>
    <w:rsid w:val="001A62E4"/>
    <w:rsid w:val="001A68F8"/>
    <w:rsid w:val="001A712D"/>
    <w:rsid w:val="001B0401"/>
    <w:rsid w:val="001B066C"/>
    <w:rsid w:val="001B087E"/>
    <w:rsid w:val="001B11E7"/>
    <w:rsid w:val="001B15C4"/>
    <w:rsid w:val="001B2166"/>
    <w:rsid w:val="001B2240"/>
    <w:rsid w:val="001B2377"/>
    <w:rsid w:val="001B2443"/>
    <w:rsid w:val="001B2806"/>
    <w:rsid w:val="001B33DA"/>
    <w:rsid w:val="001B38AD"/>
    <w:rsid w:val="001B4772"/>
    <w:rsid w:val="001B5797"/>
    <w:rsid w:val="001B5AD4"/>
    <w:rsid w:val="001B5DDC"/>
    <w:rsid w:val="001B5E9C"/>
    <w:rsid w:val="001B61E9"/>
    <w:rsid w:val="001B6A92"/>
    <w:rsid w:val="001B6DA3"/>
    <w:rsid w:val="001B76CB"/>
    <w:rsid w:val="001B76DD"/>
    <w:rsid w:val="001B7712"/>
    <w:rsid w:val="001B788F"/>
    <w:rsid w:val="001B792E"/>
    <w:rsid w:val="001B7951"/>
    <w:rsid w:val="001C0149"/>
    <w:rsid w:val="001C0535"/>
    <w:rsid w:val="001C0747"/>
    <w:rsid w:val="001C0BC8"/>
    <w:rsid w:val="001C0D41"/>
    <w:rsid w:val="001C2489"/>
    <w:rsid w:val="001C24A3"/>
    <w:rsid w:val="001C386D"/>
    <w:rsid w:val="001C3952"/>
    <w:rsid w:val="001C39EC"/>
    <w:rsid w:val="001C3DF8"/>
    <w:rsid w:val="001C3EA2"/>
    <w:rsid w:val="001C3F15"/>
    <w:rsid w:val="001C409A"/>
    <w:rsid w:val="001C45CC"/>
    <w:rsid w:val="001C49C2"/>
    <w:rsid w:val="001C4B1D"/>
    <w:rsid w:val="001C50E0"/>
    <w:rsid w:val="001C5320"/>
    <w:rsid w:val="001C5760"/>
    <w:rsid w:val="001C57AD"/>
    <w:rsid w:val="001C6971"/>
    <w:rsid w:val="001C6F1F"/>
    <w:rsid w:val="001C72C0"/>
    <w:rsid w:val="001D03BF"/>
    <w:rsid w:val="001D054E"/>
    <w:rsid w:val="001D1144"/>
    <w:rsid w:val="001D1EE9"/>
    <w:rsid w:val="001D2B6E"/>
    <w:rsid w:val="001D2EAF"/>
    <w:rsid w:val="001D39F1"/>
    <w:rsid w:val="001D45F1"/>
    <w:rsid w:val="001D47CF"/>
    <w:rsid w:val="001D4939"/>
    <w:rsid w:val="001D4E10"/>
    <w:rsid w:val="001D50A8"/>
    <w:rsid w:val="001D5624"/>
    <w:rsid w:val="001D5DC0"/>
    <w:rsid w:val="001D66E0"/>
    <w:rsid w:val="001D6891"/>
    <w:rsid w:val="001D742D"/>
    <w:rsid w:val="001D7542"/>
    <w:rsid w:val="001D75A9"/>
    <w:rsid w:val="001D792D"/>
    <w:rsid w:val="001D7945"/>
    <w:rsid w:val="001E03A1"/>
    <w:rsid w:val="001E13C4"/>
    <w:rsid w:val="001E156E"/>
    <w:rsid w:val="001E226F"/>
    <w:rsid w:val="001E27D1"/>
    <w:rsid w:val="001E30F7"/>
    <w:rsid w:val="001E328C"/>
    <w:rsid w:val="001E392A"/>
    <w:rsid w:val="001E39EF"/>
    <w:rsid w:val="001E4882"/>
    <w:rsid w:val="001E4EB5"/>
    <w:rsid w:val="001E5437"/>
    <w:rsid w:val="001E5705"/>
    <w:rsid w:val="001E5B53"/>
    <w:rsid w:val="001E5E29"/>
    <w:rsid w:val="001E65EB"/>
    <w:rsid w:val="001E6C03"/>
    <w:rsid w:val="001E6D8B"/>
    <w:rsid w:val="001E6F18"/>
    <w:rsid w:val="001E7277"/>
    <w:rsid w:val="001E76B7"/>
    <w:rsid w:val="001E789D"/>
    <w:rsid w:val="001E7A57"/>
    <w:rsid w:val="001E7A69"/>
    <w:rsid w:val="001F03F0"/>
    <w:rsid w:val="001F0630"/>
    <w:rsid w:val="001F06BA"/>
    <w:rsid w:val="001F06C0"/>
    <w:rsid w:val="001F0D4B"/>
    <w:rsid w:val="001F11D4"/>
    <w:rsid w:val="001F1B0D"/>
    <w:rsid w:val="001F1F49"/>
    <w:rsid w:val="001F280A"/>
    <w:rsid w:val="001F2901"/>
    <w:rsid w:val="001F2CBB"/>
    <w:rsid w:val="001F305D"/>
    <w:rsid w:val="001F34EB"/>
    <w:rsid w:val="001F3609"/>
    <w:rsid w:val="001F4165"/>
    <w:rsid w:val="001F426A"/>
    <w:rsid w:val="001F4721"/>
    <w:rsid w:val="001F4FBD"/>
    <w:rsid w:val="001F5077"/>
    <w:rsid w:val="001F5384"/>
    <w:rsid w:val="001F57CB"/>
    <w:rsid w:val="001F5954"/>
    <w:rsid w:val="001F5F19"/>
    <w:rsid w:val="001F733B"/>
    <w:rsid w:val="001F76C3"/>
    <w:rsid w:val="00200092"/>
    <w:rsid w:val="0020009C"/>
    <w:rsid w:val="00200D21"/>
    <w:rsid w:val="00200E42"/>
    <w:rsid w:val="00201386"/>
    <w:rsid w:val="002014B3"/>
    <w:rsid w:val="00201E1D"/>
    <w:rsid w:val="002036C9"/>
    <w:rsid w:val="00203A7A"/>
    <w:rsid w:val="00204339"/>
    <w:rsid w:val="00204766"/>
    <w:rsid w:val="00204906"/>
    <w:rsid w:val="00205030"/>
    <w:rsid w:val="00205BFC"/>
    <w:rsid w:val="00205EBD"/>
    <w:rsid w:val="00206EEA"/>
    <w:rsid w:val="00207ABC"/>
    <w:rsid w:val="00207E42"/>
    <w:rsid w:val="002103D7"/>
    <w:rsid w:val="0021091C"/>
    <w:rsid w:val="002117A4"/>
    <w:rsid w:val="00211CB1"/>
    <w:rsid w:val="002121DD"/>
    <w:rsid w:val="00212360"/>
    <w:rsid w:val="0021274D"/>
    <w:rsid w:val="002127A0"/>
    <w:rsid w:val="00214207"/>
    <w:rsid w:val="002146EF"/>
    <w:rsid w:val="00214C0F"/>
    <w:rsid w:val="002150EC"/>
    <w:rsid w:val="00215331"/>
    <w:rsid w:val="002153D0"/>
    <w:rsid w:val="0021548D"/>
    <w:rsid w:val="00215992"/>
    <w:rsid w:val="00215B53"/>
    <w:rsid w:val="00215FE5"/>
    <w:rsid w:val="0021623E"/>
    <w:rsid w:val="00216C6C"/>
    <w:rsid w:val="00216F20"/>
    <w:rsid w:val="00216FAE"/>
    <w:rsid w:val="002203CD"/>
    <w:rsid w:val="00220AD5"/>
    <w:rsid w:val="00220B0A"/>
    <w:rsid w:val="00220D29"/>
    <w:rsid w:val="00221070"/>
    <w:rsid w:val="002213B6"/>
    <w:rsid w:val="002215C3"/>
    <w:rsid w:val="00221CC4"/>
    <w:rsid w:val="002222B7"/>
    <w:rsid w:val="00222A0C"/>
    <w:rsid w:val="00222AD3"/>
    <w:rsid w:val="0022343C"/>
    <w:rsid w:val="00223714"/>
    <w:rsid w:val="00223A08"/>
    <w:rsid w:val="00224B33"/>
    <w:rsid w:val="00224CC1"/>
    <w:rsid w:val="00225098"/>
    <w:rsid w:val="002255F2"/>
    <w:rsid w:val="00225742"/>
    <w:rsid w:val="00225C73"/>
    <w:rsid w:val="002264F3"/>
    <w:rsid w:val="002267F8"/>
    <w:rsid w:val="00226922"/>
    <w:rsid w:val="0022697A"/>
    <w:rsid w:val="00226C25"/>
    <w:rsid w:val="002276FF"/>
    <w:rsid w:val="00227CB9"/>
    <w:rsid w:val="00230939"/>
    <w:rsid w:val="002313BF"/>
    <w:rsid w:val="00231E01"/>
    <w:rsid w:val="00231E20"/>
    <w:rsid w:val="00231FE1"/>
    <w:rsid w:val="00232C22"/>
    <w:rsid w:val="0023336F"/>
    <w:rsid w:val="002334AA"/>
    <w:rsid w:val="002336CA"/>
    <w:rsid w:val="0023372F"/>
    <w:rsid w:val="00234B62"/>
    <w:rsid w:val="00234F43"/>
    <w:rsid w:val="0023518E"/>
    <w:rsid w:val="002352A7"/>
    <w:rsid w:val="002352DA"/>
    <w:rsid w:val="002356D7"/>
    <w:rsid w:val="0023628D"/>
    <w:rsid w:val="00236B3D"/>
    <w:rsid w:val="00236C54"/>
    <w:rsid w:val="00237B93"/>
    <w:rsid w:val="00240127"/>
    <w:rsid w:val="00240511"/>
    <w:rsid w:val="00240F78"/>
    <w:rsid w:val="00241099"/>
    <w:rsid w:val="0024144A"/>
    <w:rsid w:val="00241542"/>
    <w:rsid w:val="002416C5"/>
    <w:rsid w:val="002418A4"/>
    <w:rsid w:val="00242380"/>
    <w:rsid w:val="0024297D"/>
    <w:rsid w:val="00242C88"/>
    <w:rsid w:val="00243484"/>
    <w:rsid w:val="00243671"/>
    <w:rsid w:val="00243ABF"/>
    <w:rsid w:val="00243D15"/>
    <w:rsid w:val="00244A54"/>
    <w:rsid w:val="00244A62"/>
    <w:rsid w:val="00244AB2"/>
    <w:rsid w:val="00244DAD"/>
    <w:rsid w:val="00244E97"/>
    <w:rsid w:val="00244F68"/>
    <w:rsid w:val="002450AE"/>
    <w:rsid w:val="0024547C"/>
    <w:rsid w:val="002460D0"/>
    <w:rsid w:val="0024773A"/>
    <w:rsid w:val="0025016E"/>
    <w:rsid w:val="0025020D"/>
    <w:rsid w:val="0025041F"/>
    <w:rsid w:val="0025060C"/>
    <w:rsid w:val="00251D0F"/>
    <w:rsid w:val="00251D27"/>
    <w:rsid w:val="00251EB5"/>
    <w:rsid w:val="00251F1C"/>
    <w:rsid w:val="002524CB"/>
    <w:rsid w:val="00253708"/>
    <w:rsid w:val="00254548"/>
    <w:rsid w:val="00254B59"/>
    <w:rsid w:val="00254DB4"/>
    <w:rsid w:val="00255540"/>
    <w:rsid w:val="00257605"/>
    <w:rsid w:val="002576F7"/>
    <w:rsid w:val="00260AE1"/>
    <w:rsid w:val="00261103"/>
    <w:rsid w:val="002612BF"/>
    <w:rsid w:val="002619D0"/>
    <w:rsid w:val="00261C92"/>
    <w:rsid w:val="00261FB1"/>
    <w:rsid w:val="0026307C"/>
    <w:rsid w:val="00263DC3"/>
    <w:rsid w:val="00263EBE"/>
    <w:rsid w:val="00263F1F"/>
    <w:rsid w:val="00264DA1"/>
    <w:rsid w:val="0026506D"/>
    <w:rsid w:val="0026537B"/>
    <w:rsid w:val="00265397"/>
    <w:rsid w:val="00265588"/>
    <w:rsid w:val="00265791"/>
    <w:rsid w:val="00265865"/>
    <w:rsid w:val="0026629B"/>
    <w:rsid w:val="00266410"/>
    <w:rsid w:val="002673B1"/>
    <w:rsid w:val="00267677"/>
    <w:rsid w:val="00267757"/>
    <w:rsid w:val="00270392"/>
    <w:rsid w:val="00270629"/>
    <w:rsid w:val="00270665"/>
    <w:rsid w:val="002709FD"/>
    <w:rsid w:val="00271356"/>
    <w:rsid w:val="00271638"/>
    <w:rsid w:val="00271A18"/>
    <w:rsid w:val="00271EED"/>
    <w:rsid w:val="00271FA2"/>
    <w:rsid w:val="00274007"/>
    <w:rsid w:val="00274DE8"/>
    <w:rsid w:val="00276421"/>
    <w:rsid w:val="00276587"/>
    <w:rsid w:val="0027699E"/>
    <w:rsid w:val="00277F13"/>
    <w:rsid w:val="0028002B"/>
    <w:rsid w:val="0028007F"/>
    <w:rsid w:val="002804F2"/>
    <w:rsid w:val="002805EA"/>
    <w:rsid w:val="0028073D"/>
    <w:rsid w:val="002807F2"/>
    <w:rsid w:val="002818D0"/>
    <w:rsid w:val="0028190D"/>
    <w:rsid w:val="0028264C"/>
    <w:rsid w:val="002829F2"/>
    <w:rsid w:val="00282FD6"/>
    <w:rsid w:val="00283513"/>
    <w:rsid w:val="002843F6"/>
    <w:rsid w:val="0028468E"/>
    <w:rsid w:val="00284CD9"/>
    <w:rsid w:val="00284D12"/>
    <w:rsid w:val="00285C7D"/>
    <w:rsid w:val="00286453"/>
    <w:rsid w:val="00286D1F"/>
    <w:rsid w:val="00286EB2"/>
    <w:rsid w:val="00287AA8"/>
    <w:rsid w:val="002900A5"/>
    <w:rsid w:val="00291589"/>
    <w:rsid w:val="002915D6"/>
    <w:rsid w:val="00291772"/>
    <w:rsid w:val="00291B27"/>
    <w:rsid w:val="00291EAC"/>
    <w:rsid w:val="00292431"/>
    <w:rsid w:val="002929E7"/>
    <w:rsid w:val="0029328B"/>
    <w:rsid w:val="0029374C"/>
    <w:rsid w:val="00293758"/>
    <w:rsid w:val="00293E68"/>
    <w:rsid w:val="00293F02"/>
    <w:rsid w:val="002940A3"/>
    <w:rsid w:val="00294231"/>
    <w:rsid w:val="0029431A"/>
    <w:rsid w:val="00294F5B"/>
    <w:rsid w:val="0029519C"/>
    <w:rsid w:val="00295F78"/>
    <w:rsid w:val="00296375"/>
    <w:rsid w:val="00296711"/>
    <w:rsid w:val="00296C4E"/>
    <w:rsid w:val="00296D94"/>
    <w:rsid w:val="00296E52"/>
    <w:rsid w:val="002972C4"/>
    <w:rsid w:val="00297ABC"/>
    <w:rsid w:val="002A029D"/>
    <w:rsid w:val="002A02EE"/>
    <w:rsid w:val="002A0E7D"/>
    <w:rsid w:val="002A11D7"/>
    <w:rsid w:val="002A2BC4"/>
    <w:rsid w:val="002A2CD4"/>
    <w:rsid w:val="002A2CE9"/>
    <w:rsid w:val="002A3871"/>
    <w:rsid w:val="002A3A01"/>
    <w:rsid w:val="002A4039"/>
    <w:rsid w:val="002A4161"/>
    <w:rsid w:val="002A41E4"/>
    <w:rsid w:val="002A4528"/>
    <w:rsid w:val="002A47DD"/>
    <w:rsid w:val="002A4AB9"/>
    <w:rsid w:val="002A5205"/>
    <w:rsid w:val="002A5B3D"/>
    <w:rsid w:val="002A5BFB"/>
    <w:rsid w:val="002A6933"/>
    <w:rsid w:val="002A6D02"/>
    <w:rsid w:val="002A7891"/>
    <w:rsid w:val="002B0B29"/>
    <w:rsid w:val="002B1A7D"/>
    <w:rsid w:val="002B1E21"/>
    <w:rsid w:val="002B1F6E"/>
    <w:rsid w:val="002B22C5"/>
    <w:rsid w:val="002B262A"/>
    <w:rsid w:val="002B2AB9"/>
    <w:rsid w:val="002B2AC8"/>
    <w:rsid w:val="002B2B74"/>
    <w:rsid w:val="002B2C0A"/>
    <w:rsid w:val="002B2CAC"/>
    <w:rsid w:val="002B30A4"/>
    <w:rsid w:val="002B3147"/>
    <w:rsid w:val="002B4D29"/>
    <w:rsid w:val="002B4FD0"/>
    <w:rsid w:val="002B53BD"/>
    <w:rsid w:val="002B5A96"/>
    <w:rsid w:val="002B5C31"/>
    <w:rsid w:val="002B63C4"/>
    <w:rsid w:val="002B675B"/>
    <w:rsid w:val="002B795F"/>
    <w:rsid w:val="002B7E85"/>
    <w:rsid w:val="002C0106"/>
    <w:rsid w:val="002C0749"/>
    <w:rsid w:val="002C18F9"/>
    <w:rsid w:val="002C1EBB"/>
    <w:rsid w:val="002C262E"/>
    <w:rsid w:val="002C2B8E"/>
    <w:rsid w:val="002C2C31"/>
    <w:rsid w:val="002C2FD5"/>
    <w:rsid w:val="002C398D"/>
    <w:rsid w:val="002C3EC3"/>
    <w:rsid w:val="002C4207"/>
    <w:rsid w:val="002C4561"/>
    <w:rsid w:val="002C4F61"/>
    <w:rsid w:val="002C5A26"/>
    <w:rsid w:val="002C5FEE"/>
    <w:rsid w:val="002C7070"/>
    <w:rsid w:val="002C7422"/>
    <w:rsid w:val="002C7E85"/>
    <w:rsid w:val="002C7E8F"/>
    <w:rsid w:val="002D0275"/>
    <w:rsid w:val="002D0F39"/>
    <w:rsid w:val="002D1124"/>
    <w:rsid w:val="002D136F"/>
    <w:rsid w:val="002D14A4"/>
    <w:rsid w:val="002D161A"/>
    <w:rsid w:val="002D1853"/>
    <w:rsid w:val="002D187B"/>
    <w:rsid w:val="002D1C70"/>
    <w:rsid w:val="002D2000"/>
    <w:rsid w:val="002D2552"/>
    <w:rsid w:val="002D2CDC"/>
    <w:rsid w:val="002D2DB6"/>
    <w:rsid w:val="002D2E63"/>
    <w:rsid w:val="002D479B"/>
    <w:rsid w:val="002D4BB4"/>
    <w:rsid w:val="002D5B13"/>
    <w:rsid w:val="002D5F86"/>
    <w:rsid w:val="002D601B"/>
    <w:rsid w:val="002D681F"/>
    <w:rsid w:val="002D70DB"/>
    <w:rsid w:val="002D73FE"/>
    <w:rsid w:val="002E1106"/>
    <w:rsid w:val="002E1EB7"/>
    <w:rsid w:val="002E21C4"/>
    <w:rsid w:val="002E25E6"/>
    <w:rsid w:val="002E32F7"/>
    <w:rsid w:val="002E34A5"/>
    <w:rsid w:val="002E44AA"/>
    <w:rsid w:val="002E4C08"/>
    <w:rsid w:val="002E5036"/>
    <w:rsid w:val="002E516E"/>
    <w:rsid w:val="002E5F15"/>
    <w:rsid w:val="002E62CE"/>
    <w:rsid w:val="002E66CD"/>
    <w:rsid w:val="002E6A66"/>
    <w:rsid w:val="002E6CF2"/>
    <w:rsid w:val="002E75E2"/>
    <w:rsid w:val="002E7848"/>
    <w:rsid w:val="002E7C54"/>
    <w:rsid w:val="002E7D9E"/>
    <w:rsid w:val="002F04DC"/>
    <w:rsid w:val="002F10EE"/>
    <w:rsid w:val="002F1678"/>
    <w:rsid w:val="002F16EB"/>
    <w:rsid w:val="002F1726"/>
    <w:rsid w:val="002F1864"/>
    <w:rsid w:val="002F1D03"/>
    <w:rsid w:val="002F2791"/>
    <w:rsid w:val="002F2A08"/>
    <w:rsid w:val="002F2B59"/>
    <w:rsid w:val="002F2B9B"/>
    <w:rsid w:val="002F2E9F"/>
    <w:rsid w:val="002F4102"/>
    <w:rsid w:val="002F4969"/>
    <w:rsid w:val="002F4A33"/>
    <w:rsid w:val="002F540E"/>
    <w:rsid w:val="002F5C4E"/>
    <w:rsid w:val="002F60EA"/>
    <w:rsid w:val="002F6176"/>
    <w:rsid w:val="002F70EA"/>
    <w:rsid w:val="002F71D6"/>
    <w:rsid w:val="002F7475"/>
    <w:rsid w:val="002F7707"/>
    <w:rsid w:val="002F77AD"/>
    <w:rsid w:val="002F7D7A"/>
    <w:rsid w:val="002F7FE0"/>
    <w:rsid w:val="0030064C"/>
    <w:rsid w:val="00300907"/>
    <w:rsid w:val="00300953"/>
    <w:rsid w:val="00300999"/>
    <w:rsid w:val="00300BB8"/>
    <w:rsid w:val="00300DE4"/>
    <w:rsid w:val="0030103D"/>
    <w:rsid w:val="00301D31"/>
    <w:rsid w:val="00301F1E"/>
    <w:rsid w:val="00302A2D"/>
    <w:rsid w:val="00302AFF"/>
    <w:rsid w:val="00302F85"/>
    <w:rsid w:val="003031E6"/>
    <w:rsid w:val="0030383B"/>
    <w:rsid w:val="00303F09"/>
    <w:rsid w:val="00303F1B"/>
    <w:rsid w:val="003056B7"/>
    <w:rsid w:val="00305B2E"/>
    <w:rsid w:val="00306027"/>
    <w:rsid w:val="00306D27"/>
    <w:rsid w:val="00306E3D"/>
    <w:rsid w:val="00307F74"/>
    <w:rsid w:val="003103E5"/>
    <w:rsid w:val="0031090D"/>
    <w:rsid w:val="00310BF3"/>
    <w:rsid w:val="00310C6D"/>
    <w:rsid w:val="00310DA9"/>
    <w:rsid w:val="0031188C"/>
    <w:rsid w:val="00311A42"/>
    <w:rsid w:val="00312BDB"/>
    <w:rsid w:val="00312CB2"/>
    <w:rsid w:val="00313219"/>
    <w:rsid w:val="003137DA"/>
    <w:rsid w:val="00313A0A"/>
    <w:rsid w:val="00313A59"/>
    <w:rsid w:val="00313AD2"/>
    <w:rsid w:val="00314127"/>
    <w:rsid w:val="00314223"/>
    <w:rsid w:val="00314275"/>
    <w:rsid w:val="00314296"/>
    <w:rsid w:val="0031533F"/>
    <w:rsid w:val="00315964"/>
    <w:rsid w:val="0031616B"/>
    <w:rsid w:val="0031693E"/>
    <w:rsid w:val="003175DC"/>
    <w:rsid w:val="00317654"/>
    <w:rsid w:val="003202AE"/>
    <w:rsid w:val="00320AB7"/>
    <w:rsid w:val="00320BCE"/>
    <w:rsid w:val="003215D3"/>
    <w:rsid w:val="0032170F"/>
    <w:rsid w:val="00321ECC"/>
    <w:rsid w:val="003220A6"/>
    <w:rsid w:val="00322786"/>
    <w:rsid w:val="00323785"/>
    <w:rsid w:val="00323BB1"/>
    <w:rsid w:val="00324738"/>
    <w:rsid w:val="00326088"/>
    <w:rsid w:val="00326809"/>
    <w:rsid w:val="0032705A"/>
    <w:rsid w:val="003273D1"/>
    <w:rsid w:val="00327495"/>
    <w:rsid w:val="00327593"/>
    <w:rsid w:val="00330E02"/>
    <w:rsid w:val="00331274"/>
    <w:rsid w:val="00331493"/>
    <w:rsid w:val="00331C48"/>
    <w:rsid w:val="00332B7B"/>
    <w:rsid w:val="003334A1"/>
    <w:rsid w:val="00334B96"/>
    <w:rsid w:val="00334CDB"/>
    <w:rsid w:val="003351D2"/>
    <w:rsid w:val="00335606"/>
    <w:rsid w:val="0033617C"/>
    <w:rsid w:val="00336B76"/>
    <w:rsid w:val="0033772C"/>
    <w:rsid w:val="00337B08"/>
    <w:rsid w:val="0034098F"/>
    <w:rsid w:val="00341D88"/>
    <w:rsid w:val="00342038"/>
    <w:rsid w:val="00342475"/>
    <w:rsid w:val="00342532"/>
    <w:rsid w:val="00342829"/>
    <w:rsid w:val="00342FA0"/>
    <w:rsid w:val="00343078"/>
    <w:rsid w:val="003431AD"/>
    <w:rsid w:val="003437B1"/>
    <w:rsid w:val="00343914"/>
    <w:rsid w:val="00344584"/>
    <w:rsid w:val="003450E7"/>
    <w:rsid w:val="00345763"/>
    <w:rsid w:val="00346101"/>
    <w:rsid w:val="0034629F"/>
    <w:rsid w:val="00346B6E"/>
    <w:rsid w:val="00347907"/>
    <w:rsid w:val="00347B7E"/>
    <w:rsid w:val="00347CC2"/>
    <w:rsid w:val="00347FF6"/>
    <w:rsid w:val="00350755"/>
    <w:rsid w:val="0035096B"/>
    <w:rsid w:val="003509B1"/>
    <w:rsid w:val="0035144E"/>
    <w:rsid w:val="00351B5E"/>
    <w:rsid w:val="0035239B"/>
    <w:rsid w:val="00352A4C"/>
    <w:rsid w:val="00352B77"/>
    <w:rsid w:val="00353759"/>
    <w:rsid w:val="00353CD1"/>
    <w:rsid w:val="00353FFD"/>
    <w:rsid w:val="003540A5"/>
    <w:rsid w:val="0035424C"/>
    <w:rsid w:val="00354428"/>
    <w:rsid w:val="003545D3"/>
    <w:rsid w:val="00354647"/>
    <w:rsid w:val="00354B41"/>
    <w:rsid w:val="00354DE0"/>
    <w:rsid w:val="0035555F"/>
    <w:rsid w:val="00355BAA"/>
    <w:rsid w:val="003560EA"/>
    <w:rsid w:val="003568E2"/>
    <w:rsid w:val="003568F5"/>
    <w:rsid w:val="00356AE2"/>
    <w:rsid w:val="00357084"/>
    <w:rsid w:val="00357CE4"/>
    <w:rsid w:val="003607A3"/>
    <w:rsid w:val="003609D5"/>
    <w:rsid w:val="00361606"/>
    <w:rsid w:val="00361915"/>
    <w:rsid w:val="003620AB"/>
    <w:rsid w:val="00362295"/>
    <w:rsid w:val="00362377"/>
    <w:rsid w:val="003623A6"/>
    <w:rsid w:val="003625ED"/>
    <w:rsid w:val="00363939"/>
    <w:rsid w:val="00363A4C"/>
    <w:rsid w:val="00363F28"/>
    <w:rsid w:val="00364BB6"/>
    <w:rsid w:val="003652F8"/>
    <w:rsid w:val="00365393"/>
    <w:rsid w:val="00365633"/>
    <w:rsid w:val="00366B32"/>
    <w:rsid w:val="00366DA8"/>
    <w:rsid w:val="0036723D"/>
    <w:rsid w:val="00367409"/>
    <w:rsid w:val="00367C18"/>
    <w:rsid w:val="00367E7F"/>
    <w:rsid w:val="00370100"/>
    <w:rsid w:val="00370C62"/>
    <w:rsid w:val="0037141A"/>
    <w:rsid w:val="0037142A"/>
    <w:rsid w:val="003714FC"/>
    <w:rsid w:val="003716ED"/>
    <w:rsid w:val="003719DB"/>
    <w:rsid w:val="0037294F"/>
    <w:rsid w:val="00372C3A"/>
    <w:rsid w:val="00373493"/>
    <w:rsid w:val="00373567"/>
    <w:rsid w:val="00373597"/>
    <w:rsid w:val="00373611"/>
    <w:rsid w:val="003742FC"/>
    <w:rsid w:val="00375045"/>
    <w:rsid w:val="00375CBF"/>
    <w:rsid w:val="0037638C"/>
    <w:rsid w:val="00376451"/>
    <w:rsid w:val="00376554"/>
    <w:rsid w:val="00376846"/>
    <w:rsid w:val="003774B2"/>
    <w:rsid w:val="00377866"/>
    <w:rsid w:val="00377A6E"/>
    <w:rsid w:val="003802A6"/>
    <w:rsid w:val="00380F57"/>
    <w:rsid w:val="0038126F"/>
    <w:rsid w:val="003813D9"/>
    <w:rsid w:val="0038175A"/>
    <w:rsid w:val="00381AC2"/>
    <w:rsid w:val="003822BA"/>
    <w:rsid w:val="00382ACB"/>
    <w:rsid w:val="00382B84"/>
    <w:rsid w:val="00382EB2"/>
    <w:rsid w:val="00382EEE"/>
    <w:rsid w:val="00383830"/>
    <w:rsid w:val="003839F4"/>
    <w:rsid w:val="0038470E"/>
    <w:rsid w:val="00384D53"/>
    <w:rsid w:val="00384EF8"/>
    <w:rsid w:val="003856CD"/>
    <w:rsid w:val="003858BC"/>
    <w:rsid w:val="00385FEE"/>
    <w:rsid w:val="00386B77"/>
    <w:rsid w:val="0039086D"/>
    <w:rsid w:val="00390A80"/>
    <w:rsid w:val="0039224F"/>
    <w:rsid w:val="003922B3"/>
    <w:rsid w:val="0039396D"/>
    <w:rsid w:val="00393B54"/>
    <w:rsid w:val="0039478F"/>
    <w:rsid w:val="00395152"/>
    <w:rsid w:val="00395F64"/>
    <w:rsid w:val="0039658A"/>
    <w:rsid w:val="003967E3"/>
    <w:rsid w:val="003968FC"/>
    <w:rsid w:val="003975D6"/>
    <w:rsid w:val="003977D3"/>
    <w:rsid w:val="00397FA3"/>
    <w:rsid w:val="003A1B14"/>
    <w:rsid w:val="003A1D7A"/>
    <w:rsid w:val="003A1FB6"/>
    <w:rsid w:val="003A266B"/>
    <w:rsid w:val="003A2C35"/>
    <w:rsid w:val="003A2EB5"/>
    <w:rsid w:val="003A3401"/>
    <w:rsid w:val="003A34CF"/>
    <w:rsid w:val="003A38B5"/>
    <w:rsid w:val="003A3C33"/>
    <w:rsid w:val="003A4A18"/>
    <w:rsid w:val="003A5681"/>
    <w:rsid w:val="003A5699"/>
    <w:rsid w:val="003A5820"/>
    <w:rsid w:val="003A5E27"/>
    <w:rsid w:val="003A6175"/>
    <w:rsid w:val="003A61E6"/>
    <w:rsid w:val="003A6F97"/>
    <w:rsid w:val="003A7A42"/>
    <w:rsid w:val="003A7CF0"/>
    <w:rsid w:val="003A7E8E"/>
    <w:rsid w:val="003B0428"/>
    <w:rsid w:val="003B0D06"/>
    <w:rsid w:val="003B0E15"/>
    <w:rsid w:val="003B1EC9"/>
    <w:rsid w:val="003B32C5"/>
    <w:rsid w:val="003B397D"/>
    <w:rsid w:val="003B4798"/>
    <w:rsid w:val="003B4902"/>
    <w:rsid w:val="003B4E85"/>
    <w:rsid w:val="003B4EE2"/>
    <w:rsid w:val="003B4F39"/>
    <w:rsid w:val="003B5591"/>
    <w:rsid w:val="003B5750"/>
    <w:rsid w:val="003B57C7"/>
    <w:rsid w:val="003B58B5"/>
    <w:rsid w:val="003B59C5"/>
    <w:rsid w:val="003B5CFB"/>
    <w:rsid w:val="003B629D"/>
    <w:rsid w:val="003B64A7"/>
    <w:rsid w:val="003B65A8"/>
    <w:rsid w:val="003B66D3"/>
    <w:rsid w:val="003B6CF9"/>
    <w:rsid w:val="003B74C0"/>
    <w:rsid w:val="003B7587"/>
    <w:rsid w:val="003B7AE2"/>
    <w:rsid w:val="003B7CA9"/>
    <w:rsid w:val="003B7DC3"/>
    <w:rsid w:val="003C00A3"/>
    <w:rsid w:val="003C037F"/>
    <w:rsid w:val="003C08AE"/>
    <w:rsid w:val="003C1014"/>
    <w:rsid w:val="003C1BDF"/>
    <w:rsid w:val="003C1CC8"/>
    <w:rsid w:val="003C28C2"/>
    <w:rsid w:val="003C2F17"/>
    <w:rsid w:val="003C4A5D"/>
    <w:rsid w:val="003C4A89"/>
    <w:rsid w:val="003C4DCA"/>
    <w:rsid w:val="003C53B9"/>
    <w:rsid w:val="003C54AF"/>
    <w:rsid w:val="003C54F7"/>
    <w:rsid w:val="003C58D7"/>
    <w:rsid w:val="003C65A4"/>
    <w:rsid w:val="003C6BFC"/>
    <w:rsid w:val="003D0140"/>
    <w:rsid w:val="003D0222"/>
    <w:rsid w:val="003D0321"/>
    <w:rsid w:val="003D0635"/>
    <w:rsid w:val="003D11E3"/>
    <w:rsid w:val="003D148E"/>
    <w:rsid w:val="003D15AC"/>
    <w:rsid w:val="003D1758"/>
    <w:rsid w:val="003D1892"/>
    <w:rsid w:val="003D21D9"/>
    <w:rsid w:val="003D29D6"/>
    <w:rsid w:val="003D3131"/>
    <w:rsid w:val="003D35A9"/>
    <w:rsid w:val="003D3611"/>
    <w:rsid w:val="003D36CE"/>
    <w:rsid w:val="003D36DC"/>
    <w:rsid w:val="003D37C8"/>
    <w:rsid w:val="003D38B8"/>
    <w:rsid w:val="003D4794"/>
    <w:rsid w:val="003D5847"/>
    <w:rsid w:val="003D5C4A"/>
    <w:rsid w:val="003D5D74"/>
    <w:rsid w:val="003D5E07"/>
    <w:rsid w:val="003D5EB9"/>
    <w:rsid w:val="003D61E9"/>
    <w:rsid w:val="003D66DD"/>
    <w:rsid w:val="003D69F0"/>
    <w:rsid w:val="003D6BF7"/>
    <w:rsid w:val="003D7240"/>
    <w:rsid w:val="003D7328"/>
    <w:rsid w:val="003D79B9"/>
    <w:rsid w:val="003D7F00"/>
    <w:rsid w:val="003E029B"/>
    <w:rsid w:val="003E03A7"/>
    <w:rsid w:val="003E09FE"/>
    <w:rsid w:val="003E1190"/>
    <w:rsid w:val="003E1906"/>
    <w:rsid w:val="003E191F"/>
    <w:rsid w:val="003E1DFE"/>
    <w:rsid w:val="003E2049"/>
    <w:rsid w:val="003E2691"/>
    <w:rsid w:val="003E2C0E"/>
    <w:rsid w:val="003E304A"/>
    <w:rsid w:val="003E494D"/>
    <w:rsid w:val="003E50E2"/>
    <w:rsid w:val="003E5162"/>
    <w:rsid w:val="003E562B"/>
    <w:rsid w:val="003E588C"/>
    <w:rsid w:val="003E5DE7"/>
    <w:rsid w:val="003E6A48"/>
    <w:rsid w:val="003E6B54"/>
    <w:rsid w:val="003E6E12"/>
    <w:rsid w:val="003E6FB8"/>
    <w:rsid w:val="003E7522"/>
    <w:rsid w:val="003E7C66"/>
    <w:rsid w:val="003F01FE"/>
    <w:rsid w:val="003F1311"/>
    <w:rsid w:val="003F1494"/>
    <w:rsid w:val="003F15F8"/>
    <w:rsid w:val="003F184C"/>
    <w:rsid w:val="003F1ADC"/>
    <w:rsid w:val="003F1B1A"/>
    <w:rsid w:val="003F1E7C"/>
    <w:rsid w:val="003F21EB"/>
    <w:rsid w:val="003F24A8"/>
    <w:rsid w:val="003F2793"/>
    <w:rsid w:val="003F2B4D"/>
    <w:rsid w:val="003F2CC3"/>
    <w:rsid w:val="003F320D"/>
    <w:rsid w:val="003F3A51"/>
    <w:rsid w:val="003F4287"/>
    <w:rsid w:val="003F491A"/>
    <w:rsid w:val="003F5E6C"/>
    <w:rsid w:val="003F6B38"/>
    <w:rsid w:val="003F6BC9"/>
    <w:rsid w:val="0040006F"/>
    <w:rsid w:val="00400204"/>
    <w:rsid w:val="00402942"/>
    <w:rsid w:val="00402E62"/>
    <w:rsid w:val="00402F26"/>
    <w:rsid w:val="00403D08"/>
    <w:rsid w:val="00403DA9"/>
    <w:rsid w:val="004040DB"/>
    <w:rsid w:val="004046DC"/>
    <w:rsid w:val="00404A76"/>
    <w:rsid w:val="00404CEB"/>
    <w:rsid w:val="00404EF0"/>
    <w:rsid w:val="00405539"/>
    <w:rsid w:val="00405569"/>
    <w:rsid w:val="00405829"/>
    <w:rsid w:val="00405A61"/>
    <w:rsid w:val="00405B60"/>
    <w:rsid w:val="00406074"/>
    <w:rsid w:val="004064EA"/>
    <w:rsid w:val="00406503"/>
    <w:rsid w:val="00406DE7"/>
    <w:rsid w:val="004071C1"/>
    <w:rsid w:val="004075CC"/>
    <w:rsid w:val="004109DE"/>
    <w:rsid w:val="00411109"/>
    <w:rsid w:val="004112D3"/>
    <w:rsid w:val="004112F2"/>
    <w:rsid w:val="0041146B"/>
    <w:rsid w:val="004119A0"/>
    <w:rsid w:val="00411E25"/>
    <w:rsid w:val="00411FCC"/>
    <w:rsid w:val="004129EC"/>
    <w:rsid w:val="00412B86"/>
    <w:rsid w:val="00412BED"/>
    <w:rsid w:val="00412DB8"/>
    <w:rsid w:val="00413DB7"/>
    <w:rsid w:val="00414055"/>
    <w:rsid w:val="00414191"/>
    <w:rsid w:val="00414430"/>
    <w:rsid w:val="00415962"/>
    <w:rsid w:val="0041656A"/>
    <w:rsid w:val="00417287"/>
    <w:rsid w:val="004174BC"/>
    <w:rsid w:val="00420A3F"/>
    <w:rsid w:val="00420C1B"/>
    <w:rsid w:val="00420C26"/>
    <w:rsid w:val="00420CA9"/>
    <w:rsid w:val="00421B84"/>
    <w:rsid w:val="00421CF1"/>
    <w:rsid w:val="00422075"/>
    <w:rsid w:val="00422554"/>
    <w:rsid w:val="0042355A"/>
    <w:rsid w:val="00423934"/>
    <w:rsid w:val="00423B2D"/>
    <w:rsid w:val="00423D48"/>
    <w:rsid w:val="00424644"/>
    <w:rsid w:val="00424931"/>
    <w:rsid w:val="004256FF"/>
    <w:rsid w:val="00425E85"/>
    <w:rsid w:val="00426CD4"/>
    <w:rsid w:val="00426DF6"/>
    <w:rsid w:val="004271EC"/>
    <w:rsid w:val="00427686"/>
    <w:rsid w:val="00427743"/>
    <w:rsid w:val="004277AA"/>
    <w:rsid w:val="00427FD4"/>
    <w:rsid w:val="004300CF"/>
    <w:rsid w:val="004302F4"/>
    <w:rsid w:val="004307FC"/>
    <w:rsid w:val="0043094A"/>
    <w:rsid w:val="00430B90"/>
    <w:rsid w:val="004311F1"/>
    <w:rsid w:val="00432121"/>
    <w:rsid w:val="00432891"/>
    <w:rsid w:val="00432BE1"/>
    <w:rsid w:val="00432E2E"/>
    <w:rsid w:val="00432EDE"/>
    <w:rsid w:val="004339FD"/>
    <w:rsid w:val="00433A90"/>
    <w:rsid w:val="004340B5"/>
    <w:rsid w:val="0043439E"/>
    <w:rsid w:val="00434D0A"/>
    <w:rsid w:val="00434F00"/>
    <w:rsid w:val="0043507E"/>
    <w:rsid w:val="004350DF"/>
    <w:rsid w:val="00435B61"/>
    <w:rsid w:val="0043611C"/>
    <w:rsid w:val="0043649A"/>
    <w:rsid w:val="00437206"/>
    <w:rsid w:val="00437573"/>
    <w:rsid w:val="004415B3"/>
    <w:rsid w:val="00441CF8"/>
    <w:rsid w:val="00442366"/>
    <w:rsid w:val="004424D0"/>
    <w:rsid w:val="00443086"/>
    <w:rsid w:val="0044439E"/>
    <w:rsid w:val="00445971"/>
    <w:rsid w:val="004475BA"/>
    <w:rsid w:val="00450045"/>
    <w:rsid w:val="0045011A"/>
    <w:rsid w:val="00450161"/>
    <w:rsid w:val="00450F22"/>
    <w:rsid w:val="004519B2"/>
    <w:rsid w:val="00451BA6"/>
    <w:rsid w:val="00452588"/>
    <w:rsid w:val="0045268A"/>
    <w:rsid w:val="004526BA"/>
    <w:rsid w:val="00452A36"/>
    <w:rsid w:val="00452B09"/>
    <w:rsid w:val="00452F77"/>
    <w:rsid w:val="004532A2"/>
    <w:rsid w:val="004535D9"/>
    <w:rsid w:val="004538CE"/>
    <w:rsid w:val="00454DEE"/>
    <w:rsid w:val="00454EEE"/>
    <w:rsid w:val="004558EA"/>
    <w:rsid w:val="00455FFA"/>
    <w:rsid w:val="004560DE"/>
    <w:rsid w:val="00456397"/>
    <w:rsid w:val="0045655F"/>
    <w:rsid w:val="00456860"/>
    <w:rsid w:val="0045782A"/>
    <w:rsid w:val="004579E9"/>
    <w:rsid w:val="004601B8"/>
    <w:rsid w:val="00460825"/>
    <w:rsid w:val="00460B0B"/>
    <w:rsid w:val="004615B9"/>
    <w:rsid w:val="00462065"/>
    <w:rsid w:val="00462D14"/>
    <w:rsid w:val="00462E2C"/>
    <w:rsid w:val="0046325B"/>
    <w:rsid w:val="004643DC"/>
    <w:rsid w:val="0046453E"/>
    <w:rsid w:val="00464920"/>
    <w:rsid w:val="0046551C"/>
    <w:rsid w:val="004658A8"/>
    <w:rsid w:val="00465CEB"/>
    <w:rsid w:val="00466195"/>
    <w:rsid w:val="004666DE"/>
    <w:rsid w:val="00466A8E"/>
    <w:rsid w:val="00466BE0"/>
    <w:rsid w:val="004672FF"/>
    <w:rsid w:val="0046749C"/>
    <w:rsid w:val="004676F3"/>
    <w:rsid w:val="00467C74"/>
    <w:rsid w:val="00467E29"/>
    <w:rsid w:val="00467E39"/>
    <w:rsid w:val="00470543"/>
    <w:rsid w:val="004706B1"/>
    <w:rsid w:val="00470A86"/>
    <w:rsid w:val="00470F94"/>
    <w:rsid w:val="004715A1"/>
    <w:rsid w:val="004715E8"/>
    <w:rsid w:val="00471798"/>
    <w:rsid w:val="00472191"/>
    <w:rsid w:val="00472667"/>
    <w:rsid w:val="00472D14"/>
    <w:rsid w:val="00473376"/>
    <w:rsid w:val="0047353E"/>
    <w:rsid w:val="00473AB6"/>
    <w:rsid w:val="00473BC8"/>
    <w:rsid w:val="00473EE1"/>
    <w:rsid w:val="00474024"/>
    <w:rsid w:val="00474490"/>
    <w:rsid w:val="00474D5B"/>
    <w:rsid w:val="0047507D"/>
    <w:rsid w:val="00475237"/>
    <w:rsid w:val="0047581E"/>
    <w:rsid w:val="00475DA0"/>
    <w:rsid w:val="00476155"/>
    <w:rsid w:val="004761D2"/>
    <w:rsid w:val="00476326"/>
    <w:rsid w:val="0047698D"/>
    <w:rsid w:val="004771E0"/>
    <w:rsid w:val="00477471"/>
    <w:rsid w:val="00477B37"/>
    <w:rsid w:val="00477BA6"/>
    <w:rsid w:val="00477CDB"/>
    <w:rsid w:val="0048142E"/>
    <w:rsid w:val="00481BB9"/>
    <w:rsid w:val="004820B6"/>
    <w:rsid w:val="00482D4A"/>
    <w:rsid w:val="00482DDE"/>
    <w:rsid w:val="00483016"/>
    <w:rsid w:val="00483351"/>
    <w:rsid w:val="0048360A"/>
    <w:rsid w:val="00483BA2"/>
    <w:rsid w:val="00483C3C"/>
    <w:rsid w:val="004853ED"/>
    <w:rsid w:val="00485B5C"/>
    <w:rsid w:val="00486FCF"/>
    <w:rsid w:val="004900C7"/>
    <w:rsid w:val="0049024C"/>
    <w:rsid w:val="00490E6F"/>
    <w:rsid w:val="004919C3"/>
    <w:rsid w:val="00491BD7"/>
    <w:rsid w:val="00492855"/>
    <w:rsid w:val="00492BD2"/>
    <w:rsid w:val="0049368C"/>
    <w:rsid w:val="00493CCC"/>
    <w:rsid w:val="0049407A"/>
    <w:rsid w:val="00494DDE"/>
    <w:rsid w:val="00495798"/>
    <w:rsid w:val="0049640F"/>
    <w:rsid w:val="0049676A"/>
    <w:rsid w:val="00496A95"/>
    <w:rsid w:val="004976F8"/>
    <w:rsid w:val="004A0628"/>
    <w:rsid w:val="004A08F0"/>
    <w:rsid w:val="004A0A48"/>
    <w:rsid w:val="004A289E"/>
    <w:rsid w:val="004A2D3E"/>
    <w:rsid w:val="004A2E89"/>
    <w:rsid w:val="004A3035"/>
    <w:rsid w:val="004A384B"/>
    <w:rsid w:val="004A3B26"/>
    <w:rsid w:val="004A3E6E"/>
    <w:rsid w:val="004A3F7A"/>
    <w:rsid w:val="004A436E"/>
    <w:rsid w:val="004A4447"/>
    <w:rsid w:val="004A4A1C"/>
    <w:rsid w:val="004A4B09"/>
    <w:rsid w:val="004A55BB"/>
    <w:rsid w:val="004A6104"/>
    <w:rsid w:val="004A6EEF"/>
    <w:rsid w:val="004B02A4"/>
    <w:rsid w:val="004B1E72"/>
    <w:rsid w:val="004B2244"/>
    <w:rsid w:val="004B2353"/>
    <w:rsid w:val="004B27B0"/>
    <w:rsid w:val="004B2C84"/>
    <w:rsid w:val="004B2CB9"/>
    <w:rsid w:val="004B2FE3"/>
    <w:rsid w:val="004B3476"/>
    <w:rsid w:val="004B35F2"/>
    <w:rsid w:val="004B3A82"/>
    <w:rsid w:val="004B4AB3"/>
    <w:rsid w:val="004B4CDF"/>
    <w:rsid w:val="004B4DE2"/>
    <w:rsid w:val="004B5239"/>
    <w:rsid w:val="004B5B06"/>
    <w:rsid w:val="004B6688"/>
    <w:rsid w:val="004B6E45"/>
    <w:rsid w:val="004B6E8C"/>
    <w:rsid w:val="004B7749"/>
    <w:rsid w:val="004B78CB"/>
    <w:rsid w:val="004C22D2"/>
    <w:rsid w:val="004C24E0"/>
    <w:rsid w:val="004C27F7"/>
    <w:rsid w:val="004C2A77"/>
    <w:rsid w:val="004C2C85"/>
    <w:rsid w:val="004C3192"/>
    <w:rsid w:val="004C51E5"/>
    <w:rsid w:val="004C533C"/>
    <w:rsid w:val="004C55A5"/>
    <w:rsid w:val="004C5EB2"/>
    <w:rsid w:val="004C68BA"/>
    <w:rsid w:val="004C6985"/>
    <w:rsid w:val="004C7139"/>
    <w:rsid w:val="004C7262"/>
    <w:rsid w:val="004C735E"/>
    <w:rsid w:val="004C7DDC"/>
    <w:rsid w:val="004D1080"/>
    <w:rsid w:val="004D128F"/>
    <w:rsid w:val="004D17D0"/>
    <w:rsid w:val="004D17DD"/>
    <w:rsid w:val="004D195E"/>
    <w:rsid w:val="004D1CEC"/>
    <w:rsid w:val="004D1F77"/>
    <w:rsid w:val="004D2226"/>
    <w:rsid w:val="004D245F"/>
    <w:rsid w:val="004D3488"/>
    <w:rsid w:val="004D4649"/>
    <w:rsid w:val="004D49E2"/>
    <w:rsid w:val="004D4B29"/>
    <w:rsid w:val="004D4FA8"/>
    <w:rsid w:val="004D59D6"/>
    <w:rsid w:val="004D5E58"/>
    <w:rsid w:val="004D65A2"/>
    <w:rsid w:val="004D686B"/>
    <w:rsid w:val="004D691E"/>
    <w:rsid w:val="004D6F2E"/>
    <w:rsid w:val="004D6FE2"/>
    <w:rsid w:val="004D762F"/>
    <w:rsid w:val="004D7B42"/>
    <w:rsid w:val="004E0765"/>
    <w:rsid w:val="004E0CAE"/>
    <w:rsid w:val="004E0EA1"/>
    <w:rsid w:val="004E11CF"/>
    <w:rsid w:val="004E15E6"/>
    <w:rsid w:val="004E2590"/>
    <w:rsid w:val="004E2730"/>
    <w:rsid w:val="004E27DE"/>
    <w:rsid w:val="004E2B76"/>
    <w:rsid w:val="004E2CA6"/>
    <w:rsid w:val="004E2CDF"/>
    <w:rsid w:val="004E3307"/>
    <w:rsid w:val="004E372E"/>
    <w:rsid w:val="004E37F6"/>
    <w:rsid w:val="004E387A"/>
    <w:rsid w:val="004E3A26"/>
    <w:rsid w:val="004E3A99"/>
    <w:rsid w:val="004E3E3E"/>
    <w:rsid w:val="004E3EFB"/>
    <w:rsid w:val="004E4032"/>
    <w:rsid w:val="004E425B"/>
    <w:rsid w:val="004E4E7D"/>
    <w:rsid w:val="004E4FF4"/>
    <w:rsid w:val="004E5273"/>
    <w:rsid w:val="004E541C"/>
    <w:rsid w:val="004E610A"/>
    <w:rsid w:val="004E6264"/>
    <w:rsid w:val="004F0AE4"/>
    <w:rsid w:val="004F16E4"/>
    <w:rsid w:val="004F1FC6"/>
    <w:rsid w:val="004F238F"/>
    <w:rsid w:val="004F2907"/>
    <w:rsid w:val="004F3015"/>
    <w:rsid w:val="004F3528"/>
    <w:rsid w:val="004F3F38"/>
    <w:rsid w:val="004F4189"/>
    <w:rsid w:val="004F441C"/>
    <w:rsid w:val="004F46DD"/>
    <w:rsid w:val="004F492E"/>
    <w:rsid w:val="004F4EB7"/>
    <w:rsid w:val="004F4F4C"/>
    <w:rsid w:val="004F60F0"/>
    <w:rsid w:val="004F61EF"/>
    <w:rsid w:val="004F6271"/>
    <w:rsid w:val="004F66A6"/>
    <w:rsid w:val="004F6D0B"/>
    <w:rsid w:val="004F6E6B"/>
    <w:rsid w:val="004F76DC"/>
    <w:rsid w:val="004F7DBB"/>
    <w:rsid w:val="00500E86"/>
    <w:rsid w:val="00501CF6"/>
    <w:rsid w:val="00502450"/>
    <w:rsid w:val="0050264C"/>
    <w:rsid w:val="005027FF"/>
    <w:rsid w:val="005038C6"/>
    <w:rsid w:val="005039A9"/>
    <w:rsid w:val="00503ABE"/>
    <w:rsid w:val="00503E27"/>
    <w:rsid w:val="00504736"/>
    <w:rsid w:val="005059AE"/>
    <w:rsid w:val="0050600B"/>
    <w:rsid w:val="00507D0E"/>
    <w:rsid w:val="00511D61"/>
    <w:rsid w:val="00511ED0"/>
    <w:rsid w:val="0051214D"/>
    <w:rsid w:val="005125CC"/>
    <w:rsid w:val="005134C6"/>
    <w:rsid w:val="005139F2"/>
    <w:rsid w:val="005142B5"/>
    <w:rsid w:val="0051491F"/>
    <w:rsid w:val="00514FFC"/>
    <w:rsid w:val="005156D9"/>
    <w:rsid w:val="005159FF"/>
    <w:rsid w:val="00515AF6"/>
    <w:rsid w:val="005164CC"/>
    <w:rsid w:val="0051787F"/>
    <w:rsid w:val="005178C8"/>
    <w:rsid w:val="005179AE"/>
    <w:rsid w:val="005179DD"/>
    <w:rsid w:val="00517E4A"/>
    <w:rsid w:val="00520B4B"/>
    <w:rsid w:val="00521130"/>
    <w:rsid w:val="00521DDC"/>
    <w:rsid w:val="0052250E"/>
    <w:rsid w:val="005226F6"/>
    <w:rsid w:val="00522A4B"/>
    <w:rsid w:val="00523FE7"/>
    <w:rsid w:val="005245B5"/>
    <w:rsid w:val="0052472C"/>
    <w:rsid w:val="00524794"/>
    <w:rsid w:val="005247F5"/>
    <w:rsid w:val="005249FC"/>
    <w:rsid w:val="00524A55"/>
    <w:rsid w:val="00524C75"/>
    <w:rsid w:val="005254EF"/>
    <w:rsid w:val="00525C40"/>
    <w:rsid w:val="00525C9D"/>
    <w:rsid w:val="0052672A"/>
    <w:rsid w:val="00527573"/>
    <w:rsid w:val="005278A0"/>
    <w:rsid w:val="00527ED2"/>
    <w:rsid w:val="00530253"/>
    <w:rsid w:val="005304DB"/>
    <w:rsid w:val="00530AF1"/>
    <w:rsid w:val="00530C07"/>
    <w:rsid w:val="00530D18"/>
    <w:rsid w:val="00530F53"/>
    <w:rsid w:val="0053113F"/>
    <w:rsid w:val="0053137C"/>
    <w:rsid w:val="005313C3"/>
    <w:rsid w:val="00531B3F"/>
    <w:rsid w:val="0053258E"/>
    <w:rsid w:val="00533190"/>
    <w:rsid w:val="005339F2"/>
    <w:rsid w:val="00533CA2"/>
    <w:rsid w:val="00533F82"/>
    <w:rsid w:val="00534249"/>
    <w:rsid w:val="005343E5"/>
    <w:rsid w:val="00535281"/>
    <w:rsid w:val="00535C0F"/>
    <w:rsid w:val="00536663"/>
    <w:rsid w:val="00536C87"/>
    <w:rsid w:val="00536D08"/>
    <w:rsid w:val="00536FDC"/>
    <w:rsid w:val="00537FDD"/>
    <w:rsid w:val="00540241"/>
    <w:rsid w:val="00540639"/>
    <w:rsid w:val="00540B39"/>
    <w:rsid w:val="005411FB"/>
    <w:rsid w:val="005414DD"/>
    <w:rsid w:val="00541731"/>
    <w:rsid w:val="005417DD"/>
    <w:rsid w:val="00542C7C"/>
    <w:rsid w:val="00543A0E"/>
    <w:rsid w:val="00543DF6"/>
    <w:rsid w:val="00544273"/>
    <w:rsid w:val="0054565F"/>
    <w:rsid w:val="005458FF"/>
    <w:rsid w:val="0054633A"/>
    <w:rsid w:val="005466A2"/>
    <w:rsid w:val="00546B0D"/>
    <w:rsid w:val="005473A3"/>
    <w:rsid w:val="00547823"/>
    <w:rsid w:val="00547863"/>
    <w:rsid w:val="00547871"/>
    <w:rsid w:val="00550E16"/>
    <w:rsid w:val="00550EE6"/>
    <w:rsid w:val="00551C84"/>
    <w:rsid w:val="00551E69"/>
    <w:rsid w:val="005524D2"/>
    <w:rsid w:val="00553230"/>
    <w:rsid w:val="005544C6"/>
    <w:rsid w:val="005548D6"/>
    <w:rsid w:val="00555242"/>
    <w:rsid w:val="005555B9"/>
    <w:rsid w:val="005561F7"/>
    <w:rsid w:val="00556EA8"/>
    <w:rsid w:val="00557179"/>
    <w:rsid w:val="00557499"/>
    <w:rsid w:val="005574E3"/>
    <w:rsid w:val="005575F5"/>
    <w:rsid w:val="0055784A"/>
    <w:rsid w:val="00557A9D"/>
    <w:rsid w:val="00557DFE"/>
    <w:rsid w:val="00557ED0"/>
    <w:rsid w:val="00557F4E"/>
    <w:rsid w:val="00561063"/>
    <w:rsid w:val="0056126B"/>
    <w:rsid w:val="00561C84"/>
    <w:rsid w:val="00561D5B"/>
    <w:rsid w:val="00561E23"/>
    <w:rsid w:val="0056201D"/>
    <w:rsid w:val="00562405"/>
    <w:rsid w:val="00563792"/>
    <w:rsid w:val="005648D8"/>
    <w:rsid w:val="005649AB"/>
    <w:rsid w:val="00564B35"/>
    <w:rsid w:val="00564F24"/>
    <w:rsid w:val="0056572E"/>
    <w:rsid w:val="00565B0F"/>
    <w:rsid w:val="00567174"/>
    <w:rsid w:val="0057002F"/>
    <w:rsid w:val="00570CA3"/>
    <w:rsid w:val="005714B7"/>
    <w:rsid w:val="00571A88"/>
    <w:rsid w:val="00571E14"/>
    <w:rsid w:val="00572E05"/>
    <w:rsid w:val="005736B6"/>
    <w:rsid w:val="0057387B"/>
    <w:rsid w:val="005738A7"/>
    <w:rsid w:val="00574453"/>
    <w:rsid w:val="00574ACE"/>
    <w:rsid w:val="00574AD8"/>
    <w:rsid w:val="00575CE3"/>
    <w:rsid w:val="00575E01"/>
    <w:rsid w:val="00576132"/>
    <w:rsid w:val="00576A35"/>
    <w:rsid w:val="00577434"/>
    <w:rsid w:val="0057743B"/>
    <w:rsid w:val="005802F0"/>
    <w:rsid w:val="00580A63"/>
    <w:rsid w:val="005812F7"/>
    <w:rsid w:val="00581496"/>
    <w:rsid w:val="005816C5"/>
    <w:rsid w:val="00581D9F"/>
    <w:rsid w:val="00582240"/>
    <w:rsid w:val="00582686"/>
    <w:rsid w:val="00582976"/>
    <w:rsid w:val="00582BE4"/>
    <w:rsid w:val="00583DAB"/>
    <w:rsid w:val="00584435"/>
    <w:rsid w:val="005845FC"/>
    <w:rsid w:val="00584945"/>
    <w:rsid w:val="00584DB2"/>
    <w:rsid w:val="005852FC"/>
    <w:rsid w:val="005853D9"/>
    <w:rsid w:val="00585797"/>
    <w:rsid w:val="00586707"/>
    <w:rsid w:val="00586BB0"/>
    <w:rsid w:val="00586F5D"/>
    <w:rsid w:val="005878E3"/>
    <w:rsid w:val="005878FA"/>
    <w:rsid w:val="0059026C"/>
    <w:rsid w:val="00590526"/>
    <w:rsid w:val="00590C97"/>
    <w:rsid w:val="00590E9F"/>
    <w:rsid w:val="005919CD"/>
    <w:rsid w:val="00591B12"/>
    <w:rsid w:val="00591F3C"/>
    <w:rsid w:val="005928B6"/>
    <w:rsid w:val="00592FB4"/>
    <w:rsid w:val="005934B0"/>
    <w:rsid w:val="0059351C"/>
    <w:rsid w:val="0059373D"/>
    <w:rsid w:val="005937F2"/>
    <w:rsid w:val="00593C31"/>
    <w:rsid w:val="00594379"/>
    <w:rsid w:val="005943BC"/>
    <w:rsid w:val="00594742"/>
    <w:rsid w:val="005948E3"/>
    <w:rsid w:val="0059498D"/>
    <w:rsid w:val="00594B4E"/>
    <w:rsid w:val="00594F9C"/>
    <w:rsid w:val="00595ACC"/>
    <w:rsid w:val="00595C96"/>
    <w:rsid w:val="005964A1"/>
    <w:rsid w:val="00596BC2"/>
    <w:rsid w:val="00597409"/>
    <w:rsid w:val="00597C73"/>
    <w:rsid w:val="00597F52"/>
    <w:rsid w:val="005A0900"/>
    <w:rsid w:val="005A0BCC"/>
    <w:rsid w:val="005A13D9"/>
    <w:rsid w:val="005A15D0"/>
    <w:rsid w:val="005A1B1F"/>
    <w:rsid w:val="005A1B4B"/>
    <w:rsid w:val="005A1BF3"/>
    <w:rsid w:val="005A1D52"/>
    <w:rsid w:val="005A306D"/>
    <w:rsid w:val="005A35EA"/>
    <w:rsid w:val="005A3DA7"/>
    <w:rsid w:val="005A3F5B"/>
    <w:rsid w:val="005A45DA"/>
    <w:rsid w:val="005A47A8"/>
    <w:rsid w:val="005A54A0"/>
    <w:rsid w:val="005A5688"/>
    <w:rsid w:val="005A665E"/>
    <w:rsid w:val="005A72C2"/>
    <w:rsid w:val="005A731F"/>
    <w:rsid w:val="005B0BBC"/>
    <w:rsid w:val="005B1069"/>
    <w:rsid w:val="005B1676"/>
    <w:rsid w:val="005B1711"/>
    <w:rsid w:val="005B2441"/>
    <w:rsid w:val="005B2959"/>
    <w:rsid w:val="005B3340"/>
    <w:rsid w:val="005B338A"/>
    <w:rsid w:val="005B3A86"/>
    <w:rsid w:val="005B3BC1"/>
    <w:rsid w:val="005B4761"/>
    <w:rsid w:val="005B48F8"/>
    <w:rsid w:val="005B49F1"/>
    <w:rsid w:val="005B54B0"/>
    <w:rsid w:val="005B643A"/>
    <w:rsid w:val="005B6CA8"/>
    <w:rsid w:val="005B6D45"/>
    <w:rsid w:val="005B78DD"/>
    <w:rsid w:val="005B7D2B"/>
    <w:rsid w:val="005C0833"/>
    <w:rsid w:val="005C08C0"/>
    <w:rsid w:val="005C0B74"/>
    <w:rsid w:val="005C1899"/>
    <w:rsid w:val="005C2C13"/>
    <w:rsid w:val="005C34AC"/>
    <w:rsid w:val="005C3977"/>
    <w:rsid w:val="005C3CCE"/>
    <w:rsid w:val="005C45D7"/>
    <w:rsid w:val="005C49C8"/>
    <w:rsid w:val="005C5268"/>
    <w:rsid w:val="005C5F42"/>
    <w:rsid w:val="005C5FC5"/>
    <w:rsid w:val="005C6166"/>
    <w:rsid w:val="005C6720"/>
    <w:rsid w:val="005C680D"/>
    <w:rsid w:val="005C691F"/>
    <w:rsid w:val="005C697F"/>
    <w:rsid w:val="005C69D0"/>
    <w:rsid w:val="005C7174"/>
    <w:rsid w:val="005C7A53"/>
    <w:rsid w:val="005D04DC"/>
    <w:rsid w:val="005D0F80"/>
    <w:rsid w:val="005D1442"/>
    <w:rsid w:val="005D1641"/>
    <w:rsid w:val="005D1B5E"/>
    <w:rsid w:val="005D1B7E"/>
    <w:rsid w:val="005D2295"/>
    <w:rsid w:val="005D24B1"/>
    <w:rsid w:val="005D2758"/>
    <w:rsid w:val="005D34FB"/>
    <w:rsid w:val="005D39A4"/>
    <w:rsid w:val="005D3F5B"/>
    <w:rsid w:val="005D42BD"/>
    <w:rsid w:val="005D441C"/>
    <w:rsid w:val="005D4C78"/>
    <w:rsid w:val="005D4E47"/>
    <w:rsid w:val="005D50C9"/>
    <w:rsid w:val="005D50DC"/>
    <w:rsid w:val="005D55F1"/>
    <w:rsid w:val="005D58C7"/>
    <w:rsid w:val="005D5C34"/>
    <w:rsid w:val="005D5E9A"/>
    <w:rsid w:val="005D6285"/>
    <w:rsid w:val="005D65CA"/>
    <w:rsid w:val="005D6C7C"/>
    <w:rsid w:val="005D6DC0"/>
    <w:rsid w:val="005D7434"/>
    <w:rsid w:val="005E00A9"/>
    <w:rsid w:val="005E016D"/>
    <w:rsid w:val="005E0D14"/>
    <w:rsid w:val="005E1345"/>
    <w:rsid w:val="005E13A3"/>
    <w:rsid w:val="005E14FD"/>
    <w:rsid w:val="005E1E7C"/>
    <w:rsid w:val="005E2F4F"/>
    <w:rsid w:val="005E36D8"/>
    <w:rsid w:val="005E3EEA"/>
    <w:rsid w:val="005E4579"/>
    <w:rsid w:val="005E46EC"/>
    <w:rsid w:val="005E50C1"/>
    <w:rsid w:val="005E5448"/>
    <w:rsid w:val="005E5840"/>
    <w:rsid w:val="005E5EA4"/>
    <w:rsid w:val="005E5EEE"/>
    <w:rsid w:val="005E616A"/>
    <w:rsid w:val="005E638F"/>
    <w:rsid w:val="005E6430"/>
    <w:rsid w:val="005E76C8"/>
    <w:rsid w:val="005E7B91"/>
    <w:rsid w:val="005E7C94"/>
    <w:rsid w:val="005F04FE"/>
    <w:rsid w:val="005F05CE"/>
    <w:rsid w:val="005F1051"/>
    <w:rsid w:val="005F14D4"/>
    <w:rsid w:val="005F1807"/>
    <w:rsid w:val="005F27D3"/>
    <w:rsid w:val="005F3318"/>
    <w:rsid w:val="005F3EB6"/>
    <w:rsid w:val="005F4168"/>
    <w:rsid w:val="005F455F"/>
    <w:rsid w:val="005F4FDD"/>
    <w:rsid w:val="005F5733"/>
    <w:rsid w:val="005F5997"/>
    <w:rsid w:val="005F67C4"/>
    <w:rsid w:val="005F6D36"/>
    <w:rsid w:val="005F76A7"/>
    <w:rsid w:val="0060016A"/>
    <w:rsid w:val="00600F62"/>
    <w:rsid w:val="00601372"/>
    <w:rsid w:val="0060155D"/>
    <w:rsid w:val="00601F6E"/>
    <w:rsid w:val="00602367"/>
    <w:rsid w:val="00602714"/>
    <w:rsid w:val="00602EB5"/>
    <w:rsid w:val="006030BA"/>
    <w:rsid w:val="0060310F"/>
    <w:rsid w:val="0060322E"/>
    <w:rsid w:val="00604045"/>
    <w:rsid w:val="0060468D"/>
    <w:rsid w:val="00604DAF"/>
    <w:rsid w:val="00604F11"/>
    <w:rsid w:val="00605017"/>
    <w:rsid w:val="006053CC"/>
    <w:rsid w:val="00606136"/>
    <w:rsid w:val="006065C7"/>
    <w:rsid w:val="006066BE"/>
    <w:rsid w:val="0060715B"/>
    <w:rsid w:val="00607778"/>
    <w:rsid w:val="0061035E"/>
    <w:rsid w:val="006105A5"/>
    <w:rsid w:val="0061114E"/>
    <w:rsid w:val="0061122A"/>
    <w:rsid w:val="00611D70"/>
    <w:rsid w:val="0061200C"/>
    <w:rsid w:val="006125DC"/>
    <w:rsid w:val="00612807"/>
    <w:rsid w:val="00612A39"/>
    <w:rsid w:val="00612CE2"/>
    <w:rsid w:val="00612D1E"/>
    <w:rsid w:val="00613553"/>
    <w:rsid w:val="006138AB"/>
    <w:rsid w:val="0061412B"/>
    <w:rsid w:val="0061428A"/>
    <w:rsid w:val="0061473C"/>
    <w:rsid w:val="00614A4E"/>
    <w:rsid w:val="00614D77"/>
    <w:rsid w:val="00615470"/>
    <w:rsid w:val="00616348"/>
    <w:rsid w:val="00616467"/>
    <w:rsid w:val="006166EE"/>
    <w:rsid w:val="0061671F"/>
    <w:rsid w:val="00616DA0"/>
    <w:rsid w:val="00617001"/>
    <w:rsid w:val="00617607"/>
    <w:rsid w:val="006200CF"/>
    <w:rsid w:val="00621873"/>
    <w:rsid w:val="00621957"/>
    <w:rsid w:val="0062219C"/>
    <w:rsid w:val="00622825"/>
    <w:rsid w:val="00623185"/>
    <w:rsid w:val="00623A2A"/>
    <w:rsid w:val="00624313"/>
    <w:rsid w:val="0062447B"/>
    <w:rsid w:val="006244E2"/>
    <w:rsid w:val="006251BF"/>
    <w:rsid w:val="0062528B"/>
    <w:rsid w:val="006252B7"/>
    <w:rsid w:val="00625526"/>
    <w:rsid w:val="00626CF4"/>
    <w:rsid w:val="00626EFA"/>
    <w:rsid w:val="00627066"/>
    <w:rsid w:val="00627340"/>
    <w:rsid w:val="0062752C"/>
    <w:rsid w:val="0062777C"/>
    <w:rsid w:val="0063041E"/>
    <w:rsid w:val="006305BD"/>
    <w:rsid w:val="0063087F"/>
    <w:rsid w:val="00630911"/>
    <w:rsid w:val="00630B4D"/>
    <w:rsid w:val="006315FA"/>
    <w:rsid w:val="00631AEE"/>
    <w:rsid w:val="00631BDC"/>
    <w:rsid w:val="0063212B"/>
    <w:rsid w:val="0063259B"/>
    <w:rsid w:val="006326FE"/>
    <w:rsid w:val="00632A63"/>
    <w:rsid w:val="00632BEC"/>
    <w:rsid w:val="0063311E"/>
    <w:rsid w:val="00633387"/>
    <w:rsid w:val="00633AFF"/>
    <w:rsid w:val="00633BAD"/>
    <w:rsid w:val="00633BF4"/>
    <w:rsid w:val="006349C9"/>
    <w:rsid w:val="00634FA9"/>
    <w:rsid w:val="006356FB"/>
    <w:rsid w:val="0063607C"/>
    <w:rsid w:val="0063655E"/>
    <w:rsid w:val="006377DC"/>
    <w:rsid w:val="006379C3"/>
    <w:rsid w:val="00637FD1"/>
    <w:rsid w:val="00641311"/>
    <w:rsid w:val="006414E2"/>
    <w:rsid w:val="00641800"/>
    <w:rsid w:val="00641925"/>
    <w:rsid w:val="00642268"/>
    <w:rsid w:val="0064239B"/>
    <w:rsid w:val="006424C9"/>
    <w:rsid w:val="00642B56"/>
    <w:rsid w:val="00643064"/>
    <w:rsid w:val="00643B62"/>
    <w:rsid w:val="00643B8C"/>
    <w:rsid w:val="00643DDB"/>
    <w:rsid w:val="00643EB7"/>
    <w:rsid w:val="00643F6D"/>
    <w:rsid w:val="006442C1"/>
    <w:rsid w:val="00644587"/>
    <w:rsid w:val="00644885"/>
    <w:rsid w:val="00645757"/>
    <w:rsid w:val="0064586C"/>
    <w:rsid w:val="00645FCB"/>
    <w:rsid w:val="006462E5"/>
    <w:rsid w:val="00647B3D"/>
    <w:rsid w:val="00647FF6"/>
    <w:rsid w:val="00650090"/>
    <w:rsid w:val="006501B1"/>
    <w:rsid w:val="0065054C"/>
    <w:rsid w:val="00650662"/>
    <w:rsid w:val="00650DDB"/>
    <w:rsid w:val="0065174D"/>
    <w:rsid w:val="00651F0E"/>
    <w:rsid w:val="0065210D"/>
    <w:rsid w:val="00652463"/>
    <w:rsid w:val="00652780"/>
    <w:rsid w:val="00652790"/>
    <w:rsid w:val="00652B96"/>
    <w:rsid w:val="00653125"/>
    <w:rsid w:val="0065323D"/>
    <w:rsid w:val="0065364A"/>
    <w:rsid w:val="00653D5C"/>
    <w:rsid w:val="006547B9"/>
    <w:rsid w:val="00654FE8"/>
    <w:rsid w:val="006552A8"/>
    <w:rsid w:val="0065592B"/>
    <w:rsid w:val="00655AC3"/>
    <w:rsid w:val="00655D44"/>
    <w:rsid w:val="006569E3"/>
    <w:rsid w:val="00656C3B"/>
    <w:rsid w:val="00656D5B"/>
    <w:rsid w:val="00656FCE"/>
    <w:rsid w:val="006571CA"/>
    <w:rsid w:val="0065751D"/>
    <w:rsid w:val="006577A8"/>
    <w:rsid w:val="00657838"/>
    <w:rsid w:val="00657E36"/>
    <w:rsid w:val="00660428"/>
    <w:rsid w:val="0066051A"/>
    <w:rsid w:val="0066064E"/>
    <w:rsid w:val="0066177D"/>
    <w:rsid w:val="00662293"/>
    <w:rsid w:val="006628FC"/>
    <w:rsid w:val="00662FF7"/>
    <w:rsid w:val="00663451"/>
    <w:rsid w:val="00663914"/>
    <w:rsid w:val="00663B7C"/>
    <w:rsid w:val="00664C54"/>
    <w:rsid w:val="00664C84"/>
    <w:rsid w:val="00664F2E"/>
    <w:rsid w:val="00665DFE"/>
    <w:rsid w:val="00666402"/>
    <w:rsid w:val="00666572"/>
    <w:rsid w:val="00666B50"/>
    <w:rsid w:val="006673E0"/>
    <w:rsid w:val="006675A6"/>
    <w:rsid w:val="00667EF2"/>
    <w:rsid w:val="006707DE"/>
    <w:rsid w:val="006707E5"/>
    <w:rsid w:val="00671EAA"/>
    <w:rsid w:val="00672D2F"/>
    <w:rsid w:val="00672E7B"/>
    <w:rsid w:val="00673C78"/>
    <w:rsid w:val="00673EF0"/>
    <w:rsid w:val="006743C6"/>
    <w:rsid w:val="006749EA"/>
    <w:rsid w:val="00674FE6"/>
    <w:rsid w:val="0067501A"/>
    <w:rsid w:val="00675550"/>
    <w:rsid w:val="006766EE"/>
    <w:rsid w:val="006767AE"/>
    <w:rsid w:val="00676AA1"/>
    <w:rsid w:val="00676BEF"/>
    <w:rsid w:val="00680ACA"/>
    <w:rsid w:val="00681400"/>
    <w:rsid w:val="00681496"/>
    <w:rsid w:val="00681731"/>
    <w:rsid w:val="00681956"/>
    <w:rsid w:val="00681F90"/>
    <w:rsid w:val="00682488"/>
    <w:rsid w:val="006829A2"/>
    <w:rsid w:val="006838C5"/>
    <w:rsid w:val="0068392D"/>
    <w:rsid w:val="00684DE0"/>
    <w:rsid w:val="0068649E"/>
    <w:rsid w:val="006866DB"/>
    <w:rsid w:val="0068682B"/>
    <w:rsid w:val="0068684B"/>
    <w:rsid w:val="00686900"/>
    <w:rsid w:val="006872E0"/>
    <w:rsid w:val="00687329"/>
    <w:rsid w:val="00687A51"/>
    <w:rsid w:val="006904F3"/>
    <w:rsid w:val="00690FFA"/>
    <w:rsid w:val="0069107A"/>
    <w:rsid w:val="006913AF"/>
    <w:rsid w:val="006913E8"/>
    <w:rsid w:val="00691799"/>
    <w:rsid w:val="00691868"/>
    <w:rsid w:val="006926E7"/>
    <w:rsid w:val="00692A75"/>
    <w:rsid w:val="00692BEB"/>
    <w:rsid w:val="00693508"/>
    <w:rsid w:val="0069416F"/>
    <w:rsid w:val="0069461C"/>
    <w:rsid w:val="00694E53"/>
    <w:rsid w:val="00695018"/>
    <w:rsid w:val="006954FA"/>
    <w:rsid w:val="00695842"/>
    <w:rsid w:val="006958AA"/>
    <w:rsid w:val="0069663D"/>
    <w:rsid w:val="00696EDA"/>
    <w:rsid w:val="00697131"/>
    <w:rsid w:val="0069730D"/>
    <w:rsid w:val="00697D02"/>
    <w:rsid w:val="006A0F3A"/>
    <w:rsid w:val="006A2442"/>
    <w:rsid w:val="006A2535"/>
    <w:rsid w:val="006A2BB4"/>
    <w:rsid w:val="006A315A"/>
    <w:rsid w:val="006A3501"/>
    <w:rsid w:val="006A3853"/>
    <w:rsid w:val="006A3875"/>
    <w:rsid w:val="006A38FC"/>
    <w:rsid w:val="006A3938"/>
    <w:rsid w:val="006A3BF5"/>
    <w:rsid w:val="006A507B"/>
    <w:rsid w:val="006A5707"/>
    <w:rsid w:val="006A6031"/>
    <w:rsid w:val="006A6F6F"/>
    <w:rsid w:val="006A72BE"/>
    <w:rsid w:val="006A7365"/>
    <w:rsid w:val="006A77BB"/>
    <w:rsid w:val="006A77E2"/>
    <w:rsid w:val="006A7CD0"/>
    <w:rsid w:val="006B07A0"/>
    <w:rsid w:val="006B090C"/>
    <w:rsid w:val="006B0F9D"/>
    <w:rsid w:val="006B1906"/>
    <w:rsid w:val="006B1A42"/>
    <w:rsid w:val="006B1AAA"/>
    <w:rsid w:val="006B20DC"/>
    <w:rsid w:val="006B2E33"/>
    <w:rsid w:val="006B2FC0"/>
    <w:rsid w:val="006B3376"/>
    <w:rsid w:val="006B3876"/>
    <w:rsid w:val="006B3918"/>
    <w:rsid w:val="006B457B"/>
    <w:rsid w:val="006B49DE"/>
    <w:rsid w:val="006B55B0"/>
    <w:rsid w:val="006B6188"/>
    <w:rsid w:val="006B65C7"/>
    <w:rsid w:val="006B66C5"/>
    <w:rsid w:val="006B6FC4"/>
    <w:rsid w:val="006B79ED"/>
    <w:rsid w:val="006C03F4"/>
    <w:rsid w:val="006C0764"/>
    <w:rsid w:val="006C0883"/>
    <w:rsid w:val="006C0A56"/>
    <w:rsid w:val="006C0B47"/>
    <w:rsid w:val="006C0B82"/>
    <w:rsid w:val="006C10A6"/>
    <w:rsid w:val="006C12D3"/>
    <w:rsid w:val="006C17B6"/>
    <w:rsid w:val="006C192E"/>
    <w:rsid w:val="006C2457"/>
    <w:rsid w:val="006C2609"/>
    <w:rsid w:val="006C2CF8"/>
    <w:rsid w:val="006C2DB5"/>
    <w:rsid w:val="006C31A7"/>
    <w:rsid w:val="006C32CB"/>
    <w:rsid w:val="006C36EC"/>
    <w:rsid w:val="006C3E24"/>
    <w:rsid w:val="006C3EB3"/>
    <w:rsid w:val="006C4902"/>
    <w:rsid w:val="006C4AD0"/>
    <w:rsid w:val="006C4B47"/>
    <w:rsid w:val="006C4BCB"/>
    <w:rsid w:val="006C4BF9"/>
    <w:rsid w:val="006C4CDB"/>
    <w:rsid w:val="006C52C3"/>
    <w:rsid w:val="006C53DB"/>
    <w:rsid w:val="006C577E"/>
    <w:rsid w:val="006C6727"/>
    <w:rsid w:val="006C6839"/>
    <w:rsid w:val="006C6C16"/>
    <w:rsid w:val="006C6F8A"/>
    <w:rsid w:val="006C7EDD"/>
    <w:rsid w:val="006D023C"/>
    <w:rsid w:val="006D0896"/>
    <w:rsid w:val="006D0962"/>
    <w:rsid w:val="006D0C82"/>
    <w:rsid w:val="006D17A2"/>
    <w:rsid w:val="006D1B20"/>
    <w:rsid w:val="006D23BE"/>
    <w:rsid w:val="006D2842"/>
    <w:rsid w:val="006D28D5"/>
    <w:rsid w:val="006D2C8A"/>
    <w:rsid w:val="006D3332"/>
    <w:rsid w:val="006D35F2"/>
    <w:rsid w:val="006D36DB"/>
    <w:rsid w:val="006D385A"/>
    <w:rsid w:val="006D3C05"/>
    <w:rsid w:val="006D3E23"/>
    <w:rsid w:val="006D3E8E"/>
    <w:rsid w:val="006D485B"/>
    <w:rsid w:val="006D4CCC"/>
    <w:rsid w:val="006D4D2C"/>
    <w:rsid w:val="006D4E78"/>
    <w:rsid w:val="006D4F81"/>
    <w:rsid w:val="006D5424"/>
    <w:rsid w:val="006D54A0"/>
    <w:rsid w:val="006D560C"/>
    <w:rsid w:val="006D5A83"/>
    <w:rsid w:val="006D5A9F"/>
    <w:rsid w:val="006D668C"/>
    <w:rsid w:val="006D6A35"/>
    <w:rsid w:val="006D7B72"/>
    <w:rsid w:val="006E0A25"/>
    <w:rsid w:val="006E0A36"/>
    <w:rsid w:val="006E2DDE"/>
    <w:rsid w:val="006E2E3D"/>
    <w:rsid w:val="006E32A2"/>
    <w:rsid w:val="006E33AA"/>
    <w:rsid w:val="006E3D99"/>
    <w:rsid w:val="006E49C2"/>
    <w:rsid w:val="006E550D"/>
    <w:rsid w:val="006E57DF"/>
    <w:rsid w:val="006E5BDA"/>
    <w:rsid w:val="006E5C97"/>
    <w:rsid w:val="006E6755"/>
    <w:rsid w:val="006E6A27"/>
    <w:rsid w:val="006E6E06"/>
    <w:rsid w:val="006E6F3D"/>
    <w:rsid w:val="006E700B"/>
    <w:rsid w:val="006F144D"/>
    <w:rsid w:val="006F1A76"/>
    <w:rsid w:val="006F1C29"/>
    <w:rsid w:val="006F23DE"/>
    <w:rsid w:val="006F2B51"/>
    <w:rsid w:val="006F2D0C"/>
    <w:rsid w:val="006F2F14"/>
    <w:rsid w:val="006F2FB1"/>
    <w:rsid w:val="006F3070"/>
    <w:rsid w:val="006F3442"/>
    <w:rsid w:val="006F35B3"/>
    <w:rsid w:val="006F37F1"/>
    <w:rsid w:val="006F3EC6"/>
    <w:rsid w:val="006F4261"/>
    <w:rsid w:val="006F4EEF"/>
    <w:rsid w:val="006F5AF6"/>
    <w:rsid w:val="006F636D"/>
    <w:rsid w:val="006F6ADB"/>
    <w:rsid w:val="006F78CE"/>
    <w:rsid w:val="006F7EA1"/>
    <w:rsid w:val="007000AF"/>
    <w:rsid w:val="007003E0"/>
    <w:rsid w:val="00700ACB"/>
    <w:rsid w:val="00700CA6"/>
    <w:rsid w:val="007020EC"/>
    <w:rsid w:val="007025AC"/>
    <w:rsid w:val="00703528"/>
    <w:rsid w:val="0070373D"/>
    <w:rsid w:val="00703955"/>
    <w:rsid w:val="00703D05"/>
    <w:rsid w:val="00704216"/>
    <w:rsid w:val="00704536"/>
    <w:rsid w:val="007048E0"/>
    <w:rsid w:val="00704B5F"/>
    <w:rsid w:val="0070524B"/>
    <w:rsid w:val="00705BE2"/>
    <w:rsid w:val="00706201"/>
    <w:rsid w:val="0070628A"/>
    <w:rsid w:val="00706560"/>
    <w:rsid w:val="00706B17"/>
    <w:rsid w:val="00706FB5"/>
    <w:rsid w:val="00707493"/>
    <w:rsid w:val="00707727"/>
    <w:rsid w:val="0070777C"/>
    <w:rsid w:val="00707ACD"/>
    <w:rsid w:val="00707BF9"/>
    <w:rsid w:val="007100AA"/>
    <w:rsid w:val="007108A6"/>
    <w:rsid w:val="00710CC6"/>
    <w:rsid w:val="00711034"/>
    <w:rsid w:val="00711057"/>
    <w:rsid w:val="00711BD4"/>
    <w:rsid w:val="007120BA"/>
    <w:rsid w:val="007131FE"/>
    <w:rsid w:val="0071357A"/>
    <w:rsid w:val="00713B92"/>
    <w:rsid w:val="007140C7"/>
    <w:rsid w:val="00714194"/>
    <w:rsid w:val="00714A8A"/>
    <w:rsid w:val="007154A3"/>
    <w:rsid w:val="00715653"/>
    <w:rsid w:val="007156FA"/>
    <w:rsid w:val="00715A4A"/>
    <w:rsid w:val="00715C45"/>
    <w:rsid w:val="00715E70"/>
    <w:rsid w:val="00716506"/>
    <w:rsid w:val="007168CC"/>
    <w:rsid w:val="00716FBC"/>
    <w:rsid w:val="00717526"/>
    <w:rsid w:val="007175AE"/>
    <w:rsid w:val="007202EF"/>
    <w:rsid w:val="0072096D"/>
    <w:rsid w:val="00720C46"/>
    <w:rsid w:val="00720CF4"/>
    <w:rsid w:val="0072134B"/>
    <w:rsid w:val="00721D6B"/>
    <w:rsid w:val="007222FE"/>
    <w:rsid w:val="007232CE"/>
    <w:rsid w:val="0072372F"/>
    <w:rsid w:val="00723A48"/>
    <w:rsid w:val="007252E6"/>
    <w:rsid w:val="007258A4"/>
    <w:rsid w:val="00725975"/>
    <w:rsid w:val="00725BF4"/>
    <w:rsid w:val="0072614F"/>
    <w:rsid w:val="00726FE1"/>
    <w:rsid w:val="00726FF4"/>
    <w:rsid w:val="00727302"/>
    <w:rsid w:val="007300AC"/>
    <w:rsid w:val="0073079E"/>
    <w:rsid w:val="00730B57"/>
    <w:rsid w:val="00730BDF"/>
    <w:rsid w:val="00731836"/>
    <w:rsid w:val="00731D14"/>
    <w:rsid w:val="00732477"/>
    <w:rsid w:val="00732F4F"/>
    <w:rsid w:val="00733089"/>
    <w:rsid w:val="00733151"/>
    <w:rsid w:val="00735B11"/>
    <w:rsid w:val="00735C37"/>
    <w:rsid w:val="00736841"/>
    <w:rsid w:val="0073686F"/>
    <w:rsid w:val="007370F1"/>
    <w:rsid w:val="007379A2"/>
    <w:rsid w:val="00740ADF"/>
    <w:rsid w:val="00740B13"/>
    <w:rsid w:val="00741045"/>
    <w:rsid w:val="007414B6"/>
    <w:rsid w:val="007419F3"/>
    <w:rsid w:val="0074201F"/>
    <w:rsid w:val="00742780"/>
    <w:rsid w:val="00743658"/>
    <w:rsid w:val="007439AC"/>
    <w:rsid w:val="00744571"/>
    <w:rsid w:val="00744762"/>
    <w:rsid w:val="007447B7"/>
    <w:rsid w:val="007449F7"/>
    <w:rsid w:val="00744A83"/>
    <w:rsid w:val="00744F25"/>
    <w:rsid w:val="0074537E"/>
    <w:rsid w:val="0074593C"/>
    <w:rsid w:val="00745A69"/>
    <w:rsid w:val="00745B35"/>
    <w:rsid w:val="00745DEB"/>
    <w:rsid w:val="00746A95"/>
    <w:rsid w:val="00746AA6"/>
    <w:rsid w:val="00746D27"/>
    <w:rsid w:val="00746F06"/>
    <w:rsid w:val="007477D4"/>
    <w:rsid w:val="00747E27"/>
    <w:rsid w:val="00750021"/>
    <w:rsid w:val="0075009E"/>
    <w:rsid w:val="007507A1"/>
    <w:rsid w:val="00750D5A"/>
    <w:rsid w:val="00751401"/>
    <w:rsid w:val="00751747"/>
    <w:rsid w:val="00751759"/>
    <w:rsid w:val="00751B32"/>
    <w:rsid w:val="00751BA9"/>
    <w:rsid w:val="00751FE4"/>
    <w:rsid w:val="007524E8"/>
    <w:rsid w:val="007529CE"/>
    <w:rsid w:val="00752CE3"/>
    <w:rsid w:val="00754082"/>
    <w:rsid w:val="00754695"/>
    <w:rsid w:val="00754F5C"/>
    <w:rsid w:val="00755313"/>
    <w:rsid w:val="00756018"/>
    <w:rsid w:val="007560AE"/>
    <w:rsid w:val="007561A7"/>
    <w:rsid w:val="007566FA"/>
    <w:rsid w:val="007569FB"/>
    <w:rsid w:val="00756A72"/>
    <w:rsid w:val="00756FDF"/>
    <w:rsid w:val="007576CD"/>
    <w:rsid w:val="00757B67"/>
    <w:rsid w:val="00760531"/>
    <w:rsid w:val="00760FAB"/>
    <w:rsid w:val="00761285"/>
    <w:rsid w:val="00761340"/>
    <w:rsid w:val="007613D7"/>
    <w:rsid w:val="00761E7A"/>
    <w:rsid w:val="0076315C"/>
    <w:rsid w:val="00763BE9"/>
    <w:rsid w:val="00763C7E"/>
    <w:rsid w:val="00764663"/>
    <w:rsid w:val="00764798"/>
    <w:rsid w:val="00764A50"/>
    <w:rsid w:val="00764B91"/>
    <w:rsid w:val="00765B17"/>
    <w:rsid w:val="00766103"/>
    <w:rsid w:val="00766617"/>
    <w:rsid w:val="007669E2"/>
    <w:rsid w:val="00766B0B"/>
    <w:rsid w:val="00766BC7"/>
    <w:rsid w:val="00766F36"/>
    <w:rsid w:val="00767483"/>
    <w:rsid w:val="007674A9"/>
    <w:rsid w:val="00767BB7"/>
    <w:rsid w:val="007702C2"/>
    <w:rsid w:val="0077045C"/>
    <w:rsid w:val="00770F0F"/>
    <w:rsid w:val="0077143B"/>
    <w:rsid w:val="00771A29"/>
    <w:rsid w:val="00772F2F"/>
    <w:rsid w:val="00773AA5"/>
    <w:rsid w:val="00774117"/>
    <w:rsid w:val="0077444A"/>
    <w:rsid w:val="007746B6"/>
    <w:rsid w:val="00774C63"/>
    <w:rsid w:val="0077570C"/>
    <w:rsid w:val="00775750"/>
    <w:rsid w:val="007770AE"/>
    <w:rsid w:val="007770F6"/>
    <w:rsid w:val="00777177"/>
    <w:rsid w:val="007772D1"/>
    <w:rsid w:val="00777360"/>
    <w:rsid w:val="00777718"/>
    <w:rsid w:val="0078017E"/>
    <w:rsid w:val="007802FB"/>
    <w:rsid w:val="0078068C"/>
    <w:rsid w:val="007815BC"/>
    <w:rsid w:val="007817FE"/>
    <w:rsid w:val="00781871"/>
    <w:rsid w:val="007818F2"/>
    <w:rsid w:val="0078250E"/>
    <w:rsid w:val="00782B87"/>
    <w:rsid w:val="00782E55"/>
    <w:rsid w:val="00783084"/>
    <w:rsid w:val="00783F61"/>
    <w:rsid w:val="007841E1"/>
    <w:rsid w:val="00784493"/>
    <w:rsid w:val="00784516"/>
    <w:rsid w:val="00784BA6"/>
    <w:rsid w:val="00785589"/>
    <w:rsid w:val="00785808"/>
    <w:rsid w:val="00785C39"/>
    <w:rsid w:val="00785D79"/>
    <w:rsid w:val="00785E5A"/>
    <w:rsid w:val="00786075"/>
    <w:rsid w:val="007866EF"/>
    <w:rsid w:val="007901C9"/>
    <w:rsid w:val="00791546"/>
    <w:rsid w:val="0079202F"/>
    <w:rsid w:val="007921E1"/>
    <w:rsid w:val="0079279A"/>
    <w:rsid w:val="00792DA9"/>
    <w:rsid w:val="00792DB0"/>
    <w:rsid w:val="00792ECC"/>
    <w:rsid w:val="00793C97"/>
    <w:rsid w:val="0079405F"/>
    <w:rsid w:val="007941B2"/>
    <w:rsid w:val="00794B0D"/>
    <w:rsid w:val="00795CEF"/>
    <w:rsid w:val="00795ED2"/>
    <w:rsid w:val="0079682C"/>
    <w:rsid w:val="007A04E6"/>
    <w:rsid w:val="007A0635"/>
    <w:rsid w:val="007A134A"/>
    <w:rsid w:val="007A19D7"/>
    <w:rsid w:val="007A1B38"/>
    <w:rsid w:val="007A1C35"/>
    <w:rsid w:val="007A20E8"/>
    <w:rsid w:val="007A2429"/>
    <w:rsid w:val="007A2689"/>
    <w:rsid w:val="007A2D70"/>
    <w:rsid w:val="007A31E9"/>
    <w:rsid w:val="007A3CDD"/>
    <w:rsid w:val="007A3F99"/>
    <w:rsid w:val="007A407E"/>
    <w:rsid w:val="007A4A00"/>
    <w:rsid w:val="007A4C94"/>
    <w:rsid w:val="007A55F1"/>
    <w:rsid w:val="007A6428"/>
    <w:rsid w:val="007A64D5"/>
    <w:rsid w:val="007A6576"/>
    <w:rsid w:val="007A6796"/>
    <w:rsid w:val="007A7091"/>
    <w:rsid w:val="007A73A4"/>
    <w:rsid w:val="007A7F79"/>
    <w:rsid w:val="007B0209"/>
    <w:rsid w:val="007B0463"/>
    <w:rsid w:val="007B05AF"/>
    <w:rsid w:val="007B1D38"/>
    <w:rsid w:val="007B1FF4"/>
    <w:rsid w:val="007B20C9"/>
    <w:rsid w:val="007B21E7"/>
    <w:rsid w:val="007B224C"/>
    <w:rsid w:val="007B30DA"/>
    <w:rsid w:val="007B32AA"/>
    <w:rsid w:val="007B3DD2"/>
    <w:rsid w:val="007B3F37"/>
    <w:rsid w:val="007B4351"/>
    <w:rsid w:val="007B49BF"/>
    <w:rsid w:val="007B4E4E"/>
    <w:rsid w:val="007B4FE5"/>
    <w:rsid w:val="007B538A"/>
    <w:rsid w:val="007B57D9"/>
    <w:rsid w:val="007B5A0A"/>
    <w:rsid w:val="007B5B37"/>
    <w:rsid w:val="007B7327"/>
    <w:rsid w:val="007B77EC"/>
    <w:rsid w:val="007B7DB1"/>
    <w:rsid w:val="007B7F22"/>
    <w:rsid w:val="007C011C"/>
    <w:rsid w:val="007C0469"/>
    <w:rsid w:val="007C052E"/>
    <w:rsid w:val="007C10B5"/>
    <w:rsid w:val="007C1126"/>
    <w:rsid w:val="007C168A"/>
    <w:rsid w:val="007C1946"/>
    <w:rsid w:val="007C1CE1"/>
    <w:rsid w:val="007C1D20"/>
    <w:rsid w:val="007C21F8"/>
    <w:rsid w:val="007C2512"/>
    <w:rsid w:val="007C30CD"/>
    <w:rsid w:val="007C3152"/>
    <w:rsid w:val="007C3192"/>
    <w:rsid w:val="007C33BE"/>
    <w:rsid w:val="007C34A2"/>
    <w:rsid w:val="007C384A"/>
    <w:rsid w:val="007C4D0A"/>
    <w:rsid w:val="007C4FA0"/>
    <w:rsid w:val="007C567B"/>
    <w:rsid w:val="007C64C3"/>
    <w:rsid w:val="007C6552"/>
    <w:rsid w:val="007C65DB"/>
    <w:rsid w:val="007C6C49"/>
    <w:rsid w:val="007C6C78"/>
    <w:rsid w:val="007C72F1"/>
    <w:rsid w:val="007C7373"/>
    <w:rsid w:val="007C7458"/>
    <w:rsid w:val="007C746D"/>
    <w:rsid w:val="007C7878"/>
    <w:rsid w:val="007C7EE2"/>
    <w:rsid w:val="007D01AC"/>
    <w:rsid w:val="007D1676"/>
    <w:rsid w:val="007D1907"/>
    <w:rsid w:val="007D1E3F"/>
    <w:rsid w:val="007D34ED"/>
    <w:rsid w:val="007D353A"/>
    <w:rsid w:val="007D393F"/>
    <w:rsid w:val="007D3C12"/>
    <w:rsid w:val="007D3F9A"/>
    <w:rsid w:val="007D42E4"/>
    <w:rsid w:val="007D4A6F"/>
    <w:rsid w:val="007D4B1B"/>
    <w:rsid w:val="007D5047"/>
    <w:rsid w:val="007D580C"/>
    <w:rsid w:val="007D5FE1"/>
    <w:rsid w:val="007D662F"/>
    <w:rsid w:val="007D6920"/>
    <w:rsid w:val="007D6D86"/>
    <w:rsid w:val="007D6F0F"/>
    <w:rsid w:val="007D6F15"/>
    <w:rsid w:val="007D7B32"/>
    <w:rsid w:val="007E032E"/>
    <w:rsid w:val="007E04A7"/>
    <w:rsid w:val="007E05EA"/>
    <w:rsid w:val="007E08D3"/>
    <w:rsid w:val="007E0CD2"/>
    <w:rsid w:val="007E174A"/>
    <w:rsid w:val="007E196E"/>
    <w:rsid w:val="007E1C2B"/>
    <w:rsid w:val="007E255E"/>
    <w:rsid w:val="007E2772"/>
    <w:rsid w:val="007E31E2"/>
    <w:rsid w:val="007E38F1"/>
    <w:rsid w:val="007E39D3"/>
    <w:rsid w:val="007E3AA6"/>
    <w:rsid w:val="007E3D41"/>
    <w:rsid w:val="007E3D9B"/>
    <w:rsid w:val="007E4BD2"/>
    <w:rsid w:val="007E4BF1"/>
    <w:rsid w:val="007E4D5E"/>
    <w:rsid w:val="007E4E98"/>
    <w:rsid w:val="007E572B"/>
    <w:rsid w:val="007E583B"/>
    <w:rsid w:val="007E60C1"/>
    <w:rsid w:val="007E7290"/>
    <w:rsid w:val="007E75C8"/>
    <w:rsid w:val="007E7812"/>
    <w:rsid w:val="007E7CAB"/>
    <w:rsid w:val="007F084A"/>
    <w:rsid w:val="007F15C4"/>
    <w:rsid w:val="007F2267"/>
    <w:rsid w:val="007F2A13"/>
    <w:rsid w:val="007F2CFB"/>
    <w:rsid w:val="007F3535"/>
    <w:rsid w:val="007F3BC8"/>
    <w:rsid w:val="007F4837"/>
    <w:rsid w:val="007F579C"/>
    <w:rsid w:val="007F65AA"/>
    <w:rsid w:val="007F6767"/>
    <w:rsid w:val="007F6B98"/>
    <w:rsid w:val="007F7311"/>
    <w:rsid w:val="007F7C3D"/>
    <w:rsid w:val="00800327"/>
    <w:rsid w:val="008010F5"/>
    <w:rsid w:val="0080149D"/>
    <w:rsid w:val="00801940"/>
    <w:rsid w:val="0080205C"/>
    <w:rsid w:val="00802629"/>
    <w:rsid w:val="0080271F"/>
    <w:rsid w:val="008029D1"/>
    <w:rsid w:val="00803E0C"/>
    <w:rsid w:val="00803E6F"/>
    <w:rsid w:val="00804151"/>
    <w:rsid w:val="0080489C"/>
    <w:rsid w:val="008049CE"/>
    <w:rsid w:val="0080510B"/>
    <w:rsid w:val="00805FA9"/>
    <w:rsid w:val="00806E79"/>
    <w:rsid w:val="00806F5B"/>
    <w:rsid w:val="0080729D"/>
    <w:rsid w:val="0081006E"/>
    <w:rsid w:val="008101BA"/>
    <w:rsid w:val="00810391"/>
    <w:rsid w:val="008103F6"/>
    <w:rsid w:val="0081061E"/>
    <w:rsid w:val="0081068B"/>
    <w:rsid w:val="00810C5F"/>
    <w:rsid w:val="00810D67"/>
    <w:rsid w:val="00811197"/>
    <w:rsid w:val="00811B4F"/>
    <w:rsid w:val="008124AF"/>
    <w:rsid w:val="00812A61"/>
    <w:rsid w:val="00812F78"/>
    <w:rsid w:val="00812F9E"/>
    <w:rsid w:val="00813394"/>
    <w:rsid w:val="00813AF0"/>
    <w:rsid w:val="00814277"/>
    <w:rsid w:val="008145A8"/>
    <w:rsid w:val="008148B1"/>
    <w:rsid w:val="008151EC"/>
    <w:rsid w:val="008153C6"/>
    <w:rsid w:val="00815C9D"/>
    <w:rsid w:val="00816A58"/>
    <w:rsid w:val="00817154"/>
    <w:rsid w:val="00817156"/>
    <w:rsid w:val="00817175"/>
    <w:rsid w:val="008171AA"/>
    <w:rsid w:val="00817386"/>
    <w:rsid w:val="00817B77"/>
    <w:rsid w:val="00817B99"/>
    <w:rsid w:val="00817CD4"/>
    <w:rsid w:val="00820CE8"/>
    <w:rsid w:val="00820D71"/>
    <w:rsid w:val="00820DF0"/>
    <w:rsid w:val="008211DD"/>
    <w:rsid w:val="0082184E"/>
    <w:rsid w:val="00821E4A"/>
    <w:rsid w:val="0082232C"/>
    <w:rsid w:val="008228A2"/>
    <w:rsid w:val="00822C01"/>
    <w:rsid w:val="00823100"/>
    <w:rsid w:val="00823734"/>
    <w:rsid w:val="00824B14"/>
    <w:rsid w:val="008250DF"/>
    <w:rsid w:val="00825A5B"/>
    <w:rsid w:val="00825CAF"/>
    <w:rsid w:val="00825D4A"/>
    <w:rsid w:val="00826211"/>
    <w:rsid w:val="008270B6"/>
    <w:rsid w:val="008277AA"/>
    <w:rsid w:val="008303A8"/>
    <w:rsid w:val="00831736"/>
    <w:rsid w:val="008322B8"/>
    <w:rsid w:val="00832B81"/>
    <w:rsid w:val="00832DB4"/>
    <w:rsid w:val="00834464"/>
    <w:rsid w:val="00834740"/>
    <w:rsid w:val="00835096"/>
    <w:rsid w:val="008363BA"/>
    <w:rsid w:val="0083650B"/>
    <w:rsid w:val="00836BBF"/>
    <w:rsid w:val="00837060"/>
    <w:rsid w:val="008377B0"/>
    <w:rsid w:val="0083799E"/>
    <w:rsid w:val="00837FC5"/>
    <w:rsid w:val="008400AA"/>
    <w:rsid w:val="0084073B"/>
    <w:rsid w:val="00840DC2"/>
    <w:rsid w:val="00841DC7"/>
    <w:rsid w:val="008428A7"/>
    <w:rsid w:val="00842ADA"/>
    <w:rsid w:val="00842BB4"/>
    <w:rsid w:val="00842BED"/>
    <w:rsid w:val="008434DE"/>
    <w:rsid w:val="0084351A"/>
    <w:rsid w:val="00844819"/>
    <w:rsid w:val="00844A0D"/>
    <w:rsid w:val="008453D3"/>
    <w:rsid w:val="0084560E"/>
    <w:rsid w:val="00845CF6"/>
    <w:rsid w:val="00845DFC"/>
    <w:rsid w:val="00846CC2"/>
    <w:rsid w:val="00846D07"/>
    <w:rsid w:val="00846F16"/>
    <w:rsid w:val="00847E62"/>
    <w:rsid w:val="00850D53"/>
    <w:rsid w:val="00850EA8"/>
    <w:rsid w:val="008514AE"/>
    <w:rsid w:val="0085181D"/>
    <w:rsid w:val="00851C8E"/>
    <w:rsid w:val="00852D06"/>
    <w:rsid w:val="008530E4"/>
    <w:rsid w:val="00853788"/>
    <w:rsid w:val="00853CB4"/>
    <w:rsid w:val="008543A3"/>
    <w:rsid w:val="00854C83"/>
    <w:rsid w:val="0085665E"/>
    <w:rsid w:val="00857675"/>
    <w:rsid w:val="00857886"/>
    <w:rsid w:val="00857BB3"/>
    <w:rsid w:val="008602A6"/>
    <w:rsid w:val="00860677"/>
    <w:rsid w:val="008606DF"/>
    <w:rsid w:val="008609A5"/>
    <w:rsid w:val="00860A32"/>
    <w:rsid w:val="00860C86"/>
    <w:rsid w:val="008614FE"/>
    <w:rsid w:val="008615C0"/>
    <w:rsid w:val="008618DE"/>
    <w:rsid w:val="00861ACA"/>
    <w:rsid w:val="00861D7C"/>
    <w:rsid w:val="00861DDC"/>
    <w:rsid w:val="00861EBD"/>
    <w:rsid w:val="00862015"/>
    <w:rsid w:val="0086276E"/>
    <w:rsid w:val="00862F33"/>
    <w:rsid w:val="008633F7"/>
    <w:rsid w:val="00863904"/>
    <w:rsid w:val="008639EB"/>
    <w:rsid w:val="00863CE5"/>
    <w:rsid w:val="00863D6E"/>
    <w:rsid w:val="008642D7"/>
    <w:rsid w:val="008643D6"/>
    <w:rsid w:val="00864767"/>
    <w:rsid w:val="008652EE"/>
    <w:rsid w:val="008654D3"/>
    <w:rsid w:val="00865783"/>
    <w:rsid w:val="0086587A"/>
    <w:rsid w:val="008661E3"/>
    <w:rsid w:val="00866289"/>
    <w:rsid w:val="00866647"/>
    <w:rsid w:val="00866795"/>
    <w:rsid w:val="00866BE7"/>
    <w:rsid w:val="00870E87"/>
    <w:rsid w:val="0087144D"/>
    <w:rsid w:val="008717ED"/>
    <w:rsid w:val="00872E3E"/>
    <w:rsid w:val="00873FB1"/>
    <w:rsid w:val="00874397"/>
    <w:rsid w:val="008747E2"/>
    <w:rsid w:val="0087502F"/>
    <w:rsid w:val="0087527E"/>
    <w:rsid w:val="008753D2"/>
    <w:rsid w:val="008755E6"/>
    <w:rsid w:val="008757D4"/>
    <w:rsid w:val="00876028"/>
    <w:rsid w:val="00876A9B"/>
    <w:rsid w:val="00876D56"/>
    <w:rsid w:val="008770A0"/>
    <w:rsid w:val="008770E9"/>
    <w:rsid w:val="008771BE"/>
    <w:rsid w:val="0087739D"/>
    <w:rsid w:val="008774EB"/>
    <w:rsid w:val="00880005"/>
    <w:rsid w:val="008803CC"/>
    <w:rsid w:val="00881543"/>
    <w:rsid w:val="008818D7"/>
    <w:rsid w:val="00882A73"/>
    <w:rsid w:val="00882B06"/>
    <w:rsid w:val="00882D82"/>
    <w:rsid w:val="00883DBA"/>
    <w:rsid w:val="008842FA"/>
    <w:rsid w:val="00884925"/>
    <w:rsid w:val="00884AA0"/>
    <w:rsid w:val="00885416"/>
    <w:rsid w:val="00885D07"/>
    <w:rsid w:val="00885DA9"/>
    <w:rsid w:val="0088608B"/>
    <w:rsid w:val="008860D2"/>
    <w:rsid w:val="0088671C"/>
    <w:rsid w:val="00887A52"/>
    <w:rsid w:val="008905B6"/>
    <w:rsid w:val="0089103B"/>
    <w:rsid w:val="00891070"/>
    <w:rsid w:val="0089184B"/>
    <w:rsid w:val="00891990"/>
    <w:rsid w:val="008928B3"/>
    <w:rsid w:val="008939FF"/>
    <w:rsid w:val="00893C25"/>
    <w:rsid w:val="00894834"/>
    <w:rsid w:val="00894E57"/>
    <w:rsid w:val="00894F0C"/>
    <w:rsid w:val="00895468"/>
    <w:rsid w:val="00895EAD"/>
    <w:rsid w:val="00896961"/>
    <w:rsid w:val="00896ABE"/>
    <w:rsid w:val="0089715D"/>
    <w:rsid w:val="00897610"/>
    <w:rsid w:val="008976D5"/>
    <w:rsid w:val="00897B89"/>
    <w:rsid w:val="00897D66"/>
    <w:rsid w:val="008A03B8"/>
    <w:rsid w:val="008A076E"/>
    <w:rsid w:val="008A18F7"/>
    <w:rsid w:val="008A1B14"/>
    <w:rsid w:val="008A1BC8"/>
    <w:rsid w:val="008A22B1"/>
    <w:rsid w:val="008A3228"/>
    <w:rsid w:val="008A3369"/>
    <w:rsid w:val="008A3387"/>
    <w:rsid w:val="008A3B10"/>
    <w:rsid w:val="008A45C7"/>
    <w:rsid w:val="008A4835"/>
    <w:rsid w:val="008A4F95"/>
    <w:rsid w:val="008A5363"/>
    <w:rsid w:val="008A558D"/>
    <w:rsid w:val="008A5681"/>
    <w:rsid w:val="008A5B16"/>
    <w:rsid w:val="008A7050"/>
    <w:rsid w:val="008A7AC3"/>
    <w:rsid w:val="008B0661"/>
    <w:rsid w:val="008B1D18"/>
    <w:rsid w:val="008B334F"/>
    <w:rsid w:val="008B4C9B"/>
    <w:rsid w:val="008B5383"/>
    <w:rsid w:val="008B54E7"/>
    <w:rsid w:val="008B55EB"/>
    <w:rsid w:val="008B5B73"/>
    <w:rsid w:val="008B68CD"/>
    <w:rsid w:val="008B6921"/>
    <w:rsid w:val="008B74FE"/>
    <w:rsid w:val="008B76F6"/>
    <w:rsid w:val="008B7C27"/>
    <w:rsid w:val="008B7E6D"/>
    <w:rsid w:val="008C0E33"/>
    <w:rsid w:val="008C1D13"/>
    <w:rsid w:val="008C1DDA"/>
    <w:rsid w:val="008C23B4"/>
    <w:rsid w:val="008C28CF"/>
    <w:rsid w:val="008C2DAF"/>
    <w:rsid w:val="008C3C25"/>
    <w:rsid w:val="008C4511"/>
    <w:rsid w:val="008C5073"/>
    <w:rsid w:val="008C6234"/>
    <w:rsid w:val="008C6DAF"/>
    <w:rsid w:val="008C7025"/>
    <w:rsid w:val="008C7142"/>
    <w:rsid w:val="008D04AD"/>
    <w:rsid w:val="008D0558"/>
    <w:rsid w:val="008D0914"/>
    <w:rsid w:val="008D16BC"/>
    <w:rsid w:val="008D1712"/>
    <w:rsid w:val="008D3016"/>
    <w:rsid w:val="008D30F0"/>
    <w:rsid w:val="008D33EC"/>
    <w:rsid w:val="008D3BDF"/>
    <w:rsid w:val="008D3CAA"/>
    <w:rsid w:val="008D4454"/>
    <w:rsid w:val="008D46B2"/>
    <w:rsid w:val="008D4709"/>
    <w:rsid w:val="008D4758"/>
    <w:rsid w:val="008D4A43"/>
    <w:rsid w:val="008D4B61"/>
    <w:rsid w:val="008D5672"/>
    <w:rsid w:val="008D5E39"/>
    <w:rsid w:val="008D7471"/>
    <w:rsid w:val="008D762D"/>
    <w:rsid w:val="008D789B"/>
    <w:rsid w:val="008D7959"/>
    <w:rsid w:val="008D79E3"/>
    <w:rsid w:val="008E0B7D"/>
    <w:rsid w:val="008E0CC8"/>
    <w:rsid w:val="008E1EE4"/>
    <w:rsid w:val="008E2D92"/>
    <w:rsid w:val="008E32A5"/>
    <w:rsid w:val="008E32F1"/>
    <w:rsid w:val="008E3323"/>
    <w:rsid w:val="008E45AC"/>
    <w:rsid w:val="008E65B1"/>
    <w:rsid w:val="008E66F2"/>
    <w:rsid w:val="008E6800"/>
    <w:rsid w:val="008E683B"/>
    <w:rsid w:val="008E6D71"/>
    <w:rsid w:val="008E71C8"/>
    <w:rsid w:val="008E71F9"/>
    <w:rsid w:val="008E7796"/>
    <w:rsid w:val="008E7B0A"/>
    <w:rsid w:val="008F007E"/>
    <w:rsid w:val="008F0AC6"/>
    <w:rsid w:val="008F1FE9"/>
    <w:rsid w:val="008F2110"/>
    <w:rsid w:val="008F2CE8"/>
    <w:rsid w:val="008F3220"/>
    <w:rsid w:val="008F3441"/>
    <w:rsid w:val="008F3524"/>
    <w:rsid w:val="008F3B6D"/>
    <w:rsid w:val="008F3C03"/>
    <w:rsid w:val="008F414D"/>
    <w:rsid w:val="008F41FE"/>
    <w:rsid w:val="008F474A"/>
    <w:rsid w:val="008F4CC8"/>
    <w:rsid w:val="008F4D1B"/>
    <w:rsid w:val="008F4EF6"/>
    <w:rsid w:val="008F6B5F"/>
    <w:rsid w:val="008F713F"/>
    <w:rsid w:val="008F769E"/>
    <w:rsid w:val="008F7F56"/>
    <w:rsid w:val="00900A24"/>
    <w:rsid w:val="00900EC5"/>
    <w:rsid w:val="0090164B"/>
    <w:rsid w:val="009018E9"/>
    <w:rsid w:val="00901A23"/>
    <w:rsid w:val="009024C2"/>
    <w:rsid w:val="009025E3"/>
    <w:rsid w:val="00902FC0"/>
    <w:rsid w:val="0090312B"/>
    <w:rsid w:val="009034E0"/>
    <w:rsid w:val="0090381E"/>
    <w:rsid w:val="00904666"/>
    <w:rsid w:val="00904E3A"/>
    <w:rsid w:val="00904E5D"/>
    <w:rsid w:val="00905C95"/>
    <w:rsid w:val="00906474"/>
    <w:rsid w:val="0090756D"/>
    <w:rsid w:val="00907653"/>
    <w:rsid w:val="0090776A"/>
    <w:rsid w:val="009078EC"/>
    <w:rsid w:val="00911ADE"/>
    <w:rsid w:val="0091279A"/>
    <w:rsid w:val="00912EE2"/>
    <w:rsid w:val="00913044"/>
    <w:rsid w:val="00913D8A"/>
    <w:rsid w:val="00913ECD"/>
    <w:rsid w:val="00914277"/>
    <w:rsid w:val="00914AD2"/>
    <w:rsid w:val="00914D99"/>
    <w:rsid w:val="009150FB"/>
    <w:rsid w:val="00915150"/>
    <w:rsid w:val="0091516B"/>
    <w:rsid w:val="00915A28"/>
    <w:rsid w:val="00916853"/>
    <w:rsid w:val="00916BD1"/>
    <w:rsid w:val="00916F30"/>
    <w:rsid w:val="00917538"/>
    <w:rsid w:val="009175E0"/>
    <w:rsid w:val="00917774"/>
    <w:rsid w:val="00917911"/>
    <w:rsid w:val="00917B69"/>
    <w:rsid w:val="009201EF"/>
    <w:rsid w:val="0092093A"/>
    <w:rsid w:val="00920952"/>
    <w:rsid w:val="0092100B"/>
    <w:rsid w:val="00921282"/>
    <w:rsid w:val="009215B2"/>
    <w:rsid w:val="00921B8D"/>
    <w:rsid w:val="009223E6"/>
    <w:rsid w:val="00922725"/>
    <w:rsid w:val="00922986"/>
    <w:rsid w:val="0092328F"/>
    <w:rsid w:val="00923366"/>
    <w:rsid w:val="00923541"/>
    <w:rsid w:val="00924654"/>
    <w:rsid w:val="00924726"/>
    <w:rsid w:val="009249AE"/>
    <w:rsid w:val="009253D4"/>
    <w:rsid w:val="00925522"/>
    <w:rsid w:val="0092564A"/>
    <w:rsid w:val="00925973"/>
    <w:rsid w:val="00925A13"/>
    <w:rsid w:val="00925BE0"/>
    <w:rsid w:val="009272E2"/>
    <w:rsid w:val="0093046D"/>
    <w:rsid w:val="00931234"/>
    <w:rsid w:val="0093125A"/>
    <w:rsid w:val="00931B3E"/>
    <w:rsid w:val="00932A1F"/>
    <w:rsid w:val="00932EFE"/>
    <w:rsid w:val="00932F87"/>
    <w:rsid w:val="0093318A"/>
    <w:rsid w:val="009337A1"/>
    <w:rsid w:val="009342AF"/>
    <w:rsid w:val="00934B7F"/>
    <w:rsid w:val="0093538E"/>
    <w:rsid w:val="0093595D"/>
    <w:rsid w:val="00936792"/>
    <w:rsid w:val="00936B7E"/>
    <w:rsid w:val="00936EA0"/>
    <w:rsid w:val="0093705D"/>
    <w:rsid w:val="00937ACB"/>
    <w:rsid w:val="00941562"/>
    <w:rsid w:val="009420F3"/>
    <w:rsid w:val="00942432"/>
    <w:rsid w:val="00942D93"/>
    <w:rsid w:val="00943212"/>
    <w:rsid w:val="00944907"/>
    <w:rsid w:val="009450C4"/>
    <w:rsid w:val="0094545C"/>
    <w:rsid w:val="009455BB"/>
    <w:rsid w:val="00945D47"/>
    <w:rsid w:val="00946A94"/>
    <w:rsid w:val="00946B04"/>
    <w:rsid w:val="00946BD5"/>
    <w:rsid w:val="00946C3F"/>
    <w:rsid w:val="00947207"/>
    <w:rsid w:val="009474DA"/>
    <w:rsid w:val="00947534"/>
    <w:rsid w:val="0094795A"/>
    <w:rsid w:val="0095038B"/>
    <w:rsid w:val="0095055B"/>
    <w:rsid w:val="00950853"/>
    <w:rsid w:val="00950B31"/>
    <w:rsid w:val="00950C4C"/>
    <w:rsid w:val="00950D16"/>
    <w:rsid w:val="009512B9"/>
    <w:rsid w:val="009512D6"/>
    <w:rsid w:val="00952A6C"/>
    <w:rsid w:val="0095311E"/>
    <w:rsid w:val="009539AD"/>
    <w:rsid w:val="00953C86"/>
    <w:rsid w:val="009541E9"/>
    <w:rsid w:val="0095453B"/>
    <w:rsid w:val="00954E18"/>
    <w:rsid w:val="00954EC0"/>
    <w:rsid w:val="00956B2A"/>
    <w:rsid w:val="009570AE"/>
    <w:rsid w:val="00957644"/>
    <w:rsid w:val="00960311"/>
    <w:rsid w:val="00960459"/>
    <w:rsid w:val="00960A66"/>
    <w:rsid w:val="00960AF8"/>
    <w:rsid w:val="00960C1F"/>
    <w:rsid w:val="00960C54"/>
    <w:rsid w:val="00960C55"/>
    <w:rsid w:val="0096107C"/>
    <w:rsid w:val="00961351"/>
    <w:rsid w:val="00961F96"/>
    <w:rsid w:val="009622C7"/>
    <w:rsid w:val="00962512"/>
    <w:rsid w:val="0096328D"/>
    <w:rsid w:val="0096360A"/>
    <w:rsid w:val="00964161"/>
    <w:rsid w:val="009643DD"/>
    <w:rsid w:val="0096499A"/>
    <w:rsid w:val="009657EA"/>
    <w:rsid w:val="00965D99"/>
    <w:rsid w:val="009669E5"/>
    <w:rsid w:val="00967083"/>
    <w:rsid w:val="0096743B"/>
    <w:rsid w:val="0096781F"/>
    <w:rsid w:val="00967E7F"/>
    <w:rsid w:val="00970698"/>
    <w:rsid w:val="0097082D"/>
    <w:rsid w:val="00970AE8"/>
    <w:rsid w:val="00970FD8"/>
    <w:rsid w:val="009717E9"/>
    <w:rsid w:val="00972499"/>
    <w:rsid w:val="00972868"/>
    <w:rsid w:val="009729F8"/>
    <w:rsid w:val="00972D83"/>
    <w:rsid w:val="00973060"/>
    <w:rsid w:val="0097364B"/>
    <w:rsid w:val="00973819"/>
    <w:rsid w:val="00974337"/>
    <w:rsid w:val="00974AEF"/>
    <w:rsid w:val="00974DC4"/>
    <w:rsid w:val="00974DED"/>
    <w:rsid w:val="00975626"/>
    <w:rsid w:val="00975AFD"/>
    <w:rsid w:val="00975D8A"/>
    <w:rsid w:val="00975F35"/>
    <w:rsid w:val="009765F7"/>
    <w:rsid w:val="00976F00"/>
    <w:rsid w:val="00977B8E"/>
    <w:rsid w:val="00977C54"/>
    <w:rsid w:val="00981030"/>
    <w:rsid w:val="009812D5"/>
    <w:rsid w:val="00981306"/>
    <w:rsid w:val="0098131C"/>
    <w:rsid w:val="00982047"/>
    <w:rsid w:val="009822CF"/>
    <w:rsid w:val="00983DA6"/>
    <w:rsid w:val="00984712"/>
    <w:rsid w:val="00985FA7"/>
    <w:rsid w:val="009863D8"/>
    <w:rsid w:val="0098699A"/>
    <w:rsid w:val="0098699D"/>
    <w:rsid w:val="00986E24"/>
    <w:rsid w:val="00986F26"/>
    <w:rsid w:val="009875A5"/>
    <w:rsid w:val="00987EE8"/>
    <w:rsid w:val="0099005A"/>
    <w:rsid w:val="0099039B"/>
    <w:rsid w:val="00990737"/>
    <w:rsid w:val="009908E3"/>
    <w:rsid w:val="009910DF"/>
    <w:rsid w:val="009912B4"/>
    <w:rsid w:val="009919F6"/>
    <w:rsid w:val="0099208A"/>
    <w:rsid w:val="009920B3"/>
    <w:rsid w:val="00992176"/>
    <w:rsid w:val="00993809"/>
    <w:rsid w:val="00994811"/>
    <w:rsid w:val="009956E9"/>
    <w:rsid w:val="009960AB"/>
    <w:rsid w:val="00996335"/>
    <w:rsid w:val="009964FA"/>
    <w:rsid w:val="00996672"/>
    <w:rsid w:val="00996DB6"/>
    <w:rsid w:val="00996E80"/>
    <w:rsid w:val="00996F8E"/>
    <w:rsid w:val="0099723E"/>
    <w:rsid w:val="00997C54"/>
    <w:rsid w:val="009A09A7"/>
    <w:rsid w:val="009A111A"/>
    <w:rsid w:val="009A15F8"/>
    <w:rsid w:val="009A1609"/>
    <w:rsid w:val="009A1928"/>
    <w:rsid w:val="009A19CF"/>
    <w:rsid w:val="009A21E3"/>
    <w:rsid w:val="009A2268"/>
    <w:rsid w:val="009A2AC0"/>
    <w:rsid w:val="009A2C2A"/>
    <w:rsid w:val="009A3C6D"/>
    <w:rsid w:val="009A42C3"/>
    <w:rsid w:val="009A4848"/>
    <w:rsid w:val="009A49C2"/>
    <w:rsid w:val="009A519A"/>
    <w:rsid w:val="009A543F"/>
    <w:rsid w:val="009A5B6D"/>
    <w:rsid w:val="009A6407"/>
    <w:rsid w:val="009A66EC"/>
    <w:rsid w:val="009A6B99"/>
    <w:rsid w:val="009A6D17"/>
    <w:rsid w:val="009A770E"/>
    <w:rsid w:val="009B0198"/>
    <w:rsid w:val="009B0303"/>
    <w:rsid w:val="009B09CE"/>
    <w:rsid w:val="009B0AEB"/>
    <w:rsid w:val="009B0D42"/>
    <w:rsid w:val="009B11F6"/>
    <w:rsid w:val="009B1598"/>
    <w:rsid w:val="009B1ECA"/>
    <w:rsid w:val="009B27DD"/>
    <w:rsid w:val="009B2B70"/>
    <w:rsid w:val="009B3079"/>
    <w:rsid w:val="009B31D1"/>
    <w:rsid w:val="009B35B1"/>
    <w:rsid w:val="009B3D67"/>
    <w:rsid w:val="009B3EB7"/>
    <w:rsid w:val="009B3F32"/>
    <w:rsid w:val="009B40D8"/>
    <w:rsid w:val="009B4E42"/>
    <w:rsid w:val="009B658C"/>
    <w:rsid w:val="009B7134"/>
    <w:rsid w:val="009B7693"/>
    <w:rsid w:val="009B78A9"/>
    <w:rsid w:val="009B7946"/>
    <w:rsid w:val="009B7A7D"/>
    <w:rsid w:val="009C09A3"/>
    <w:rsid w:val="009C1064"/>
    <w:rsid w:val="009C1280"/>
    <w:rsid w:val="009C15E7"/>
    <w:rsid w:val="009C1717"/>
    <w:rsid w:val="009C1A42"/>
    <w:rsid w:val="009C1D13"/>
    <w:rsid w:val="009C2638"/>
    <w:rsid w:val="009C26A2"/>
    <w:rsid w:val="009C2B86"/>
    <w:rsid w:val="009C3D13"/>
    <w:rsid w:val="009C3DD8"/>
    <w:rsid w:val="009C4859"/>
    <w:rsid w:val="009C4F4A"/>
    <w:rsid w:val="009C4F6E"/>
    <w:rsid w:val="009C5772"/>
    <w:rsid w:val="009C577B"/>
    <w:rsid w:val="009C68A3"/>
    <w:rsid w:val="009C6C8F"/>
    <w:rsid w:val="009D11E6"/>
    <w:rsid w:val="009D19C1"/>
    <w:rsid w:val="009D2BC2"/>
    <w:rsid w:val="009D2C69"/>
    <w:rsid w:val="009D3336"/>
    <w:rsid w:val="009D35E3"/>
    <w:rsid w:val="009D384E"/>
    <w:rsid w:val="009D3E26"/>
    <w:rsid w:val="009D401A"/>
    <w:rsid w:val="009D4474"/>
    <w:rsid w:val="009D4D4B"/>
    <w:rsid w:val="009D6981"/>
    <w:rsid w:val="009D6EED"/>
    <w:rsid w:val="009D770B"/>
    <w:rsid w:val="009E0593"/>
    <w:rsid w:val="009E0AA4"/>
    <w:rsid w:val="009E0B44"/>
    <w:rsid w:val="009E1D6E"/>
    <w:rsid w:val="009E20D5"/>
    <w:rsid w:val="009E2AE4"/>
    <w:rsid w:val="009E33E3"/>
    <w:rsid w:val="009E3E21"/>
    <w:rsid w:val="009E42ED"/>
    <w:rsid w:val="009E4A09"/>
    <w:rsid w:val="009E4DE3"/>
    <w:rsid w:val="009E4F00"/>
    <w:rsid w:val="009E57B6"/>
    <w:rsid w:val="009E59AD"/>
    <w:rsid w:val="009E6BE8"/>
    <w:rsid w:val="009E70DF"/>
    <w:rsid w:val="009E7CA5"/>
    <w:rsid w:val="009F01A7"/>
    <w:rsid w:val="009F0714"/>
    <w:rsid w:val="009F0F01"/>
    <w:rsid w:val="009F10D0"/>
    <w:rsid w:val="009F172B"/>
    <w:rsid w:val="009F173B"/>
    <w:rsid w:val="009F188F"/>
    <w:rsid w:val="009F1CBB"/>
    <w:rsid w:val="009F2863"/>
    <w:rsid w:val="009F2A88"/>
    <w:rsid w:val="009F2DA2"/>
    <w:rsid w:val="009F32F8"/>
    <w:rsid w:val="009F36D5"/>
    <w:rsid w:val="009F3973"/>
    <w:rsid w:val="009F3A4A"/>
    <w:rsid w:val="009F3DCB"/>
    <w:rsid w:val="009F4BDC"/>
    <w:rsid w:val="009F4EB6"/>
    <w:rsid w:val="009F5379"/>
    <w:rsid w:val="009F544D"/>
    <w:rsid w:val="009F5495"/>
    <w:rsid w:val="009F7C9B"/>
    <w:rsid w:val="00A00460"/>
    <w:rsid w:val="00A00680"/>
    <w:rsid w:val="00A00BF8"/>
    <w:rsid w:val="00A01323"/>
    <w:rsid w:val="00A01805"/>
    <w:rsid w:val="00A01947"/>
    <w:rsid w:val="00A01D9C"/>
    <w:rsid w:val="00A01E36"/>
    <w:rsid w:val="00A02273"/>
    <w:rsid w:val="00A02729"/>
    <w:rsid w:val="00A02836"/>
    <w:rsid w:val="00A02ABC"/>
    <w:rsid w:val="00A02BDB"/>
    <w:rsid w:val="00A02C97"/>
    <w:rsid w:val="00A035D7"/>
    <w:rsid w:val="00A03782"/>
    <w:rsid w:val="00A03A91"/>
    <w:rsid w:val="00A03E69"/>
    <w:rsid w:val="00A040AB"/>
    <w:rsid w:val="00A04FBD"/>
    <w:rsid w:val="00A05F9F"/>
    <w:rsid w:val="00A06150"/>
    <w:rsid w:val="00A06684"/>
    <w:rsid w:val="00A06954"/>
    <w:rsid w:val="00A06E3D"/>
    <w:rsid w:val="00A071A3"/>
    <w:rsid w:val="00A07543"/>
    <w:rsid w:val="00A07AFA"/>
    <w:rsid w:val="00A07CA8"/>
    <w:rsid w:val="00A07FB0"/>
    <w:rsid w:val="00A105EC"/>
    <w:rsid w:val="00A10DE0"/>
    <w:rsid w:val="00A11411"/>
    <w:rsid w:val="00A124B9"/>
    <w:rsid w:val="00A14147"/>
    <w:rsid w:val="00A142D9"/>
    <w:rsid w:val="00A15F6E"/>
    <w:rsid w:val="00A15FBB"/>
    <w:rsid w:val="00A16D4A"/>
    <w:rsid w:val="00A16D51"/>
    <w:rsid w:val="00A16EE0"/>
    <w:rsid w:val="00A1731E"/>
    <w:rsid w:val="00A1738D"/>
    <w:rsid w:val="00A17C2C"/>
    <w:rsid w:val="00A20659"/>
    <w:rsid w:val="00A20C7B"/>
    <w:rsid w:val="00A211A9"/>
    <w:rsid w:val="00A21519"/>
    <w:rsid w:val="00A2199D"/>
    <w:rsid w:val="00A22289"/>
    <w:rsid w:val="00A226D7"/>
    <w:rsid w:val="00A229C5"/>
    <w:rsid w:val="00A23336"/>
    <w:rsid w:val="00A23B19"/>
    <w:rsid w:val="00A23DA1"/>
    <w:rsid w:val="00A243FE"/>
    <w:rsid w:val="00A2467F"/>
    <w:rsid w:val="00A24AE3"/>
    <w:rsid w:val="00A24FB3"/>
    <w:rsid w:val="00A25578"/>
    <w:rsid w:val="00A2607D"/>
    <w:rsid w:val="00A26276"/>
    <w:rsid w:val="00A2646D"/>
    <w:rsid w:val="00A2666B"/>
    <w:rsid w:val="00A266E5"/>
    <w:rsid w:val="00A26CF3"/>
    <w:rsid w:val="00A26D15"/>
    <w:rsid w:val="00A26F3E"/>
    <w:rsid w:val="00A27CB4"/>
    <w:rsid w:val="00A27E9C"/>
    <w:rsid w:val="00A30D9B"/>
    <w:rsid w:val="00A30F84"/>
    <w:rsid w:val="00A31954"/>
    <w:rsid w:val="00A31A7E"/>
    <w:rsid w:val="00A31AD9"/>
    <w:rsid w:val="00A31BAB"/>
    <w:rsid w:val="00A31CE7"/>
    <w:rsid w:val="00A31D32"/>
    <w:rsid w:val="00A327FA"/>
    <w:rsid w:val="00A32910"/>
    <w:rsid w:val="00A3364F"/>
    <w:rsid w:val="00A33C42"/>
    <w:rsid w:val="00A346F5"/>
    <w:rsid w:val="00A34734"/>
    <w:rsid w:val="00A34B52"/>
    <w:rsid w:val="00A355E0"/>
    <w:rsid w:val="00A35B80"/>
    <w:rsid w:val="00A35DFE"/>
    <w:rsid w:val="00A36B91"/>
    <w:rsid w:val="00A36CA6"/>
    <w:rsid w:val="00A37887"/>
    <w:rsid w:val="00A37F45"/>
    <w:rsid w:val="00A37F60"/>
    <w:rsid w:val="00A40B22"/>
    <w:rsid w:val="00A41007"/>
    <w:rsid w:val="00A4132E"/>
    <w:rsid w:val="00A41439"/>
    <w:rsid w:val="00A4188F"/>
    <w:rsid w:val="00A41C5E"/>
    <w:rsid w:val="00A41ED4"/>
    <w:rsid w:val="00A422A0"/>
    <w:rsid w:val="00A42346"/>
    <w:rsid w:val="00A43775"/>
    <w:rsid w:val="00A43A4E"/>
    <w:rsid w:val="00A43B87"/>
    <w:rsid w:val="00A44437"/>
    <w:rsid w:val="00A44A59"/>
    <w:rsid w:val="00A44A66"/>
    <w:rsid w:val="00A44B11"/>
    <w:rsid w:val="00A456B6"/>
    <w:rsid w:val="00A45B3B"/>
    <w:rsid w:val="00A45D44"/>
    <w:rsid w:val="00A45DBA"/>
    <w:rsid w:val="00A45ECE"/>
    <w:rsid w:val="00A460D7"/>
    <w:rsid w:val="00A4685B"/>
    <w:rsid w:val="00A469DB"/>
    <w:rsid w:val="00A46EFA"/>
    <w:rsid w:val="00A47ABF"/>
    <w:rsid w:val="00A502DA"/>
    <w:rsid w:val="00A504DB"/>
    <w:rsid w:val="00A50654"/>
    <w:rsid w:val="00A508C5"/>
    <w:rsid w:val="00A51AD6"/>
    <w:rsid w:val="00A520C0"/>
    <w:rsid w:val="00A52142"/>
    <w:rsid w:val="00A52928"/>
    <w:rsid w:val="00A52E0D"/>
    <w:rsid w:val="00A52FC8"/>
    <w:rsid w:val="00A537D8"/>
    <w:rsid w:val="00A537F1"/>
    <w:rsid w:val="00A53C98"/>
    <w:rsid w:val="00A54137"/>
    <w:rsid w:val="00A5413B"/>
    <w:rsid w:val="00A543CB"/>
    <w:rsid w:val="00A5447D"/>
    <w:rsid w:val="00A5463C"/>
    <w:rsid w:val="00A54715"/>
    <w:rsid w:val="00A54FCC"/>
    <w:rsid w:val="00A557D7"/>
    <w:rsid w:val="00A55DA6"/>
    <w:rsid w:val="00A55F9C"/>
    <w:rsid w:val="00A56BA0"/>
    <w:rsid w:val="00A572C8"/>
    <w:rsid w:val="00A575EC"/>
    <w:rsid w:val="00A5765E"/>
    <w:rsid w:val="00A579AD"/>
    <w:rsid w:val="00A603FA"/>
    <w:rsid w:val="00A60405"/>
    <w:rsid w:val="00A60A2D"/>
    <w:rsid w:val="00A6112C"/>
    <w:rsid w:val="00A61267"/>
    <w:rsid w:val="00A615A9"/>
    <w:rsid w:val="00A618C0"/>
    <w:rsid w:val="00A638B7"/>
    <w:rsid w:val="00A64368"/>
    <w:rsid w:val="00A64B48"/>
    <w:rsid w:val="00A65E50"/>
    <w:rsid w:val="00A663A9"/>
    <w:rsid w:val="00A6656B"/>
    <w:rsid w:val="00A66B8A"/>
    <w:rsid w:val="00A67034"/>
    <w:rsid w:val="00A679A9"/>
    <w:rsid w:val="00A70426"/>
    <w:rsid w:val="00A705BD"/>
    <w:rsid w:val="00A71008"/>
    <w:rsid w:val="00A716BC"/>
    <w:rsid w:val="00A724B8"/>
    <w:rsid w:val="00A739DD"/>
    <w:rsid w:val="00A73A05"/>
    <w:rsid w:val="00A7414E"/>
    <w:rsid w:val="00A7442E"/>
    <w:rsid w:val="00A744D6"/>
    <w:rsid w:val="00A74979"/>
    <w:rsid w:val="00A75E4B"/>
    <w:rsid w:val="00A771FD"/>
    <w:rsid w:val="00A779B1"/>
    <w:rsid w:val="00A77AF8"/>
    <w:rsid w:val="00A77C60"/>
    <w:rsid w:val="00A77D1B"/>
    <w:rsid w:val="00A80559"/>
    <w:rsid w:val="00A80781"/>
    <w:rsid w:val="00A80941"/>
    <w:rsid w:val="00A80AD9"/>
    <w:rsid w:val="00A816F9"/>
    <w:rsid w:val="00A81B1C"/>
    <w:rsid w:val="00A81BA2"/>
    <w:rsid w:val="00A81C84"/>
    <w:rsid w:val="00A81CBF"/>
    <w:rsid w:val="00A81E77"/>
    <w:rsid w:val="00A8249B"/>
    <w:rsid w:val="00A82585"/>
    <w:rsid w:val="00A82CE6"/>
    <w:rsid w:val="00A82D19"/>
    <w:rsid w:val="00A83103"/>
    <w:rsid w:val="00A832D8"/>
    <w:rsid w:val="00A83780"/>
    <w:rsid w:val="00A83DCF"/>
    <w:rsid w:val="00A840EB"/>
    <w:rsid w:val="00A8467C"/>
    <w:rsid w:val="00A84A1B"/>
    <w:rsid w:val="00A84D83"/>
    <w:rsid w:val="00A8526B"/>
    <w:rsid w:val="00A861F1"/>
    <w:rsid w:val="00A861F9"/>
    <w:rsid w:val="00A86B55"/>
    <w:rsid w:val="00A8763D"/>
    <w:rsid w:val="00A87927"/>
    <w:rsid w:val="00A87F4A"/>
    <w:rsid w:val="00A90453"/>
    <w:rsid w:val="00A906C9"/>
    <w:rsid w:val="00A9109C"/>
    <w:rsid w:val="00A91442"/>
    <w:rsid w:val="00A918C6"/>
    <w:rsid w:val="00A91A97"/>
    <w:rsid w:val="00A92296"/>
    <w:rsid w:val="00A92827"/>
    <w:rsid w:val="00A92E93"/>
    <w:rsid w:val="00A94149"/>
    <w:rsid w:val="00A943FB"/>
    <w:rsid w:val="00A9492E"/>
    <w:rsid w:val="00A94EA8"/>
    <w:rsid w:val="00A952BD"/>
    <w:rsid w:val="00A96FB8"/>
    <w:rsid w:val="00A977C3"/>
    <w:rsid w:val="00A979DB"/>
    <w:rsid w:val="00A97EEC"/>
    <w:rsid w:val="00A97F30"/>
    <w:rsid w:val="00A97F3E"/>
    <w:rsid w:val="00AA00BF"/>
    <w:rsid w:val="00AA03C1"/>
    <w:rsid w:val="00AA050E"/>
    <w:rsid w:val="00AA0887"/>
    <w:rsid w:val="00AA0919"/>
    <w:rsid w:val="00AA0D9F"/>
    <w:rsid w:val="00AA1027"/>
    <w:rsid w:val="00AA13E8"/>
    <w:rsid w:val="00AA1552"/>
    <w:rsid w:val="00AA17C8"/>
    <w:rsid w:val="00AA182B"/>
    <w:rsid w:val="00AA2712"/>
    <w:rsid w:val="00AA2BDB"/>
    <w:rsid w:val="00AA31E8"/>
    <w:rsid w:val="00AA35D5"/>
    <w:rsid w:val="00AA39E4"/>
    <w:rsid w:val="00AA3E51"/>
    <w:rsid w:val="00AA42D0"/>
    <w:rsid w:val="00AA4FB9"/>
    <w:rsid w:val="00AA5263"/>
    <w:rsid w:val="00AA547E"/>
    <w:rsid w:val="00AA5586"/>
    <w:rsid w:val="00AA5A10"/>
    <w:rsid w:val="00AA6824"/>
    <w:rsid w:val="00AA6D19"/>
    <w:rsid w:val="00AA7184"/>
    <w:rsid w:val="00AA7670"/>
    <w:rsid w:val="00AA79AF"/>
    <w:rsid w:val="00AA7BE3"/>
    <w:rsid w:val="00AA7C43"/>
    <w:rsid w:val="00AA7CA8"/>
    <w:rsid w:val="00AB0121"/>
    <w:rsid w:val="00AB0B96"/>
    <w:rsid w:val="00AB0C2D"/>
    <w:rsid w:val="00AB0CE7"/>
    <w:rsid w:val="00AB0FF1"/>
    <w:rsid w:val="00AB1C6D"/>
    <w:rsid w:val="00AB2914"/>
    <w:rsid w:val="00AB2CBF"/>
    <w:rsid w:val="00AB3BDC"/>
    <w:rsid w:val="00AB419B"/>
    <w:rsid w:val="00AB5392"/>
    <w:rsid w:val="00AB53AA"/>
    <w:rsid w:val="00AB5543"/>
    <w:rsid w:val="00AB5A2B"/>
    <w:rsid w:val="00AB620A"/>
    <w:rsid w:val="00AB7757"/>
    <w:rsid w:val="00AB77D2"/>
    <w:rsid w:val="00AB7A63"/>
    <w:rsid w:val="00AB7BC3"/>
    <w:rsid w:val="00AB7E72"/>
    <w:rsid w:val="00AC0612"/>
    <w:rsid w:val="00AC0F53"/>
    <w:rsid w:val="00AC1312"/>
    <w:rsid w:val="00AC15DF"/>
    <w:rsid w:val="00AC1A63"/>
    <w:rsid w:val="00AC2D5A"/>
    <w:rsid w:val="00AC33CB"/>
    <w:rsid w:val="00AC36A7"/>
    <w:rsid w:val="00AC390A"/>
    <w:rsid w:val="00AC3C9C"/>
    <w:rsid w:val="00AC3EDA"/>
    <w:rsid w:val="00AC47D4"/>
    <w:rsid w:val="00AC48E7"/>
    <w:rsid w:val="00AC4A28"/>
    <w:rsid w:val="00AC62C0"/>
    <w:rsid w:val="00AC66EB"/>
    <w:rsid w:val="00AC6C9E"/>
    <w:rsid w:val="00AC7197"/>
    <w:rsid w:val="00AC7469"/>
    <w:rsid w:val="00AC7BA8"/>
    <w:rsid w:val="00AC7C1F"/>
    <w:rsid w:val="00AC7D4D"/>
    <w:rsid w:val="00AC7EAF"/>
    <w:rsid w:val="00AD066D"/>
    <w:rsid w:val="00AD14E2"/>
    <w:rsid w:val="00AD26C7"/>
    <w:rsid w:val="00AD3091"/>
    <w:rsid w:val="00AD3544"/>
    <w:rsid w:val="00AD39BC"/>
    <w:rsid w:val="00AD3B02"/>
    <w:rsid w:val="00AD3E52"/>
    <w:rsid w:val="00AD4866"/>
    <w:rsid w:val="00AD4CC0"/>
    <w:rsid w:val="00AD537B"/>
    <w:rsid w:val="00AD5629"/>
    <w:rsid w:val="00AD56A9"/>
    <w:rsid w:val="00AD5851"/>
    <w:rsid w:val="00AD5C22"/>
    <w:rsid w:val="00AD65A3"/>
    <w:rsid w:val="00AD6AB5"/>
    <w:rsid w:val="00AD750E"/>
    <w:rsid w:val="00AD77FA"/>
    <w:rsid w:val="00AE02B4"/>
    <w:rsid w:val="00AE05D5"/>
    <w:rsid w:val="00AE0822"/>
    <w:rsid w:val="00AE0E92"/>
    <w:rsid w:val="00AE1614"/>
    <w:rsid w:val="00AE1AA6"/>
    <w:rsid w:val="00AE29FE"/>
    <w:rsid w:val="00AE2EF8"/>
    <w:rsid w:val="00AE34A8"/>
    <w:rsid w:val="00AE3798"/>
    <w:rsid w:val="00AE3BAB"/>
    <w:rsid w:val="00AE45E3"/>
    <w:rsid w:val="00AE4EDE"/>
    <w:rsid w:val="00AE50D5"/>
    <w:rsid w:val="00AE51C2"/>
    <w:rsid w:val="00AE539D"/>
    <w:rsid w:val="00AE5925"/>
    <w:rsid w:val="00AE7879"/>
    <w:rsid w:val="00AE79B9"/>
    <w:rsid w:val="00AE7A2A"/>
    <w:rsid w:val="00AE7C51"/>
    <w:rsid w:val="00AF1486"/>
    <w:rsid w:val="00AF1565"/>
    <w:rsid w:val="00AF1BFA"/>
    <w:rsid w:val="00AF2008"/>
    <w:rsid w:val="00AF234F"/>
    <w:rsid w:val="00AF2DD5"/>
    <w:rsid w:val="00AF2E76"/>
    <w:rsid w:val="00AF319D"/>
    <w:rsid w:val="00AF34A8"/>
    <w:rsid w:val="00AF388D"/>
    <w:rsid w:val="00AF3944"/>
    <w:rsid w:val="00AF3DA9"/>
    <w:rsid w:val="00AF424D"/>
    <w:rsid w:val="00AF455B"/>
    <w:rsid w:val="00AF54DD"/>
    <w:rsid w:val="00AF5551"/>
    <w:rsid w:val="00AF5962"/>
    <w:rsid w:val="00AF5DF6"/>
    <w:rsid w:val="00AF6110"/>
    <w:rsid w:val="00AF667E"/>
    <w:rsid w:val="00AF6BF9"/>
    <w:rsid w:val="00AF7123"/>
    <w:rsid w:val="00AF7704"/>
    <w:rsid w:val="00AF793F"/>
    <w:rsid w:val="00B003AC"/>
    <w:rsid w:val="00B00BA7"/>
    <w:rsid w:val="00B00FE6"/>
    <w:rsid w:val="00B0161C"/>
    <w:rsid w:val="00B01A90"/>
    <w:rsid w:val="00B0257D"/>
    <w:rsid w:val="00B02699"/>
    <w:rsid w:val="00B02AE2"/>
    <w:rsid w:val="00B02C6F"/>
    <w:rsid w:val="00B02F6A"/>
    <w:rsid w:val="00B03218"/>
    <w:rsid w:val="00B037C7"/>
    <w:rsid w:val="00B03855"/>
    <w:rsid w:val="00B03E82"/>
    <w:rsid w:val="00B06025"/>
    <w:rsid w:val="00B062C7"/>
    <w:rsid w:val="00B063CC"/>
    <w:rsid w:val="00B06462"/>
    <w:rsid w:val="00B06A86"/>
    <w:rsid w:val="00B075F8"/>
    <w:rsid w:val="00B078A2"/>
    <w:rsid w:val="00B106EA"/>
    <w:rsid w:val="00B1091F"/>
    <w:rsid w:val="00B110FD"/>
    <w:rsid w:val="00B11140"/>
    <w:rsid w:val="00B11370"/>
    <w:rsid w:val="00B11803"/>
    <w:rsid w:val="00B1199A"/>
    <w:rsid w:val="00B119F9"/>
    <w:rsid w:val="00B11BD2"/>
    <w:rsid w:val="00B11D4E"/>
    <w:rsid w:val="00B12112"/>
    <w:rsid w:val="00B12C7A"/>
    <w:rsid w:val="00B13214"/>
    <w:rsid w:val="00B1322F"/>
    <w:rsid w:val="00B13400"/>
    <w:rsid w:val="00B13C92"/>
    <w:rsid w:val="00B149AE"/>
    <w:rsid w:val="00B14D70"/>
    <w:rsid w:val="00B14E8D"/>
    <w:rsid w:val="00B1544E"/>
    <w:rsid w:val="00B156AC"/>
    <w:rsid w:val="00B1654D"/>
    <w:rsid w:val="00B165D9"/>
    <w:rsid w:val="00B16DC5"/>
    <w:rsid w:val="00B16FF0"/>
    <w:rsid w:val="00B1712C"/>
    <w:rsid w:val="00B23859"/>
    <w:rsid w:val="00B23A31"/>
    <w:rsid w:val="00B240C0"/>
    <w:rsid w:val="00B2439F"/>
    <w:rsid w:val="00B247D1"/>
    <w:rsid w:val="00B24A08"/>
    <w:rsid w:val="00B24E66"/>
    <w:rsid w:val="00B24ED2"/>
    <w:rsid w:val="00B25516"/>
    <w:rsid w:val="00B25FD5"/>
    <w:rsid w:val="00B260B2"/>
    <w:rsid w:val="00B260DF"/>
    <w:rsid w:val="00B26193"/>
    <w:rsid w:val="00B2661A"/>
    <w:rsid w:val="00B26A2A"/>
    <w:rsid w:val="00B27A1F"/>
    <w:rsid w:val="00B27BB7"/>
    <w:rsid w:val="00B3044D"/>
    <w:rsid w:val="00B30C04"/>
    <w:rsid w:val="00B313C0"/>
    <w:rsid w:val="00B31599"/>
    <w:rsid w:val="00B32479"/>
    <w:rsid w:val="00B3459A"/>
    <w:rsid w:val="00B34676"/>
    <w:rsid w:val="00B3539A"/>
    <w:rsid w:val="00B3641B"/>
    <w:rsid w:val="00B36A39"/>
    <w:rsid w:val="00B4181A"/>
    <w:rsid w:val="00B41A3A"/>
    <w:rsid w:val="00B41FD8"/>
    <w:rsid w:val="00B42393"/>
    <w:rsid w:val="00B4267D"/>
    <w:rsid w:val="00B42BC1"/>
    <w:rsid w:val="00B43456"/>
    <w:rsid w:val="00B43D57"/>
    <w:rsid w:val="00B43FAE"/>
    <w:rsid w:val="00B442A4"/>
    <w:rsid w:val="00B448AF"/>
    <w:rsid w:val="00B44BDB"/>
    <w:rsid w:val="00B44C59"/>
    <w:rsid w:val="00B44D79"/>
    <w:rsid w:val="00B45621"/>
    <w:rsid w:val="00B46682"/>
    <w:rsid w:val="00B46777"/>
    <w:rsid w:val="00B4689C"/>
    <w:rsid w:val="00B46AB1"/>
    <w:rsid w:val="00B46AF1"/>
    <w:rsid w:val="00B47242"/>
    <w:rsid w:val="00B47950"/>
    <w:rsid w:val="00B47A49"/>
    <w:rsid w:val="00B47A64"/>
    <w:rsid w:val="00B47E82"/>
    <w:rsid w:val="00B50520"/>
    <w:rsid w:val="00B505F9"/>
    <w:rsid w:val="00B5093F"/>
    <w:rsid w:val="00B5158E"/>
    <w:rsid w:val="00B51765"/>
    <w:rsid w:val="00B51E65"/>
    <w:rsid w:val="00B51F89"/>
    <w:rsid w:val="00B52211"/>
    <w:rsid w:val="00B5337D"/>
    <w:rsid w:val="00B53BFB"/>
    <w:rsid w:val="00B53CE1"/>
    <w:rsid w:val="00B540D2"/>
    <w:rsid w:val="00B5429C"/>
    <w:rsid w:val="00B5467E"/>
    <w:rsid w:val="00B5527D"/>
    <w:rsid w:val="00B55DAA"/>
    <w:rsid w:val="00B567B5"/>
    <w:rsid w:val="00B575AF"/>
    <w:rsid w:val="00B57D70"/>
    <w:rsid w:val="00B6021E"/>
    <w:rsid w:val="00B606E8"/>
    <w:rsid w:val="00B62097"/>
    <w:rsid w:val="00B62118"/>
    <w:rsid w:val="00B62807"/>
    <w:rsid w:val="00B62ABD"/>
    <w:rsid w:val="00B63675"/>
    <w:rsid w:val="00B63D99"/>
    <w:rsid w:val="00B6458E"/>
    <w:rsid w:val="00B64D92"/>
    <w:rsid w:val="00B65053"/>
    <w:rsid w:val="00B6538E"/>
    <w:rsid w:val="00B6548D"/>
    <w:rsid w:val="00B65575"/>
    <w:rsid w:val="00B657F4"/>
    <w:rsid w:val="00B65CCD"/>
    <w:rsid w:val="00B66F5E"/>
    <w:rsid w:val="00B672A9"/>
    <w:rsid w:val="00B67442"/>
    <w:rsid w:val="00B6796E"/>
    <w:rsid w:val="00B67C2F"/>
    <w:rsid w:val="00B67E8A"/>
    <w:rsid w:val="00B67EFF"/>
    <w:rsid w:val="00B70718"/>
    <w:rsid w:val="00B712BF"/>
    <w:rsid w:val="00B72129"/>
    <w:rsid w:val="00B7254F"/>
    <w:rsid w:val="00B72682"/>
    <w:rsid w:val="00B72B0B"/>
    <w:rsid w:val="00B72E74"/>
    <w:rsid w:val="00B738ED"/>
    <w:rsid w:val="00B74161"/>
    <w:rsid w:val="00B7440D"/>
    <w:rsid w:val="00B7515D"/>
    <w:rsid w:val="00B76126"/>
    <w:rsid w:val="00B762AE"/>
    <w:rsid w:val="00B767AC"/>
    <w:rsid w:val="00B767CD"/>
    <w:rsid w:val="00B76CB1"/>
    <w:rsid w:val="00B77073"/>
    <w:rsid w:val="00B7708D"/>
    <w:rsid w:val="00B7738B"/>
    <w:rsid w:val="00B77FC0"/>
    <w:rsid w:val="00B80C37"/>
    <w:rsid w:val="00B80D0A"/>
    <w:rsid w:val="00B8102B"/>
    <w:rsid w:val="00B81260"/>
    <w:rsid w:val="00B812ED"/>
    <w:rsid w:val="00B8157C"/>
    <w:rsid w:val="00B816A4"/>
    <w:rsid w:val="00B81D41"/>
    <w:rsid w:val="00B82359"/>
    <w:rsid w:val="00B827D1"/>
    <w:rsid w:val="00B829D5"/>
    <w:rsid w:val="00B830E4"/>
    <w:rsid w:val="00B84431"/>
    <w:rsid w:val="00B8522A"/>
    <w:rsid w:val="00B85556"/>
    <w:rsid w:val="00B85B41"/>
    <w:rsid w:val="00B85F0D"/>
    <w:rsid w:val="00B90C4B"/>
    <w:rsid w:val="00B90CE9"/>
    <w:rsid w:val="00B9156E"/>
    <w:rsid w:val="00B91A62"/>
    <w:rsid w:val="00B92753"/>
    <w:rsid w:val="00B93219"/>
    <w:rsid w:val="00B93B64"/>
    <w:rsid w:val="00B93C51"/>
    <w:rsid w:val="00B948D9"/>
    <w:rsid w:val="00B95040"/>
    <w:rsid w:val="00B952E3"/>
    <w:rsid w:val="00B95945"/>
    <w:rsid w:val="00B9614C"/>
    <w:rsid w:val="00B962C9"/>
    <w:rsid w:val="00B96AF2"/>
    <w:rsid w:val="00B96E75"/>
    <w:rsid w:val="00B97243"/>
    <w:rsid w:val="00B97689"/>
    <w:rsid w:val="00B97725"/>
    <w:rsid w:val="00B978C4"/>
    <w:rsid w:val="00B97B18"/>
    <w:rsid w:val="00BA00EC"/>
    <w:rsid w:val="00BA08FB"/>
    <w:rsid w:val="00BA1CDC"/>
    <w:rsid w:val="00BA1DED"/>
    <w:rsid w:val="00BA24FD"/>
    <w:rsid w:val="00BA283B"/>
    <w:rsid w:val="00BA2AAB"/>
    <w:rsid w:val="00BA2AF9"/>
    <w:rsid w:val="00BA2B61"/>
    <w:rsid w:val="00BA2BDB"/>
    <w:rsid w:val="00BA2D16"/>
    <w:rsid w:val="00BA302C"/>
    <w:rsid w:val="00BA35CC"/>
    <w:rsid w:val="00BA3A82"/>
    <w:rsid w:val="00BA3A91"/>
    <w:rsid w:val="00BA3B30"/>
    <w:rsid w:val="00BA3ECC"/>
    <w:rsid w:val="00BA3F76"/>
    <w:rsid w:val="00BA44C5"/>
    <w:rsid w:val="00BA47B2"/>
    <w:rsid w:val="00BA4A0D"/>
    <w:rsid w:val="00BA4E37"/>
    <w:rsid w:val="00BA6387"/>
    <w:rsid w:val="00BA68DB"/>
    <w:rsid w:val="00BA7238"/>
    <w:rsid w:val="00BA741F"/>
    <w:rsid w:val="00BA7FF9"/>
    <w:rsid w:val="00BB0B4E"/>
    <w:rsid w:val="00BB19C3"/>
    <w:rsid w:val="00BB1CEB"/>
    <w:rsid w:val="00BB1E73"/>
    <w:rsid w:val="00BB21FC"/>
    <w:rsid w:val="00BB2DCD"/>
    <w:rsid w:val="00BB306F"/>
    <w:rsid w:val="00BB47C6"/>
    <w:rsid w:val="00BB493E"/>
    <w:rsid w:val="00BB511A"/>
    <w:rsid w:val="00BB58F3"/>
    <w:rsid w:val="00BB5919"/>
    <w:rsid w:val="00BB59EA"/>
    <w:rsid w:val="00BB5FD5"/>
    <w:rsid w:val="00BB65E1"/>
    <w:rsid w:val="00BB66B7"/>
    <w:rsid w:val="00BB6732"/>
    <w:rsid w:val="00BB6F51"/>
    <w:rsid w:val="00BB7727"/>
    <w:rsid w:val="00BB7A16"/>
    <w:rsid w:val="00BC0207"/>
    <w:rsid w:val="00BC022C"/>
    <w:rsid w:val="00BC03FD"/>
    <w:rsid w:val="00BC0543"/>
    <w:rsid w:val="00BC1AA5"/>
    <w:rsid w:val="00BC1E96"/>
    <w:rsid w:val="00BC2161"/>
    <w:rsid w:val="00BC2205"/>
    <w:rsid w:val="00BC2A58"/>
    <w:rsid w:val="00BC2DAB"/>
    <w:rsid w:val="00BC2DB0"/>
    <w:rsid w:val="00BC3AE8"/>
    <w:rsid w:val="00BC3ED7"/>
    <w:rsid w:val="00BC42FB"/>
    <w:rsid w:val="00BC465F"/>
    <w:rsid w:val="00BC5079"/>
    <w:rsid w:val="00BC53EB"/>
    <w:rsid w:val="00BC54FF"/>
    <w:rsid w:val="00BC5C77"/>
    <w:rsid w:val="00BC6308"/>
    <w:rsid w:val="00BC6571"/>
    <w:rsid w:val="00BC6697"/>
    <w:rsid w:val="00BC6766"/>
    <w:rsid w:val="00BC6FAC"/>
    <w:rsid w:val="00BC71EA"/>
    <w:rsid w:val="00BC74B7"/>
    <w:rsid w:val="00BC755D"/>
    <w:rsid w:val="00BC7F11"/>
    <w:rsid w:val="00BD07D6"/>
    <w:rsid w:val="00BD07F8"/>
    <w:rsid w:val="00BD09E2"/>
    <w:rsid w:val="00BD0F27"/>
    <w:rsid w:val="00BD0F4C"/>
    <w:rsid w:val="00BD122D"/>
    <w:rsid w:val="00BD1435"/>
    <w:rsid w:val="00BD16E2"/>
    <w:rsid w:val="00BD1A02"/>
    <w:rsid w:val="00BD21AB"/>
    <w:rsid w:val="00BD25BA"/>
    <w:rsid w:val="00BD2BCB"/>
    <w:rsid w:val="00BD2DCA"/>
    <w:rsid w:val="00BD2EA3"/>
    <w:rsid w:val="00BD364E"/>
    <w:rsid w:val="00BD3953"/>
    <w:rsid w:val="00BD4658"/>
    <w:rsid w:val="00BD4B15"/>
    <w:rsid w:val="00BD5461"/>
    <w:rsid w:val="00BD5DB0"/>
    <w:rsid w:val="00BD648A"/>
    <w:rsid w:val="00BD6733"/>
    <w:rsid w:val="00BD6DDE"/>
    <w:rsid w:val="00BD74C8"/>
    <w:rsid w:val="00BD757C"/>
    <w:rsid w:val="00BE08CD"/>
    <w:rsid w:val="00BE0B0E"/>
    <w:rsid w:val="00BE0B19"/>
    <w:rsid w:val="00BE0B58"/>
    <w:rsid w:val="00BE0C97"/>
    <w:rsid w:val="00BE0F7C"/>
    <w:rsid w:val="00BE1119"/>
    <w:rsid w:val="00BE209B"/>
    <w:rsid w:val="00BE20A1"/>
    <w:rsid w:val="00BE225F"/>
    <w:rsid w:val="00BE35BC"/>
    <w:rsid w:val="00BE37CB"/>
    <w:rsid w:val="00BE39E9"/>
    <w:rsid w:val="00BE4126"/>
    <w:rsid w:val="00BE450C"/>
    <w:rsid w:val="00BE4925"/>
    <w:rsid w:val="00BE4BDA"/>
    <w:rsid w:val="00BE52BD"/>
    <w:rsid w:val="00BE537E"/>
    <w:rsid w:val="00BE6444"/>
    <w:rsid w:val="00BE6CA5"/>
    <w:rsid w:val="00BE71FE"/>
    <w:rsid w:val="00BE7771"/>
    <w:rsid w:val="00BE7DFA"/>
    <w:rsid w:val="00BE7F6C"/>
    <w:rsid w:val="00BE7FD2"/>
    <w:rsid w:val="00BE7FEC"/>
    <w:rsid w:val="00BF039B"/>
    <w:rsid w:val="00BF0595"/>
    <w:rsid w:val="00BF0A85"/>
    <w:rsid w:val="00BF0AB0"/>
    <w:rsid w:val="00BF0B0E"/>
    <w:rsid w:val="00BF0E4A"/>
    <w:rsid w:val="00BF14F1"/>
    <w:rsid w:val="00BF1676"/>
    <w:rsid w:val="00BF1BD7"/>
    <w:rsid w:val="00BF202F"/>
    <w:rsid w:val="00BF20D7"/>
    <w:rsid w:val="00BF251F"/>
    <w:rsid w:val="00BF2565"/>
    <w:rsid w:val="00BF2C46"/>
    <w:rsid w:val="00BF356C"/>
    <w:rsid w:val="00BF3C5B"/>
    <w:rsid w:val="00BF4983"/>
    <w:rsid w:val="00BF4E9E"/>
    <w:rsid w:val="00BF4F7F"/>
    <w:rsid w:val="00BF7306"/>
    <w:rsid w:val="00BF7558"/>
    <w:rsid w:val="00BF76E2"/>
    <w:rsid w:val="00BF7D56"/>
    <w:rsid w:val="00C00320"/>
    <w:rsid w:val="00C00D8A"/>
    <w:rsid w:val="00C0145F"/>
    <w:rsid w:val="00C01BE9"/>
    <w:rsid w:val="00C01CF6"/>
    <w:rsid w:val="00C01F17"/>
    <w:rsid w:val="00C02121"/>
    <w:rsid w:val="00C02839"/>
    <w:rsid w:val="00C02927"/>
    <w:rsid w:val="00C0390D"/>
    <w:rsid w:val="00C039F3"/>
    <w:rsid w:val="00C03C0B"/>
    <w:rsid w:val="00C0424A"/>
    <w:rsid w:val="00C04918"/>
    <w:rsid w:val="00C05619"/>
    <w:rsid w:val="00C05D2F"/>
    <w:rsid w:val="00C05DC3"/>
    <w:rsid w:val="00C0673B"/>
    <w:rsid w:val="00C06A72"/>
    <w:rsid w:val="00C06C14"/>
    <w:rsid w:val="00C0748A"/>
    <w:rsid w:val="00C10351"/>
    <w:rsid w:val="00C1061D"/>
    <w:rsid w:val="00C10688"/>
    <w:rsid w:val="00C10FB8"/>
    <w:rsid w:val="00C110AF"/>
    <w:rsid w:val="00C111AE"/>
    <w:rsid w:val="00C116E6"/>
    <w:rsid w:val="00C11769"/>
    <w:rsid w:val="00C121A0"/>
    <w:rsid w:val="00C1274C"/>
    <w:rsid w:val="00C136DE"/>
    <w:rsid w:val="00C1371F"/>
    <w:rsid w:val="00C13907"/>
    <w:rsid w:val="00C13999"/>
    <w:rsid w:val="00C13A0B"/>
    <w:rsid w:val="00C13B80"/>
    <w:rsid w:val="00C1402D"/>
    <w:rsid w:val="00C148F4"/>
    <w:rsid w:val="00C14B89"/>
    <w:rsid w:val="00C14CED"/>
    <w:rsid w:val="00C154A2"/>
    <w:rsid w:val="00C155D1"/>
    <w:rsid w:val="00C15934"/>
    <w:rsid w:val="00C15D63"/>
    <w:rsid w:val="00C15DD1"/>
    <w:rsid w:val="00C163A4"/>
    <w:rsid w:val="00C16412"/>
    <w:rsid w:val="00C1672C"/>
    <w:rsid w:val="00C2036E"/>
    <w:rsid w:val="00C20A01"/>
    <w:rsid w:val="00C211A3"/>
    <w:rsid w:val="00C2192E"/>
    <w:rsid w:val="00C2262B"/>
    <w:rsid w:val="00C2301D"/>
    <w:rsid w:val="00C2309D"/>
    <w:rsid w:val="00C238B7"/>
    <w:rsid w:val="00C23B33"/>
    <w:rsid w:val="00C23C13"/>
    <w:rsid w:val="00C24034"/>
    <w:rsid w:val="00C24295"/>
    <w:rsid w:val="00C2452D"/>
    <w:rsid w:val="00C245F1"/>
    <w:rsid w:val="00C255AB"/>
    <w:rsid w:val="00C2598B"/>
    <w:rsid w:val="00C26366"/>
    <w:rsid w:val="00C26B5D"/>
    <w:rsid w:val="00C26D6B"/>
    <w:rsid w:val="00C26DDB"/>
    <w:rsid w:val="00C26F48"/>
    <w:rsid w:val="00C27D69"/>
    <w:rsid w:val="00C305BD"/>
    <w:rsid w:val="00C31C06"/>
    <w:rsid w:val="00C31F6A"/>
    <w:rsid w:val="00C337C6"/>
    <w:rsid w:val="00C33817"/>
    <w:rsid w:val="00C33E81"/>
    <w:rsid w:val="00C33EB5"/>
    <w:rsid w:val="00C341B6"/>
    <w:rsid w:val="00C34386"/>
    <w:rsid w:val="00C34834"/>
    <w:rsid w:val="00C3559D"/>
    <w:rsid w:val="00C35945"/>
    <w:rsid w:val="00C36B80"/>
    <w:rsid w:val="00C37E3E"/>
    <w:rsid w:val="00C401BC"/>
    <w:rsid w:val="00C4049F"/>
    <w:rsid w:val="00C40604"/>
    <w:rsid w:val="00C408EB"/>
    <w:rsid w:val="00C410AB"/>
    <w:rsid w:val="00C41B3D"/>
    <w:rsid w:val="00C4207A"/>
    <w:rsid w:val="00C421A8"/>
    <w:rsid w:val="00C436AE"/>
    <w:rsid w:val="00C438A8"/>
    <w:rsid w:val="00C43CAD"/>
    <w:rsid w:val="00C441E8"/>
    <w:rsid w:val="00C449BE"/>
    <w:rsid w:val="00C44F4C"/>
    <w:rsid w:val="00C44F58"/>
    <w:rsid w:val="00C462EE"/>
    <w:rsid w:val="00C4652A"/>
    <w:rsid w:val="00C46BB9"/>
    <w:rsid w:val="00C470CF"/>
    <w:rsid w:val="00C47A63"/>
    <w:rsid w:val="00C47FEB"/>
    <w:rsid w:val="00C50269"/>
    <w:rsid w:val="00C504E3"/>
    <w:rsid w:val="00C50A78"/>
    <w:rsid w:val="00C511C9"/>
    <w:rsid w:val="00C511FE"/>
    <w:rsid w:val="00C51770"/>
    <w:rsid w:val="00C51A37"/>
    <w:rsid w:val="00C51A71"/>
    <w:rsid w:val="00C52CE7"/>
    <w:rsid w:val="00C5305F"/>
    <w:rsid w:val="00C5328E"/>
    <w:rsid w:val="00C53C88"/>
    <w:rsid w:val="00C53E8E"/>
    <w:rsid w:val="00C53F52"/>
    <w:rsid w:val="00C548DD"/>
    <w:rsid w:val="00C54F18"/>
    <w:rsid w:val="00C54F62"/>
    <w:rsid w:val="00C55D60"/>
    <w:rsid w:val="00C563B3"/>
    <w:rsid w:val="00C5662A"/>
    <w:rsid w:val="00C572D5"/>
    <w:rsid w:val="00C608FA"/>
    <w:rsid w:val="00C610AF"/>
    <w:rsid w:val="00C61540"/>
    <w:rsid w:val="00C619BB"/>
    <w:rsid w:val="00C61E5B"/>
    <w:rsid w:val="00C62504"/>
    <w:rsid w:val="00C627F7"/>
    <w:rsid w:val="00C62A86"/>
    <w:rsid w:val="00C62BE6"/>
    <w:rsid w:val="00C6317A"/>
    <w:rsid w:val="00C63A81"/>
    <w:rsid w:val="00C63B21"/>
    <w:rsid w:val="00C646D8"/>
    <w:rsid w:val="00C64E46"/>
    <w:rsid w:val="00C64FB4"/>
    <w:rsid w:val="00C66193"/>
    <w:rsid w:val="00C66C56"/>
    <w:rsid w:val="00C66ED1"/>
    <w:rsid w:val="00C671A0"/>
    <w:rsid w:val="00C67A15"/>
    <w:rsid w:val="00C67A36"/>
    <w:rsid w:val="00C70683"/>
    <w:rsid w:val="00C70C93"/>
    <w:rsid w:val="00C70FF4"/>
    <w:rsid w:val="00C7242B"/>
    <w:rsid w:val="00C72E8A"/>
    <w:rsid w:val="00C73493"/>
    <w:rsid w:val="00C7420A"/>
    <w:rsid w:val="00C74593"/>
    <w:rsid w:val="00C74C32"/>
    <w:rsid w:val="00C74D6B"/>
    <w:rsid w:val="00C76539"/>
    <w:rsid w:val="00C778E7"/>
    <w:rsid w:val="00C801AF"/>
    <w:rsid w:val="00C80248"/>
    <w:rsid w:val="00C8055E"/>
    <w:rsid w:val="00C80779"/>
    <w:rsid w:val="00C80C3B"/>
    <w:rsid w:val="00C813C4"/>
    <w:rsid w:val="00C82464"/>
    <w:rsid w:val="00C82547"/>
    <w:rsid w:val="00C828A1"/>
    <w:rsid w:val="00C829B4"/>
    <w:rsid w:val="00C82B28"/>
    <w:rsid w:val="00C83306"/>
    <w:rsid w:val="00C83AFC"/>
    <w:rsid w:val="00C84041"/>
    <w:rsid w:val="00C846E6"/>
    <w:rsid w:val="00C84D18"/>
    <w:rsid w:val="00C84D4A"/>
    <w:rsid w:val="00C84D8A"/>
    <w:rsid w:val="00C84E48"/>
    <w:rsid w:val="00C85456"/>
    <w:rsid w:val="00C854C7"/>
    <w:rsid w:val="00C85898"/>
    <w:rsid w:val="00C8591F"/>
    <w:rsid w:val="00C8697F"/>
    <w:rsid w:val="00C86F81"/>
    <w:rsid w:val="00C872EA"/>
    <w:rsid w:val="00C872F8"/>
    <w:rsid w:val="00C876D2"/>
    <w:rsid w:val="00C87836"/>
    <w:rsid w:val="00C900D8"/>
    <w:rsid w:val="00C9095E"/>
    <w:rsid w:val="00C90DC2"/>
    <w:rsid w:val="00C9103A"/>
    <w:rsid w:val="00C91380"/>
    <w:rsid w:val="00C9148C"/>
    <w:rsid w:val="00C9225D"/>
    <w:rsid w:val="00C92479"/>
    <w:rsid w:val="00C926DA"/>
    <w:rsid w:val="00C92A34"/>
    <w:rsid w:val="00C92B48"/>
    <w:rsid w:val="00C92D83"/>
    <w:rsid w:val="00C92E26"/>
    <w:rsid w:val="00C93229"/>
    <w:rsid w:val="00C934FC"/>
    <w:rsid w:val="00C93532"/>
    <w:rsid w:val="00C93596"/>
    <w:rsid w:val="00C935B9"/>
    <w:rsid w:val="00C93C7E"/>
    <w:rsid w:val="00C93D6D"/>
    <w:rsid w:val="00C94F35"/>
    <w:rsid w:val="00C94F3A"/>
    <w:rsid w:val="00C9537D"/>
    <w:rsid w:val="00C95AA1"/>
    <w:rsid w:val="00C95EA9"/>
    <w:rsid w:val="00C96039"/>
    <w:rsid w:val="00C96A7F"/>
    <w:rsid w:val="00C9754D"/>
    <w:rsid w:val="00C9797A"/>
    <w:rsid w:val="00C979D7"/>
    <w:rsid w:val="00CA0383"/>
    <w:rsid w:val="00CA03F7"/>
    <w:rsid w:val="00CA05FB"/>
    <w:rsid w:val="00CA06CA"/>
    <w:rsid w:val="00CA077E"/>
    <w:rsid w:val="00CA091B"/>
    <w:rsid w:val="00CA0BB1"/>
    <w:rsid w:val="00CA0C1A"/>
    <w:rsid w:val="00CA1871"/>
    <w:rsid w:val="00CA208E"/>
    <w:rsid w:val="00CA226C"/>
    <w:rsid w:val="00CA22DC"/>
    <w:rsid w:val="00CA3396"/>
    <w:rsid w:val="00CA3AA3"/>
    <w:rsid w:val="00CA3F2E"/>
    <w:rsid w:val="00CA4393"/>
    <w:rsid w:val="00CA4440"/>
    <w:rsid w:val="00CA52A9"/>
    <w:rsid w:val="00CA567B"/>
    <w:rsid w:val="00CA591B"/>
    <w:rsid w:val="00CA5A69"/>
    <w:rsid w:val="00CA5C37"/>
    <w:rsid w:val="00CA5DD2"/>
    <w:rsid w:val="00CA6060"/>
    <w:rsid w:val="00CA6852"/>
    <w:rsid w:val="00CA6D6E"/>
    <w:rsid w:val="00CA6DD9"/>
    <w:rsid w:val="00CA6ECB"/>
    <w:rsid w:val="00CA6F4B"/>
    <w:rsid w:val="00CA788E"/>
    <w:rsid w:val="00CA7A03"/>
    <w:rsid w:val="00CA7B78"/>
    <w:rsid w:val="00CB01FC"/>
    <w:rsid w:val="00CB02EC"/>
    <w:rsid w:val="00CB10FF"/>
    <w:rsid w:val="00CB16A9"/>
    <w:rsid w:val="00CB175E"/>
    <w:rsid w:val="00CB19F2"/>
    <w:rsid w:val="00CB1E1D"/>
    <w:rsid w:val="00CB240C"/>
    <w:rsid w:val="00CB2BC2"/>
    <w:rsid w:val="00CB2F17"/>
    <w:rsid w:val="00CB37AC"/>
    <w:rsid w:val="00CB397B"/>
    <w:rsid w:val="00CB3BBF"/>
    <w:rsid w:val="00CB43A7"/>
    <w:rsid w:val="00CB4580"/>
    <w:rsid w:val="00CB5244"/>
    <w:rsid w:val="00CB598F"/>
    <w:rsid w:val="00CB6412"/>
    <w:rsid w:val="00CB66C8"/>
    <w:rsid w:val="00CB6B26"/>
    <w:rsid w:val="00CB737F"/>
    <w:rsid w:val="00CB73FB"/>
    <w:rsid w:val="00CB7B5F"/>
    <w:rsid w:val="00CB7BDC"/>
    <w:rsid w:val="00CB7F11"/>
    <w:rsid w:val="00CC0F33"/>
    <w:rsid w:val="00CC1248"/>
    <w:rsid w:val="00CC13E9"/>
    <w:rsid w:val="00CC24FD"/>
    <w:rsid w:val="00CC2565"/>
    <w:rsid w:val="00CC32D9"/>
    <w:rsid w:val="00CC3F92"/>
    <w:rsid w:val="00CC4325"/>
    <w:rsid w:val="00CC4793"/>
    <w:rsid w:val="00CC48BD"/>
    <w:rsid w:val="00CC4AA6"/>
    <w:rsid w:val="00CC4BC0"/>
    <w:rsid w:val="00CC4E73"/>
    <w:rsid w:val="00CC4EC4"/>
    <w:rsid w:val="00CC4FB7"/>
    <w:rsid w:val="00CC5098"/>
    <w:rsid w:val="00CC5927"/>
    <w:rsid w:val="00CC597A"/>
    <w:rsid w:val="00CC5A3E"/>
    <w:rsid w:val="00CC5D27"/>
    <w:rsid w:val="00CC6253"/>
    <w:rsid w:val="00CC6893"/>
    <w:rsid w:val="00CC6A1C"/>
    <w:rsid w:val="00CC6E20"/>
    <w:rsid w:val="00CC71C6"/>
    <w:rsid w:val="00CC75B0"/>
    <w:rsid w:val="00CC7FD7"/>
    <w:rsid w:val="00CD015A"/>
    <w:rsid w:val="00CD17D3"/>
    <w:rsid w:val="00CD1A08"/>
    <w:rsid w:val="00CD1D6E"/>
    <w:rsid w:val="00CD1E28"/>
    <w:rsid w:val="00CD212B"/>
    <w:rsid w:val="00CD220E"/>
    <w:rsid w:val="00CD23AA"/>
    <w:rsid w:val="00CD23EB"/>
    <w:rsid w:val="00CD2720"/>
    <w:rsid w:val="00CD346E"/>
    <w:rsid w:val="00CD34DF"/>
    <w:rsid w:val="00CD39F9"/>
    <w:rsid w:val="00CD4D82"/>
    <w:rsid w:val="00CD4EA7"/>
    <w:rsid w:val="00CD5248"/>
    <w:rsid w:val="00CD5281"/>
    <w:rsid w:val="00CD595B"/>
    <w:rsid w:val="00CD5DE7"/>
    <w:rsid w:val="00CD5E0D"/>
    <w:rsid w:val="00CD5FAE"/>
    <w:rsid w:val="00CD62A4"/>
    <w:rsid w:val="00CD6362"/>
    <w:rsid w:val="00CD6459"/>
    <w:rsid w:val="00CD656E"/>
    <w:rsid w:val="00CD66E1"/>
    <w:rsid w:val="00CD7AF6"/>
    <w:rsid w:val="00CE01F3"/>
    <w:rsid w:val="00CE03FB"/>
    <w:rsid w:val="00CE07A3"/>
    <w:rsid w:val="00CE07D7"/>
    <w:rsid w:val="00CE257D"/>
    <w:rsid w:val="00CE2C3B"/>
    <w:rsid w:val="00CE2CFE"/>
    <w:rsid w:val="00CE3197"/>
    <w:rsid w:val="00CE3419"/>
    <w:rsid w:val="00CE3CF2"/>
    <w:rsid w:val="00CE4795"/>
    <w:rsid w:val="00CE5655"/>
    <w:rsid w:val="00CE565C"/>
    <w:rsid w:val="00CE58AA"/>
    <w:rsid w:val="00CE5B14"/>
    <w:rsid w:val="00CE77CA"/>
    <w:rsid w:val="00CE7B10"/>
    <w:rsid w:val="00CF06B0"/>
    <w:rsid w:val="00CF0737"/>
    <w:rsid w:val="00CF0E36"/>
    <w:rsid w:val="00CF14D8"/>
    <w:rsid w:val="00CF1682"/>
    <w:rsid w:val="00CF1E1A"/>
    <w:rsid w:val="00CF2302"/>
    <w:rsid w:val="00CF34D9"/>
    <w:rsid w:val="00CF3BD3"/>
    <w:rsid w:val="00CF3BE7"/>
    <w:rsid w:val="00CF4209"/>
    <w:rsid w:val="00CF44FE"/>
    <w:rsid w:val="00CF4850"/>
    <w:rsid w:val="00CF49DD"/>
    <w:rsid w:val="00CF4A56"/>
    <w:rsid w:val="00CF4B88"/>
    <w:rsid w:val="00CF4BCA"/>
    <w:rsid w:val="00CF53A2"/>
    <w:rsid w:val="00CF5562"/>
    <w:rsid w:val="00CF567A"/>
    <w:rsid w:val="00CF5A87"/>
    <w:rsid w:val="00CF5F3D"/>
    <w:rsid w:val="00CF6499"/>
    <w:rsid w:val="00CF7542"/>
    <w:rsid w:val="00D00344"/>
    <w:rsid w:val="00D01292"/>
    <w:rsid w:val="00D01BF2"/>
    <w:rsid w:val="00D01EA8"/>
    <w:rsid w:val="00D02196"/>
    <w:rsid w:val="00D022EF"/>
    <w:rsid w:val="00D02669"/>
    <w:rsid w:val="00D03254"/>
    <w:rsid w:val="00D03EED"/>
    <w:rsid w:val="00D04A2E"/>
    <w:rsid w:val="00D04EB6"/>
    <w:rsid w:val="00D053C7"/>
    <w:rsid w:val="00D05436"/>
    <w:rsid w:val="00D05468"/>
    <w:rsid w:val="00D05868"/>
    <w:rsid w:val="00D06D79"/>
    <w:rsid w:val="00D07095"/>
    <w:rsid w:val="00D072C6"/>
    <w:rsid w:val="00D072DB"/>
    <w:rsid w:val="00D0760B"/>
    <w:rsid w:val="00D07A52"/>
    <w:rsid w:val="00D07E28"/>
    <w:rsid w:val="00D104E0"/>
    <w:rsid w:val="00D10B0D"/>
    <w:rsid w:val="00D113A2"/>
    <w:rsid w:val="00D118E7"/>
    <w:rsid w:val="00D119BE"/>
    <w:rsid w:val="00D11E32"/>
    <w:rsid w:val="00D11E77"/>
    <w:rsid w:val="00D1210A"/>
    <w:rsid w:val="00D127B8"/>
    <w:rsid w:val="00D1285F"/>
    <w:rsid w:val="00D12F22"/>
    <w:rsid w:val="00D135AB"/>
    <w:rsid w:val="00D1376B"/>
    <w:rsid w:val="00D13915"/>
    <w:rsid w:val="00D139FB"/>
    <w:rsid w:val="00D13D8C"/>
    <w:rsid w:val="00D13F91"/>
    <w:rsid w:val="00D144B5"/>
    <w:rsid w:val="00D15731"/>
    <w:rsid w:val="00D1637B"/>
    <w:rsid w:val="00D165FA"/>
    <w:rsid w:val="00D16808"/>
    <w:rsid w:val="00D16B2B"/>
    <w:rsid w:val="00D16F6D"/>
    <w:rsid w:val="00D171C0"/>
    <w:rsid w:val="00D17874"/>
    <w:rsid w:val="00D17CB6"/>
    <w:rsid w:val="00D17D07"/>
    <w:rsid w:val="00D2016D"/>
    <w:rsid w:val="00D20B65"/>
    <w:rsid w:val="00D20E07"/>
    <w:rsid w:val="00D20FDC"/>
    <w:rsid w:val="00D210F9"/>
    <w:rsid w:val="00D21123"/>
    <w:rsid w:val="00D217A2"/>
    <w:rsid w:val="00D21951"/>
    <w:rsid w:val="00D22898"/>
    <w:rsid w:val="00D22C2A"/>
    <w:rsid w:val="00D22E17"/>
    <w:rsid w:val="00D23776"/>
    <w:rsid w:val="00D25116"/>
    <w:rsid w:val="00D25744"/>
    <w:rsid w:val="00D266C1"/>
    <w:rsid w:val="00D268C5"/>
    <w:rsid w:val="00D275DB"/>
    <w:rsid w:val="00D3062B"/>
    <w:rsid w:val="00D312A7"/>
    <w:rsid w:val="00D3143A"/>
    <w:rsid w:val="00D31669"/>
    <w:rsid w:val="00D31714"/>
    <w:rsid w:val="00D31C9A"/>
    <w:rsid w:val="00D31F39"/>
    <w:rsid w:val="00D31F53"/>
    <w:rsid w:val="00D32AE9"/>
    <w:rsid w:val="00D32BB4"/>
    <w:rsid w:val="00D32F29"/>
    <w:rsid w:val="00D330B0"/>
    <w:rsid w:val="00D3355E"/>
    <w:rsid w:val="00D3389D"/>
    <w:rsid w:val="00D34742"/>
    <w:rsid w:val="00D34C96"/>
    <w:rsid w:val="00D3533A"/>
    <w:rsid w:val="00D35B58"/>
    <w:rsid w:val="00D35B9B"/>
    <w:rsid w:val="00D3605F"/>
    <w:rsid w:val="00D366B1"/>
    <w:rsid w:val="00D36B46"/>
    <w:rsid w:val="00D36B6F"/>
    <w:rsid w:val="00D40E1D"/>
    <w:rsid w:val="00D40E66"/>
    <w:rsid w:val="00D40EC6"/>
    <w:rsid w:val="00D41781"/>
    <w:rsid w:val="00D41CC4"/>
    <w:rsid w:val="00D42CFC"/>
    <w:rsid w:val="00D433BE"/>
    <w:rsid w:val="00D43660"/>
    <w:rsid w:val="00D43700"/>
    <w:rsid w:val="00D44CB6"/>
    <w:rsid w:val="00D44DF2"/>
    <w:rsid w:val="00D44F2F"/>
    <w:rsid w:val="00D4509E"/>
    <w:rsid w:val="00D454D0"/>
    <w:rsid w:val="00D462ED"/>
    <w:rsid w:val="00D463F8"/>
    <w:rsid w:val="00D479D8"/>
    <w:rsid w:val="00D50605"/>
    <w:rsid w:val="00D51532"/>
    <w:rsid w:val="00D5184A"/>
    <w:rsid w:val="00D51C5F"/>
    <w:rsid w:val="00D51CF2"/>
    <w:rsid w:val="00D520F2"/>
    <w:rsid w:val="00D5236E"/>
    <w:rsid w:val="00D52568"/>
    <w:rsid w:val="00D5277B"/>
    <w:rsid w:val="00D52837"/>
    <w:rsid w:val="00D52986"/>
    <w:rsid w:val="00D5329F"/>
    <w:rsid w:val="00D5339D"/>
    <w:rsid w:val="00D53B96"/>
    <w:rsid w:val="00D53C21"/>
    <w:rsid w:val="00D53F48"/>
    <w:rsid w:val="00D54333"/>
    <w:rsid w:val="00D5517F"/>
    <w:rsid w:val="00D55A7D"/>
    <w:rsid w:val="00D55CE7"/>
    <w:rsid w:val="00D56516"/>
    <w:rsid w:val="00D56550"/>
    <w:rsid w:val="00D566A8"/>
    <w:rsid w:val="00D5736C"/>
    <w:rsid w:val="00D60751"/>
    <w:rsid w:val="00D61661"/>
    <w:rsid w:val="00D6193A"/>
    <w:rsid w:val="00D61B9B"/>
    <w:rsid w:val="00D63396"/>
    <w:rsid w:val="00D63C06"/>
    <w:rsid w:val="00D64490"/>
    <w:rsid w:val="00D64D21"/>
    <w:rsid w:val="00D65EBB"/>
    <w:rsid w:val="00D665CB"/>
    <w:rsid w:val="00D6699F"/>
    <w:rsid w:val="00D6723B"/>
    <w:rsid w:val="00D67BC0"/>
    <w:rsid w:val="00D67C7A"/>
    <w:rsid w:val="00D67E23"/>
    <w:rsid w:val="00D67F09"/>
    <w:rsid w:val="00D700DB"/>
    <w:rsid w:val="00D71767"/>
    <w:rsid w:val="00D719AC"/>
    <w:rsid w:val="00D72050"/>
    <w:rsid w:val="00D72C39"/>
    <w:rsid w:val="00D731AF"/>
    <w:rsid w:val="00D742B2"/>
    <w:rsid w:val="00D74EC8"/>
    <w:rsid w:val="00D75936"/>
    <w:rsid w:val="00D759EB"/>
    <w:rsid w:val="00D7659B"/>
    <w:rsid w:val="00D76E83"/>
    <w:rsid w:val="00D774D8"/>
    <w:rsid w:val="00D77D12"/>
    <w:rsid w:val="00D805DD"/>
    <w:rsid w:val="00D80ABB"/>
    <w:rsid w:val="00D80ED1"/>
    <w:rsid w:val="00D813F4"/>
    <w:rsid w:val="00D818FE"/>
    <w:rsid w:val="00D81CB6"/>
    <w:rsid w:val="00D81FBC"/>
    <w:rsid w:val="00D825AB"/>
    <w:rsid w:val="00D828F3"/>
    <w:rsid w:val="00D82BEF"/>
    <w:rsid w:val="00D83710"/>
    <w:rsid w:val="00D83E92"/>
    <w:rsid w:val="00D845C6"/>
    <w:rsid w:val="00D846EF"/>
    <w:rsid w:val="00D84B8C"/>
    <w:rsid w:val="00D850C8"/>
    <w:rsid w:val="00D85A14"/>
    <w:rsid w:val="00D85CBB"/>
    <w:rsid w:val="00D85F3A"/>
    <w:rsid w:val="00D86645"/>
    <w:rsid w:val="00D86B5D"/>
    <w:rsid w:val="00D86C69"/>
    <w:rsid w:val="00D86D21"/>
    <w:rsid w:val="00D87F52"/>
    <w:rsid w:val="00D906C4"/>
    <w:rsid w:val="00D9096A"/>
    <w:rsid w:val="00D9133C"/>
    <w:rsid w:val="00D924C6"/>
    <w:rsid w:val="00D92AA7"/>
    <w:rsid w:val="00D92C66"/>
    <w:rsid w:val="00D92F8E"/>
    <w:rsid w:val="00D93042"/>
    <w:rsid w:val="00D933C7"/>
    <w:rsid w:val="00D936AF"/>
    <w:rsid w:val="00D94B2D"/>
    <w:rsid w:val="00D94D83"/>
    <w:rsid w:val="00D952E6"/>
    <w:rsid w:val="00D9592E"/>
    <w:rsid w:val="00D961F9"/>
    <w:rsid w:val="00D965C9"/>
    <w:rsid w:val="00D968FF"/>
    <w:rsid w:val="00D9690A"/>
    <w:rsid w:val="00D96CF2"/>
    <w:rsid w:val="00D97C82"/>
    <w:rsid w:val="00DA01DA"/>
    <w:rsid w:val="00DA03BA"/>
    <w:rsid w:val="00DA10DD"/>
    <w:rsid w:val="00DA1782"/>
    <w:rsid w:val="00DA1CBB"/>
    <w:rsid w:val="00DA21DC"/>
    <w:rsid w:val="00DA2DA0"/>
    <w:rsid w:val="00DA3AC1"/>
    <w:rsid w:val="00DA3E1D"/>
    <w:rsid w:val="00DA44EB"/>
    <w:rsid w:val="00DA461A"/>
    <w:rsid w:val="00DA4A79"/>
    <w:rsid w:val="00DA5651"/>
    <w:rsid w:val="00DA6262"/>
    <w:rsid w:val="00DA6B05"/>
    <w:rsid w:val="00DA7CC3"/>
    <w:rsid w:val="00DB0B3B"/>
    <w:rsid w:val="00DB0BD6"/>
    <w:rsid w:val="00DB12B7"/>
    <w:rsid w:val="00DB134E"/>
    <w:rsid w:val="00DB1527"/>
    <w:rsid w:val="00DB1E6A"/>
    <w:rsid w:val="00DB1F07"/>
    <w:rsid w:val="00DB1FE8"/>
    <w:rsid w:val="00DB2382"/>
    <w:rsid w:val="00DB245A"/>
    <w:rsid w:val="00DB260C"/>
    <w:rsid w:val="00DB35FA"/>
    <w:rsid w:val="00DB363A"/>
    <w:rsid w:val="00DB3810"/>
    <w:rsid w:val="00DB3D2C"/>
    <w:rsid w:val="00DB479A"/>
    <w:rsid w:val="00DB4853"/>
    <w:rsid w:val="00DB524D"/>
    <w:rsid w:val="00DB5817"/>
    <w:rsid w:val="00DB5AE3"/>
    <w:rsid w:val="00DB6287"/>
    <w:rsid w:val="00DC07B8"/>
    <w:rsid w:val="00DC0C1E"/>
    <w:rsid w:val="00DC0FC6"/>
    <w:rsid w:val="00DC1224"/>
    <w:rsid w:val="00DC18F5"/>
    <w:rsid w:val="00DC1F3D"/>
    <w:rsid w:val="00DC267E"/>
    <w:rsid w:val="00DC2704"/>
    <w:rsid w:val="00DC2829"/>
    <w:rsid w:val="00DC2A8C"/>
    <w:rsid w:val="00DC2B54"/>
    <w:rsid w:val="00DC3084"/>
    <w:rsid w:val="00DC329F"/>
    <w:rsid w:val="00DC3D4E"/>
    <w:rsid w:val="00DC42AD"/>
    <w:rsid w:val="00DC44BC"/>
    <w:rsid w:val="00DC45FB"/>
    <w:rsid w:val="00DC58B2"/>
    <w:rsid w:val="00DC6447"/>
    <w:rsid w:val="00DC69A6"/>
    <w:rsid w:val="00DC69D9"/>
    <w:rsid w:val="00DC6C4B"/>
    <w:rsid w:val="00DC75F3"/>
    <w:rsid w:val="00DD0AE1"/>
    <w:rsid w:val="00DD127B"/>
    <w:rsid w:val="00DD1C0E"/>
    <w:rsid w:val="00DD2AF8"/>
    <w:rsid w:val="00DD2E7B"/>
    <w:rsid w:val="00DD3275"/>
    <w:rsid w:val="00DD3461"/>
    <w:rsid w:val="00DD4204"/>
    <w:rsid w:val="00DD4A3F"/>
    <w:rsid w:val="00DD4FEA"/>
    <w:rsid w:val="00DD52CE"/>
    <w:rsid w:val="00DD536D"/>
    <w:rsid w:val="00DD5BCE"/>
    <w:rsid w:val="00DD62FC"/>
    <w:rsid w:val="00DD6559"/>
    <w:rsid w:val="00DD6909"/>
    <w:rsid w:val="00DD6AA1"/>
    <w:rsid w:val="00DD7186"/>
    <w:rsid w:val="00DE07F7"/>
    <w:rsid w:val="00DE0CE6"/>
    <w:rsid w:val="00DE192A"/>
    <w:rsid w:val="00DE1BEF"/>
    <w:rsid w:val="00DE1CA5"/>
    <w:rsid w:val="00DE2D05"/>
    <w:rsid w:val="00DE38A1"/>
    <w:rsid w:val="00DE3E98"/>
    <w:rsid w:val="00DE3EC0"/>
    <w:rsid w:val="00DE4529"/>
    <w:rsid w:val="00DE461B"/>
    <w:rsid w:val="00DE46EA"/>
    <w:rsid w:val="00DE481D"/>
    <w:rsid w:val="00DE4850"/>
    <w:rsid w:val="00DE5616"/>
    <w:rsid w:val="00DE5A3A"/>
    <w:rsid w:val="00DE5C09"/>
    <w:rsid w:val="00DE62A6"/>
    <w:rsid w:val="00DE6969"/>
    <w:rsid w:val="00DE70B1"/>
    <w:rsid w:val="00DE7992"/>
    <w:rsid w:val="00DF006A"/>
    <w:rsid w:val="00DF067A"/>
    <w:rsid w:val="00DF0ADD"/>
    <w:rsid w:val="00DF0C9E"/>
    <w:rsid w:val="00DF1F2A"/>
    <w:rsid w:val="00DF205B"/>
    <w:rsid w:val="00DF27DB"/>
    <w:rsid w:val="00DF2E74"/>
    <w:rsid w:val="00DF2E93"/>
    <w:rsid w:val="00DF3257"/>
    <w:rsid w:val="00DF3833"/>
    <w:rsid w:val="00DF4E06"/>
    <w:rsid w:val="00DF57E2"/>
    <w:rsid w:val="00DF5AE4"/>
    <w:rsid w:val="00DF5DE0"/>
    <w:rsid w:val="00DF650D"/>
    <w:rsid w:val="00DF7FFE"/>
    <w:rsid w:val="00E000CF"/>
    <w:rsid w:val="00E00735"/>
    <w:rsid w:val="00E00B00"/>
    <w:rsid w:val="00E00D06"/>
    <w:rsid w:val="00E01050"/>
    <w:rsid w:val="00E0120F"/>
    <w:rsid w:val="00E0168F"/>
    <w:rsid w:val="00E024CF"/>
    <w:rsid w:val="00E02A38"/>
    <w:rsid w:val="00E03547"/>
    <w:rsid w:val="00E03950"/>
    <w:rsid w:val="00E039D4"/>
    <w:rsid w:val="00E03F0F"/>
    <w:rsid w:val="00E04132"/>
    <w:rsid w:val="00E0529E"/>
    <w:rsid w:val="00E0535C"/>
    <w:rsid w:val="00E06351"/>
    <w:rsid w:val="00E06D59"/>
    <w:rsid w:val="00E07285"/>
    <w:rsid w:val="00E073FA"/>
    <w:rsid w:val="00E07914"/>
    <w:rsid w:val="00E10542"/>
    <w:rsid w:val="00E107F7"/>
    <w:rsid w:val="00E1092E"/>
    <w:rsid w:val="00E1099C"/>
    <w:rsid w:val="00E10BB7"/>
    <w:rsid w:val="00E10F84"/>
    <w:rsid w:val="00E12428"/>
    <w:rsid w:val="00E1278D"/>
    <w:rsid w:val="00E12AA7"/>
    <w:rsid w:val="00E13DE2"/>
    <w:rsid w:val="00E14668"/>
    <w:rsid w:val="00E1494D"/>
    <w:rsid w:val="00E15CBF"/>
    <w:rsid w:val="00E16940"/>
    <w:rsid w:val="00E16C0A"/>
    <w:rsid w:val="00E17545"/>
    <w:rsid w:val="00E17A0D"/>
    <w:rsid w:val="00E17B69"/>
    <w:rsid w:val="00E17E5E"/>
    <w:rsid w:val="00E20580"/>
    <w:rsid w:val="00E20DB0"/>
    <w:rsid w:val="00E21622"/>
    <w:rsid w:val="00E21852"/>
    <w:rsid w:val="00E2185C"/>
    <w:rsid w:val="00E219B7"/>
    <w:rsid w:val="00E21F8E"/>
    <w:rsid w:val="00E22BE0"/>
    <w:rsid w:val="00E22D54"/>
    <w:rsid w:val="00E22D7C"/>
    <w:rsid w:val="00E23EA1"/>
    <w:rsid w:val="00E23F6A"/>
    <w:rsid w:val="00E243B6"/>
    <w:rsid w:val="00E24461"/>
    <w:rsid w:val="00E24B45"/>
    <w:rsid w:val="00E24E63"/>
    <w:rsid w:val="00E261D0"/>
    <w:rsid w:val="00E26316"/>
    <w:rsid w:val="00E26688"/>
    <w:rsid w:val="00E26968"/>
    <w:rsid w:val="00E27072"/>
    <w:rsid w:val="00E27222"/>
    <w:rsid w:val="00E2735C"/>
    <w:rsid w:val="00E30B87"/>
    <w:rsid w:val="00E30C60"/>
    <w:rsid w:val="00E30CDE"/>
    <w:rsid w:val="00E31129"/>
    <w:rsid w:val="00E31770"/>
    <w:rsid w:val="00E31DEF"/>
    <w:rsid w:val="00E31EEF"/>
    <w:rsid w:val="00E32970"/>
    <w:rsid w:val="00E33AD5"/>
    <w:rsid w:val="00E33C3C"/>
    <w:rsid w:val="00E33E7C"/>
    <w:rsid w:val="00E34A44"/>
    <w:rsid w:val="00E34A73"/>
    <w:rsid w:val="00E34BAF"/>
    <w:rsid w:val="00E3564C"/>
    <w:rsid w:val="00E35B48"/>
    <w:rsid w:val="00E362E9"/>
    <w:rsid w:val="00E363BF"/>
    <w:rsid w:val="00E36698"/>
    <w:rsid w:val="00E37140"/>
    <w:rsid w:val="00E371CF"/>
    <w:rsid w:val="00E37309"/>
    <w:rsid w:val="00E37B82"/>
    <w:rsid w:val="00E37CCD"/>
    <w:rsid w:val="00E40910"/>
    <w:rsid w:val="00E40CA9"/>
    <w:rsid w:val="00E40D1B"/>
    <w:rsid w:val="00E4107A"/>
    <w:rsid w:val="00E4110F"/>
    <w:rsid w:val="00E4131E"/>
    <w:rsid w:val="00E41468"/>
    <w:rsid w:val="00E41AFF"/>
    <w:rsid w:val="00E41D02"/>
    <w:rsid w:val="00E42103"/>
    <w:rsid w:val="00E423C9"/>
    <w:rsid w:val="00E42C26"/>
    <w:rsid w:val="00E42E3E"/>
    <w:rsid w:val="00E4376A"/>
    <w:rsid w:val="00E4446C"/>
    <w:rsid w:val="00E445AC"/>
    <w:rsid w:val="00E4461E"/>
    <w:rsid w:val="00E44D9C"/>
    <w:rsid w:val="00E44E27"/>
    <w:rsid w:val="00E4500E"/>
    <w:rsid w:val="00E453EB"/>
    <w:rsid w:val="00E45592"/>
    <w:rsid w:val="00E45751"/>
    <w:rsid w:val="00E45C8A"/>
    <w:rsid w:val="00E461D6"/>
    <w:rsid w:val="00E463E8"/>
    <w:rsid w:val="00E46CC0"/>
    <w:rsid w:val="00E477C2"/>
    <w:rsid w:val="00E47965"/>
    <w:rsid w:val="00E47D69"/>
    <w:rsid w:val="00E50282"/>
    <w:rsid w:val="00E50810"/>
    <w:rsid w:val="00E5096D"/>
    <w:rsid w:val="00E510B9"/>
    <w:rsid w:val="00E515E2"/>
    <w:rsid w:val="00E51839"/>
    <w:rsid w:val="00E519DA"/>
    <w:rsid w:val="00E54489"/>
    <w:rsid w:val="00E5497A"/>
    <w:rsid w:val="00E54E9C"/>
    <w:rsid w:val="00E551D9"/>
    <w:rsid w:val="00E555A8"/>
    <w:rsid w:val="00E559B2"/>
    <w:rsid w:val="00E55A00"/>
    <w:rsid w:val="00E56055"/>
    <w:rsid w:val="00E56FF8"/>
    <w:rsid w:val="00E579CD"/>
    <w:rsid w:val="00E57F4C"/>
    <w:rsid w:val="00E60038"/>
    <w:rsid w:val="00E60975"/>
    <w:rsid w:val="00E609D5"/>
    <w:rsid w:val="00E60CE8"/>
    <w:rsid w:val="00E60D46"/>
    <w:rsid w:val="00E61F63"/>
    <w:rsid w:val="00E627C9"/>
    <w:rsid w:val="00E6297C"/>
    <w:rsid w:val="00E635F5"/>
    <w:rsid w:val="00E6399D"/>
    <w:rsid w:val="00E63A07"/>
    <w:rsid w:val="00E64163"/>
    <w:rsid w:val="00E64669"/>
    <w:rsid w:val="00E6505C"/>
    <w:rsid w:val="00E65445"/>
    <w:rsid w:val="00E65B47"/>
    <w:rsid w:val="00E65C6D"/>
    <w:rsid w:val="00E660B6"/>
    <w:rsid w:val="00E66208"/>
    <w:rsid w:val="00E666E0"/>
    <w:rsid w:val="00E66A14"/>
    <w:rsid w:val="00E66C38"/>
    <w:rsid w:val="00E70A75"/>
    <w:rsid w:val="00E70B37"/>
    <w:rsid w:val="00E71088"/>
    <w:rsid w:val="00E713A3"/>
    <w:rsid w:val="00E71777"/>
    <w:rsid w:val="00E72028"/>
    <w:rsid w:val="00E72514"/>
    <w:rsid w:val="00E72964"/>
    <w:rsid w:val="00E73990"/>
    <w:rsid w:val="00E73CFE"/>
    <w:rsid w:val="00E7415A"/>
    <w:rsid w:val="00E751D8"/>
    <w:rsid w:val="00E75588"/>
    <w:rsid w:val="00E75AA6"/>
    <w:rsid w:val="00E75C7B"/>
    <w:rsid w:val="00E75E2E"/>
    <w:rsid w:val="00E76149"/>
    <w:rsid w:val="00E761D1"/>
    <w:rsid w:val="00E76815"/>
    <w:rsid w:val="00E76F82"/>
    <w:rsid w:val="00E770DD"/>
    <w:rsid w:val="00E77117"/>
    <w:rsid w:val="00E7727D"/>
    <w:rsid w:val="00E7761C"/>
    <w:rsid w:val="00E776B9"/>
    <w:rsid w:val="00E7771D"/>
    <w:rsid w:val="00E807E0"/>
    <w:rsid w:val="00E8099B"/>
    <w:rsid w:val="00E80A8B"/>
    <w:rsid w:val="00E810CC"/>
    <w:rsid w:val="00E8158E"/>
    <w:rsid w:val="00E81AFA"/>
    <w:rsid w:val="00E82087"/>
    <w:rsid w:val="00E828C7"/>
    <w:rsid w:val="00E82B03"/>
    <w:rsid w:val="00E82D55"/>
    <w:rsid w:val="00E82FCC"/>
    <w:rsid w:val="00E84153"/>
    <w:rsid w:val="00E84876"/>
    <w:rsid w:val="00E85695"/>
    <w:rsid w:val="00E859C4"/>
    <w:rsid w:val="00E86B15"/>
    <w:rsid w:val="00E875BC"/>
    <w:rsid w:val="00E87C65"/>
    <w:rsid w:val="00E902AD"/>
    <w:rsid w:val="00E904EA"/>
    <w:rsid w:val="00E9106D"/>
    <w:rsid w:val="00E9158F"/>
    <w:rsid w:val="00E9165A"/>
    <w:rsid w:val="00E91A2D"/>
    <w:rsid w:val="00E91E0E"/>
    <w:rsid w:val="00E92198"/>
    <w:rsid w:val="00E92881"/>
    <w:rsid w:val="00E92BC9"/>
    <w:rsid w:val="00E92FEB"/>
    <w:rsid w:val="00E933AB"/>
    <w:rsid w:val="00E943E0"/>
    <w:rsid w:val="00E9453E"/>
    <w:rsid w:val="00E94D6E"/>
    <w:rsid w:val="00E95251"/>
    <w:rsid w:val="00E955DA"/>
    <w:rsid w:val="00E95EB0"/>
    <w:rsid w:val="00E96537"/>
    <w:rsid w:val="00E9662A"/>
    <w:rsid w:val="00E96A83"/>
    <w:rsid w:val="00E96B4E"/>
    <w:rsid w:val="00E9725D"/>
    <w:rsid w:val="00E979C8"/>
    <w:rsid w:val="00EA0058"/>
    <w:rsid w:val="00EA01D8"/>
    <w:rsid w:val="00EA03BB"/>
    <w:rsid w:val="00EA0519"/>
    <w:rsid w:val="00EA05D5"/>
    <w:rsid w:val="00EA0F9D"/>
    <w:rsid w:val="00EA1242"/>
    <w:rsid w:val="00EA1343"/>
    <w:rsid w:val="00EA135D"/>
    <w:rsid w:val="00EA1580"/>
    <w:rsid w:val="00EA173B"/>
    <w:rsid w:val="00EA18DE"/>
    <w:rsid w:val="00EA19C3"/>
    <w:rsid w:val="00EA2D6C"/>
    <w:rsid w:val="00EA3260"/>
    <w:rsid w:val="00EA3289"/>
    <w:rsid w:val="00EA36CA"/>
    <w:rsid w:val="00EA4D62"/>
    <w:rsid w:val="00EA4F11"/>
    <w:rsid w:val="00EA5311"/>
    <w:rsid w:val="00EA5C16"/>
    <w:rsid w:val="00EA6C34"/>
    <w:rsid w:val="00EA6CE5"/>
    <w:rsid w:val="00EA7770"/>
    <w:rsid w:val="00EB0A79"/>
    <w:rsid w:val="00EB0DA4"/>
    <w:rsid w:val="00EB0DBC"/>
    <w:rsid w:val="00EB0FD3"/>
    <w:rsid w:val="00EB0FF1"/>
    <w:rsid w:val="00EB1857"/>
    <w:rsid w:val="00EB2088"/>
    <w:rsid w:val="00EB24E6"/>
    <w:rsid w:val="00EB27A3"/>
    <w:rsid w:val="00EB2E62"/>
    <w:rsid w:val="00EB2F08"/>
    <w:rsid w:val="00EB3C3F"/>
    <w:rsid w:val="00EB55AD"/>
    <w:rsid w:val="00EB6409"/>
    <w:rsid w:val="00EB6D90"/>
    <w:rsid w:val="00EB6D94"/>
    <w:rsid w:val="00EC00A8"/>
    <w:rsid w:val="00EC12E0"/>
    <w:rsid w:val="00EC1787"/>
    <w:rsid w:val="00EC1CDA"/>
    <w:rsid w:val="00EC23CC"/>
    <w:rsid w:val="00EC2955"/>
    <w:rsid w:val="00EC3015"/>
    <w:rsid w:val="00EC3A55"/>
    <w:rsid w:val="00EC426B"/>
    <w:rsid w:val="00EC4EB1"/>
    <w:rsid w:val="00EC555A"/>
    <w:rsid w:val="00EC5781"/>
    <w:rsid w:val="00EC5938"/>
    <w:rsid w:val="00EC5A04"/>
    <w:rsid w:val="00EC5AE9"/>
    <w:rsid w:val="00EC5BB8"/>
    <w:rsid w:val="00EC5FBE"/>
    <w:rsid w:val="00EC6196"/>
    <w:rsid w:val="00EC62BF"/>
    <w:rsid w:val="00EC68BF"/>
    <w:rsid w:val="00EC76E6"/>
    <w:rsid w:val="00ED031C"/>
    <w:rsid w:val="00ED0743"/>
    <w:rsid w:val="00ED0AE1"/>
    <w:rsid w:val="00ED14ED"/>
    <w:rsid w:val="00ED165E"/>
    <w:rsid w:val="00ED1D10"/>
    <w:rsid w:val="00ED261B"/>
    <w:rsid w:val="00ED30DE"/>
    <w:rsid w:val="00ED3154"/>
    <w:rsid w:val="00ED34AF"/>
    <w:rsid w:val="00ED3ACE"/>
    <w:rsid w:val="00ED3F71"/>
    <w:rsid w:val="00ED4096"/>
    <w:rsid w:val="00ED40B1"/>
    <w:rsid w:val="00ED445B"/>
    <w:rsid w:val="00ED45BC"/>
    <w:rsid w:val="00ED4F90"/>
    <w:rsid w:val="00ED5B49"/>
    <w:rsid w:val="00ED5E7D"/>
    <w:rsid w:val="00ED5F33"/>
    <w:rsid w:val="00ED61C2"/>
    <w:rsid w:val="00ED64B0"/>
    <w:rsid w:val="00ED7248"/>
    <w:rsid w:val="00ED77C0"/>
    <w:rsid w:val="00EE07A3"/>
    <w:rsid w:val="00EE0A54"/>
    <w:rsid w:val="00EE0B07"/>
    <w:rsid w:val="00EE0C19"/>
    <w:rsid w:val="00EE0EDA"/>
    <w:rsid w:val="00EE2519"/>
    <w:rsid w:val="00EE32B9"/>
    <w:rsid w:val="00EE3341"/>
    <w:rsid w:val="00EE3418"/>
    <w:rsid w:val="00EE3DA0"/>
    <w:rsid w:val="00EE5062"/>
    <w:rsid w:val="00EE5098"/>
    <w:rsid w:val="00EE55FB"/>
    <w:rsid w:val="00EE65FE"/>
    <w:rsid w:val="00EE6AF0"/>
    <w:rsid w:val="00EE6B1C"/>
    <w:rsid w:val="00EE7126"/>
    <w:rsid w:val="00EE7643"/>
    <w:rsid w:val="00EF00AF"/>
    <w:rsid w:val="00EF0BA2"/>
    <w:rsid w:val="00EF0F01"/>
    <w:rsid w:val="00EF204C"/>
    <w:rsid w:val="00EF2A17"/>
    <w:rsid w:val="00EF2AE9"/>
    <w:rsid w:val="00EF3BC9"/>
    <w:rsid w:val="00EF4592"/>
    <w:rsid w:val="00EF486A"/>
    <w:rsid w:val="00EF495E"/>
    <w:rsid w:val="00EF4BB8"/>
    <w:rsid w:val="00EF510C"/>
    <w:rsid w:val="00EF51A9"/>
    <w:rsid w:val="00EF540C"/>
    <w:rsid w:val="00EF56E9"/>
    <w:rsid w:val="00EF5772"/>
    <w:rsid w:val="00EF64E9"/>
    <w:rsid w:val="00EF6C11"/>
    <w:rsid w:val="00F00421"/>
    <w:rsid w:val="00F004CA"/>
    <w:rsid w:val="00F006D1"/>
    <w:rsid w:val="00F00977"/>
    <w:rsid w:val="00F01B35"/>
    <w:rsid w:val="00F01BE0"/>
    <w:rsid w:val="00F01BF1"/>
    <w:rsid w:val="00F01C4A"/>
    <w:rsid w:val="00F01CA2"/>
    <w:rsid w:val="00F023DB"/>
    <w:rsid w:val="00F026FB"/>
    <w:rsid w:val="00F02BF7"/>
    <w:rsid w:val="00F0446A"/>
    <w:rsid w:val="00F04B0B"/>
    <w:rsid w:val="00F04B4C"/>
    <w:rsid w:val="00F05068"/>
    <w:rsid w:val="00F057FC"/>
    <w:rsid w:val="00F05E7C"/>
    <w:rsid w:val="00F06490"/>
    <w:rsid w:val="00F064FA"/>
    <w:rsid w:val="00F06D75"/>
    <w:rsid w:val="00F06FB3"/>
    <w:rsid w:val="00F071F0"/>
    <w:rsid w:val="00F07375"/>
    <w:rsid w:val="00F07454"/>
    <w:rsid w:val="00F07A55"/>
    <w:rsid w:val="00F07A63"/>
    <w:rsid w:val="00F1056C"/>
    <w:rsid w:val="00F10751"/>
    <w:rsid w:val="00F107EC"/>
    <w:rsid w:val="00F11014"/>
    <w:rsid w:val="00F118C1"/>
    <w:rsid w:val="00F11FE3"/>
    <w:rsid w:val="00F120FD"/>
    <w:rsid w:val="00F122C9"/>
    <w:rsid w:val="00F126A7"/>
    <w:rsid w:val="00F126FD"/>
    <w:rsid w:val="00F12A10"/>
    <w:rsid w:val="00F12E58"/>
    <w:rsid w:val="00F12F9A"/>
    <w:rsid w:val="00F1356A"/>
    <w:rsid w:val="00F1369C"/>
    <w:rsid w:val="00F13E04"/>
    <w:rsid w:val="00F14BCF"/>
    <w:rsid w:val="00F14E05"/>
    <w:rsid w:val="00F15F23"/>
    <w:rsid w:val="00F16EFA"/>
    <w:rsid w:val="00F17159"/>
    <w:rsid w:val="00F204A7"/>
    <w:rsid w:val="00F204EC"/>
    <w:rsid w:val="00F20914"/>
    <w:rsid w:val="00F20A61"/>
    <w:rsid w:val="00F215AE"/>
    <w:rsid w:val="00F21E3A"/>
    <w:rsid w:val="00F220D1"/>
    <w:rsid w:val="00F221AE"/>
    <w:rsid w:val="00F223F4"/>
    <w:rsid w:val="00F22758"/>
    <w:rsid w:val="00F22B5E"/>
    <w:rsid w:val="00F230A3"/>
    <w:rsid w:val="00F23443"/>
    <w:rsid w:val="00F23889"/>
    <w:rsid w:val="00F23BFE"/>
    <w:rsid w:val="00F245A8"/>
    <w:rsid w:val="00F2481B"/>
    <w:rsid w:val="00F24BAE"/>
    <w:rsid w:val="00F24C77"/>
    <w:rsid w:val="00F25561"/>
    <w:rsid w:val="00F25896"/>
    <w:rsid w:val="00F25C9B"/>
    <w:rsid w:val="00F25F70"/>
    <w:rsid w:val="00F2651C"/>
    <w:rsid w:val="00F26CFD"/>
    <w:rsid w:val="00F26DCC"/>
    <w:rsid w:val="00F277B4"/>
    <w:rsid w:val="00F30278"/>
    <w:rsid w:val="00F30453"/>
    <w:rsid w:val="00F30907"/>
    <w:rsid w:val="00F30CFD"/>
    <w:rsid w:val="00F30E83"/>
    <w:rsid w:val="00F3231A"/>
    <w:rsid w:val="00F32363"/>
    <w:rsid w:val="00F326E1"/>
    <w:rsid w:val="00F32974"/>
    <w:rsid w:val="00F32DE1"/>
    <w:rsid w:val="00F34061"/>
    <w:rsid w:val="00F34CDD"/>
    <w:rsid w:val="00F34FF4"/>
    <w:rsid w:val="00F3544A"/>
    <w:rsid w:val="00F36D1B"/>
    <w:rsid w:val="00F36F57"/>
    <w:rsid w:val="00F370DD"/>
    <w:rsid w:val="00F3776F"/>
    <w:rsid w:val="00F37794"/>
    <w:rsid w:val="00F405FE"/>
    <w:rsid w:val="00F409B3"/>
    <w:rsid w:val="00F40E9A"/>
    <w:rsid w:val="00F41A73"/>
    <w:rsid w:val="00F42469"/>
    <w:rsid w:val="00F42A23"/>
    <w:rsid w:val="00F42FA9"/>
    <w:rsid w:val="00F42FF4"/>
    <w:rsid w:val="00F433EE"/>
    <w:rsid w:val="00F43473"/>
    <w:rsid w:val="00F4393A"/>
    <w:rsid w:val="00F43C9E"/>
    <w:rsid w:val="00F43F5D"/>
    <w:rsid w:val="00F44093"/>
    <w:rsid w:val="00F441CC"/>
    <w:rsid w:val="00F4428F"/>
    <w:rsid w:val="00F446B6"/>
    <w:rsid w:val="00F44A5D"/>
    <w:rsid w:val="00F45BD6"/>
    <w:rsid w:val="00F46372"/>
    <w:rsid w:val="00F465EE"/>
    <w:rsid w:val="00F46732"/>
    <w:rsid w:val="00F4684A"/>
    <w:rsid w:val="00F46877"/>
    <w:rsid w:val="00F46D43"/>
    <w:rsid w:val="00F47314"/>
    <w:rsid w:val="00F47D2E"/>
    <w:rsid w:val="00F5031B"/>
    <w:rsid w:val="00F5271D"/>
    <w:rsid w:val="00F52E90"/>
    <w:rsid w:val="00F533FD"/>
    <w:rsid w:val="00F53B9F"/>
    <w:rsid w:val="00F53D96"/>
    <w:rsid w:val="00F53D9B"/>
    <w:rsid w:val="00F53E2B"/>
    <w:rsid w:val="00F55A08"/>
    <w:rsid w:val="00F55B44"/>
    <w:rsid w:val="00F55C3F"/>
    <w:rsid w:val="00F55E7D"/>
    <w:rsid w:val="00F55E99"/>
    <w:rsid w:val="00F56AF2"/>
    <w:rsid w:val="00F5787C"/>
    <w:rsid w:val="00F57BDF"/>
    <w:rsid w:val="00F57F36"/>
    <w:rsid w:val="00F605B6"/>
    <w:rsid w:val="00F60647"/>
    <w:rsid w:val="00F60A2B"/>
    <w:rsid w:val="00F60D7A"/>
    <w:rsid w:val="00F61837"/>
    <w:rsid w:val="00F61C59"/>
    <w:rsid w:val="00F626E7"/>
    <w:rsid w:val="00F626FE"/>
    <w:rsid w:val="00F62EB3"/>
    <w:rsid w:val="00F63DD4"/>
    <w:rsid w:val="00F64992"/>
    <w:rsid w:val="00F64B4F"/>
    <w:rsid w:val="00F660FB"/>
    <w:rsid w:val="00F666CE"/>
    <w:rsid w:val="00F66EBA"/>
    <w:rsid w:val="00F6700C"/>
    <w:rsid w:val="00F671E0"/>
    <w:rsid w:val="00F67487"/>
    <w:rsid w:val="00F67DD9"/>
    <w:rsid w:val="00F67E45"/>
    <w:rsid w:val="00F67E47"/>
    <w:rsid w:val="00F700A3"/>
    <w:rsid w:val="00F70943"/>
    <w:rsid w:val="00F70A87"/>
    <w:rsid w:val="00F725C3"/>
    <w:rsid w:val="00F7273B"/>
    <w:rsid w:val="00F7276C"/>
    <w:rsid w:val="00F730F6"/>
    <w:rsid w:val="00F7321C"/>
    <w:rsid w:val="00F7352E"/>
    <w:rsid w:val="00F73E2D"/>
    <w:rsid w:val="00F73E7D"/>
    <w:rsid w:val="00F743DB"/>
    <w:rsid w:val="00F748DD"/>
    <w:rsid w:val="00F74EB8"/>
    <w:rsid w:val="00F75B0D"/>
    <w:rsid w:val="00F75B72"/>
    <w:rsid w:val="00F75FDF"/>
    <w:rsid w:val="00F7626B"/>
    <w:rsid w:val="00F76721"/>
    <w:rsid w:val="00F76761"/>
    <w:rsid w:val="00F76826"/>
    <w:rsid w:val="00F76B99"/>
    <w:rsid w:val="00F77024"/>
    <w:rsid w:val="00F77470"/>
    <w:rsid w:val="00F77A0B"/>
    <w:rsid w:val="00F77BA2"/>
    <w:rsid w:val="00F77C7E"/>
    <w:rsid w:val="00F8048E"/>
    <w:rsid w:val="00F80616"/>
    <w:rsid w:val="00F809C0"/>
    <w:rsid w:val="00F80E7E"/>
    <w:rsid w:val="00F8113B"/>
    <w:rsid w:val="00F81348"/>
    <w:rsid w:val="00F81671"/>
    <w:rsid w:val="00F81F61"/>
    <w:rsid w:val="00F82077"/>
    <w:rsid w:val="00F83D9E"/>
    <w:rsid w:val="00F83DBF"/>
    <w:rsid w:val="00F849CD"/>
    <w:rsid w:val="00F84A4F"/>
    <w:rsid w:val="00F84A66"/>
    <w:rsid w:val="00F84DEB"/>
    <w:rsid w:val="00F8521F"/>
    <w:rsid w:val="00F86196"/>
    <w:rsid w:val="00F87994"/>
    <w:rsid w:val="00F87FB7"/>
    <w:rsid w:val="00F90207"/>
    <w:rsid w:val="00F909AF"/>
    <w:rsid w:val="00F90B84"/>
    <w:rsid w:val="00F90D12"/>
    <w:rsid w:val="00F90D54"/>
    <w:rsid w:val="00F92348"/>
    <w:rsid w:val="00F92601"/>
    <w:rsid w:val="00F92A85"/>
    <w:rsid w:val="00F92B12"/>
    <w:rsid w:val="00F92BCA"/>
    <w:rsid w:val="00F93507"/>
    <w:rsid w:val="00F93573"/>
    <w:rsid w:val="00F93782"/>
    <w:rsid w:val="00F93CDB"/>
    <w:rsid w:val="00F93F81"/>
    <w:rsid w:val="00F95129"/>
    <w:rsid w:val="00F959A9"/>
    <w:rsid w:val="00F95A12"/>
    <w:rsid w:val="00F95B03"/>
    <w:rsid w:val="00F9681A"/>
    <w:rsid w:val="00F9734B"/>
    <w:rsid w:val="00FA022F"/>
    <w:rsid w:val="00FA0248"/>
    <w:rsid w:val="00FA0AD9"/>
    <w:rsid w:val="00FA0BE9"/>
    <w:rsid w:val="00FA116A"/>
    <w:rsid w:val="00FA176D"/>
    <w:rsid w:val="00FA223F"/>
    <w:rsid w:val="00FA22EF"/>
    <w:rsid w:val="00FA26EE"/>
    <w:rsid w:val="00FA27C9"/>
    <w:rsid w:val="00FA2E46"/>
    <w:rsid w:val="00FA33EB"/>
    <w:rsid w:val="00FA35A4"/>
    <w:rsid w:val="00FA3790"/>
    <w:rsid w:val="00FA4EF8"/>
    <w:rsid w:val="00FA538F"/>
    <w:rsid w:val="00FA5FCF"/>
    <w:rsid w:val="00FA60CB"/>
    <w:rsid w:val="00FA68A6"/>
    <w:rsid w:val="00FA7C1A"/>
    <w:rsid w:val="00FB0214"/>
    <w:rsid w:val="00FB05A0"/>
    <w:rsid w:val="00FB072F"/>
    <w:rsid w:val="00FB26BC"/>
    <w:rsid w:val="00FB2DE8"/>
    <w:rsid w:val="00FB2FC9"/>
    <w:rsid w:val="00FB3922"/>
    <w:rsid w:val="00FB3D21"/>
    <w:rsid w:val="00FB4E96"/>
    <w:rsid w:val="00FB5C15"/>
    <w:rsid w:val="00FB5E50"/>
    <w:rsid w:val="00FB735F"/>
    <w:rsid w:val="00FB7A5B"/>
    <w:rsid w:val="00FC041A"/>
    <w:rsid w:val="00FC051E"/>
    <w:rsid w:val="00FC05B6"/>
    <w:rsid w:val="00FC0A99"/>
    <w:rsid w:val="00FC1075"/>
    <w:rsid w:val="00FC22C9"/>
    <w:rsid w:val="00FC379D"/>
    <w:rsid w:val="00FC4348"/>
    <w:rsid w:val="00FC43DB"/>
    <w:rsid w:val="00FC4659"/>
    <w:rsid w:val="00FC4750"/>
    <w:rsid w:val="00FC47C3"/>
    <w:rsid w:val="00FC4D90"/>
    <w:rsid w:val="00FC4F22"/>
    <w:rsid w:val="00FC4F68"/>
    <w:rsid w:val="00FC515F"/>
    <w:rsid w:val="00FC529F"/>
    <w:rsid w:val="00FC5354"/>
    <w:rsid w:val="00FC5702"/>
    <w:rsid w:val="00FC5F78"/>
    <w:rsid w:val="00FC61B3"/>
    <w:rsid w:val="00FC6AB2"/>
    <w:rsid w:val="00FC6FC8"/>
    <w:rsid w:val="00FC73F3"/>
    <w:rsid w:val="00FC784F"/>
    <w:rsid w:val="00FD003B"/>
    <w:rsid w:val="00FD08D3"/>
    <w:rsid w:val="00FD0B4E"/>
    <w:rsid w:val="00FD0BF4"/>
    <w:rsid w:val="00FD1C7D"/>
    <w:rsid w:val="00FD247E"/>
    <w:rsid w:val="00FD2A11"/>
    <w:rsid w:val="00FD2CA3"/>
    <w:rsid w:val="00FD3412"/>
    <w:rsid w:val="00FD3714"/>
    <w:rsid w:val="00FD3B23"/>
    <w:rsid w:val="00FD3C0F"/>
    <w:rsid w:val="00FD3E72"/>
    <w:rsid w:val="00FD44E5"/>
    <w:rsid w:val="00FD461A"/>
    <w:rsid w:val="00FD46AA"/>
    <w:rsid w:val="00FD4923"/>
    <w:rsid w:val="00FD4B20"/>
    <w:rsid w:val="00FD5D75"/>
    <w:rsid w:val="00FD6095"/>
    <w:rsid w:val="00FD63C8"/>
    <w:rsid w:val="00FD669C"/>
    <w:rsid w:val="00FD76B1"/>
    <w:rsid w:val="00FD7956"/>
    <w:rsid w:val="00FE0337"/>
    <w:rsid w:val="00FE04AE"/>
    <w:rsid w:val="00FE05CF"/>
    <w:rsid w:val="00FE145A"/>
    <w:rsid w:val="00FE1A9D"/>
    <w:rsid w:val="00FE2001"/>
    <w:rsid w:val="00FE28C5"/>
    <w:rsid w:val="00FE2AFD"/>
    <w:rsid w:val="00FE32D6"/>
    <w:rsid w:val="00FE399A"/>
    <w:rsid w:val="00FE433A"/>
    <w:rsid w:val="00FE4521"/>
    <w:rsid w:val="00FE4BB1"/>
    <w:rsid w:val="00FE4C6F"/>
    <w:rsid w:val="00FE5055"/>
    <w:rsid w:val="00FE51C0"/>
    <w:rsid w:val="00FE5FB7"/>
    <w:rsid w:val="00FE626A"/>
    <w:rsid w:val="00FE67CF"/>
    <w:rsid w:val="00FE69B5"/>
    <w:rsid w:val="00FE6C5D"/>
    <w:rsid w:val="00FE6FD9"/>
    <w:rsid w:val="00FF00A2"/>
    <w:rsid w:val="00FF1007"/>
    <w:rsid w:val="00FF13D9"/>
    <w:rsid w:val="00FF1D7F"/>
    <w:rsid w:val="00FF27F1"/>
    <w:rsid w:val="00FF2FBF"/>
    <w:rsid w:val="00FF312C"/>
    <w:rsid w:val="00FF3F6C"/>
    <w:rsid w:val="00FF4660"/>
    <w:rsid w:val="00FF4790"/>
    <w:rsid w:val="00FF47BB"/>
    <w:rsid w:val="00FF50C7"/>
    <w:rsid w:val="00FF5BE3"/>
    <w:rsid w:val="00FF6235"/>
    <w:rsid w:val="00FF65A1"/>
    <w:rsid w:val="00FF672D"/>
    <w:rsid w:val="00FF6C1D"/>
    <w:rsid w:val="00FF6DD5"/>
    <w:rsid w:val="00FF7B3C"/>
    <w:rsid w:val="00FF7C14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5920A"/>
  <w14:defaultImageDpi w14:val="32767"/>
  <w15:chartTrackingRefBased/>
  <w15:docId w15:val="{D06D423D-B043-44E5-A1B3-2806F8D2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ln">
    <w:name w:val="Normal"/>
    <w:qFormat/>
    <w:rsid w:val="000C33C1"/>
    <w:pPr>
      <w:widowControl w:val="0"/>
      <w:suppressAutoHyphens/>
    </w:pPr>
    <w:rPr>
      <w:rFonts w:eastAsia="Lucida Sans Unicode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19CD"/>
    <w:pPr>
      <w:keepNext/>
      <w:widowControl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C33C1"/>
    <w:pPr>
      <w:spacing w:after="120"/>
    </w:pPr>
  </w:style>
  <w:style w:type="character" w:customStyle="1" w:styleId="ZkladntextChar">
    <w:name w:val="Základní text Char"/>
    <w:link w:val="Zkladntext"/>
    <w:rsid w:val="000C33C1"/>
    <w:rPr>
      <w:rFonts w:eastAsia="Lucida Sans Unicode"/>
      <w:szCs w:val="20"/>
    </w:rPr>
  </w:style>
  <w:style w:type="paragraph" w:styleId="Nzev">
    <w:name w:val="Title"/>
    <w:basedOn w:val="Normln"/>
    <w:link w:val="NzevChar"/>
    <w:qFormat/>
    <w:rsid w:val="000C33C1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eastAsia="Times New Roman"/>
      <w:b/>
      <w:smallCaps/>
      <w:sz w:val="32"/>
    </w:rPr>
  </w:style>
  <w:style w:type="character" w:customStyle="1" w:styleId="NzevChar">
    <w:name w:val="Název Char"/>
    <w:link w:val="Nzev"/>
    <w:rsid w:val="000C33C1"/>
    <w:rPr>
      <w:rFonts w:eastAsia="Times New Roman"/>
      <w:b/>
      <w:smallCaps/>
      <w:sz w:val="32"/>
      <w:szCs w:val="20"/>
      <w:lang w:eastAsia="cs-CZ"/>
    </w:rPr>
  </w:style>
  <w:style w:type="character" w:customStyle="1" w:styleId="platne1">
    <w:name w:val="platne1"/>
    <w:basedOn w:val="Standardnpsmoodstavce"/>
    <w:rsid w:val="000C33C1"/>
  </w:style>
  <w:style w:type="paragraph" w:customStyle="1" w:styleId="Zkladntext1">
    <w:name w:val="Základní text1"/>
    <w:basedOn w:val="Normln"/>
    <w:rsid w:val="000C33C1"/>
    <w:rPr>
      <w:rFonts w:ascii="Verdana" w:eastAsia="Times New Roman" w:hAnsi="Verdana"/>
      <w:color w:val="000000"/>
      <w:sz w:val="22"/>
      <w:lang w:val="en-US" w:eastAsia="ar-SA"/>
    </w:rPr>
  </w:style>
  <w:style w:type="paragraph" w:customStyle="1" w:styleId="BodyText1">
    <w:name w:val="Body Text1"/>
    <w:basedOn w:val="Normln"/>
    <w:rsid w:val="000C33C1"/>
    <w:rPr>
      <w:rFonts w:ascii="Tms Rmn" w:eastAsia="Times New Roman" w:hAnsi="Tms Rmn"/>
      <w:color w:val="000000"/>
      <w:lang w:val="en-US" w:eastAsia="ar-SA"/>
    </w:rPr>
  </w:style>
  <w:style w:type="paragraph" w:styleId="Zhlav">
    <w:name w:val="header"/>
    <w:basedOn w:val="Normln"/>
    <w:link w:val="ZhlavChar"/>
    <w:uiPriority w:val="99"/>
    <w:unhideWhenUsed/>
    <w:rsid w:val="004C6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68BA"/>
    <w:rPr>
      <w:rFonts w:eastAsia="Lucida Sans Unicode"/>
      <w:sz w:val="24"/>
    </w:rPr>
  </w:style>
  <w:style w:type="paragraph" w:styleId="Zpat">
    <w:name w:val="footer"/>
    <w:basedOn w:val="Normln"/>
    <w:link w:val="ZpatChar"/>
    <w:uiPriority w:val="99"/>
    <w:unhideWhenUsed/>
    <w:rsid w:val="004C68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68BA"/>
    <w:rPr>
      <w:rFonts w:eastAsia="Lucida Sans Unicode"/>
      <w:sz w:val="24"/>
    </w:rPr>
  </w:style>
  <w:style w:type="paragraph" w:customStyle="1" w:styleId="Odstavecseseznamem1">
    <w:name w:val="Odstavec se seznamem1"/>
    <w:basedOn w:val="Normln"/>
    <w:rsid w:val="0016674B"/>
    <w:pPr>
      <w:widowControl/>
      <w:spacing w:after="200" w:line="276" w:lineRule="auto"/>
      <w:ind w:left="720"/>
    </w:pPr>
    <w:rPr>
      <w:rFonts w:eastAsia="Times New Roman"/>
      <w:sz w:val="20"/>
    </w:rPr>
  </w:style>
  <w:style w:type="paragraph" w:customStyle="1" w:styleId="Barevnseznamzvraznn11">
    <w:name w:val="Barevný seznam – zvýraznění 11"/>
    <w:basedOn w:val="Normln"/>
    <w:uiPriority w:val="34"/>
    <w:qFormat/>
    <w:rsid w:val="00896961"/>
    <w:pPr>
      <w:widowControl/>
      <w:suppressAutoHyphens w:val="0"/>
      <w:ind w:left="708"/>
    </w:pPr>
    <w:rPr>
      <w:rFonts w:eastAsia="Times New Roman"/>
      <w:szCs w:val="24"/>
    </w:rPr>
  </w:style>
  <w:style w:type="character" w:styleId="Hypertextovodkaz">
    <w:name w:val="Hyperlink"/>
    <w:uiPriority w:val="99"/>
    <w:unhideWhenUsed/>
    <w:rsid w:val="00813394"/>
    <w:rPr>
      <w:color w:val="0563C1"/>
      <w:u w:val="single"/>
    </w:rPr>
  </w:style>
  <w:style w:type="character" w:styleId="Nevyeenzmnka">
    <w:name w:val="Unresolved Mention"/>
    <w:uiPriority w:val="47"/>
    <w:rsid w:val="0081339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3394"/>
    <w:pPr>
      <w:ind w:left="708"/>
    </w:pPr>
  </w:style>
  <w:style w:type="paragraph" w:customStyle="1" w:styleId="Level1">
    <w:name w:val="Level 1"/>
    <w:basedOn w:val="Normln"/>
    <w:next w:val="Normln"/>
    <w:rsid w:val="00082EAB"/>
    <w:pPr>
      <w:widowControl/>
      <w:numPr>
        <w:numId w:val="17"/>
      </w:numPr>
      <w:suppressAutoHyphens w:val="0"/>
      <w:spacing w:after="210" w:line="264" w:lineRule="auto"/>
      <w:jc w:val="both"/>
      <w:outlineLvl w:val="0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2">
    <w:name w:val="Level 2"/>
    <w:basedOn w:val="Normln"/>
    <w:next w:val="Normln"/>
    <w:qFormat/>
    <w:rsid w:val="00082EAB"/>
    <w:pPr>
      <w:widowControl/>
      <w:numPr>
        <w:ilvl w:val="1"/>
        <w:numId w:val="17"/>
      </w:numPr>
      <w:suppressAutoHyphens w:val="0"/>
      <w:spacing w:after="210" w:line="264" w:lineRule="auto"/>
      <w:jc w:val="both"/>
      <w:outlineLvl w:val="1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3">
    <w:name w:val="Level 3"/>
    <w:basedOn w:val="Normln"/>
    <w:next w:val="Normln"/>
    <w:rsid w:val="00082EAB"/>
    <w:pPr>
      <w:widowControl/>
      <w:numPr>
        <w:ilvl w:val="2"/>
        <w:numId w:val="17"/>
      </w:numPr>
      <w:suppressAutoHyphens w:val="0"/>
      <w:spacing w:after="210" w:line="264" w:lineRule="auto"/>
      <w:jc w:val="both"/>
      <w:outlineLvl w:val="2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4">
    <w:name w:val="Level 4"/>
    <w:basedOn w:val="Normln"/>
    <w:next w:val="Normln"/>
    <w:rsid w:val="00082EAB"/>
    <w:pPr>
      <w:widowControl/>
      <w:numPr>
        <w:ilvl w:val="3"/>
        <w:numId w:val="17"/>
      </w:numPr>
      <w:tabs>
        <w:tab w:val="clear" w:pos="2126"/>
        <w:tab w:val="num" w:pos="360"/>
      </w:tabs>
      <w:suppressAutoHyphens w:val="0"/>
      <w:spacing w:after="210" w:line="264" w:lineRule="auto"/>
      <w:ind w:left="0" w:firstLine="0"/>
      <w:jc w:val="both"/>
      <w:outlineLvl w:val="3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5">
    <w:name w:val="Level 5"/>
    <w:basedOn w:val="Normln"/>
    <w:next w:val="Normln"/>
    <w:rsid w:val="00082EAB"/>
    <w:pPr>
      <w:widowControl/>
      <w:numPr>
        <w:ilvl w:val="4"/>
        <w:numId w:val="17"/>
      </w:numPr>
      <w:tabs>
        <w:tab w:val="clear" w:pos="2835"/>
        <w:tab w:val="num" w:pos="360"/>
      </w:tabs>
      <w:suppressAutoHyphens w:val="0"/>
      <w:spacing w:after="210" w:line="264" w:lineRule="auto"/>
      <w:ind w:left="0" w:firstLine="0"/>
      <w:jc w:val="both"/>
      <w:outlineLvl w:val="4"/>
    </w:pPr>
    <w:rPr>
      <w:rFonts w:ascii="Arial" w:eastAsia="Arial Unicode MS" w:hAnsi="Arial" w:cs="Arial"/>
      <w:sz w:val="21"/>
      <w:szCs w:val="21"/>
      <w:lang w:eastAsia="zh-CN"/>
    </w:rPr>
  </w:style>
  <w:style w:type="paragraph" w:styleId="Normlnweb">
    <w:name w:val="Normal (Web)"/>
    <w:basedOn w:val="Normln"/>
    <w:uiPriority w:val="99"/>
    <w:unhideWhenUsed/>
    <w:rsid w:val="00BF256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ody3">
    <w:name w:val="Body 3"/>
    <w:basedOn w:val="Normln"/>
    <w:rsid w:val="00BD09E2"/>
    <w:pPr>
      <w:widowControl/>
      <w:suppressAutoHyphens w:val="0"/>
      <w:spacing w:after="210" w:line="264" w:lineRule="auto"/>
      <w:ind w:left="1418"/>
      <w:jc w:val="both"/>
    </w:pPr>
    <w:rPr>
      <w:rFonts w:ascii="Arial" w:eastAsia="Arial Unicode MS" w:hAnsi="Arial" w:cs="Arial"/>
      <w:sz w:val="21"/>
      <w:szCs w:val="21"/>
      <w:lang w:eastAsia="zh-CN"/>
    </w:rPr>
  </w:style>
  <w:style w:type="character" w:customStyle="1" w:styleId="Heading1Text">
    <w:name w:val="Heading 1 Text"/>
    <w:rsid w:val="00BD09E2"/>
    <w:rPr>
      <w:b/>
      <w:smallCaps/>
    </w:rPr>
  </w:style>
  <w:style w:type="paragraph" w:customStyle="1" w:styleId="Footnote">
    <w:name w:val="Footnote"/>
    <w:basedOn w:val="Normln"/>
    <w:rsid w:val="00A15F6E"/>
    <w:pPr>
      <w:widowControl/>
      <w:suppressLineNumber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uiPriority w:val="99"/>
    <w:semiHidden/>
    <w:unhideWhenUsed/>
    <w:rsid w:val="00A15F6E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5919C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5919CD"/>
    <w:pPr>
      <w:widowControl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5919CD"/>
    <w:pPr>
      <w:widowControl/>
      <w:tabs>
        <w:tab w:val="left" w:pos="567"/>
      </w:tabs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5919CD"/>
    <w:pPr>
      <w:suppressLineNumber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stribrec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obec@stribr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717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4942</CharactersWithSpaces>
  <SharedDoc>false</SharedDoc>
  <HLinks>
    <vt:vector size="6" baseType="variant">
      <vt:variant>
        <vt:i4>4653155</vt:i4>
      </vt:variant>
      <vt:variant>
        <vt:i4>0</vt:i4>
      </vt:variant>
      <vt:variant>
        <vt:i4>0</vt:i4>
      </vt:variant>
      <vt:variant>
        <vt:i4>5</vt:i4>
      </vt:variant>
      <vt:variant>
        <vt:lpwstr>mailto:obec@stribrec.cz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Martin Dobeš</cp:lastModifiedBy>
  <cp:revision>7</cp:revision>
  <cp:lastPrinted>2023-11-19T18:21:00Z</cp:lastPrinted>
  <dcterms:created xsi:type="dcterms:W3CDTF">2023-10-25T10:45:00Z</dcterms:created>
  <dcterms:modified xsi:type="dcterms:W3CDTF">2023-11-19T18:22:00Z</dcterms:modified>
</cp:coreProperties>
</file>