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94DDF" w14:textId="3F57A87D" w:rsidR="007B0F5B" w:rsidRPr="007B0F5B" w:rsidRDefault="007B0F5B" w:rsidP="007B0F5B">
      <w:pPr>
        <w:pStyle w:val="Nzev"/>
        <w:rPr>
          <w:rFonts w:cs="Arial"/>
        </w:rPr>
      </w:pPr>
      <w:r w:rsidRPr="007B0F5B">
        <w:rPr>
          <w:rFonts w:cs="Arial"/>
        </w:rPr>
        <w:t xml:space="preserve">Obec </w:t>
      </w:r>
      <w:r w:rsidR="0067759E">
        <w:rPr>
          <w:rFonts w:cs="Arial"/>
        </w:rPr>
        <w:t>Stružnice</w:t>
      </w:r>
      <w:r w:rsidRPr="007B0F5B">
        <w:rPr>
          <w:rFonts w:cs="Arial"/>
        </w:rPr>
        <w:br/>
        <w:t xml:space="preserve">Zastupitelstvo obce </w:t>
      </w:r>
      <w:r w:rsidR="0067759E">
        <w:rPr>
          <w:rFonts w:cs="Arial"/>
        </w:rPr>
        <w:t>Stružnice</w:t>
      </w:r>
    </w:p>
    <w:p w14:paraId="642137D1" w14:textId="64816CBF" w:rsidR="00792C01" w:rsidRPr="0067759E" w:rsidRDefault="007B0F5B" w:rsidP="007B0F5B">
      <w:pPr>
        <w:pStyle w:val="Prosttext"/>
        <w:tabs>
          <w:tab w:val="left" w:pos="4172"/>
        </w:tabs>
        <w:jc w:val="center"/>
        <w:rPr>
          <w:rFonts w:ascii="Arial" w:hAnsi="Arial" w:cs="Arial"/>
          <w:b/>
          <w:bCs/>
          <w:sz w:val="24"/>
          <w:szCs w:val="24"/>
          <w:lang w:val="cs-CZ"/>
        </w:rPr>
      </w:pPr>
      <w:r w:rsidRPr="0067759E">
        <w:rPr>
          <w:rFonts w:ascii="Arial" w:hAnsi="Arial" w:cs="Arial"/>
          <w:b/>
          <w:bCs/>
          <w:sz w:val="24"/>
          <w:szCs w:val="24"/>
        </w:rPr>
        <w:t xml:space="preserve">Obecně závazná vyhláška obce </w:t>
      </w:r>
      <w:r w:rsidR="0067759E" w:rsidRPr="0067759E">
        <w:rPr>
          <w:rFonts w:ascii="Arial" w:hAnsi="Arial" w:cs="Arial"/>
          <w:b/>
          <w:bCs/>
          <w:sz w:val="24"/>
          <w:szCs w:val="24"/>
        </w:rPr>
        <w:t>Stružnice</w:t>
      </w:r>
      <w:r w:rsidRPr="0067759E">
        <w:rPr>
          <w:rFonts w:ascii="Arial" w:hAnsi="Arial" w:cs="Arial"/>
          <w:b/>
          <w:bCs/>
          <w:sz w:val="24"/>
          <w:szCs w:val="24"/>
          <w:lang w:val="cs-CZ"/>
        </w:rPr>
        <w:t xml:space="preserve">, </w:t>
      </w:r>
    </w:p>
    <w:p w14:paraId="4D8D36A6" w14:textId="77777777" w:rsidR="007B0F5B" w:rsidRPr="0067759E" w:rsidRDefault="007B0F5B" w:rsidP="007B0F5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4"/>
          <w:szCs w:val="24"/>
          <w:lang w:val="cs-CZ"/>
        </w:rPr>
      </w:pPr>
    </w:p>
    <w:p w14:paraId="6967287C" w14:textId="63051ADD" w:rsidR="00620D08" w:rsidRPr="007B0F5B" w:rsidRDefault="0025356F" w:rsidP="0025356F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bCs/>
          <w:sz w:val="24"/>
          <w:szCs w:val="24"/>
          <w:lang w:val="cs-CZ"/>
        </w:rPr>
      </w:pPr>
      <w:r w:rsidRPr="007B0F5B">
        <w:rPr>
          <w:rFonts w:ascii="Arial" w:eastAsia="MS Mincho" w:hAnsi="Arial" w:cs="Arial"/>
          <w:b/>
          <w:bCs/>
          <w:sz w:val="24"/>
          <w:szCs w:val="24"/>
        </w:rPr>
        <w:t xml:space="preserve">kterou se </w:t>
      </w:r>
      <w:r w:rsidR="003C3D29" w:rsidRPr="007B0F5B">
        <w:rPr>
          <w:rFonts w:ascii="Arial" w:eastAsia="MS Mincho" w:hAnsi="Arial" w:cs="Arial"/>
          <w:b/>
          <w:bCs/>
          <w:sz w:val="24"/>
          <w:szCs w:val="24"/>
          <w:lang w:val="cs-CZ"/>
        </w:rPr>
        <w:t>zruš</w:t>
      </w:r>
      <w:r w:rsidR="00CF18D8" w:rsidRPr="007B0F5B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uje obecně závazná vyhláška č. </w:t>
      </w:r>
      <w:r w:rsidR="0067759E">
        <w:rPr>
          <w:rFonts w:ascii="Arial" w:eastAsia="MS Mincho" w:hAnsi="Arial" w:cs="Arial"/>
          <w:b/>
          <w:bCs/>
          <w:sz w:val="24"/>
          <w:szCs w:val="24"/>
          <w:lang w:val="cs-CZ"/>
        </w:rPr>
        <w:t>2</w:t>
      </w:r>
      <w:r w:rsidR="003C3D29" w:rsidRPr="007B0F5B">
        <w:rPr>
          <w:rFonts w:ascii="Arial" w:eastAsia="MS Mincho" w:hAnsi="Arial" w:cs="Arial"/>
          <w:b/>
          <w:bCs/>
          <w:sz w:val="24"/>
          <w:szCs w:val="24"/>
          <w:lang w:val="cs-CZ"/>
        </w:rPr>
        <w:t>/20</w:t>
      </w:r>
      <w:r w:rsidR="007B0F5B">
        <w:rPr>
          <w:rFonts w:ascii="Arial" w:eastAsia="MS Mincho" w:hAnsi="Arial" w:cs="Arial"/>
          <w:b/>
          <w:bCs/>
          <w:sz w:val="24"/>
          <w:szCs w:val="24"/>
          <w:lang w:val="cs-CZ"/>
        </w:rPr>
        <w:t>0</w:t>
      </w:r>
      <w:r w:rsidR="0067759E">
        <w:rPr>
          <w:rFonts w:ascii="Arial" w:eastAsia="MS Mincho" w:hAnsi="Arial" w:cs="Arial"/>
          <w:b/>
          <w:bCs/>
          <w:sz w:val="24"/>
          <w:szCs w:val="24"/>
          <w:lang w:val="cs-CZ"/>
        </w:rPr>
        <w:t>6</w:t>
      </w:r>
      <w:r w:rsidR="003C3D29" w:rsidRPr="007B0F5B">
        <w:rPr>
          <w:rFonts w:ascii="Arial" w:eastAsia="MS Mincho" w:hAnsi="Arial" w:cs="Arial"/>
          <w:b/>
          <w:bCs/>
          <w:sz w:val="24"/>
          <w:szCs w:val="24"/>
          <w:lang w:val="cs-CZ"/>
        </w:rPr>
        <w:t xml:space="preserve">, </w:t>
      </w:r>
      <w:r w:rsidR="0067759E">
        <w:rPr>
          <w:rFonts w:ascii="Arial" w:eastAsia="MS Mincho" w:hAnsi="Arial" w:cs="Arial"/>
          <w:b/>
          <w:bCs/>
          <w:sz w:val="24"/>
          <w:szCs w:val="24"/>
          <w:lang w:val="cs-CZ"/>
        </w:rPr>
        <w:t>o zóně s omezením provozu znečišťování ovzduší</w:t>
      </w:r>
    </w:p>
    <w:p w14:paraId="35891BE7" w14:textId="77777777" w:rsidR="002273E5" w:rsidRPr="002230DD" w:rsidRDefault="002273E5" w:rsidP="00FF717B">
      <w:pPr>
        <w:pStyle w:val="Prosttext"/>
        <w:tabs>
          <w:tab w:val="left" w:pos="4172"/>
        </w:tabs>
        <w:jc w:val="center"/>
        <w:rPr>
          <w:rFonts w:ascii="Arial" w:hAnsi="Arial" w:cs="Arial"/>
        </w:rPr>
      </w:pPr>
    </w:p>
    <w:p w14:paraId="6800343F" w14:textId="4DDA42BC" w:rsidR="00B50B85" w:rsidRPr="002230DD" w:rsidRDefault="00B50B85" w:rsidP="00B50B85">
      <w:pPr>
        <w:tabs>
          <w:tab w:val="left" w:pos="4172"/>
        </w:tabs>
        <w:jc w:val="both"/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 xml:space="preserve">Zastupitelstvo </w:t>
      </w:r>
      <w:r w:rsidR="004B7865" w:rsidRPr="002230DD">
        <w:rPr>
          <w:rFonts w:ascii="Arial" w:hAnsi="Arial" w:cs="Arial"/>
          <w:sz w:val="22"/>
        </w:rPr>
        <w:t xml:space="preserve">obce </w:t>
      </w:r>
      <w:r w:rsidR="0067759E">
        <w:rPr>
          <w:rFonts w:ascii="Arial" w:hAnsi="Arial" w:cs="Arial"/>
          <w:sz w:val="22"/>
        </w:rPr>
        <w:t>Stružnice</w:t>
      </w:r>
      <w:r w:rsidR="00E23C20" w:rsidRPr="002230DD">
        <w:rPr>
          <w:rFonts w:ascii="Arial" w:hAnsi="Arial" w:cs="Arial"/>
          <w:sz w:val="22"/>
        </w:rPr>
        <w:t xml:space="preserve"> </w:t>
      </w:r>
      <w:r w:rsidRPr="002230DD">
        <w:rPr>
          <w:rFonts w:ascii="Arial" w:hAnsi="Arial" w:cs="Arial"/>
          <w:sz w:val="22"/>
        </w:rPr>
        <w:t xml:space="preserve">se na svém zasedání konaném </w:t>
      </w:r>
      <w:r w:rsidR="00C17F3D" w:rsidRPr="002230DD">
        <w:rPr>
          <w:rFonts w:ascii="Arial" w:hAnsi="Arial" w:cs="Arial"/>
          <w:sz w:val="22"/>
        </w:rPr>
        <w:t xml:space="preserve">dne </w:t>
      </w:r>
      <w:r w:rsidR="005A4689">
        <w:rPr>
          <w:rFonts w:ascii="Arial" w:hAnsi="Arial" w:cs="Arial"/>
          <w:sz w:val="22"/>
        </w:rPr>
        <w:t>24. 2.</w:t>
      </w:r>
      <w:r w:rsidR="007D0BF0" w:rsidRPr="002230DD">
        <w:rPr>
          <w:rFonts w:ascii="Arial" w:hAnsi="Arial" w:cs="Arial"/>
          <w:sz w:val="22"/>
        </w:rPr>
        <w:t xml:space="preserve"> </w:t>
      </w:r>
      <w:r w:rsidR="009705DA" w:rsidRPr="002230DD">
        <w:rPr>
          <w:rFonts w:ascii="Arial" w:hAnsi="Arial" w:cs="Arial"/>
          <w:sz w:val="22"/>
        </w:rPr>
        <w:t>202</w:t>
      </w:r>
      <w:r w:rsidR="007B0F5B">
        <w:rPr>
          <w:rFonts w:ascii="Arial" w:hAnsi="Arial" w:cs="Arial"/>
          <w:sz w:val="22"/>
        </w:rPr>
        <w:t>5</w:t>
      </w:r>
      <w:r w:rsidRPr="002230DD">
        <w:rPr>
          <w:rFonts w:ascii="Arial" w:hAnsi="Arial" w:cs="Arial"/>
          <w:sz w:val="22"/>
        </w:rPr>
        <w:t xml:space="preserve"> usneslo </w:t>
      </w:r>
      <w:r w:rsidR="00C17F3D" w:rsidRPr="002230DD">
        <w:rPr>
          <w:rFonts w:ascii="Arial" w:hAnsi="Arial" w:cs="Arial"/>
          <w:sz w:val="22"/>
        </w:rPr>
        <w:t xml:space="preserve">usnesením č. </w:t>
      </w:r>
      <w:r w:rsidR="00E82689">
        <w:rPr>
          <w:rFonts w:ascii="Arial" w:hAnsi="Arial" w:cs="Arial"/>
          <w:sz w:val="22"/>
        </w:rPr>
        <w:t>2025-20-5</w:t>
      </w:r>
      <w:r w:rsidRPr="002230DD">
        <w:rPr>
          <w:rFonts w:ascii="Arial" w:hAnsi="Arial" w:cs="Arial"/>
          <w:sz w:val="22"/>
        </w:rPr>
        <w:t xml:space="preserve"> vydat na základě § 84 odst. 2 písm. h) zákona č. 128/2000 Sb., o</w:t>
      </w:r>
      <w:r w:rsidR="00E23C20" w:rsidRPr="002230DD">
        <w:rPr>
          <w:rFonts w:ascii="Arial" w:hAnsi="Arial" w:cs="Arial"/>
          <w:sz w:val="22"/>
        </w:rPr>
        <w:t> </w:t>
      </w:r>
      <w:r w:rsidRPr="002230DD">
        <w:rPr>
          <w:rFonts w:ascii="Arial" w:hAnsi="Arial" w:cs="Arial"/>
          <w:sz w:val="22"/>
        </w:rPr>
        <w:t xml:space="preserve">obcích (obecní zřízení), ve znění pozdějších předpisů, tuto obecně závaznou vyhlášku (dále jen „vyhláška“): </w:t>
      </w:r>
    </w:p>
    <w:p w14:paraId="6AE15217" w14:textId="77777777" w:rsidR="00792C01" w:rsidRPr="002230DD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sz w:val="22"/>
          <w:szCs w:val="22"/>
        </w:rPr>
      </w:pPr>
    </w:p>
    <w:p w14:paraId="61172A33" w14:textId="77777777" w:rsidR="00792C01" w:rsidRPr="002230DD" w:rsidRDefault="009E6E7D" w:rsidP="00792C01">
      <w:pPr>
        <w:pStyle w:val="Zkladntext2"/>
        <w:tabs>
          <w:tab w:val="left" w:pos="4172"/>
        </w:tabs>
        <w:rPr>
          <w:rFonts w:ascii="Arial" w:hAnsi="Arial" w:cs="Arial"/>
          <w:sz w:val="22"/>
        </w:rPr>
      </w:pPr>
      <w:r w:rsidRPr="002230DD">
        <w:rPr>
          <w:rFonts w:ascii="Arial" w:hAnsi="Arial" w:cs="Arial"/>
          <w:sz w:val="22"/>
        </w:rPr>
        <w:t>Článek 1</w:t>
      </w:r>
    </w:p>
    <w:p w14:paraId="50BACB74" w14:textId="77777777" w:rsidR="0042104D" w:rsidRPr="002230DD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Zrušovací ustanovení</w:t>
      </w:r>
    </w:p>
    <w:p w14:paraId="291C14AF" w14:textId="77777777" w:rsidR="0042104D" w:rsidRPr="002230DD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3552347F" w14:textId="41A3E8BE" w:rsidR="003C3D29" w:rsidRPr="00D2557F" w:rsidRDefault="003C3D29" w:rsidP="00D2557F">
      <w:pPr>
        <w:pStyle w:val="Prosttext"/>
        <w:tabs>
          <w:tab w:val="left" w:pos="4172"/>
        </w:tabs>
        <w:jc w:val="both"/>
        <w:rPr>
          <w:rFonts w:ascii="Arial" w:hAnsi="Arial" w:cs="Arial"/>
          <w:sz w:val="22"/>
          <w:szCs w:val="22"/>
          <w:lang w:val="cs-CZ" w:eastAsia="cs-CZ"/>
        </w:rPr>
      </w:pP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Zrušuje se obecně závazná vyhláška </w:t>
      </w:r>
      <w:r w:rsidR="0067759E">
        <w:rPr>
          <w:rFonts w:ascii="Arial" w:hAnsi="Arial" w:cs="Arial"/>
          <w:sz w:val="22"/>
          <w:szCs w:val="22"/>
          <w:lang w:val="cs-CZ" w:eastAsia="cs-CZ"/>
        </w:rPr>
        <w:t>2</w:t>
      </w:r>
      <w:r w:rsidRPr="00D2557F">
        <w:rPr>
          <w:rFonts w:ascii="Arial" w:hAnsi="Arial" w:cs="Arial"/>
          <w:sz w:val="22"/>
          <w:szCs w:val="22"/>
          <w:lang w:val="cs-CZ" w:eastAsia="cs-CZ"/>
        </w:rPr>
        <w:t>/20</w:t>
      </w:r>
      <w:r w:rsidR="007B0F5B">
        <w:rPr>
          <w:rFonts w:ascii="Arial" w:hAnsi="Arial" w:cs="Arial"/>
          <w:sz w:val="22"/>
          <w:szCs w:val="22"/>
          <w:lang w:val="cs-CZ" w:eastAsia="cs-CZ"/>
        </w:rPr>
        <w:t>0</w:t>
      </w:r>
      <w:r w:rsidR="0067759E">
        <w:rPr>
          <w:rFonts w:ascii="Arial" w:hAnsi="Arial" w:cs="Arial"/>
          <w:sz w:val="22"/>
          <w:szCs w:val="22"/>
          <w:lang w:val="cs-CZ" w:eastAsia="cs-CZ"/>
        </w:rPr>
        <w:t>6, o zóně s omezením provozu zdrojů znečišťování ovzduší</w:t>
      </w:r>
      <w:r w:rsidR="00CF0F51" w:rsidRPr="00D2557F">
        <w:rPr>
          <w:rFonts w:ascii="Arial" w:hAnsi="Arial" w:cs="Arial"/>
          <w:sz w:val="22"/>
          <w:szCs w:val="22"/>
          <w:lang w:val="cs-CZ" w:eastAsia="cs-CZ"/>
        </w:rPr>
        <w:t xml:space="preserve">, ze dne </w:t>
      </w:r>
      <w:r w:rsidR="0067759E">
        <w:rPr>
          <w:rFonts w:ascii="Arial" w:hAnsi="Arial" w:cs="Arial"/>
          <w:sz w:val="22"/>
          <w:szCs w:val="22"/>
          <w:lang w:val="cs-CZ" w:eastAsia="cs-CZ"/>
        </w:rPr>
        <w:t>23</w:t>
      </w:r>
      <w:r w:rsidRPr="00D2557F">
        <w:rPr>
          <w:rFonts w:ascii="Arial" w:hAnsi="Arial" w:cs="Arial"/>
          <w:sz w:val="22"/>
          <w:szCs w:val="22"/>
          <w:lang w:val="cs-CZ" w:eastAsia="cs-CZ"/>
        </w:rPr>
        <w:t xml:space="preserve">. </w:t>
      </w:r>
      <w:r w:rsidR="0067759E">
        <w:rPr>
          <w:rFonts w:ascii="Arial" w:hAnsi="Arial" w:cs="Arial"/>
          <w:sz w:val="22"/>
          <w:szCs w:val="22"/>
          <w:lang w:val="cs-CZ" w:eastAsia="cs-CZ"/>
        </w:rPr>
        <w:t>2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 20</w:t>
      </w:r>
      <w:r w:rsidR="007B0F5B">
        <w:rPr>
          <w:rFonts w:ascii="Arial" w:hAnsi="Arial" w:cs="Arial"/>
          <w:sz w:val="22"/>
          <w:szCs w:val="22"/>
          <w:lang w:val="cs-CZ" w:eastAsia="cs-CZ"/>
        </w:rPr>
        <w:t>0</w:t>
      </w:r>
      <w:r w:rsidR="0067759E">
        <w:rPr>
          <w:rFonts w:ascii="Arial" w:hAnsi="Arial" w:cs="Arial"/>
          <w:sz w:val="22"/>
          <w:szCs w:val="22"/>
          <w:lang w:val="cs-CZ" w:eastAsia="cs-CZ"/>
        </w:rPr>
        <w:t>6</w:t>
      </w:r>
      <w:r w:rsidRPr="00D2557F">
        <w:rPr>
          <w:rFonts w:ascii="Arial" w:hAnsi="Arial" w:cs="Arial"/>
          <w:sz w:val="22"/>
          <w:szCs w:val="22"/>
          <w:lang w:val="cs-CZ" w:eastAsia="cs-CZ"/>
        </w:rPr>
        <w:t>.</w:t>
      </w:r>
    </w:p>
    <w:p w14:paraId="2DB4CB72" w14:textId="77777777" w:rsidR="00620D08" w:rsidRPr="00D2557F" w:rsidRDefault="00620D08" w:rsidP="00D2557F">
      <w:pPr>
        <w:jc w:val="both"/>
        <w:rPr>
          <w:rFonts w:ascii="Arial" w:eastAsia="MS Mincho" w:hAnsi="Arial" w:cs="Arial"/>
          <w:sz w:val="22"/>
          <w:szCs w:val="22"/>
        </w:rPr>
      </w:pPr>
    </w:p>
    <w:p w14:paraId="0BEDB00E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18"/>
          <w:lang w:val="cs-CZ"/>
        </w:rPr>
      </w:pPr>
    </w:p>
    <w:p w14:paraId="3887C22F" w14:textId="77777777" w:rsidR="002273E5" w:rsidRPr="002230DD" w:rsidRDefault="002273E5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</w:p>
    <w:p w14:paraId="4B314849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 xml:space="preserve">Článek </w:t>
      </w:r>
      <w:r w:rsidR="009705DA" w:rsidRPr="002230DD">
        <w:rPr>
          <w:rFonts w:ascii="Arial" w:eastAsia="MS Mincho" w:hAnsi="Arial" w:cs="Arial"/>
          <w:b/>
          <w:bCs/>
          <w:sz w:val="22"/>
          <w:szCs w:val="24"/>
          <w:lang w:val="cs-CZ"/>
        </w:rPr>
        <w:t>2</w:t>
      </w:r>
    </w:p>
    <w:p w14:paraId="3CAEEFBD" w14:textId="77777777" w:rsidR="00792C01" w:rsidRPr="002230DD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sz w:val="22"/>
          <w:szCs w:val="24"/>
        </w:rPr>
      </w:pPr>
      <w:r w:rsidRPr="002230DD">
        <w:rPr>
          <w:rFonts w:ascii="Arial" w:eastAsia="MS Mincho" w:hAnsi="Arial" w:cs="Arial"/>
          <w:b/>
          <w:sz w:val="22"/>
          <w:szCs w:val="24"/>
        </w:rPr>
        <w:t>Účinnost</w:t>
      </w:r>
    </w:p>
    <w:p w14:paraId="1E2FE99F" w14:textId="77777777" w:rsidR="00792C01" w:rsidRPr="002230DD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</w:rPr>
      </w:pPr>
    </w:p>
    <w:p w14:paraId="2F2248F0" w14:textId="77777777" w:rsidR="009705DA" w:rsidRPr="002230DD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  <w:r w:rsidRPr="002230DD">
        <w:rPr>
          <w:rFonts w:ascii="Arial" w:eastAsia="MS Mincho" w:hAnsi="Arial" w:cs="Arial"/>
          <w:sz w:val="22"/>
          <w:szCs w:val="24"/>
        </w:rPr>
        <w:t>Tato vyhláška nabývá účinnosti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 xml:space="preserve"> počátkem</w:t>
      </w:r>
      <w:r w:rsidRPr="002230DD">
        <w:rPr>
          <w:rFonts w:ascii="Arial" w:eastAsia="MS Mincho" w:hAnsi="Arial" w:cs="Arial"/>
          <w:sz w:val="22"/>
          <w:szCs w:val="24"/>
        </w:rPr>
        <w:t xml:space="preserve"> </w:t>
      </w:r>
      <w:r w:rsidRPr="002230DD">
        <w:rPr>
          <w:rFonts w:ascii="Arial" w:eastAsia="MS Mincho" w:hAnsi="Arial" w:cs="Arial"/>
          <w:sz w:val="22"/>
          <w:szCs w:val="24"/>
          <w:lang w:val="cs-CZ"/>
        </w:rPr>
        <w:t>patnáctého dne následujícího po dni jejího vyhlášení</w:t>
      </w:r>
      <w:r w:rsidRPr="002230DD">
        <w:rPr>
          <w:rFonts w:ascii="Arial" w:eastAsia="MS Mincho" w:hAnsi="Arial" w:cs="Arial"/>
          <w:sz w:val="22"/>
          <w:szCs w:val="24"/>
        </w:rPr>
        <w:t>.</w:t>
      </w:r>
      <w:r w:rsidRPr="002230DD">
        <w:rPr>
          <w:rFonts w:ascii="Arial" w:eastAsia="MS Mincho" w:hAnsi="Arial" w:cs="Arial"/>
          <w:sz w:val="22"/>
          <w:szCs w:val="24"/>
        </w:rPr>
        <w:cr/>
      </w:r>
    </w:p>
    <w:p w14:paraId="5154E04D" w14:textId="77777777" w:rsidR="00DC5BD5" w:rsidRPr="002230DD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02DBDE5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35DABE7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23C92DD3" w14:textId="77777777" w:rsidR="002F6E60" w:rsidRPr="002230DD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77EFCEA4" w14:textId="77777777" w:rsidR="00BD651D" w:rsidRPr="002230DD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sz w:val="22"/>
          <w:szCs w:val="24"/>
          <w:lang w:val="cs-CZ"/>
        </w:rPr>
      </w:pPr>
    </w:p>
    <w:p w14:paraId="45D7655C" w14:textId="77777777" w:rsidR="004B7865" w:rsidRPr="002230DD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sz w:val="22"/>
        </w:rPr>
      </w:pPr>
    </w:p>
    <w:p w14:paraId="4B35270E" w14:textId="794AA08E" w:rsidR="00BD651D" w:rsidRPr="002230DD" w:rsidRDefault="005A4689" w:rsidP="004B7865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                                      ....................................................</w:t>
      </w:r>
    </w:p>
    <w:p w14:paraId="37EA46C5" w14:textId="77777777" w:rsidR="005A4689" w:rsidRDefault="005A4689" w:rsidP="004B7865">
      <w:pPr>
        <w:rPr>
          <w:rFonts w:ascii="Arial" w:hAnsi="Arial" w:cs="Arial"/>
          <w:sz w:val="22"/>
          <w:szCs w:val="22"/>
        </w:rPr>
      </w:pPr>
      <w:r w:rsidRPr="005A4689">
        <w:rPr>
          <w:rFonts w:ascii="Arial" w:hAnsi="Arial" w:cs="Arial"/>
          <w:sz w:val="22"/>
          <w:szCs w:val="22"/>
        </w:rPr>
        <w:t xml:space="preserve">             </w:t>
      </w:r>
    </w:p>
    <w:p w14:paraId="51282890" w14:textId="2B966455" w:rsidR="00BD651D" w:rsidRPr="005A4689" w:rsidRDefault="005A4689" w:rsidP="004B78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5A4689">
        <w:rPr>
          <w:rFonts w:ascii="Arial" w:hAnsi="Arial" w:cs="Arial"/>
          <w:sz w:val="22"/>
          <w:szCs w:val="22"/>
        </w:rPr>
        <w:t xml:space="preserve">Jiří Kopp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5A4689">
        <w:rPr>
          <w:rFonts w:ascii="Arial" w:hAnsi="Arial" w:cs="Arial"/>
          <w:sz w:val="22"/>
          <w:szCs w:val="22"/>
        </w:rPr>
        <w:t xml:space="preserve"> Ing. Monika Habartová</w:t>
      </w:r>
    </w:p>
    <w:p w14:paraId="1C2AD09F" w14:textId="67D733AE" w:rsidR="005A4689" w:rsidRPr="005A4689" w:rsidRDefault="005A4689" w:rsidP="004B7865">
      <w:pPr>
        <w:rPr>
          <w:rFonts w:ascii="Arial" w:hAnsi="Arial" w:cs="Arial"/>
          <w:sz w:val="22"/>
          <w:szCs w:val="22"/>
        </w:rPr>
      </w:pPr>
      <w:r w:rsidRPr="005A4689">
        <w:rPr>
          <w:rFonts w:ascii="Arial" w:hAnsi="Arial" w:cs="Arial"/>
          <w:sz w:val="22"/>
          <w:szCs w:val="22"/>
        </w:rPr>
        <w:t xml:space="preserve">         místostarosta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5A4689">
        <w:rPr>
          <w:rFonts w:ascii="Arial" w:hAnsi="Arial" w:cs="Arial"/>
          <w:sz w:val="22"/>
          <w:szCs w:val="22"/>
        </w:rPr>
        <w:t>starostka</w:t>
      </w:r>
    </w:p>
    <w:p w14:paraId="0CA90C69" w14:textId="77777777" w:rsidR="002F6E60" w:rsidRPr="005A4689" w:rsidRDefault="002F6E60" w:rsidP="004B7865">
      <w:pPr>
        <w:rPr>
          <w:sz w:val="22"/>
          <w:szCs w:val="22"/>
        </w:rPr>
      </w:pPr>
    </w:p>
    <w:p w14:paraId="4C4DC16E" w14:textId="77777777" w:rsidR="002F6E60" w:rsidRDefault="002F6E60" w:rsidP="004B7865"/>
    <w:p w14:paraId="5E027605" w14:textId="77777777" w:rsidR="002F6E60" w:rsidRDefault="002F6E60" w:rsidP="004B7865"/>
    <w:p w14:paraId="1F768E96" w14:textId="77777777" w:rsidR="00FB0E9A" w:rsidRDefault="00FB0E9A" w:rsidP="004B7865"/>
    <w:p w14:paraId="2248D222" w14:textId="77777777" w:rsidR="00FB0E9A" w:rsidRDefault="00FB0E9A" w:rsidP="004B7865"/>
    <w:p w14:paraId="5EB21A52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070CAB" w14:textId="77777777" w:rsidR="00AB3099" w:rsidRDefault="00AB3099" w:rsidP="00792C01">
      <w:r>
        <w:separator/>
      </w:r>
    </w:p>
  </w:endnote>
  <w:endnote w:type="continuationSeparator" w:id="0">
    <w:p w14:paraId="767A908E" w14:textId="77777777" w:rsidR="00AB3099" w:rsidRDefault="00AB309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580AC" w14:textId="77777777" w:rsidR="00AB3099" w:rsidRDefault="00AB3099" w:rsidP="00792C01">
      <w:r>
        <w:separator/>
      </w:r>
    </w:p>
  </w:footnote>
  <w:footnote w:type="continuationSeparator" w:id="0">
    <w:p w14:paraId="5503FBB0" w14:textId="77777777" w:rsidR="00AB3099" w:rsidRDefault="00AB3099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553742">
    <w:abstractNumId w:val="19"/>
  </w:num>
  <w:num w:numId="2" w16cid:durableId="893351038">
    <w:abstractNumId w:val="20"/>
  </w:num>
  <w:num w:numId="3" w16cid:durableId="73859924">
    <w:abstractNumId w:val="23"/>
  </w:num>
  <w:num w:numId="4" w16cid:durableId="1287811135">
    <w:abstractNumId w:val="15"/>
  </w:num>
  <w:num w:numId="5" w16cid:durableId="1092629664">
    <w:abstractNumId w:val="14"/>
  </w:num>
  <w:num w:numId="6" w16cid:durableId="833058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9033794">
    <w:abstractNumId w:val="8"/>
  </w:num>
  <w:num w:numId="8" w16cid:durableId="503595245">
    <w:abstractNumId w:val="11"/>
  </w:num>
  <w:num w:numId="9" w16cid:durableId="185869665">
    <w:abstractNumId w:val="4"/>
  </w:num>
  <w:num w:numId="10" w16cid:durableId="608660545">
    <w:abstractNumId w:val="3"/>
  </w:num>
  <w:num w:numId="11" w16cid:durableId="966474646">
    <w:abstractNumId w:val="0"/>
  </w:num>
  <w:num w:numId="12" w16cid:durableId="645813917">
    <w:abstractNumId w:val="1"/>
  </w:num>
  <w:num w:numId="13" w16cid:durableId="1500534480">
    <w:abstractNumId w:val="2"/>
  </w:num>
  <w:num w:numId="14" w16cid:durableId="1938826193">
    <w:abstractNumId w:val="5"/>
  </w:num>
  <w:num w:numId="15" w16cid:durableId="1896506302">
    <w:abstractNumId w:val="6"/>
  </w:num>
  <w:num w:numId="16" w16cid:durableId="160202057">
    <w:abstractNumId w:val="7"/>
  </w:num>
  <w:num w:numId="17" w16cid:durableId="580138260">
    <w:abstractNumId w:val="24"/>
  </w:num>
  <w:num w:numId="18" w16cid:durableId="461925368">
    <w:abstractNumId w:val="17"/>
  </w:num>
  <w:num w:numId="19" w16cid:durableId="1862887875">
    <w:abstractNumId w:val="22"/>
  </w:num>
  <w:num w:numId="20" w16cid:durableId="1558315419">
    <w:abstractNumId w:val="16"/>
  </w:num>
  <w:num w:numId="21" w16cid:durableId="1879513316">
    <w:abstractNumId w:val="25"/>
  </w:num>
  <w:num w:numId="22" w16cid:durableId="984166678">
    <w:abstractNumId w:val="10"/>
  </w:num>
  <w:num w:numId="23" w16cid:durableId="1613395236">
    <w:abstractNumId w:val="26"/>
  </w:num>
  <w:num w:numId="24" w16cid:durableId="993487011">
    <w:abstractNumId w:val="18"/>
  </w:num>
  <w:num w:numId="25" w16cid:durableId="19088859">
    <w:abstractNumId w:val="27"/>
  </w:num>
  <w:num w:numId="26" w16cid:durableId="1886596545">
    <w:abstractNumId w:val="13"/>
  </w:num>
  <w:num w:numId="27" w16cid:durableId="484509928">
    <w:abstractNumId w:val="9"/>
  </w:num>
  <w:num w:numId="28" w16cid:durableId="498927481">
    <w:abstractNumId w:val="21"/>
  </w:num>
  <w:num w:numId="29" w16cid:durableId="1517888709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409E7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C0EB0"/>
    <w:rsid w:val="000D0854"/>
    <w:rsid w:val="000F05BD"/>
    <w:rsid w:val="000F7510"/>
    <w:rsid w:val="00103E51"/>
    <w:rsid w:val="001061F0"/>
    <w:rsid w:val="00122D75"/>
    <w:rsid w:val="0013334C"/>
    <w:rsid w:val="001344B9"/>
    <w:rsid w:val="00144B37"/>
    <w:rsid w:val="00145D11"/>
    <w:rsid w:val="00156000"/>
    <w:rsid w:val="00161CB5"/>
    <w:rsid w:val="00173BBF"/>
    <w:rsid w:val="001743BE"/>
    <w:rsid w:val="00187E14"/>
    <w:rsid w:val="001A1850"/>
    <w:rsid w:val="001A3697"/>
    <w:rsid w:val="001A5C12"/>
    <w:rsid w:val="001A730A"/>
    <w:rsid w:val="001B257E"/>
    <w:rsid w:val="001B36AC"/>
    <w:rsid w:val="001C11C8"/>
    <w:rsid w:val="001C396A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4689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7759E"/>
    <w:rsid w:val="00683DE1"/>
    <w:rsid w:val="00691ABB"/>
    <w:rsid w:val="00692B25"/>
    <w:rsid w:val="006A11CE"/>
    <w:rsid w:val="006A1BF4"/>
    <w:rsid w:val="006A2F32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84F6E"/>
    <w:rsid w:val="00792C01"/>
    <w:rsid w:val="007A30B1"/>
    <w:rsid w:val="007A4800"/>
    <w:rsid w:val="007B0F5B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77D"/>
    <w:rsid w:val="0093392B"/>
    <w:rsid w:val="0093555A"/>
    <w:rsid w:val="00952BAB"/>
    <w:rsid w:val="009705DA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B3099"/>
    <w:rsid w:val="00AC0E5F"/>
    <w:rsid w:val="00AC507B"/>
    <w:rsid w:val="00AD30B1"/>
    <w:rsid w:val="00AE1D9F"/>
    <w:rsid w:val="00AE7AE8"/>
    <w:rsid w:val="00AF1C46"/>
    <w:rsid w:val="00AF280C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11767"/>
    <w:rsid w:val="00C17F3D"/>
    <w:rsid w:val="00C2391C"/>
    <w:rsid w:val="00C4492E"/>
    <w:rsid w:val="00C729C5"/>
    <w:rsid w:val="00C86023"/>
    <w:rsid w:val="00CA0DBE"/>
    <w:rsid w:val="00CB500C"/>
    <w:rsid w:val="00CC28E6"/>
    <w:rsid w:val="00CC7F52"/>
    <w:rsid w:val="00CD4052"/>
    <w:rsid w:val="00CE0424"/>
    <w:rsid w:val="00CE1C6C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219A"/>
    <w:rsid w:val="00D658C6"/>
    <w:rsid w:val="00D80FF9"/>
    <w:rsid w:val="00D81E55"/>
    <w:rsid w:val="00D92E50"/>
    <w:rsid w:val="00DC34C8"/>
    <w:rsid w:val="00DC5BD5"/>
    <w:rsid w:val="00DE3D74"/>
    <w:rsid w:val="00DF0090"/>
    <w:rsid w:val="00E031DC"/>
    <w:rsid w:val="00E23C20"/>
    <w:rsid w:val="00E82689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18C0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7B0F5B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7B0F5B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7759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915F2-9B46-4DAE-8097-EE2DE1E3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Habartová Monika</cp:lastModifiedBy>
  <cp:revision>2</cp:revision>
  <cp:lastPrinted>2019-11-04T17:00:00Z</cp:lastPrinted>
  <dcterms:created xsi:type="dcterms:W3CDTF">2025-02-28T09:28:00Z</dcterms:created>
  <dcterms:modified xsi:type="dcterms:W3CDTF">2025-02-28T09:28:00Z</dcterms:modified>
</cp:coreProperties>
</file>