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AE4CC" w14:textId="77777777" w:rsidR="00972AF4" w:rsidRDefault="00972AF4">
      <w:pPr>
        <w:pStyle w:val="Nadpis2"/>
        <w:spacing w:line="280" w:lineRule="atLeast"/>
        <w:jc w:val="center"/>
        <w:rPr>
          <w:rFonts w:ascii="Arial" w:hAnsi="Arial" w:cs="Arial"/>
          <w:bCs/>
          <w:sz w:val="22"/>
          <w:szCs w:val="22"/>
        </w:rPr>
      </w:pPr>
    </w:p>
    <w:p w14:paraId="06C83430" w14:textId="108F7B6A" w:rsidR="00972AF4" w:rsidRDefault="00D501B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</w:t>
      </w:r>
      <w:r w:rsidR="00393C62">
        <w:rPr>
          <w:rFonts w:ascii="Arial" w:hAnsi="Arial" w:cs="Arial"/>
          <w:b/>
        </w:rPr>
        <w:t>adní Zhořec</w:t>
      </w:r>
    </w:p>
    <w:p w14:paraId="4986D341" w14:textId="2AE00413" w:rsidR="00972AF4" w:rsidRDefault="00D501B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Z</w:t>
      </w:r>
      <w:r w:rsidR="00393C62">
        <w:rPr>
          <w:rFonts w:ascii="Arial" w:hAnsi="Arial" w:cs="Arial"/>
          <w:b/>
        </w:rPr>
        <w:t>adní Zhořec</w:t>
      </w:r>
    </w:p>
    <w:p w14:paraId="546338D5" w14:textId="3DA43B7B" w:rsidR="00972AF4" w:rsidRDefault="00D501B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Obecně závazná vyhláška obce Z</w:t>
      </w:r>
      <w:r w:rsidR="00393C62">
        <w:rPr>
          <w:rFonts w:ascii="Arial" w:hAnsi="Arial" w:cs="Arial"/>
          <w:b/>
        </w:rPr>
        <w:t>adní Zhořec</w:t>
      </w:r>
      <w:r>
        <w:rPr>
          <w:rFonts w:ascii="Arial" w:hAnsi="Arial" w:cs="Arial"/>
          <w:b/>
        </w:rPr>
        <w:t xml:space="preserve"> č. </w:t>
      </w:r>
      <w:r w:rsidR="00393C6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A017AA">
        <w:rPr>
          <w:rFonts w:ascii="Arial" w:hAnsi="Arial" w:cs="Arial"/>
          <w:b/>
        </w:rPr>
        <w:t>1</w:t>
      </w:r>
      <w:bookmarkStart w:id="0" w:name="_GoBack"/>
      <w:bookmarkEnd w:id="0"/>
      <w:r>
        <w:rPr>
          <w:rFonts w:ascii="Arial" w:hAnsi="Arial" w:cs="Arial"/>
          <w:b/>
        </w:rPr>
        <w:t>,</w:t>
      </w:r>
    </w:p>
    <w:p w14:paraId="7D882382" w14:textId="77777777" w:rsidR="00972AF4" w:rsidRDefault="00972AF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C73426" w14:textId="77777777" w:rsidR="00972AF4" w:rsidRDefault="00D501BB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772894CE" w14:textId="77777777" w:rsidR="00972AF4" w:rsidRDefault="00972AF4">
      <w:pPr>
        <w:jc w:val="both"/>
        <w:rPr>
          <w:rFonts w:ascii="Arial" w:hAnsi="Arial" w:cs="Arial"/>
          <w:sz w:val="22"/>
          <w:szCs w:val="22"/>
        </w:rPr>
      </w:pPr>
    </w:p>
    <w:p w14:paraId="6AE19E8A" w14:textId="1E159B16" w:rsidR="00972AF4" w:rsidRDefault="00D501BB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Z</w:t>
      </w:r>
      <w:r w:rsidR="00393C62">
        <w:rPr>
          <w:rFonts w:ascii="Arial" w:hAnsi="Arial" w:cs="Arial"/>
          <w:sz w:val="22"/>
          <w:szCs w:val="22"/>
        </w:rPr>
        <w:t>adní Zhořec</w:t>
      </w:r>
      <w:r>
        <w:rPr>
          <w:rFonts w:ascii="Arial" w:hAnsi="Arial" w:cs="Arial"/>
          <w:sz w:val="22"/>
          <w:szCs w:val="22"/>
        </w:rPr>
        <w:t xml:space="preserve"> se na svém zasedání dne 1</w:t>
      </w:r>
      <w:r w:rsidR="00393C6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.1</w:t>
      </w:r>
      <w:r w:rsidR="00393C6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.2021 usnesením </w:t>
      </w:r>
      <w:r w:rsidRPr="0022550E">
        <w:rPr>
          <w:rFonts w:ascii="Arial" w:hAnsi="Arial" w:cs="Arial"/>
          <w:sz w:val="22"/>
          <w:szCs w:val="22"/>
        </w:rPr>
        <w:t>č.1</w:t>
      </w:r>
      <w:r w:rsidR="0022550E" w:rsidRPr="0022550E">
        <w:rPr>
          <w:rFonts w:ascii="Arial" w:hAnsi="Arial" w:cs="Arial"/>
          <w:sz w:val="22"/>
          <w:szCs w:val="22"/>
        </w:rPr>
        <w:t>74</w:t>
      </w:r>
      <w:r w:rsidRPr="0022550E">
        <w:rPr>
          <w:rFonts w:ascii="Arial" w:hAnsi="Arial" w:cs="Arial"/>
          <w:sz w:val="22"/>
          <w:szCs w:val="22"/>
        </w:rPr>
        <w:t>/2</w:t>
      </w:r>
      <w:r w:rsidR="0022550E" w:rsidRPr="0022550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</w:t>
      </w:r>
      <w:r w:rsidR="00393C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6C8C1023" w14:textId="77777777" w:rsidR="00972AF4" w:rsidRDefault="00972AF4">
      <w:pPr>
        <w:jc w:val="center"/>
        <w:rPr>
          <w:rFonts w:ascii="Arial" w:hAnsi="Arial" w:cs="Arial"/>
          <w:b/>
          <w:sz w:val="22"/>
          <w:szCs w:val="22"/>
        </w:rPr>
      </w:pPr>
    </w:p>
    <w:p w14:paraId="5454003B" w14:textId="77777777" w:rsidR="00972AF4" w:rsidRDefault="00D501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599B877" w14:textId="77777777" w:rsidR="00972AF4" w:rsidRDefault="00D501BB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468FAF" w14:textId="77777777" w:rsidR="00972AF4" w:rsidRDefault="00972AF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F032056" w14:textId="3D6EF306" w:rsidR="00972AF4" w:rsidRDefault="00D501BB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Z</w:t>
      </w:r>
      <w:r w:rsidR="00393C62">
        <w:rPr>
          <w:rFonts w:ascii="Arial" w:hAnsi="Arial" w:cs="Arial"/>
          <w:sz w:val="22"/>
          <w:szCs w:val="22"/>
        </w:rPr>
        <w:t>adní Zhořec</w:t>
      </w:r>
      <w:r>
        <w:rPr>
          <w:rFonts w:ascii="Arial" w:hAnsi="Arial" w:cs="Arial"/>
          <w:sz w:val="22"/>
          <w:szCs w:val="22"/>
        </w:rPr>
        <w:t>.</w:t>
      </w:r>
    </w:p>
    <w:p w14:paraId="15FC7570" w14:textId="77777777" w:rsidR="00972AF4" w:rsidRDefault="00972AF4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31F646" w14:textId="77777777" w:rsidR="00972AF4" w:rsidRDefault="00D501BB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44C191D4" w14:textId="77777777" w:rsidR="00972AF4" w:rsidRDefault="00972AF4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510446E9" w14:textId="77777777" w:rsidR="00972AF4" w:rsidRDefault="00D501BB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2C212AC4" w14:textId="77777777" w:rsidR="00972AF4" w:rsidRDefault="00972AF4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0F727E0B" w14:textId="77777777" w:rsidR="00972AF4" w:rsidRDefault="00D501BB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65A217F" w14:textId="77777777" w:rsidR="00972AF4" w:rsidRDefault="00972AF4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AC3D323" w14:textId="77777777" w:rsidR="00972AF4" w:rsidRDefault="00972AF4">
      <w:pPr>
        <w:jc w:val="center"/>
        <w:rPr>
          <w:rFonts w:ascii="Arial" w:hAnsi="Arial" w:cs="Arial"/>
          <w:b/>
          <w:sz w:val="22"/>
          <w:szCs w:val="22"/>
        </w:rPr>
      </w:pPr>
    </w:p>
    <w:p w14:paraId="0587C2EE" w14:textId="77777777" w:rsidR="00972AF4" w:rsidRDefault="00D501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44DD670" w14:textId="77777777" w:rsidR="00972AF4" w:rsidRDefault="00D501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286671" w14:textId="77777777" w:rsidR="00972AF4" w:rsidRDefault="00972AF4">
      <w:pPr>
        <w:jc w:val="center"/>
        <w:rPr>
          <w:rFonts w:ascii="Arial" w:hAnsi="Arial" w:cs="Arial"/>
          <w:sz w:val="22"/>
          <w:szCs w:val="22"/>
        </w:rPr>
      </w:pPr>
    </w:p>
    <w:p w14:paraId="1DEF0280" w14:textId="77777777" w:rsidR="00972AF4" w:rsidRDefault="00D501BB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753FAF4E" w14:textId="77777777" w:rsidR="00972AF4" w:rsidRDefault="00972AF4">
      <w:pPr>
        <w:rPr>
          <w:rFonts w:ascii="Arial" w:hAnsi="Arial" w:cs="Arial"/>
          <w:i/>
          <w:iCs/>
          <w:sz w:val="22"/>
          <w:szCs w:val="22"/>
        </w:rPr>
      </w:pPr>
    </w:p>
    <w:p w14:paraId="27353621" w14:textId="77777777" w:rsidR="00972AF4" w:rsidRDefault="00D501BB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3F6A4DF4" w14:textId="77777777" w:rsidR="00972AF4" w:rsidRDefault="00D501BB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6C3D6BCB" w14:textId="77777777" w:rsidR="00972AF4" w:rsidRDefault="00D501BB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0B5D4901" w14:textId="77777777" w:rsidR="00972AF4" w:rsidRDefault="00D501BB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4C66164" w14:textId="77777777" w:rsidR="00972AF4" w:rsidRDefault="00D501BB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1992EB62" w14:textId="77777777" w:rsidR="00972AF4" w:rsidRDefault="00D501BB">
      <w:pPr>
        <w:numPr>
          <w:ilvl w:val="0"/>
          <w:numId w:val="9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345CCEF7" w14:textId="77777777" w:rsidR="00972AF4" w:rsidRDefault="00D501BB">
      <w:pPr>
        <w:numPr>
          <w:ilvl w:val="0"/>
          <w:numId w:val="9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77CB4B1" w14:textId="77777777" w:rsidR="00972AF4" w:rsidRDefault="00D501BB">
      <w:pPr>
        <w:numPr>
          <w:ilvl w:val="0"/>
          <w:numId w:val="9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62CD7C6" w14:textId="77777777" w:rsidR="00972AF4" w:rsidRDefault="00D501BB">
      <w:pPr>
        <w:numPr>
          <w:ilvl w:val="0"/>
          <w:numId w:val="9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5E88DD" w14:textId="37263F13" w:rsidR="00972AF4" w:rsidRDefault="00972AF4" w:rsidP="0022550E">
      <w:pPr>
        <w:ind w:left="786"/>
      </w:pPr>
    </w:p>
    <w:p w14:paraId="52B5807E" w14:textId="77777777" w:rsidR="00972AF4" w:rsidRDefault="00972AF4"/>
    <w:p w14:paraId="180F4581" w14:textId="4B2D35BA" w:rsidR="00972AF4" w:rsidRDefault="00D501B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Směsným komunálním odpadem se rozumí zbylý komunální odpad po stanoveném vytřídění podle odstavce 1 písm. a), b), c), d), e), f), g), h), </w:t>
      </w:r>
    </w:p>
    <w:p w14:paraId="1CEA36A3" w14:textId="77777777" w:rsidR="00972AF4" w:rsidRDefault="00972AF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03EDDB6" w14:textId="77777777" w:rsidR="00972AF4" w:rsidRDefault="00D501BB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color w:val="000000"/>
          <w:sz w:val="22"/>
          <w:szCs w:val="22"/>
        </w:rPr>
        <w:t xml:space="preserve"> (např. koberce, matrace, nábytek,… )</w:t>
      </w:r>
      <w:r>
        <w:rPr>
          <w:rFonts w:ascii="Arial" w:hAnsi="Arial" w:cs="Arial"/>
          <w:sz w:val="22"/>
          <w:szCs w:val="22"/>
        </w:rPr>
        <w:t>.</w:t>
      </w:r>
    </w:p>
    <w:p w14:paraId="66CC686E" w14:textId="77777777" w:rsidR="00972AF4" w:rsidRDefault="00972AF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CF3195" w14:textId="77777777" w:rsidR="00972AF4" w:rsidRDefault="00972AF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9ADF102" w14:textId="77777777" w:rsidR="00972AF4" w:rsidRDefault="00D501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1037EF7" w14:textId="77777777" w:rsidR="00972AF4" w:rsidRDefault="00D501BB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14:paraId="2E2AAE23" w14:textId="77777777" w:rsidR="00972AF4" w:rsidRDefault="00972AF4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7377A" w14:textId="1BD564C0" w:rsidR="00972AF4" w:rsidRDefault="00D501BB">
      <w:pPr>
        <w:numPr>
          <w:ilvl w:val="0"/>
          <w:numId w:val="10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</w:t>
      </w:r>
      <w:r w:rsidR="002255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color w:val="000000"/>
          <w:sz w:val="22"/>
          <w:szCs w:val="22"/>
        </w:rPr>
        <w:t xml:space="preserve"> sběrné nádoby a kontejnery.</w:t>
      </w:r>
    </w:p>
    <w:p w14:paraId="30C81717" w14:textId="77777777" w:rsidR="00972AF4" w:rsidRDefault="00972AF4">
      <w:pPr>
        <w:rPr>
          <w:rFonts w:ascii="Arial" w:hAnsi="Arial" w:cs="Arial"/>
          <w:sz w:val="22"/>
          <w:szCs w:val="22"/>
        </w:rPr>
      </w:pPr>
    </w:p>
    <w:p w14:paraId="072AAA0C" w14:textId="77777777" w:rsidR="00972AF4" w:rsidRDefault="00D501BB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0ACA35ED" w14:textId="6486CF3F" w:rsidR="00972AF4" w:rsidRDefault="00D501BB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a) Sběrný kontejner na biologický odpad je umístěn </w:t>
      </w:r>
      <w:r w:rsidR="00393C62">
        <w:rPr>
          <w:rFonts w:ascii="Arial" w:hAnsi="Arial" w:cs="Arial"/>
          <w:color w:val="000000"/>
          <w:sz w:val="22"/>
          <w:szCs w:val="22"/>
        </w:rPr>
        <w:t>u budovy</w:t>
      </w:r>
      <w:r w:rsidR="00982750">
        <w:rPr>
          <w:rFonts w:ascii="Arial" w:hAnsi="Arial" w:cs="Arial"/>
          <w:color w:val="000000"/>
          <w:sz w:val="22"/>
          <w:szCs w:val="22"/>
        </w:rPr>
        <w:t xml:space="preserve"> </w:t>
      </w:r>
      <w:r w:rsidR="00393C62">
        <w:rPr>
          <w:rFonts w:ascii="Arial" w:hAnsi="Arial" w:cs="Arial"/>
          <w:color w:val="000000"/>
          <w:sz w:val="22"/>
          <w:szCs w:val="22"/>
        </w:rPr>
        <w:t>prodejny</w:t>
      </w:r>
      <w:r>
        <w:rPr>
          <w:rFonts w:ascii="Arial" w:hAnsi="Arial" w:cs="Arial"/>
          <w:color w:val="000000"/>
          <w:sz w:val="22"/>
          <w:szCs w:val="22"/>
        </w:rPr>
        <w:t xml:space="preserve"> Z</w:t>
      </w:r>
      <w:r w:rsidR="00393C62">
        <w:rPr>
          <w:rFonts w:ascii="Arial" w:hAnsi="Arial" w:cs="Arial"/>
          <w:color w:val="000000"/>
          <w:sz w:val="22"/>
          <w:szCs w:val="22"/>
        </w:rPr>
        <w:t xml:space="preserve">adní Zhořec </w:t>
      </w:r>
      <w:r w:rsidR="00982750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02B7747" w14:textId="22C99841" w:rsidR="00972AF4" w:rsidRDefault="00D501BB" w:rsidP="00982750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b) Sběrná nádoba na papír je umístěna u </w:t>
      </w:r>
      <w:r w:rsidR="00982750">
        <w:rPr>
          <w:rFonts w:ascii="Arial" w:hAnsi="Arial" w:cs="Arial"/>
          <w:color w:val="000000"/>
          <w:sz w:val="22"/>
          <w:szCs w:val="22"/>
        </w:rPr>
        <w:t>budovy prodejny Zadní Zhořec 7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8EBCF5D" w14:textId="2AE2AC76" w:rsidR="00E72023" w:rsidRDefault="00D501BB" w:rsidP="00E72023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98275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A7378D">
        <w:rPr>
          <w:rFonts w:ascii="Arial" w:hAnsi="Arial" w:cs="Arial"/>
          <w:color w:val="000000"/>
          <w:sz w:val="22"/>
          <w:szCs w:val="22"/>
        </w:rPr>
        <w:t xml:space="preserve"> </w:t>
      </w:r>
      <w:r w:rsidR="00982750">
        <w:rPr>
          <w:rFonts w:ascii="Arial" w:hAnsi="Arial" w:cs="Arial"/>
          <w:color w:val="000000"/>
          <w:sz w:val="22"/>
          <w:szCs w:val="22"/>
        </w:rPr>
        <w:t>Sběrné nádoby na plast včetně nápojových kartonů jsou umístěny</w:t>
      </w:r>
      <w:r w:rsidR="00E72023" w:rsidRPr="00E72023">
        <w:rPr>
          <w:rFonts w:ascii="Arial" w:hAnsi="Arial" w:cs="Arial"/>
          <w:color w:val="000000"/>
          <w:sz w:val="22"/>
          <w:szCs w:val="22"/>
        </w:rPr>
        <w:t xml:space="preserve"> </w:t>
      </w:r>
      <w:r w:rsidR="00E72023">
        <w:rPr>
          <w:rFonts w:ascii="Arial" w:hAnsi="Arial" w:cs="Arial"/>
          <w:color w:val="000000"/>
          <w:sz w:val="22"/>
          <w:szCs w:val="22"/>
        </w:rPr>
        <w:t>u budovy prodejny</w:t>
      </w:r>
    </w:p>
    <w:p w14:paraId="335CF741" w14:textId="54FF0335" w:rsidR="00982750" w:rsidRDefault="00E72023" w:rsidP="00E72023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A7378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Zadní Zhořec 7.</w:t>
      </w:r>
    </w:p>
    <w:p w14:paraId="2F8E192D" w14:textId="51F71992" w:rsidR="00E72023" w:rsidRDefault="00D501BB" w:rsidP="00E72023">
      <w:pPr>
        <w:tabs>
          <w:tab w:val="left" w:pos="540"/>
          <w:tab w:val="left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98275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E72023">
        <w:rPr>
          <w:rFonts w:ascii="Arial" w:hAnsi="Arial" w:cs="Arial"/>
          <w:color w:val="000000"/>
          <w:sz w:val="22"/>
          <w:szCs w:val="22"/>
        </w:rPr>
        <w:t xml:space="preserve"> Sběrné nádoby na sklo bílé, sklo barevné jsou umístěny u budovy prodejny Zadní</w:t>
      </w:r>
      <w:r w:rsidR="00E72023">
        <w:rPr>
          <w:rFonts w:ascii="Arial" w:hAnsi="Arial" w:cs="Arial"/>
          <w:color w:val="000000"/>
          <w:sz w:val="22"/>
          <w:szCs w:val="22"/>
        </w:rPr>
        <w:br/>
        <w:t xml:space="preserve">             </w:t>
      </w:r>
      <w:r w:rsidR="00A7378D">
        <w:rPr>
          <w:rFonts w:ascii="Arial" w:hAnsi="Arial" w:cs="Arial"/>
          <w:color w:val="000000"/>
          <w:sz w:val="22"/>
          <w:szCs w:val="22"/>
        </w:rPr>
        <w:t xml:space="preserve"> </w:t>
      </w:r>
      <w:r w:rsidR="00E72023">
        <w:rPr>
          <w:rFonts w:ascii="Arial" w:hAnsi="Arial" w:cs="Arial"/>
          <w:color w:val="000000"/>
          <w:sz w:val="22"/>
          <w:szCs w:val="22"/>
        </w:rPr>
        <w:t>Zhořec 7.</w:t>
      </w:r>
    </w:p>
    <w:p w14:paraId="3C688764" w14:textId="54F10271" w:rsidR="00972AF4" w:rsidRDefault="00D501BB">
      <w:pPr>
        <w:tabs>
          <w:tab w:val="left" w:pos="540"/>
          <w:tab w:val="left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72023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2255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Sběrná nádoba na kovy</w:t>
      </w:r>
      <w:r w:rsidR="002255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je umístěna </w:t>
      </w:r>
      <w:r w:rsidR="00093D76">
        <w:rPr>
          <w:rFonts w:ascii="Arial" w:hAnsi="Arial" w:cs="Arial"/>
          <w:color w:val="000000"/>
          <w:sz w:val="22"/>
          <w:szCs w:val="22"/>
        </w:rPr>
        <w:t xml:space="preserve">ve dvoře za hasičskou zbrojnicí Zadní </w:t>
      </w:r>
      <w:r w:rsidR="00A7378D">
        <w:rPr>
          <w:rFonts w:ascii="Arial" w:hAnsi="Arial" w:cs="Arial"/>
          <w:color w:val="000000"/>
          <w:sz w:val="22"/>
          <w:szCs w:val="22"/>
        </w:rPr>
        <w:br/>
        <w:t xml:space="preserve">               </w:t>
      </w:r>
      <w:r w:rsidR="00093D76">
        <w:rPr>
          <w:rFonts w:ascii="Arial" w:hAnsi="Arial" w:cs="Arial"/>
          <w:color w:val="000000"/>
          <w:sz w:val="22"/>
          <w:szCs w:val="22"/>
        </w:rPr>
        <w:t>Zhořec 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11EE4FE" w14:textId="78D8F7E8" w:rsidR="00972AF4" w:rsidRDefault="00D501BB">
      <w:pPr>
        <w:tabs>
          <w:tab w:val="left" w:pos="540"/>
          <w:tab w:val="left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72023">
        <w:rPr>
          <w:rFonts w:ascii="Arial" w:hAnsi="Arial" w:cs="Arial"/>
          <w:color w:val="000000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A7378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Sběrná nádoba na jedlé oleje a tuky je umístěna </w:t>
      </w:r>
      <w:r w:rsidR="00093D76">
        <w:rPr>
          <w:rFonts w:ascii="Arial" w:hAnsi="Arial" w:cs="Arial"/>
          <w:color w:val="000000"/>
          <w:sz w:val="22"/>
          <w:szCs w:val="22"/>
        </w:rPr>
        <w:t>u budovy prodejny Zadní</w:t>
      </w:r>
      <w:r w:rsidR="00093D76">
        <w:rPr>
          <w:rFonts w:ascii="Arial" w:hAnsi="Arial" w:cs="Arial"/>
          <w:color w:val="000000"/>
          <w:sz w:val="22"/>
          <w:szCs w:val="22"/>
        </w:rPr>
        <w:br/>
        <w:t xml:space="preserve">             </w:t>
      </w:r>
      <w:r w:rsidR="00A7378D">
        <w:rPr>
          <w:rFonts w:ascii="Arial" w:hAnsi="Arial" w:cs="Arial"/>
          <w:color w:val="000000"/>
          <w:sz w:val="22"/>
          <w:szCs w:val="22"/>
        </w:rPr>
        <w:t xml:space="preserve">  </w:t>
      </w:r>
      <w:r w:rsidR="00093D76">
        <w:rPr>
          <w:rFonts w:ascii="Arial" w:hAnsi="Arial" w:cs="Arial"/>
          <w:color w:val="000000"/>
          <w:sz w:val="22"/>
          <w:szCs w:val="22"/>
        </w:rPr>
        <w:t>Zhořec 7.</w:t>
      </w:r>
    </w:p>
    <w:p w14:paraId="616C2F0F" w14:textId="36AB89F9" w:rsidR="00972AF4" w:rsidRDefault="00D501BB">
      <w:pPr>
        <w:tabs>
          <w:tab w:val="left" w:pos="540"/>
          <w:tab w:val="left" w:pos="927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0E5633C9" w14:textId="77777777" w:rsidR="00972AF4" w:rsidRDefault="00D501BB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C0D57A0" w14:textId="77777777" w:rsidR="00972AF4" w:rsidRDefault="00972AF4">
      <w:pPr>
        <w:jc w:val="both"/>
        <w:rPr>
          <w:rFonts w:ascii="Arial" w:hAnsi="Arial" w:cs="Arial"/>
          <w:sz w:val="22"/>
          <w:szCs w:val="22"/>
        </w:rPr>
      </w:pPr>
    </w:p>
    <w:p w14:paraId="46E7520B" w14:textId="77777777" w:rsidR="00972AF4" w:rsidRDefault="00D501BB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rostlinného původu, barva hnědá,</w:t>
      </w:r>
    </w:p>
    <w:p w14:paraId="33433D53" w14:textId="77777777" w:rsidR="00972AF4" w:rsidRDefault="00D501BB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 modrá,</w:t>
      </w:r>
    </w:p>
    <w:p w14:paraId="35945E03" w14:textId="77777777" w:rsidR="00972AF4" w:rsidRDefault="00D501BB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PET lahve, nápojové kartony barva žlutá,</w:t>
      </w:r>
    </w:p>
    <w:p w14:paraId="17E77029" w14:textId="77777777" w:rsidR="00972AF4" w:rsidRDefault="00D501BB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bílá,sklo barevné barva zelená,</w:t>
      </w:r>
    </w:p>
    <w:p w14:paraId="24C68AEB" w14:textId="77777777" w:rsidR="00972AF4" w:rsidRDefault="00D501BB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Kovy, barva černo šedá s označením KOVY,</w:t>
      </w:r>
    </w:p>
    <w:p w14:paraId="6FCC31C9" w14:textId="08D39E96" w:rsidR="00972AF4" w:rsidRPr="0022550E" w:rsidRDefault="00D501BB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22550E">
        <w:rPr>
          <w:rFonts w:ascii="Arial" w:hAnsi="Arial" w:cs="Arial"/>
          <w:i/>
          <w:iCs/>
          <w:sz w:val="22"/>
          <w:szCs w:val="22"/>
        </w:rPr>
        <w:t xml:space="preserve">Jedlé oleje a tuky, barva </w:t>
      </w:r>
      <w:r w:rsidR="0022550E" w:rsidRPr="0022550E">
        <w:rPr>
          <w:rFonts w:ascii="Arial" w:hAnsi="Arial" w:cs="Arial"/>
          <w:i/>
          <w:iCs/>
          <w:sz w:val="22"/>
          <w:szCs w:val="22"/>
        </w:rPr>
        <w:t>černá</w:t>
      </w:r>
    </w:p>
    <w:p w14:paraId="7307C46C" w14:textId="77777777" w:rsidR="00972AF4" w:rsidRDefault="00972AF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0757AD" w14:textId="77777777" w:rsidR="00972AF4" w:rsidRDefault="00D501B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0BB45D1" w14:textId="77777777" w:rsidR="00972AF4" w:rsidRDefault="00972AF4">
      <w:pPr>
        <w:jc w:val="both"/>
        <w:rPr>
          <w:rFonts w:ascii="Arial" w:hAnsi="Arial" w:cs="Arial"/>
          <w:sz w:val="22"/>
          <w:szCs w:val="22"/>
        </w:rPr>
      </w:pPr>
    </w:p>
    <w:p w14:paraId="7B721EB7" w14:textId="77777777" w:rsidR="00972AF4" w:rsidRDefault="00D501BB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41150BC" w14:textId="77777777" w:rsidR="00972AF4" w:rsidRDefault="00972AF4">
      <w:pPr>
        <w:pStyle w:val="Default"/>
        <w:ind w:left="360"/>
      </w:pPr>
    </w:p>
    <w:p w14:paraId="19E6C9FE" w14:textId="77777777" w:rsidR="00972AF4" w:rsidRDefault="00972AF4">
      <w:pPr>
        <w:pStyle w:val="Default"/>
        <w:ind w:left="360"/>
      </w:pPr>
    </w:p>
    <w:p w14:paraId="45DFD5A3" w14:textId="77777777" w:rsidR="00972AF4" w:rsidRDefault="00D501B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3713A92E" w14:textId="77777777" w:rsidR="00972AF4" w:rsidRDefault="00D501BB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084E10D2" w14:textId="77777777" w:rsidR="00972AF4" w:rsidRDefault="00972AF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5E80A3A" w14:textId="40DB6974" w:rsidR="00972AF4" w:rsidRDefault="00D501B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ascii="Arial" w:hAnsi="Arial" w:cs="Arial"/>
          <w:color w:val="000000"/>
          <w:sz w:val="22"/>
          <w:szCs w:val="22"/>
        </w:rPr>
        <w:t>na úřední desce obecního úřadu v</w:t>
      </w:r>
      <w:r w:rsidR="00A7378D">
        <w:rPr>
          <w:rFonts w:ascii="Arial" w:hAnsi="Arial" w:cs="Arial"/>
          <w:color w:val="000000"/>
          <w:sz w:val="22"/>
          <w:szCs w:val="22"/>
        </w:rPr>
        <w:t> Zadním Zhořci</w:t>
      </w:r>
      <w:r>
        <w:rPr>
          <w:rFonts w:ascii="Arial" w:hAnsi="Arial" w:cs="Arial"/>
          <w:color w:val="000000"/>
          <w:sz w:val="22"/>
          <w:szCs w:val="22"/>
        </w:rPr>
        <w:t>, v místním rozhlase</w:t>
      </w:r>
      <w:r w:rsidR="00A7378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upozorněním na webových stránkách obce Z</w:t>
      </w:r>
      <w:r w:rsidR="00A7378D">
        <w:rPr>
          <w:rFonts w:ascii="Arial" w:hAnsi="Arial" w:cs="Arial"/>
          <w:color w:val="000000"/>
          <w:sz w:val="22"/>
          <w:szCs w:val="22"/>
        </w:rPr>
        <w:t xml:space="preserve">adní Zhořec </w:t>
      </w:r>
      <w:r>
        <w:rPr>
          <w:rFonts w:ascii="Arial" w:hAnsi="Arial" w:cs="Arial"/>
          <w:color w:val="000000"/>
          <w:sz w:val="22"/>
          <w:szCs w:val="22"/>
        </w:rPr>
        <w:t>na adrese www.z</w:t>
      </w:r>
      <w:r w:rsidR="00A7378D">
        <w:rPr>
          <w:rFonts w:ascii="Arial" w:hAnsi="Arial" w:cs="Arial"/>
          <w:color w:val="000000"/>
          <w:sz w:val="22"/>
          <w:szCs w:val="22"/>
        </w:rPr>
        <w:t>adnizhorec.cz.</w:t>
      </w:r>
    </w:p>
    <w:p w14:paraId="32C713EE" w14:textId="77777777" w:rsidR="00972AF4" w:rsidRDefault="00D501BB">
      <w:pPr>
        <w:numPr>
          <w:ilvl w:val="0"/>
          <w:numId w:val="7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1A546A67" w14:textId="77777777" w:rsidR="00972AF4" w:rsidRDefault="00D501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382BC33" w14:textId="77777777" w:rsidR="00972AF4" w:rsidRDefault="00972AF4">
      <w:pPr>
        <w:rPr>
          <w:rFonts w:ascii="Arial" w:hAnsi="Arial" w:cs="Arial"/>
          <w:b/>
          <w:sz w:val="22"/>
          <w:szCs w:val="22"/>
        </w:rPr>
      </w:pPr>
    </w:p>
    <w:p w14:paraId="397AAEA5" w14:textId="77777777" w:rsidR="00972AF4" w:rsidRDefault="00D501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328AB9AC" w14:textId="77777777" w:rsidR="00972AF4" w:rsidRDefault="00D501B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0F01CB23" w14:textId="77777777" w:rsidR="00972AF4" w:rsidRDefault="00972AF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4810EA" w14:textId="44BEC4EE" w:rsidR="00972AF4" w:rsidRDefault="00D501BB" w:rsidP="00A7378D">
      <w:pPr>
        <w:numPr>
          <w:ilvl w:val="0"/>
          <w:numId w:val="6"/>
        </w:numPr>
        <w:jc w:val="both"/>
      </w:pPr>
      <w:r w:rsidRPr="00A7378D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A7378D">
        <w:rPr>
          <w:rFonts w:ascii="Arial" w:hAnsi="Arial" w:cs="Arial"/>
          <w:color w:val="000000"/>
          <w:sz w:val="22"/>
          <w:szCs w:val="22"/>
        </w:rPr>
        <w:t>dvakrát ročně</w:t>
      </w:r>
      <w:r w:rsidRPr="00A7378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A7378D">
        <w:rPr>
          <w:rFonts w:ascii="Arial" w:hAnsi="Arial" w:cs="Arial"/>
          <w:sz w:val="22"/>
          <w:szCs w:val="22"/>
        </w:rPr>
        <w:t xml:space="preserve">Informace o svozu jsou zveřejňovány </w:t>
      </w:r>
      <w:r w:rsidR="00A7378D">
        <w:rPr>
          <w:rFonts w:ascii="Arial" w:hAnsi="Arial" w:cs="Arial"/>
          <w:color w:val="000000"/>
          <w:sz w:val="22"/>
          <w:szCs w:val="22"/>
        </w:rPr>
        <w:t>na úřední desce obecního úřadu v Zadním Zhořci, v místním rozhlase a upozorněním na webových stránkách obce Zadní Zhořec na adrese www.zadnizhorec.cz.</w:t>
      </w:r>
    </w:p>
    <w:p w14:paraId="34157247" w14:textId="77777777" w:rsidR="00972AF4" w:rsidRDefault="00972AF4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CDDB92" w14:textId="77777777" w:rsidR="00972AF4" w:rsidRPr="00A7378D" w:rsidRDefault="00D501BB">
      <w:pPr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56D3859" w14:textId="77777777" w:rsidR="00972AF4" w:rsidRPr="00A7378D" w:rsidRDefault="00972AF4">
      <w:pPr>
        <w:rPr>
          <w:rFonts w:ascii="Arial" w:hAnsi="Arial" w:cs="Arial"/>
          <w:sz w:val="22"/>
          <w:szCs w:val="22"/>
        </w:rPr>
      </w:pPr>
    </w:p>
    <w:p w14:paraId="3A176CAC" w14:textId="77777777" w:rsidR="00972AF4" w:rsidRDefault="00D501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2FB0E11F" w14:textId="77777777" w:rsidR="00972AF4" w:rsidRDefault="00D501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FB9258C" w14:textId="77777777" w:rsidR="00972AF4" w:rsidRDefault="00972AF4">
      <w:pPr>
        <w:jc w:val="center"/>
        <w:rPr>
          <w:rFonts w:ascii="Arial" w:hAnsi="Arial" w:cs="Arial"/>
          <w:b/>
          <w:sz w:val="22"/>
          <w:szCs w:val="22"/>
        </w:rPr>
      </w:pPr>
    </w:p>
    <w:p w14:paraId="6CE24A0B" w14:textId="77777777" w:rsidR="00972AF4" w:rsidRPr="0022550E" w:rsidRDefault="00D501BB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2550E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403F6E33" w14:textId="77777777" w:rsidR="00972AF4" w:rsidRPr="0022550E" w:rsidRDefault="00D501BB">
      <w:pPr>
        <w:numPr>
          <w:ilvl w:val="0"/>
          <w:numId w:val="1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2550E">
        <w:rPr>
          <w:rFonts w:ascii="Arial" w:hAnsi="Arial" w:cs="Arial"/>
          <w:bCs/>
          <w:sz w:val="22"/>
          <w:szCs w:val="22"/>
        </w:rPr>
        <w:t>popelnice</w:t>
      </w:r>
    </w:p>
    <w:p w14:paraId="52DF9BDB" w14:textId="77777777" w:rsidR="00972AF4" w:rsidRPr="0022550E" w:rsidRDefault="00972AF4">
      <w:pPr>
        <w:ind w:left="360" w:firstLine="66"/>
        <w:jc w:val="both"/>
      </w:pPr>
    </w:p>
    <w:p w14:paraId="676B063C" w14:textId="77777777" w:rsidR="00972AF4" w:rsidRPr="0022550E" w:rsidRDefault="00D501BB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22550E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22550E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33FCFAF" w14:textId="77777777" w:rsidR="00972AF4" w:rsidRPr="0022550E" w:rsidRDefault="00972AF4">
      <w:pPr>
        <w:jc w:val="center"/>
        <w:rPr>
          <w:rFonts w:ascii="Arial" w:hAnsi="Arial" w:cs="Arial"/>
          <w:sz w:val="22"/>
          <w:szCs w:val="22"/>
        </w:rPr>
      </w:pPr>
    </w:p>
    <w:p w14:paraId="2C670280" w14:textId="77777777" w:rsidR="00972AF4" w:rsidRDefault="00972AF4">
      <w:pPr>
        <w:jc w:val="center"/>
        <w:rPr>
          <w:rFonts w:ascii="Arial" w:hAnsi="Arial" w:cs="Arial"/>
          <w:sz w:val="22"/>
          <w:szCs w:val="22"/>
        </w:rPr>
      </w:pPr>
    </w:p>
    <w:p w14:paraId="06D7C57D" w14:textId="77777777" w:rsidR="00972AF4" w:rsidRDefault="00D501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EC00FD9" w14:textId="77777777" w:rsidR="00972AF4" w:rsidRDefault="00D501BB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492CBD97" w14:textId="77777777" w:rsidR="00972AF4" w:rsidRDefault="00972AF4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547227D1" w14:textId="77777777" w:rsidR="00972AF4" w:rsidRDefault="00D501B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A6E4E39" w14:textId="77777777" w:rsidR="00972AF4" w:rsidRDefault="00972AF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4BBBD9E" w14:textId="3AC858AC" w:rsidR="00972AF4" w:rsidRDefault="00D501B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Stavební a demoliční odpad lze předávat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 odstr</w:t>
      </w:r>
      <w:r w:rsidR="002255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nit pouze zákonem stanoveným způsobem.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166393B" w14:textId="77777777" w:rsidR="00972AF4" w:rsidRDefault="00972AF4">
      <w:pPr>
        <w:ind w:left="426"/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69AE5650" w14:textId="742A4122" w:rsidR="00972AF4" w:rsidRDefault="00D501B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 odložení stavebního odpadu je možné objednat obecní kontejner, který bude přistaven a odvezen za úplatu. Objednávky přijímá obecní úřad Z</w:t>
      </w:r>
      <w:r w:rsidR="00D55A67">
        <w:rPr>
          <w:rFonts w:ascii="Arial" w:hAnsi="Arial" w:cs="Arial"/>
          <w:color w:val="000000"/>
          <w:sz w:val="22"/>
          <w:szCs w:val="22"/>
        </w:rPr>
        <w:t>adní Zhořec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03218A5" w14:textId="77777777" w:rsidR="00972AF4" w:rsidRDefault="00972AF4">
      <w:pPr>
        <w:jc w:val="center"/>
        <w:rPr>
          <w:rFonts w:ascii="Arial" w:hAnsi="Arial" w:cs="Arial"/>
          <w:b/>
          <w:sz w:val="22"/>
          <w:szCs w:val="22"/>
        </w:rPr>
      </w:pPr>
    </w:p>
    <w:p w14:paraId="7CE86D1F" w14:textId="77777777" w:rsidR="00972AF4" w:rsidRDefault="00972AF4">
      <w:pPr>
        <w:jc w:val="center"/>
        <w:rPr>
          <w:rFonts w:ascii="Arial" w:hAnsi="Arial" w:cs="Arial"/>
          <w:b/>
          <w:sz w:val="22"/>
          <w:szCs w:val="22"/>
        </w:rPr>
      </w:pPr>
    </w:p>
    <w:p w14:paraId="7BAF2FC6" w14:textId="77777777" w:rsidR="00972AF4" w:rsidRDefault="00972AF4">
      <w:pPr>
        <w:jc w:val="center"/>
        <w:rPr>
          <w:rFonts w:ascii="Arial" w:hAnsi="Arial" w:cs="Arial"/>
          <w:b/>
          <w:sz w:val="22"/>
          <w:szCs w:val="22"/>
        </w:rPr>
      </w:pPr>
    </w:p>
    <w:p w14:paraId="0AC8C654" w14:textId="77777777" w:rsidR="00972AF4" w:rsidRDefault="00972AF4">
      <w:pPr>
        <w:jc w:val="center"/>
        <w:rPr>
          <w:rFonts w:ascii="Arial" w:hAnsi="Arial" w:cs="Arial"/>
          <w:b/>
          <w:sz w:val="22"/>
          <w:szCs w:val="22"/>
        </w:rPr>
      </w:pPr>
    </w:p>
    <w:p w14:paraId="536D40AF" w14:textId="77777777" w:rsidR="00972AF4" w:rsidRDefault="00D501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1574DF2" w14:textId="77777777" w:rsidR="00972AF4" w:rsidRDefault="00D501B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2D56049F" w14:textId="77777777" w:rsidR="00972AF4" w:rsidRDefault="00972AF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FC1B15" w14:textId="6ED6A14D" w:rsidR="00972AF4" w:rsidRDefault="00D501BB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br/>
      </w:r>
      <w:r w:rsidRPr="0022550E">
        <w:rPr>
          <w:rFonts w:ascii="Arial" w:hAnsi="Arial" w:cs="Arial"/>
          <w:sz w:val="22"/>
          <w:szCs w:val="22"/>
        </w:rPr>
        <w:t>č.</w:t>
      </w:r>
      <w:r w:rsidR="0022550E" w:rsidRPr="0022550E">
        <w:rPr>
          <w:rFonts w:ascii="Arial" w:hAnsi="Arial" w:cs="Arial"/>
          <w:sz w:val="22"/>
          <w:szCs w:val="22"/>
        </w:rPr>
        <w:t>5</w:t>
      </w:r>
      <w:r w:rsidRPr="0022550E">
        <w:rPr>
          <w:rFonts w:ascii="Arial" w:hAnsi="Arial" w:cs="Arial"/>
          <w:sz w:val="22"/>
          <w:szCs w:val="22"/>
        </w:rPr>
        <w:t>/</w:t>
      </w:r>
      <w:r w:rsidR="0022550E" w:rsidRPr="0022550E">
        <w:rPr>
          <w:rFonts w:ascii="Arial" w:hAnsi="Arial" w:cs="Arial"/>
          <w:sz w:val="22"/>
          <w:szCs w:val="22"/>
        </w:rPr>
        <w:t>2</w:t>
      </w:r>
      <w:r w:rsidRPr="0022550E">
        <w:rPr>
          <w:rFonts w:ascii="Arial" w:hAnsi="Arial" w:cs="Arial"/>
          <w:sz w:val="22"/>
          <w:szCs w:val="22"/>
        </w:rPr>
        <w:t>019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 xml:space="preserve">o stanovení systému shromažďování, sběru, přepravy, třídění, využívání a </w:t>
      </w:r>
      <w:r>
        <w:rPr>
          <w:rFonts w:ascii="Arial" w:hAnsi="Arial" w:cs="Arial"/>
          <w:color w:val="000000"/>
          <w:sz w:val="22"/>
          <w:szCs w:val="22"/>
        </w:rPr>
        <w:t xml:space="preserve">odstraňování komunálních odpadů a nakládání se stavebním odpadem na území obce         </w:t>
      </w:r>
    </w:p>
    <w:p w14:paraId="7DA7CDDD" w14:textId="0314E933" w:rsidR="00972AF4" w:rsidRDefault="00D501BB" w:rsidP="00D55A67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D55A67">
        <w:rPr>
          <w:rFonts w:ascii="Arial" w:hAnsi="Arial" w:cs="Arial"/>
          <w:color w:val="000000"/>
          <w:sz w:val="22"/>
          <w:szCs w:val="22"/>
        </w:rPr>
        <w:t>adní Zhořec</w:t>
      </w:r>
      <w:r>
        <w:rPr>
          <w:rFonts w:ascii="Arial" w:hAnsi="Arial" w:cs="Arial"/>
          <w:color w:val="000000"/>
          <w:sz w:val="22"/>
          <w:szCs w:val="22"/>
        </w:rPr>
        <w:t xml:space="preserve"> ze dne </w:t>
      </w:r>
      <w:r w:rsidRPr="0022550E">
        <w:rPr>
          <w:rFonts w:ascii="Arial" w:hAnsi="Arial" w:cs="Arial"/>
          <w:color w:val="000000"/>
          <w:sz w:val="22"/>
          <w:szCs w:val="22"/>
        </w:rPr>
        <w:t>13.1</w:t>
      </w:r>
      <w:r w:rsidR="0022550E" w:rsidRPr="0022550E">
        <w:rPr>
          <w:rFonts w:ascii="Arial" w:hAnsi="Arial" w:cs="Arial"/>
          <w:color w:val="000000"/>
          <w:sz w:val="22"/>
          <w:szCs w:val="22"/>
        </w:rPr>
        <w:t>2</w:t>
      </w:r>
      <w:r w:rsidRPr="0022550E">
        <w:rPr>
          <w:rFonts w:ascii="Arial" w:hAnsi="Arial" w:cs="Arial"/>
          <w:color w:val="000000"/>
          <w:sz w:val="22"/>
          <w:szCs w:val="22"/>
        </w:rPr>
        <w:t>.</w:t>
      </w:r>
      <w:r w:rsidR="0022550E" w:rsidRPr="002255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2550E">
        <w:rPr>
          <w:rFonts w:ascii="Arial" w:hAnsi="Arial" w:cs="Arial"/>
          <w:color w:val="000000"/>
          <w:sz w:val="22"/>
          <w:szCs w:val="22"/>
        </w:rPr>
        <w:t>2019</w:t>
      </w:r>
    </w:p>
    <w:p w14:paraId="5334E338" w14:textId="77777777" w:rsidR="0022550E" w:rsidRDefault="0022550E" w:rsidP="00D55A67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EFDCA8A" w14:textId="77777777" w:rsidR="0022550E" w:rsidRDefault="0022550E" w:rsidP="00D55A6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91A44D" w14:textId="77777777" w:rsidR="00972AF4" w:rsidRDefault="00972AF4">
      <w:pPr>
        <w:jc w:val="both"/>
        <w:rPr>
          <w:rFonts w:ascii="Arial" w:hAnsi="Arial" w:cs="Arial"/>
          <w:sz w:val="22"/>
          <w:szCs w:val="22"/>
        </w:rPr>
      </w:pPr>
    </w:p>
    <w:p w14:paraId="5358F21E" w14:textId="1E3786A3" w:rsidR="00972AF4" w:rsidRDefault="00D501B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Tato vyhláška nabývá účinnosti dnem 1.1.</w:t>
      </w:r>
      <w:r w:rsidR="002255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</w:p>
    <w:p w14:paraId="164D4211" w14:textId="77777777" w:rsidR="00972AF4" w:rsidRDefault="00972AF4">
      <w:pPr>
        <w:jc w:val="both"/>
        <w:rPr>
          <w:rFonts w:ascii="Arial" w:hAnsi="Arial" w:cs="Arial"/>
        </w:rPr>
      </w:pPr>
    </w:p>
    <w:p w14:paraId="2CEC3F7F" w14:textId="77777777" w:rsidR="00972AF4" w:rsidRDefault="00972AF4">
      <w:pPr>
        <w:jc w:val="both"/>
      </w:pPr>
    </w:p>
    <w:p w14:paraId="594FD8E3" w14:textId="77777777" w:rsidR="0022550E" w:rsidRDefault="0022550E">
      <w:pPr>
        <w:jc w:val="both"/>
      </w:pPr>
    </w:p>
    <w:p w14:paraId="6740649D" w14:textId="77777777" w:rsidR="0022550E" w:rsidRDefault="0022550E">
      <w:pPr>
        <w:jc w:val="both"/>
      </w:pPr>
    </w:p>
    <w:p w14:paraId="7E4CC340" w14:textId="0A4EBF68" w:rsidR="00972AF4" w:rsidRPr="0022550E" w:rsidRDefault="0022550E">
      <w:pPr>
        <w:tabs>
          <w:tab w:val="left" w:pos="540"/>
        </w:tabs>
        <w:ind w:left="5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22550E">
        <w:rPr>
          <w:rFonts w:ascii="Arial" w:hAnsi="Arial" w:cs="Arial"/>
          <w:i/>
          <w:sz w:val="22"/>
          <w:szCs w:val="22"/>
        </w:rPr>
        <w:t>podpis</w:t>
      </w:r>
      <w:r w:rsidRPr="0022550E">
        <w:rPr>
          <w:rFonts w:ascii="Arial" w:hAnsi="Arial" w:cs="Arial"/>
          <w:i/>
          <w:sz w:val="22"/>
          <w:szCs w:val="22"/>
        </w:rPr>
        <w:tab/>
      </w:r>
      <w:r w:rsidRPr="0022550E">
        <w:rPr>
          <w:rFonts w:ascii="Arial" w:hAnsi="Arial" w:cs="Arial"/>
          <w:i/>
          <w:sz w:val="22"/>
          <w:szCs w:val="22"/>
        </w:rPr>
        <w:tab/>
      </w:r>
      <w:r w:rsidRPr="0022550E">
        <w:rPr>
          <w:rFonts w:ascii="Arial" w:hAnsi="Arial" w:cs="Arial"/>
          <w:i/>
          <w:sz w:val="22"/>
          <w:szCs w:val="22"/>
        </w:rPr>
        <w:tab/>
      </w:r>
      <w:r w:rsidRPr="0022550E">
        <w:rPr>
          <w:rFonts w:ascii="Arial" w:hAnsi="Arial" w:cs="Arial"/>
          <w:i/>
          <w:sz w:val="22"/>
          <w:szCs w:val="22"/>
        </w:rPr>
        <w:tab/>
      </w:r>
      <w:r w:rsidRPr="0022550E">
        <w:rPr>
          <w:rFonts w:ascii="Arial" w:hAnsi="Arial" w:cs="Arial"/>
          <w:i/>
          <w:sz w:val="22"/>
          <w:szCs w:val="22"/>
        </w:rPr>
        <w:tab/>
      </w:r>
      <w:r w:rsidRPr="0022550E">
        <w:rPr>
          <w:rFonts w:ascii="Arial" w:hAnsi="Arial" w:cs="Arial"/>
          <w:i/>
          <w:sz w:val="22"/>
          <w:szCs w:val="22"/>
        </w:rPr>
        <w:tab/>
      </w:r>
      <w:r w:rsidRPr="0022550E">
        <w:rPr>
          <w:rFonts w:ascii="Arial" w:hAnsi="Arial" w:cs="Arial"/>
          <w:i/>
          <w:sz w:val="22"/>
          <w:szCs w:val="22"/>
        </w:rPr>
        <w:tab/>
        <w:t>podpis</w:t>
      </w:r>
    </w:p>
    <w:p w14:paraId="1DBA43C1" w14:textId="17D9F797" w:rsidR="00972AF4" w:rsidRDefault="00D501BB">
      <w:pPr>
        <w:ind w:left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2550E">
        <w:rPr>
          <w:rFonts w:ascii="Arial" w:hAnsi="Arial" w:cs="Arial"/>
          <w:bCs/>
          <w:sz w:val="22"/>
          <w:szCs w:val="22"/>
        </w:rPr>
        <w:t>…………..</w:t>
      </w:r>
      <w:r>
        <w:rPr>
          <w:rFonts w:ascii="Arial" w:hAnsi="Arial" w:cs="Arial"/>
          <w:bCs/>
          <w:sz w:val="22"/>
          <w:szCs w:val="22"/>
        </w:rPr>
        <w:t>………………..</w:t>
      </w:r>
    </w:p>
    <w:p w14:paraId="0DC60FB2" w14:textId="366293A1" w:rsidR="00972AF4" w:rsidRDefault="00D55A67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</w:t>
      </w:r>
      <w:r w:rsidR="00D501BB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Petra Svobodová </w:t>
      </w:r>
      <w:r w:rsidR="00D501BB">
        <w:rPr>
          <w:rFonts w:ascii="Arial" w:hAnsi="Arial" w:cs="Arial"/>
          <w:bCs/>
          <w:i/>
          <w:sz w:val="22"/>
          <w:szCs w:val="22"/>
        </w:rPr>
        <w:t>v.r.</w:t>
      </w:r>
      <w:r w:rsidR="00D501BB">
        <w:rPr>
          <w:rFonts w:ascii="Arial" w:hAnsi="Arial" w:cs="Arial"/>
          <w:bCs/>
          <w:sz w:val="22"/>
          <w:szCs w:val="22"/>
        </w:rPr>
        <w:tab/>
      </w:r>
      <w:r w:rsidR="00D501BB">
        <w:rPr>
          <w:rFonts w:ascii="Arial" w:hAnsi="Arial" w:cs="Arial"/>
          <w:bCs/>
          <w:sz w:val="22"/>
          <w:szCs w:val="22"/>
        </w:rPr>
        <w:tab/>
      </w:r>
      <w:r w:rsidR="00D501BB">
        <w:rPr>
          <w:rFonts w:ascii="Arial" w:hAnsi="Arial" w:cs="Arial"/>
          <w:bCs/>
          <w:sz w:val="22"/>
          <w:szCs w:val="22"/>
        </w:rPr>
        <w:tab/>
      </w:r>
      <w:r w:rsidR="00D501BB">
        <w:rPr>
          <w:rFonts w:ascii="Arial" w:hAnsi="Arial" w:cs="Arial"/>
          <w:bCs/>
          <w:sz w:val="22"/>
          <w:szCs w:val="22"/>
        </w:rPr>
        <w:tab/>
      </w:r>
      <w:r w:rsidR="00D501B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</w:t>
      </w:r>
      <w:r w:rsidR="00D501BB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Antonín Klusák </w:t>
      </w:r>
      <w:r w:rsidR="00D501BB">
        <w:rPr>
          <w:rFonts w:ascii="Arial" w:hAnsi="Arial" w:cs="Arial"/>
          <w:bCs/>
          <w:i/>
          <w:sz w:val="22"/>
          <w:szCs w:val="22"/>
        </w:rPr>
        <w:t>v.r.</w:t>
      </w:r>
    </w:p>
    <w:p w14:paraId="0254C535" w14:textId="77777777" w:rsidR="00972AF4" w:rsidRDefault="00D501BB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091E35CF" w14:textId="77777777" w:rsidR="00972AF4" w:rsidRDefault="00972AF4">
      <w:pPr>
        <w:rPr>
          <w:rFonts w:ascii="Arial" w:hAnsi="Arial" w:cs="Arial"/>
          <w:sz w:val="22"/>
          <w:szCs w:val="22"/>
        </w:rPr>
      </w:pPr>
    </w:p>
    <w:p w14:paraId="6702F87A" w14:textId="77777777" w:rsidR="00972AF4" w:rsidRDefault="00972AF4">
      <w:pPr>
        <w:rPr>
          <w:rFonts w:ascii="Arial" w:hAnsi="Arial" w:cs="Arial"/>
          <w:sz w:val="22"/>
          <w:szCs w:val="22"/>
        </w:rPr>
      </w:pPr>
    </w:p>
    <w:p w14:paraId="78034C94" w14:textId="77777777" w:rsidR="00972AF4" w:rsidRDefault="00972AF4">
      <w:pPr>
        <w:rPr>
          <w:rFonts w:ascii="Arial" w:hAnsi="Arial" w:cs="Arial"/>
          <w:sz w:val="22"/>
          <w:szCs w:val="22"/>
        </w:rPr>
      </w:pPr>
    </w:p>
    <w:p w14:paraId="319DCCBE" w14:textId="77777777" w:rsidR="00972AF4" w:rsidRDefault="00972AF4">
      <w:pPr>
        <w:rPr>
          <w:rFonts w:ascii="Arial" w:hAnsi="Arial" w:cs="Arial"/>
          <w:sz w:val="22"/>
          <w:szCs w:val="22"/>
        </w:rPr>
      </w:pPr>
    </w:p>
    <w:p w14:paraId="0DC45BFC" w14:textId="77777777" w:rsidR="00972AF4" w:rsidRDefault="00972AF4">
      <w:pPr>
        <w:rPr>
          <w:rFonts w:ascii="Arial" w:hAnsi="Arial" w:cs="Arial"/>
          <w:sz w:val="22"/>
          <w:szCs w:val="22"/>
        </w:rPr>
      </w:pPr>
    </w:p>
    <w:p w14:paraId="4109868C" w14:textId="58E0FCD6" w:rsidR="00972AF4" w:rsidRDefault="00D5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D55A67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.1</w:t>
      </w:r>
      <w:r w:rsidR="00D55A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D55A67">
        <w:rPr>
          <w:rFonts w:ascii="Arial" w:hAnsi="Arial" w:cs="Arial"/>
          <w:sz w:val="22"/>
          <w:szCs w:val="22"/>
        </w:rPr>
        <w:t>1</w:t>
      </w:r>
    </w:p>
    <w:p w14:paraId="257B84F3" w14:textId="77777777" w:rsidR="00972AF4" w:rsidRDefault="00972AF4">
      <w:pPr>
        <w:rPr>
          <w:rFonts w:ascii="Arial" w:hAnsi="Arial" w:cs="Arial"/>
          <w:sz w:val="22"/>
          <w:szCs w:val="22"/>
        </w:rPr>
      </w:pPr>
    </w:p>
    <w:p w14:paraId="0EA81AD3" w14:textId="7E5ACCE1" w:rsidR="00D501BB" w:rsidRDefault="00D501BB">
      <w:r>
        <w:rPr>
          <w:rFonts w:ascii="Arial" w:hAnsi="Arial" w:cs="Arial"/>
          <w:sz w:val="22"/>
          <w:szCs w:val="22"/>
        </w:rPr>
        <w:t>Sejmuto z úřední desky obecního úřadu dne: 3</w:t>
      </w:r>
      <w:r w:rsidR="00D55A6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.12.2021</w:t>
      </w:r>
    </w:p>
    <w:sectPr w:rsidR="00D501BB">
      <w:footerReference w:type="default" r:id="rId8"/>
      <w:pgSz w:w="11906" w:h="16838"/>
      <w:pgMar w:top="1418" w:right="1418" w:bottom="1985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DB2C5" w14:textId="77777777" w:rsidR="003E24EC" w:rsidRDefault="003E24EC">
      <w:r>
        <w:separator/>
      </w:r>
    </w:p>
  </w:endnote>
  <w:endnote w:type="continuationSeparator" w:id="0">
    <w:p w14:paraId="62DE45EA" w14:textId="77777777" w:rsidR="003E24EC" w:rsidRDefault="003E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83D71" w14:textId="77777777" w:rsidR="00972AF4" w:rsidRDefault="00D501B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E24EC">
      <w:rPr>
        <w:noProof/>
      </w:rPr>
      <w:t>1</w:t>
    </w:r>
    <w:r>
      <w:fldChar w:fldCharType="end"/>
    </w:r>
  </w:p>
  <w:p w14:paraId="7149D7BD" w14:textId="77777777" w:rsidR="00972AF4" w:rsidRDefault="00972A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07A8A" w14:textId="77777777" w:rsidR="003E24EC" w:rsidRDefault="003E24EC">
      <w:r>
        <w:separator/>
      </w:r>
    </w:p>
  </w:footnote>
  <w:footnote w:type="continuationSeparator" w:id="0">
    <w:p w14:paraId="531D5776" w14:textId="77777777" w:rsidR="003E24EC" w:rsidRDefault="003E24EC">
      <w:r>
        <w:continuationSeparator/>
      </w:r>
    </w:p>
  </w:footnote>
  <w:footnote w:id="1">
    <w:p w14:paraId="617E9E28" w14:textId="77777777" w:rsidR="00972AF4" w:rsidRDefault="00D501BB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§ 61 zákona o odpadech</w:t>
      </w:r>
    </w:p>
  </w:footnote>
  <w:footnote w:id="2">
    <w:p w14:paraId="518653F3" w14:textId="77777777" w:rsidR="00972AF4" w:rsidRDefault="00D501BB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4">
    <w:nsid w:val="00000005"/>
    <w:multiLevelType w:val="singleLevel"/>
    <w:tmpl w:val="C00AD68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7">
    <w:nsid w:val="00000008"/>
    <w:multiLevelType w:val="singleLevel"/>
    <w:tmpl w:val="9432C6F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iCs/>
        <w:color w:val="auto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84"/>
    <w:rsid w:val="00093D76"/>
    <w:rsid w:val="001F1FD9"/>
    <w:rsid w:val="0022550E"/>
    <w:rsid w:val="00393C62"/>
    <w:rsid w:val="003E24EC"/>
    <w:rsid w:val="0051737D"/>
    <w:rsid w:val="00653384"/>
    <w:rsid w:val="00755449"/>
    <w:rsid w:val="00972AF4"/>
    <w:rsid w:val="00982750"/>
    <w:rsid w:val="00A017AA"/>
    <w:rsid w:val="00A7378D"/>
    <w:rsid w:val="00D501BB"/>
    <w:rsid w:val="00D55A67"/>
    <w:rsid w:val="00E7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ADE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iCs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cs="Arial"/>
      <w:color w:val="000000"/>
    </w:rPr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5z0">
    <w:name w:val="WW8Num5z0"/>
    <w:rPr>
      <w:rFonts w:cs="Arial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7z0">
    <w:name w:val="WW8Num7z0"/>
    <w:rPr>
      <w:rFonts w:ascii="Arial" w:hAnsi="Arial" w:cs="Arial"/>
      <w:color w:val="000000"/>
      <w:sz w:val="22"/>
      <w:szCs w:val="22"/>
    </w:rPr>
  </w:style>
  <w:style w:type="character" w:customStyle="1" w:styleId="WW8Num8z0">
    <w:name w:val="WW8Num8z0"/>
    <w:rPr>
      <w:rFonts w:cs="Arial" w:hint="default"/>
      <w:color w:val="00B0F0"/>
    </w:rPr>
  </w:style>
  <w:style w:type="character" w:customStyle="1" w:styleId="WW8Num9z0">
    <w:name w:val="WW8Num9z0"/>
    <w:rPr>
      <w:rFonts w:ascii="Arial" w:hAnsi="Arial" w:cs="Arial" w:hint="default"/>
      <w:iCs/>
      <w:color w:val="auto"/>
      <w:sz w:val="22"/>
      <w:szCs w:val="22"/>
    </w:rPr>
  </w:style>
  <w:style w:type="character" w:customStyle="1" w:styleId="WW8Num10z0">
    <w:name w:val="WW8Num10z0"/>
    <w:rPr>
      <w:rFonts w:ascii="Arial" w:hAnsi="Arial" w:cs="Arial"/>
      <w:i/>
      <w:sz w:val="22"/>
      <w:szCs w:val="22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cs="Arial"/>
    </w:rPr>
  </w:style>
  <w:style w:type="character" w:customStyle="1" w:styleId="WW8Num13z0">
    <w:name w:val="WW8Num13z0"/>
    <w:rPr>
      <w:rFonts w:ascii="Arial" w:hAnsi="Arial" w:cs="Arial" w:hint="default"/>
      <w:sz w:val="22"/>
      <w:szCs w:val="22"/>
    </w:rPr>
  </w:style>
  <w:style w:type="character" w:customStyle="1" w:styleId="WW8Num14z0">
    <w:name w:val="WW8Num14z0"/>
    <w:rPr>
      <w:rFonts w:ascii="Arial" w:hAnsi="Arial" w:cs="Arial" w:hint="default"/>
      <w:i w:val="0"/>
      <w:iCs/>
      <w:sz w:val="22"/>
      <w:szCs w:val="22"/>
    </w:rPr>
  </w:style>
  <w:style w:type="character" w:customStyle="1" w:styleId="WW8Num15z0">
    <w:name w:val="WW8Num15z0"/>
    <w:rPr>
      <w:rFonts w:ascii="Arial" w:hAnsi="Arial" w:cs="Arial"/>
      <w:strike w:val="0"/>
      <w:dstrike w:val="0"/>
      <w:color w:val="auto"/>
      <w:sz w:val="22"/>
      <w:szCs w:val="22"/>
    </w:rPr>
  </w:style>
  <w:style w:type="character" w:customStyle="1" w:styleId="WW8Num16z0">
    <w:name w:val="WW8Num16z0"/>
    <w:rPr>
      <w:rFonts w:cs="Arial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eastAsia="Times New Roman" w:hAnsi="Arial" w:cs="Times New Roman" w:hint="default"/>
      <w:bCs/>
      <w:i/>
      <w:iCs/>
      <w:color w:val="00000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i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trike w:val="0"/>
      <w:dstrike w:val="0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iCs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cs="Arial"/>
      <w:color w:val="000000"/>
    </w:rPr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5z0">
    <w:name w:val="WW8Num5z0"/>
    <w:rPr>
      <w:rFonts w:cs="Arial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7z0">
    <w:name w:val="WW8Num7z0"/>
    <w:rPr>
      <w:rFonts w:ascii="Arial" w:hAnsi="Arial" w:cs="Arial"/>
      <w:color w:val="000000"/>
      <w:sz w:val="22"/>
      <w:szCs w:val="22"/>
    </w:rPr>
  </w:style>
  <w:style w:type="character" w:customStyle="1" w:styleId="WW8Num8z0">
    <w:name w:val="WW8Num8z0"/>
    <w:rPr>
      <w:rFonts w:cs="Arial" w:hint="default"/>
      <w:color w:val="00B0F0"/>
    </w:rPr>
  </w:style>
  <w:style w:type="character" w:customStyle="1" w:styleId="WW8Num9z0">
    <w:name w:val="WW8Num9z0"/>
    <w:rPr>
      <w:rFonts w:ascii="Arial" w:hAnsi="Arial" w:cs="Arial" w:hint="default"/>
      <w:iCs/>
      <w:color w:val="auto"/>
      <w:sz w:val="22"/>
      <w:szCs w:val="22"/>
    </w:rPr>
  </w:style>
  <w:style w:type="character" w:customStyle="1" w:styleId="WW8Num10z0">
    <w:name w:val="WW8Num10z0"/>
    <w:rPr>
      <w:rFonts w:ascii="Arial" w:hAnsi="Arial" w:cs="Arial"/>
      <w:i/>
      <w:sz w:val="22"/>
      <w:szCs w:val="22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cs="Arial"/>
    </w:rPr>
  </w:style>
  <w:style w:type="character" w:customStyle="1" w:styleId="WW8Num13z0">
    <w:name w:val="WW8Num13z0"/>
    <w:rPr>
      <w:rFonts w:ascii="Arial" w:hAnsi="Arial" w:cs="Arial" w:hint="default"/>
      <w:sz w:val="22"/>
      <w:szCs w:val="22"/>
    </w:rPr>
  </w:style>
  <w:style w:type="character" w:customStyle="1" w:styleId="WW8Num14z0">
    <w:name w:val="WW8Num14z0"/>
    <w:rPr>
      <w:rFonts w:ascii="Arial" w:hAnsi="Arial" w:cs="Arial" w:hint="default"/>
      <w:i w:val="0"/>
      <w:iCs/>
      <w:sz w:val="22"/>
      <w:szCs w:val="22"/>
    </w:rPr>
  </w:style>
  <w:style w:type="character" w:customStyle="1" w:styleId="WW8Num15z0">
    <w:name w:val="WW8Num15z0"/>
    <w:rPr>
      <w:rFonts w:ascii="Arial" w:hAnsi="Arial" w:cs="Arial"/>
      <w:strike w:val="0"/>
      <w:dstrike w:val="0"/>
      <w:color w:val="auto"/>
      <w:sz w:val="22"/>
      <w:szCs w:val="22"/>
    </w:rPr>
  </w:style>
  <w:style w:type="character" w:customStyle="1" w:styleId="WW8Num16z0">
    <w:name w:val="WW8Num16z0"/>
    <w:rPr>
      <w:rFonts w:cs="Arial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eastAsia="Times New Roman" w:hAnsi="Arial" w:cs="Times New Roman" w:hint="default"/>
      <w:bCs/>
      <w:i/>
      <w:iCs/>
      <w:color w:val="00000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i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trike w:val="0"/>
      <w:dstrike w:val="0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</cp:lastModifiedBy>
  <cp:revision>4</cp:revision>
  <cp:lastPrinted>2021-12-16T17:55:00Z</cp:lastPrinted>
  <dcterms:created xsi:type="dcterms:W3CDTF">2021-12-16T17:30:00Z</dcterms:created>
  <dcterms:modified xsi:type="dcterms:W3CDTF">2021-12-16T19:17:00Z</dcterms:modified>
</cp:coreProperties>
</file>