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BE8F4" w14:textId="77777777" w:rsidR="00521E97" w:rsidRPr="00EA606E" w:rsidRDefault="00521E97" w:rsidP="00521E97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K R A B Č I C E</w:t>
      </w:r>
    </w:p>
    <w:p w14:paraId="61C4DC83" w14:textId="77777777" w:rsidR="00521E97" w:rsidRDefault="00521E97" w:rsidP="00521E97">
      <w:pPr>
        <w:jc w:val="center"/>
        <w:rPr>
          <w:b/>
          <w:bCs/>
        </w:rPr>
      </w:pPr>
    </w:p>
    <w:p w14:paraId="584C81CD" w14:textId="77777777" w:rsidR="00521E97" w:rsidRPr="00E1572A" w:rsidRDefault="00521E97" w:rsidP="00521E97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KRABČICE</w:t>
      </w:r>
      <w:r w:rsidRPr="00E1572A">
        <w:rPr>
          <w:b/>
          <w:bCs/>
          <w:sz w:val="32"/>
        </w:rPr>
        <w:t xml:space="preserve"> </w:t>
      </w:r>
    </w:p>
    <w:p w14:paraId="2578A677" w14:textId="77777777" w:rsidR="00E23C20" w:rsidRPr="000F09B9" w:rsidRDefault="00E23C20" w:rsidP="00E23C20">
      <w:pPr>
        <w:jc w:val="center"/>
        <w:rPr>
          <w:b/>
          <w:bCs/>
        </w:rPr>
      </w:pPr>
    </w:p>
    <w:p w14:paraId="2096DEBA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56EB4196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A40044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4F15AD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A366FF3" w14:textId="0DF7E052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21E97">
        <w:rPr>
          <w:i/>
        </w:rPr>
        <w:t>Krabčice</w:t>
      </w:r>
      <w:r w:rsidR="00521E97" w:rsidRPr="00AD642E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521E97">
        <w:rPr>
          <w:i/>
        </w:rPr>
        <w:t>3. prosince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r w:rsidR="00521E97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="00E61127">
        <w:rPr>
          <w:i/>
        </w:rPr>
        <w:t xml:space="preserve"> (č.us. 137)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5719D8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2B6607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99EEC0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0D1909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2A619ED" w14:textId="678FC468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521E97" w:rsidRPr="00521E97">
        <w:rPr>
          <w:iCs/>
        </w:rPr>
        <w:t>Krabčice</w:t>
      </w:r>
      <w:r w:rsidR="00521E97" w:rsidRPr="00AD642E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293D5DCF" w14:textId="094F9664"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7B6403">
        <w:t xml:space="preserve">obec </w:t>
      </w:r>
      <w:r w:rsidR="00521E97" w:rsidRPr="00521E97">
        <w:rPr>
          <w:iCs/>
        </w:rPr>
        <w:t>Krabčice</w:t>
      </w:r>
      <w:r w:rsidR="00521E97" w:rsidRPr="00AD642E">
        <w:rPr>
          <w:i/>
        </w:rPr>
        <w:t xml:space="preserve"> </w:t>
      </w:r>
      <w:r w:rsidR="007B6403">
        <w:t>(dále jen „obec“) přebírá</w:t>
      </w:r>
      <w:r w:rsidR="001D2E83" w:rsidRPr="00737A59">
        <w:t>:</w:t>
      </w:r>
    </w:p>
    <w:p w14:paraId="7FEBA11B" w14:textId="77777777" w:rsidR="001D2E83" w:rsidRPr="00521E97" w:rsidRDefault="001D2E83" w:rsidP="001D2E83">
      <w:pPr>
        <w:numPr>
          <w:ilvl w:val="0"/>
          <w:numId w:val="7"/>
        </w:numPr>
        <w:jc w:val="both"/>
      </w:pPr>
      <w:r w:rsidRPr="00521E97">
        <w:t>komunální odpad vznikající na území obce při činnosti právnických a podnikajících fyzických osob, které se zapojí do obecního syst</w:t>
      </w:r>
      <w:r w:rsidR="00BF288C" w:rsidRPr="00521E97">
        <w:t>ému na základě písemné smlouvy,</w:t>
      </w:r>
    </w:p>
    <w:p w14:paraId="0D907695" w14:textId="3B8A24EB" w:rsidR="001D2E83" w:rsidRPr="00521E97" w:rsidRDefault="001D2E83" w:rsidP="001D2E83">
      <w:pPr>
        <w:numPr>
          <w:ilvl w:val="0"/>
          <w:numId w:val="7"/>
        </w:numPr>
        <w:jc w:val="both"/>
      </w:pPr>
      <w:r w:rsidRPr="00521E97">
        <w:t>výrobky s ukončenou životností v rámci služby pro výrobce podle zákona o výrobcích s ukončenou životností</w:t>
      </w:r>
      <w:r w:rsidR="00521E97">
        <w:t>.</w:t>
      </w:r>
    </w:p>
    <w:p w14:paraId="020D7600" w14:textId="77777777" w:rsidR="004938C5" w:rsidRPr="00A010E4" w:rsidRDefault="004938C5" w:rsidP="004938C5">
      <w:pPr>
        <w:jc w:val="both"/>
      </w:pPr>
    </w:p>
    <w:p w14:paraId="597498A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911BA9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82FA42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574B246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8E7D74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13BCE2A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E60DA48" w14:textId="32E8E542" w:rsidR="00792C01" w:rsidRPr="00521E9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21E97">
        <w:rPr>
          <w:b/>
          <w:color w:val="000000"/>
        </w:rPr>
        <w:t xml:space="preserve">Směsný komunální odpad </w:t>
      </w:r>
      <w:r w:rsidRPr="00521E97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21E97" w:rsidRPr="00521E97">
        <w:rPr>
          <w:color w:val="000000"/>
        </w:rPr>
        <w:t>i</w:t>
      </w:r>
      <w:r w:rsidRPr="00521E97">
        <w:rPr>
          <w:color w:val="000000"/>
        </w:rPr>
        <w:t>) této vyhlášky.</w:t>
      </w:r>
    </w:p>
    <w:p w14:paraId="5F477246" w14:textId="77777777" w:rsidR="00A010E4" w:rsidRPr="00521E9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21E97">
        <w:rPr>
          <w:b/>
          <w:color w:val="000000"/>
        </w:rPr>
        <w:t xml:space="preserve">Stanoviště zvláštních sběrných nádob </w:t>
      </w:r>
      <w:r w:rsidRPr="00521E97">
        <w:rPr>
          <w:color w:val="000000"/>
        </w:rPr>
        <w:t>jsou místa,</w:t>
      </w:r>
      <w:r w:rsidRPr="00521E9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21E97">
        <w:rPr>
          <w:color w:val="000000"/>
        </w:rPr>
        <w:t>.</w:t>
      </w:r>
      <w:r w:rsidRPr="00521E97">
        <w:t xml:space="preserve"> Aktuální seznam stanovišť zvláštních sběrných nádob je zveřejněn na webových stránkách obce.</w:t>
      </w:r>
    </w:p>
    <w:p w14:paraId="52F7E17D" w14:textId="3D48CBE5" w:rsidR="00A010E4" w:rsidRPr="00521E97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521E97">
        <w:rPr>
          <w:b/>
          <w:color w:val="000000"/>
        </w:rPr>
        <w:lastRenderedPageBreak/>
        <w:t xml:space="preserve">Sběrný dvůr </w:t>
      </w:r>
      <w:r w:rsidRPr="00521E97">
        <w:rPr>
          <w:color w:val="000000"/>
        </w:rPr>
        <w:t xml:space="preserve">je místo, </w:t>
      </w:r>
      <w:r w:rsidRPr="00521E97">
        <w:t xml:space="preserve">které slouží k odkládání určených složek komunálního odpadu do shromažďovacích prostředků </w:t>
      </w:r>
      <w:r w:rsidRPr="00521E97">
        <w:rPr>
          <w:color w:val="000000"/>
        </w:rPr>
        <w:t>během provozní doby</w:t>
      </w:r>
      <w:r w:rsidR="00521E97" w:rsidRPr="00521E97">
        <w:rPr>
          <w:rStyle w:val="Znakapoznpodarou"/>
          <w:color w:val="000000"/>
          <w:vertAlign w:val="superscript"/>
        </w:rPr>
        <w:t xml:space="preserve"> </w:t>
      </w:r>
      <w:r w:rsidR="00521E97" w:rsidRPr="00521E97">
        <w:t>zveřejněné na webových stránkách obce a na vstupu do sběrného dvora</w:t>
      </w:r>
      <w:r w:rsidRPr="00521E97">
        <w:t xml:space="preserve">. </w:t>
      </w:r>
      <w:r w:rsidR="00E23C20" w:rsidRPr="00521E97">
        <w:t xml:space="preserve">Nachází se </w:t>
      </w:r>
      <w:r w:rsidR="00521E97" w:rsidRPr="00521E97">
        <w:t>za č. p. 6 v místní části Krabčice.</w:t>
      </w:r>
      <w:r w:rsidR="00E23C20" w:rsidRPr="00521E97">
        <w:t xml:space="preserve"> </w:t>
      </w:r>
    </w:p>
    <w:p w14:paraId="160FA124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0A59BB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1C52EFA8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34C0BA6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0BBC800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EF485E3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7CED8FC6" w14:textId="7C8549F6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40B1A7C0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0E7D070A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6D83D063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4DE6A49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13A06A55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0C1C037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9BCC13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94E5465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5D087D9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9C7982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923BDE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B39C65A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27B2657" w14:textId="77777777" w:rsidR="00792C01" w:rsidRPr="00521E97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521E97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521E97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21E97">
        <w:rPr>
          <w:rFonts w:ascii="Times New Roman" w:eastAsia="MS Mincho" w:hAnsi="Times New Roman"/>
          <w:bCs/>
          <w:sz w:val="24"/>
          <w:szCs w:val="24"/>
        </w:rPr>
        <w:t>:</w:t>
      </w:r>
    </w:p>
    <w:p w14:paraId="197AA190" w14:textId="77777777" w:rsidR="00A010E4" w:rsidRPr="00521E97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521E9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1094CF82" w14:textId="1679651C" w:rsidR="00A010E4" w:rsidRPr="00521E97" w:rsidRDefault="00A010E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21E97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521E97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521E97">
        <w:rPr>
          <w:rFonts w:ascii="Times New Roman" w:hAnsi="Times New Roman"/>
          <w:sz w:val="24"/>
          <w:szCs w:val="24"/>
        </w:rPr>
        <w:t xml:space="preserve">, </w:t>
      </w:r>
    </w:p>
    <w:p w14:paraId="37E95890" w14:textId="2F2FC4A5" w:rsidR="00A010E4" w:rsidRPr="00521E97" w:rsidRDefault="00521E97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1E97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521E97">
        <w:rPr>
          <w:rFonts w:ascii="Times New Roman" w:eastAsia="MS Mincho" w:hAnsi="Times New Roman"/>
          <w:bCs/>
          <w:sz w:val="24"/>
          <w:szCs w:val="24"/>
        </w:rPr>
        <w:t>;</w:t>
      </w:r>
    </w:p>
    <w:p w14:paraId="7405DBA1" w14:textId="77777777" w:rsidR="00A010E4" w:rsidRPr="00521E97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1E97">
        <w:rPr>
          <w:rFonts w:ascii="Times New Roman" w:eastAsia="MS Mincho" w:hAnsi="Times New Roman"/>
          <w:b/>
          <w:bCs/>
          <w:sz w:val="24"/>
          <w:szCs w:val="24"/>
        </w:rPr>
        <w:t xml:space="preserve">sklo barevné </w:t>
      </w:r>
      <w:r w:rsidRPr="00521E97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FC7B610" w14:textId="77777777" w:rsidR="00A010E4" w:rsidRPr="00521E97" w:rsidRDefault="00A010E4" w:rsidP="00A010E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1E97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521E97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521E97">
        <w:rPr>
          <w:rFonts w:ascii="Times New Roman" w:hAnsi="Times New Roman"/>
          <w:sz w:val="24"/>
          <w:szCs w:val="24"/>
        </w:rPr>
        <w:t xml:space="preserve">, </w:t>
      </w:r>
    </w:p>
    <w:p w14:paraId="4BA03FFB" w14:textId="0FCAE694" w:rsidR="00A010E4" w:rsidRPr="00521E97" w:rsidRDefault="00521E97" w:rsidP="00A010E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1E97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521E97">
        <w:rPr>
          <w:rFonts w:ascii="Times New Roman" w:eastAsia="MS Mincho" w:hAnsi="Times New Roman"/>
          <w:bCs/>
          <w:sz w:val="24"/>
          <w:szCs w:val="24"/>
        </w:rPr>
        <w:t>;</w:t>
      </w:r>
    </w:p>
    <w:p w14:paraId="5DC3548D" w14:textId="06326D42" w:rsidR="00A010E4" w:rsidRPr="00521E97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1E97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="00A010E4" w:rsidRPr="00521E97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98F934B" w14:textId="77777777" w:rsidR="00A010E4" w:rsidRPr="006557EF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557EF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6557EF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6557EF">
        <w:rPr>
          <w:rFonts w:ascii="Times New Roman" w:hAnsi="Times New Roman"/>
          <w:sz w:val="24"/>
          <w:szCs w:val="24"/>
        </w:rPr>
        <w:t xml:space="preserve">, </w:t>
      </w:r>
    </w:p>
    <w:p w14:paraId="04127792" w14:textId="7191E031" w:rsidR="00A010E4" w:rsidRPr="006557EF" w:rsidRDefault="00521E97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6557EF">
        <w:rPr>
          <w:rFonts w:ascii="Times New Roman" w:eastAsia="MS Mincho" w:hAnsi="Times New Roman"/>
          <w:bCs/>
          <w:sz w:val="24"/>
          <w:szCs w:val="24"/>
        </w:rPr>
        <w:t>;</w:t>
      </w:r>
    </w:p>
    <w:p w14:paraId="323DA064" w14:textId="73FD0ACF" w:rsidR="00A010E4" w:rsidRPr="006557EF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557EF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557E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21E97" w:rsidRPr="006557EF">
        <w:rPr>
          <w:rFonts w:ascii="Times New Roman" w:eastAsia="MS Mincho" w:hAnsi="Times New Roman"/>
          <w:bCs/>
          <w:sz w:val="24"/>
          <w:szCs w:val="24"/>
          <w:lang w:val="cs-CZ"/>
        </w:rPr>
        <w:t>do velkoobjemového kontejneru umístěného ve sběrném dvoře</w:t>
      </w:r>
      <w:r w:rsidRPr="006557EF">
        <w:rPr>
          <w:rFonts w:ascii="Times New Roman" w:hAnsi="Times New Roman"/>
          <w:sz w:val="24"/>
          <w:szCs w:val="24"/>
          <w:lang w:val="cs-CZ"/>
        </w:rPr>
        <w:t>;</w:t>
      </w:r>
    </w:p>
    <w:p w14:paraId="013EE78F" w14:textId="35EC6EE3" w:rsidR="00A010E4" w:rsidRPr="006557EF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557EF">
        <w:rPr>
          <w:rFonts w:ascii="Times New Roman" w:hAnsi="Times New Roman"/>
          <w:b/>
          <w:sz w:val="24"/>
          <w:szCs w:val="24"/>
        </w:rPr>
        <w:t>textil</w:t>
      </w:r>
      <w:r w:rsidRPr="006557EF">
        <w:rPr>
          <w:rFonts w:ascii="Times New Roman" w:hAnsi="Times New Roman"/>
          <w:sz w:val="24"/>
          <w:szCs w:val="24"/>
        </w:rPr>
        <w:t xml:space="preserve"> –</w:t>
      </w: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557EF" w:rsidRPr="006557EF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6557EF">
        <w:rPr>
          <w:rFonts w:ascii="Times New Roman" w:eastAsia="MS Mincho" w:hAnsi="Times New Roman"/>
          <w:bCs/>
          <w:sz w:val="24"/>
          <w:szCs w:val="24"/>
        </w:rPr>
        <w:t>;</w:t>
      </w:r>
    </w:p>
    <w:p w14:paraId="65461A82" w14:textId="478C07AD" w:rsidR="00A010E4" w:rsidRPr="006557EF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557EF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6557E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6557E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6557E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521E97" w:rsidRPr="006557EF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hnědé barvy umístěných na stanovištích zvláštních sběrných nádob</w:t>
      </w:r>
      <w:r w:rsidR="00A010E4" w:rsidRPr="006557EF">
        <w:rPr>
          <w:rFonts w:ascii="Times New Roman" w:hAnsi="Times New Roman"/>
          <w:sz w:val="24"/>
          <w:szCs w:val="24"/>
          <w:lang w:val="cs-CZ"/>
        </w:rPr>
        <w:t>;</w:t>
      </w:r>
    </w:p>
    <w:p w14:paraId="4D73EAF5" w14:textId="77777777" w:rsidR="00A010E4" w:rsidRPr="006557EF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557E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6557EF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6557E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E23C20" w:rsidRPr="006557EF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7309965D" w14:textId="5ED82A27" w:rsidR="00A010E4" w:rsidRPr="00AF372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F372E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AF372E">
        <w:rPr>
          <w:rFonts w:ascii="Times New Roman" w:hAnsi="Times New Roman"/>
          <w:sz w:val="24"/>
          <w:szCs w:val="24"/>
        </w:rPr>
        <w:t xml:space="preserve">– </w:t>
      </w:r>
      <w:r w:rsidRPr="00AF372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557EF" w:rsidRPr="00AF372E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53237338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12080D47" w14:textId="21334B7F" w:rsidR="00A010E4" w:rsidRPr="006557EF" w:rsidRDefault="00A010E4" w:rsidP="00A010E4">
      <w:pPr>
        <w:pStyle w:val="Prosttext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6557EF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6557EF">
        <w:rPr>
          <w:rFonts w:ascii="Times New Roman" w:hAnsi="Times New Roman"/>
          <w:sz w:val="24"/>
          <w:szCs w:val="24"/>
        </w:rPr>
        <w:t>;</w:t>
      </w:r>
      <w:r w:rsidRPr="006557EF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6557EF" w:rsidRPr="006557EF">
        <w:rPr>
          <w:rFonts w:ascii="Times New Roman" w:hAnsi="Times New Roman"/>
          <w:sz w:val="24"/>
          <w:szCs w:val="24"/>
          <w:lang w:val="cs-CZ"/>
        </w:rPr>
        <w:t>Krabčice</w:t>
      </w:r>
      <w:r w:rsidRPr="006557EF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59F21FC7" w14:textId="77777777" w:rsidR="00A010E4" w:rsidRPr="006557EF" w:rsidRDefault="00A010E4" w:rsidP="00A010E4">
      <w:pPr>
        <w:pStyle w:val="Prosttext1"/>
        <w:numPr>
          <w:ilvl w:val="0"/>
          <w:numId w:val="18"/>
        </w:numPr>
        <w:ind w:left="1066" w:hanging="357"/>
        <w:rPr>
          <w:rFonts w:ascii="Times New Roman" w:hAnsi="Times New Roman"/>
          <w:sz w:val="24"/>
          <w:szCs w:val="24"/>
          <w:lang w:val="cs-CZ"/>
        </w:rPr>
      </w:pPr>
      <w:r w:rsidRPr="006557EF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38B9FDF8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250E36B" w14:textId="6126BE41" w:rsidR="00A010E4" w:rsidRPr="006557EF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557EF">
        <w:rPr>
          <w:rFonts w:ascii="Times New Roman" w:hAnsi="Times New Roman"/>
          <w:sz w:val="24"/>
          <w:szCs w:val="24"/>
        </w:rPr>
        <w:t xml:space="preserve">do typizovaných sběrných nádob </w:t>
      </w:r>
      <w:r w:rsidR="006557EF" w:rsidRPr="006557EF">
        <w:rPr>
          <w:rFonts w:ascii="Times New Roman" w:hAnsi="Times New Roman"/>
          <w:sz w:val="24"/>
          <w:szCs w:val="24"/>
        </w:rPr>
        <w:t>(popelnice)</w:t>
      </w:r>
      <w:r w:rsidR="006557EF" w:rsidRPr="006557EF">
        <w:rPr>
          <w:rFonts w:ascii="Times New Roman" w:hAnsi="Times New Roman"/>
          <w:sz w:val="24"/>
          <w:szCs w:val="24"/>
          <w:lang w:val="cs-CZ"/>
        </w:rPr>
        <w:t xml:space="preserve"> příslušných k jednotlivým nemovitostem</w:t>
      </w: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2AD7F69" w14:textId="1CEDDAC7" w:rsidR="00A010E4" w:rsidRPr="006557EF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6557EF">
        <w:rPr>
          <w:rFonts w:ascii="Times New Roman" w:hAnsi="Times New Roman"/>
          <w:sz w:val="24"/>
          <w:szCs w:val="24"/>
          <w:lang w:val="cs-CZ"/>
        </w:rPr>
        <w:lastRenderedPageBreak/>
        <w:t>nepostačuje-li kapacita nádoby</w:t>
      </w:r>
      <w:r w:rsidR="006557EF" w:rsidRPr="006557EF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6557EF">
        <w:rPr>
          <w:rFonts w:ascii="Times New Roman" w:hAnsi="Times New Roman"/>
          <w:sz w:val="24"/>
          <w:szCs w:val="24"/>
          <w:lang w:val="cs-CZ"/>
        </w:rPr>
        <w:t xml:space="preserve">lze odpad odkládat do zvláštní sběrné nádoby </w:t>
      </w: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2F6E60" w:rsidRPr="006557EF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04FDCA85" w14:textId="77777777" w:rsidR="00A010E4" w:rsidRPr="006557EF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557EF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6557EF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6557EF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6557E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74F0F09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F008105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16271D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8B6E4F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B7B45C7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330BFE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03EEE3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946748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EF12BC3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528C7C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88587BE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D1CB9B7" w14:textId="1A0BC0F9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21E97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20D970B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4E685A9C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468F5CE" w14:textId="205D0543" w:rsidR="00066C61" w:rsidRPr="00AF372E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F372E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složky komunálního odpadu uvedené v čl. 3 </w:t>
      </w:r>
      <w:r w:rsidR="006557EF" w:rsidRPr="00AF372E">
        <w:rPr>
          <w:rFonts w:ascii="Times New Roman" w:eastAsia="MS Mincho" w:hAnsi="Times New Roman"/>
          <w:bCs/>
          <w:sz w:val="24"/>
          <w:lang w:val="cs-CZ"/>
        </w:rPr>
        <w:t xml:space="preserve">písm. a), b) a c) </w:t>
      </w:r>
      <w:r w:rsidRPr="00AF372E">
        <w:rPr>
          <w:rFonts w:ascii="Times New Roman" w:eastAsia="MS Mincho" w:hAnsi="Times New Roman"/>
          <w:bCs/>
          <w:sz w:val="24"/>
          <w:lang w:val="cs-CZ"/>
        </w:rPr>
        <w:t xml:space="preserve">této vyhlášky </w:t>
      </w:r>
      <w:r w:rsidR="00AF372E" w:rsidRPr="00AF372E">
        <w:rPr>
          <w:rFonts w:ascii="Times New Roman" w:eastAsia="MS Mincho" w:hAnsi="Times New Roman"/>
          <w:bCs/>
          <w:sz w:val="24"/>
          <w:lang w:val="cs-CZ"/>
        </w:rPr>
        <w:t>na místa uvedená v čl. 4 písm. a), b) a c)</w:t>
      </w:r>
      <w:r w:rsidRPr="00AF372E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19AA9F3A" w14:textId="14F49630" w:rsidR="00066C61" w:rsidRPr="00AF372E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F372E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</w:t>
      </w:r>
      <w:r w:rsidR="006557EF" w:rsidRPr="00AF372E">
        <w:rPr>
          <w:rFonts w:ascii="Times New Roman" w:eastAsia="MS Mincho" w:hAnsi="Times New Roman"/>
          <w:bCs/>
          <w:sz w:val="24"/>
          <w:lang w:val="cs-CZ"/>
        </w:rPr>
        <w:t xml:space="preserve"> podle platného ceníku zveřejněného na webových stránkách obce</w:t>
      </w:r>
      <w:r w:rsidRPr="00AF372E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41AB412C" w14:textId="366FCB05" w:rsidR="00066C61" w:rsidRPr="006557EF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F372E">
        <w:rPr>
          <w:rFonts w:ascii="Times New Roman" w:eastAsia="MS Mincho" w:hAnsi="Times New Roman"/>
          <w:bCs/>
          <w:sz w:val="24"/>
          <w:lang w:val="cs-CZ"/>
        </w:rPr>
        <w:t>Úhrada se vybírá</w:t>
      </w:r>
      <w:r w:rsidR="006557EF" w:rsidRPr="00AF372E">
        <w:rPr>
          <w:rFonts w:ascii="Times New Roman" w:eastAsia="MS Mincho" w:hAnsi="Times New Roman"/>
          <w:bCs/>
          <w:sz w:val="24"/>
          <w:lang w:val="cs-CZ"/>
        </w:rPr>
        <w:t xml:space="preserve"> jednorázově</w:t>
      </w:r>
      <w:r w:rsidRPr="00AF372E">
        <w:rPr>
          <w:rFonts w:ascii="Times New Roman" w:eastAsia="MS Mincho" w:hAnsi="Times New Roman"/>
          <w:bCs/>
          <w:sz w:val="24"/>
          <w:lang w:val="cs-CZ"/>
        </w:rPr>
        <w:t xml:space="preserve"> v hotovosti nebo</w:t>
      </w:r>
      <w:r w:rsidRPr="006557EF">
        <w:rPr>
          <w:rFonts w:ascii="Times New Roman" w:eastAsia="MS Mincho" w:hAnsi="Times New Roman"/>
          <w:bCs/>
          <w:sz w:val="24"/>
          <w:lang w:val="cs-CZ"/>
        </w:rPr>
        <w:t xml:space="preserve"> převodem na účet</w:t>
      </w:r>
      <w:r w:rsidR="006557EF" w:rsidRPr="006557EF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071FA3AC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3D6A233" w14:textId="4B795A75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21E9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C195884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3659F9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CA72875" w14:textId="5E67D2EA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1E97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521E9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21E97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</w:t>
      </w:r>
      <w:r w:rsidR="00521E97" w:rsidRPr="00521E97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521E9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baterie a akumulátory</w:t>
      </w:r>
      <w:r w:rsidR="00521E97" w:rsidRPr="00521E9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 pneumatiky</w:t>
      </w:r>
      <w:r w:rsidRPr="00521E9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521E97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Pr="00521E97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7F27323" w14:textId="1101F9AA" w:rsidR="007E7E23" w:rsidRPr="00521E97" w:rsidRDefault="007E7E23" w:rsidP="00521E97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58C9EB3" w14:textId="77777777" w:rsidR="00AF372E" w:rsidRDefault="00AF372E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5B37E399" w14:textId="2B9F9E6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521E9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A23554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88B3F77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10E7452" w14:textId="52BC900D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F654AE">
        <w:rPr>
          <w:rFonts w:ascii="Times New Roman" w:eastAsia="MS Mincho" w:hAnsi="Times New Roman"/>
          <w:sz w:val="24"/>
          <w:szCs w:val="24"/>
          <w:lang w:val="cs-CZ"/>
        </w:rPr>
        <w:t>5/2011</w:t>
      </w:r>
      <w:r w:rsidR="00521E97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21E97" w:rsidRPr="00521E97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 stavebním odpadem na území obce Krabčice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21E97">
        <w:rPr>
          <w:rFonts w:ascii="Times New Roman" w:eastAsia="MS Mincho" w:hAnsi="Times New Roman"/>
          <w:sz w:val="24"/>
          <w:szCs w:val="24"/>
          <w:lang w:val="cs-CZ"/>
        </w:rPr>
        <w:t xml:space="preserve">22. 2. </w:t>
      </w:r>
      <w:r w:rsidR="00F654AE">
        <w:rPr>
          <w:rFonts w:ascii="Times New Roman" w:eastAsia="MS Mincho" w:hAnsi="Times New Roman"/>
          <w:sz w:val="24"/>
          <w:szCs w:val="24"/>
          <w:lang w:val="cs-CZ"/>
        </w:rPr>
        <w:t>2011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291618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E58506A" w14:textId="580396E3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21E97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3D11C57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DD0E6E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2371E1D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78AEB1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76ABAA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87D14A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974F34D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144DD5" w14:textId="77777777" w:rsidR="00521E97" w:rsidRPr="00840EAD" w:rsidRDefault="00521E97" w:rsidP="00521E97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21E97" w:rsidRPr="00636355" w14:paraId="5E6ECA6A" w14:textId="77777777" w:rsidTr="00EF46D0">
        <w:trPr>
          <w:jc w:val="center"/>
        </w:trPr>
        <w:tc>
          <w:tcPr>
            <w:tcW w:w="4536" w:type="dxa"/>
          </w:tcPr>
          <w:p w14:paraId="12FAD1B4" w14:textId="77777777" w:rsidR="00521E97" w:rsidRPr="00636355" w:rsidRDefault="00521E97" w:rsidP="00EF46D0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3B4B9A64" w14:textId="77777777" w:rsidR="00521E97" w:rsidRPr="00636355" w:rsidRDefault="00521E97" w:rsidP="00EF46D0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521E97" w:rsidRPr="00636355" w14:paraId="1920B002" w14:textId="77777777" w:rsidTr="00EF46D0">
        <w:trPr>
          <w:jc w:val="center"/>
        </w:trPr>
        <w:tc>
          <w:tcPr>
            <w:tcW w:w="4536" w:type="dxa"/>
          </w:tcPr>
          <w:p w14:paraId="5B582769" w14:textId="77777777" w:rsidR="00521E97" w:rsidRPr="00636355" w:rsidRDefault="00521E97" w:rsidP="00EF46D0">
            <w:pPr>
              <w:jc w:val="center"/>
            </w:pPr>
            <w:r>
              <w:t>Zdeněk Fengl v. r.</w:t>
            </w:r>
          </w:p>
          <w:p w14:paraId="5FECDE5B" w14:textId="77777777" w:rsidR="00521E97" w:rsidRPr="00636355" w:rsidRDefault="00521E97" w:rsidP="00EF46D0">
            <w:pPr>
              <w:jc w:val="center"/>
            </w:pPr>
            <w:r w:rsidRPr="00636355">
              <w:t>místostarosta</w:t>
            </w:r>
          </w:p>
        </w:tc>
        <w:tc>
          <w:tcPr>
            <w:tcW w:w="4499" w:type="dxa"/>
          </w:tcPr>
          <w:p w14:paraId="1D1B2287" w14:textId="77777777" w:rsidR="00521E97" w:rsidRPr="00636355" w:rsidRDefault="00521E97" w:rsidP="00EF46D0">
            <w:pPr>
              <w:jc w:val="center"/>
            </w:pPr>
            <w:r>
              <w:t>Jiří Šimáček v. r.</w:t>
            </w:r>
          </w:p>
          <w:p w14:paraId="350843E0" w14:textId="77777777" w:rsidR="00521E97" w:rsidRPr="00636355" w:rsidRDefault="00521E97" w:rsidP="00EF46D0">
            <w:pPr>
              <w:jc w:val="center"/>
            </w:pPr>
            <w:r w:rsidRPr="00636355">
              <w:t>starosta</w:t>
            </w:r>
          </w:p>
        </w:tc>
      </w:tr>
    </w:tbl>
    <w:p w14:paraId="41B5005E" w14:textId="6EA0A3A8" w:rsidR="002F6E60" w:rsidRPr="00521E97" w:rsidRDefault="002F6E60" w:rsidP="004B7865">
      <w:pPr>
        <w:rPr>
          <w:b/>
        </w:rPr>
      </w:pPr>
    </w:p>
    <w:p w14:paraId="57DBF2AF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56DC" w14:textId="77777777" w:rsidR="00642B2B" w:rsidRDefault="00642B2B" w:rsidP="00792C01">
      <w:r>
        <w:separator/>
      </w:r>
    </w:p>
  </w:endnote>
  <w:endnote w:type="continuationSeparator" w:id="0">
    <w:p w14:paraId="0178ED7B" w14:textId="77777777"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A09EE" w14:textId="77777777" w:rsidR="00642B2B" w:rsidRDefault="00642B2B" w:rsidP="00792C01">
      <w:r>
        <w:separator/>
      </w:r>
    </w:p>
  </w:footnote>
  <w:footnote w:type="continuationSeparator" w:id="0">
    <w:p w14:paraId="0138DAD8" w14:textId="77777777" w:rsidR="00642B2B" w:rsidRDefault="00642B2B" w:rsidP="00792C01">
      <w:r>
        <w:continuationSeparator/>
      </w:r>
    </w:p>
  </w:footnote>
  <w:footnote w:id="1">
    <w:p w14:paraId="03D7FF28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2C663AA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555213">
    <w:abstractNumId w:val="16"/>
  </w:num>
  <w:num w:numId="2" w16cid:durableId="1915815071">
    <w:abstractNumId w:val="17"/>
  </w:num>
  <w:num w:numId="3" w16cid:durableId="529613817">
    <w:abstractNumId w:val="19"/>
  </w:num>
  <w:num w:numId="4" w16cid:durableId="1833137787">
    <w:abstractNumId w:val="13"/>
  </w:num>
  <w:num w:numId="5" w16cid:durableId="1024288523">
    <w:abstractNumId w:val="12"/>
  </w:num>
  <w:num w:numId="6" w16cid:durableId="20788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060303">
    <w:abstractNumId w:val="8"/>
  </w:num>
  <w:num w:numId="8" w16cid:durableId="927349052">
    <w:abstractNumId w:val="10"/>
  </w:num>
  <w:num w:numId="9" w16cid:durableId="923413041">
    <w:abstractNumId w:val="4"/>
  </w:num>
  <w:num w:numId="10" w16cid:durableId="1749645557">
    <w:abstractNumId w:val="3"/>
  </w:num>
  <w:num w:numId="11" w16cid:durableId="1241061912">
    <w:abstractNumId w:val="0"/>
  </w:num>
  <w:num w:numId="12" w16cid:durableId="737363471">
    <w:abstractNumId w:val="1"/>
  </w:num>
  <w:num w:numId="13" w16cid:durableId="2072582436">
    <w:abstractNumId w:val="2"/>
  </w:num>
  <w:num w:numId="14" w16cid:durableId="462575343">
    <w:abstractNumId w:val="5"/>
  </w:num>
  <w:num w:numId="15" w16cid:durableId="147526914">
    <w:abstractNumId w:val="6"/>
  </w:num>
  <w:num w:numId="16" w16cid:durableId="622032409">
    <w:abstractNumId w:val="7"/>
  </w:num>
  <w:num w:numId="17" w16cid:durableId="1276642330">
    <w:abstractNumId w:val="20"/>
  </w:num>
  <w:num w:numId="18" w16cid:durableId="1905139182">
    <w:abstractNumId w:val="15"/>
  </w:num>
  <w:num w:numId="19" w16cid:durableId="1807553001">
    <w:abstractNumId w:val="18"/>
  </w:num>
  <w:num w:numId="20" w16cid:durableId="1927228707">
    <w:abstractNumId w:val="14"/>
  </w:num>
  <w:num w:numId="21" w16cid:durableId="1572498699">
    <w:abstractNumId w:val="21"/>
  </w:num>
  <w:num w:numId="22" w16cid:durableId="3539340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3607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B2241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21E97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57EF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4A86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AF372E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61127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654AE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4F79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5086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Krabčice</cp:lastModifiedBy>
  <cp:revision>2</cp:revision>
  <cp:lastPrinted>2024-12-16T10:31:00Z</cp:lastPrinted>
  <dcterms:created xsi:type="dcterms:W3CDTF">2024-12-16T10:31:00Z</dcterms:created>
  <dcterms:modified xsi:type="dcterms:W3CDTF">2024-12-16T10:31:00Z</dcterms:modified>
</cp:coreProperties>
</file>