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7C69" w14:textId="77777777" w:rsidR="00C40C33" w:rsidRPr="00764501" w:rsidRDefault="00000000">
      <w:pPr>
        <w:pStyle w:val="ParagraphBold"/>
        <w:jc w:val="center"/>
        <w:rPr>
          <w:rFonts w:ascii="Arial" w:hAnsi="Arial" w:cs="Arial"/>
        </w:rPr>
      </w:pPr>
      <w:r w:rsidRPr="00764501">
        <w:rPr>
          <w:rFonts w:ascii="Arial" w:hAnsi="Arial" w:cs="Arial"/>
        </w:rPr>
        <w:t>Obec Dražovice</w:t>
      </w:r>
    </w:p>
    <w:p w14:paraId="617E75A0" w14:textId="77777777" w:rsidR="00C40C33" w:rsidRPr="00764501" w:rsidRDefault="00000000">
      <w:pPr>
        <w:pStyle w:val="ParagraphBold"/>
        <w:jc w:val="center"/>
        <w:rPr>
          <w:rFonts w:ascii="Arial" w:hAnsi="Arial" w:cs="Arial"/>
        </w:rPr>
      </w:pPr>
      <w:r w:rsidRPr="00764501">
        <w:rPr>
          <w:rFonts w:ascii="Arial" w:hAnsi="Arial" w:cs="Arial"/>
        </w:rPr>
        <w:t>Rada obce Dražovice</w:t>
      </w:r>
    </w:p>
    <w:p w14:paraId="4B735EC7" w14:textId="77777777" w:rsidR="00C40C33" w:rsidRPr="00764501" w:rsidRDefault="00000000">
      <w:pPr>
        <w:pStyle w:val="ParagraphBold"/>
        <w:jc w:val="center"/>
        <w:rPr>
          <w:rFonts w:ascii="Arial" w:hAnsi="Arial" w:cs="Arial"/>
        </w:rPr>
      </w:pPr>
      <w:r w:rsidRPr="00764501">
        <w:rPr>
          <w:rFonts w:ascii="Arial" w:hAnsi="Arial" w:cs="Arial"/>
        </w:rPr>
        <w:t>Nařízení obce Dražovice, kterým se zakazují některé formy prodeje zboží a poskytování služeb v energetických odvětvích</w:t>
      </w:r>
    </w:p>
    <w:p w14:paraId="2407E876" w14:textId="4F3FCFAF" w:rsidR="00C40C33" w:rsidRPr="00764501" w:rsidRDefault="00000000">
      <w:pPr>
        <w:pStyle w:val="ParagraphUnnumbered"/>
        <w:spacing w:before="200" w:line="240" w:lineRule="auto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Rada obce Dražovic se na své schůzi dne 4.</w:t>
      </w:r>
      <w:r w:rsidR="00764501" w:rsidRPr="00764501">
        <w:rPr>
          <w:rFonts w:ascii="Arial" w:hAnsi="Arial" w:cs="Arial"/>
          <w:sz w:val="22"/>
        </w:rPr>
        <w:t xml:space="preserve"> </w:t>
      </w:r>
      <w:r w:rsidRPr="00764501">
        <w:rPr>
          <w:rFonts w:ascii="Arial" w:hAnsi="Arial" w:cs="Arial"/>
          <w:sz w:val="22"/>
        </w:rPr>
        <w:t>3.</w:t>
      </w:r>
      <w:r w:rsidR="00764501" w:rsidRPr="00764501">
        <w:rPr>
          <w:rFonts w:ascii="Arial" w:hAnsi="Arial" w:cs="Arial"/>
          <w:sz w:val="22"/>
        </w:rPr>
        <w:t xml:space="preserve"> </w:t>
      </w:r>
      <w:r w:rsidRPr="00764501">
        <w:rPr>
          <w:rFonts w:ascii="Arial" w:hAnsi="Arial" w:cs="Arial"/>
          <w:sz w:val="22"/>
        </w:rPr>
        <w:t>2026 usnesením č. </w:t>
      </w:r>
      <w:r w:rsidR="00764501" w:rsidRPr="00764501">
        <w:rPr>
          <w:rFonts w:ascii="Arial" w:hAnsi="Arial" w:cs="Arial"/>
          <w:sz w:val="22"/>
        </w:rPr>
        <w:t>4</w:t>
      </w:r>
      <w:r w:rsidRPr="00764501">
        <w:rPr>
          <w:rFonts w:ascii="Arial" w:hAnsi="Arial" w:cs="Arial"/>
          <w:sz w:val="22"/>
        </w:rPr>
        <w:t>/26/R72 usnesla vydat na základě ustanovení § 11p) zákona č. 458/2000 Sb., o podmínkách podnikání a o výkonu státní správy v energetických odvětvích a o změně některých zákonů (energetický zákon), ve znění pozdějších předpisů, a v souladu s ustanovením § 11 odst. 1 a § 102 odst. 2 písm. d) zákona č. 128/2000 Sb., o obcích (obecní zřízení), ve znění pozdějších předpisů, toto nařízení:</w:t>
      </w:r>
    </w:p>
    <w:p w14:paraId="5E6DCD7C" w14:textId="77777777" w:rsidR="00C40C33" w:rsidRPr="00764501" w:rsidRDefault="00000000">
      <w:pPr>
        <w:pStyle w:val="HeaderNumbered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Čl. 1</w:t>
      </w:r>
    </w:p>
    <w:p w14:paraId="3570E6FD" w14:textId="77777777" w:rsidR="00C40C33" w:rsidRPr="00764501" w:rsidRDefault="00000000">
      <w:pPr>
        <w:pStyle w:val="HeaderName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Úvodní ustanovení</w:t>
      </w:r>
    </w:p>
    <w:p w14:paraId="475A42B0" w14:textId="77777777" w:rsidR="00C40C33" w:rsidRPr="00764501" w:rsidRDefault="00000000">
      <w:pPr>
        <w:pStyle w:val="ParagraphUnnumbered"/>
        <w:numPr>
          <w:ilvl w:val="0"/>
          <w:numId w:val="13"/>
        </w:numPr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Předmětem tohoto nařízení je stanovit, které druhy prodeje zboží a poskytování služeb prováděné mimo obchodní prostory při výkonu licencované činnosti držitelem licence nebo při výkonu zprostředkovatelské činnosti v energetických odvětvích dle energetického zákona, jsou na celém území obce Dražovice zakázány.</w:t>
      </w:r>
    </w:p>
    <w:p w14:paraId="6CBD3E6A" w14:textId="77777777" w:rsidR="00C40C33" w:rsidRPr="00764501" w:rsidRDefault="00000000">
      <w:pPr>
        <w:pStyle w:val="HeaderNumbered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Čl. 2</w:t>
      </w:r>
    </w:p>
    <w:p w14:paraId="3310589A" w14:textId="77777777" w:rsidR="00C40C33" w:rsidRPr="00764501" w:rsidRDefault="00000000">
      <w:pPr>
        <w:pStyle w:val="HeaderName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Vymezení pojmů</w:t>
      </w:r>
    </w:p>
    <w:p w14:paraId="1523DB99" w14:textId="77777777" w:rsidR="00C40C33" w:rsidRPr="00764501" w:rsidRDefault="00000000">
      <w:pPr>
        <w:pStyle w:val="ParagraphUnnumbered"/>
        <w:numPr>
          <w:ilvl w:val="0"/>
          <w:numId w:val="16"/>
        </w:numPr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Prodejem se pro účely tohoto nařízení rozumí nabídka, prodej zboží a poskytování služeb prováděné mimo obchodní prostory při výkonu licencované činnosti držitelem licence nebo při výkonu zprostředkovatelské činnosti v energetických odvětvích dle energetického zákona.</w:t>
      </w:r>
    </w:p>
    <w:p w14:paraId="1BAC3348" w14:textId="77777777" w:rsidR="00C40C33" w:rsidRPr="00764501" w:rsidRDefault="00000000">
      <w:pPr>
        <w:pStyle w:val="ParagraphUnnumbered"/>
        <w:numPr>
          <w:ilvl w:val="0"/>
          <w:numId w:val="16"/>
        </w:numPr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Zákazníkem se pro účely tohoto nařízení rozumí každá osoba, které je nabízeno či prodáváno zboží, nebo jí jsou poskytovány služby prodejcem.</w:t>
      </w:r>
    </w:p>
    <w:p w14:paraId="38381B90" w14:textId="77777777" w:rsidR="00C40C33" w:rsidRPr="00764501" w:rsidRDefault="00000000">
      <w:pPr>
        <w:pStyle w:val="ParagraphUnnumbered"/>
        <w:numPr>
          <w:ilvl w:val="0"/>
          <w:numId w:val="16"/>
        </w:numPr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Prodejcem se pro účely tohoto nařízení rozumí každá osoba, která realizuje prodej zákazníkovi.</w:t>
      </w:r>
    </w:p>
    <w:p w14:paraId="5B8624F3" w14:textId="77777777" w:rsidR="00C40C33" w:rsidRPr="00764501" w:rsidRDefault="00000000">
      <w:pPr>
        <w:pStyle w:val="ParagraphUnnumbered"/>
        <w:numPr>
          <w:ilvl w:val="0"/>
          <w:numId w:val="16"/>
        </w:numPr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Podomním prodejem se pro účely tohoto nařízení rozumí prodej provozovaný způsobem, při němž je zákazník bez předchozí objednávky vyhledáván prodejcem, a to zejména obcházením jednotlivých domů, bytů apod.</w:t>
      </w:r>
    </w:p>
    <w:p w14:paraId="44445C9D" w14:textId="77777777" w:rsidR="00C40C33" w:rsidRPr="00764501" w:rsidRDefault="00000000">
      <w:pPr>
        <w:pStyle w:val="ParagraphUnnumbered"/>
        <w:numPr>
          <w:ilvl w:val="0"/>
          <w:numId w:val="16"/>
        </w:numPr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Pochůzkovým prodejem se pro účely tohoto nařízení rozumí prodej provozovaný takovým způsobem, při němž je zákazník bez předchozí objednávky vyhledáván prodejcem z okruhu osob na veřejně přístupných místech.</w:t>
      </w:r>
    </w:p>
    <w:p w14:paraId="0DA1C0D0" w14:textId="77777777" w:rsidR="00C40C33" w:rsidRPr="00764501" w:rsidRDefault="00000000">
      <w:pPr>
        <w:pStyle w:val="ParagraphUnnumbered"/>
        <w:numPr>
          <w:ilvl w:val="0"/>
          <w:numId w:val="16"/>
        </w:numPr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Veřejně přístupnými místy se pro účely tohoto nařízení rozumí zejména náměstí, parky, prostory autobusových zastávek, chodníky a jiná veřejná prostranství.</w:t>
      </w:r>
    </w:p>
    <w:p w14:paraId="116EB3DF" w14:textId="77777777" w:rsidR="00C40C33" w:rsidRPr="00764501" w:rsidRDefault="00000000">
      <w:pPr>
        <w:pStyle w:val="HeaderNumbered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Čl. 3</w:t>
      </w:r>
    </w:p>
    <w:p w14:paraId="5EF7305A" w14:textId="77777777" w:rsidR="00C40C33" w:rsidRPr="00764501" w:rsidRDefault="00000000">
      <w:pPr>
        <w:pStyle w:val="HeaderName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Zakázané druhy prodeje zboží a poskytování služeb</w:t>
      </w:r>
    </w:p>
    <w:p w14:paraId="4C06CB54" w14:textId="77777777" w:rsidR="00C40C33" w:rsidRPr="00764501" w:rsidRDefault="00000000">
      <w:pPr>
        <w:pStyle w:val="ParagraphUnnumbered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Podomní a pochůzkový prodej jsou při výkonu licencované činnosti držitelem licence nebo při výkonu zprostředkovatelské činnosti v energetických odvětvích dle energetického zákona na celém území obce Dražovice zakázány.</w:t>
      </w:r>
    </w:p>
    <w:p w14:paraId="3BB33F2A" w14:textId="77777777" w:rsidR="00C40C33" w:rsidRPr="00764501" w:rsidRDefault="00000000">
      <w:pPr>
        <w:pStyle w:val="HeaderNumbered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lastRenderedPageBreak/>
        <w:t>Čl. 4</w:t>
      </w:r>
    </w:p>
    <w:p w14:paraId="668B0C71" w14:textId="77777777" w:rsidR="00C40C33" w:rsidRPr="00764501" w:rsidRDefault="00000000">
      <w:pPr>
        <w:pStyle w:val="HeaderName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Účinnost</w:t>
      </w:r>
    </w:p>
    <w:p w14:paraId="7F693140" w14:textId="77777777" w:rsidR="00C40C33" w:rsidRPr="00764501" w:rsidRDefault="00000000">
      <w:pPr>
        <w:pStyle w:val="ParagraphUnnumbered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Toto nařízení nabývá účinnosti počátkem patnáctého dne následujícího po dni jeho vyhlášení.</w:t>
      </w:r>
    </w:p>
    <w:p w14:paraId="18736746" w14:textId="77777777" w:rsidR="00764501" w:rsidRPr="00764501" w:rsidRDefault="00764501">
      <w:pPr>
        <w:pStyle w:val="ParagraphUnnumbered"/>
        <w:rPr>
          <w:rFonts w:ascii="Arial" w:hAnsi="Arial" w:cs="Arial"/>
          <w:sz w:val="22"/>
        </w:rPr>
      </w:pPr>
    </w:p>
    <w:p w14:paraId="23B8F591" w14:textId="77777777" w:rsidR="00764501" w:rsidRPr="00764501" w:rsidRDefault="00764501">
      <w:pPr>
        <w:pStyle w:val="ParagraphUnnumbered"/>
        <w:rPr>
          <w:rFonts w:ascii="Arial" w:hAnsi="Arial" w:cs="Arial"/>
          <w:sz w:val="22"/>
        </w:rPr>
      </w:pPr>
    </w:p>
    <w:p w14:paraId="01935B2A" w14:textId="77777777" w:rsidR="00C40C33" w:rsidRPr="00764501" w:rsidRDefault="00000000">
      <w:pPr>
        <w:pStyle w:val="ParagraphUnnumbered"/>
        <w:spacing w:before="800" w:line="240" w:lineRule="auto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___________________</w:t>
      </w:r>
    </w:p>
    <w:p w14:paraId="0D1D17ED" w14:textId="77777777" w:rsidR="00C40C33" w:rsidRPr="00764501" w:rsidRDefault="00000000">
      <w:pPr>
        <w:pStyle w:val="ParagraphUnnumbered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Miloslava Svobodová</w:t>
      </w:r>
    </w:p>
    <w:p w14:paraId="302BA562" w14:textId="70ECC4CD" w:rsidR="00C40C33" w:rsidRPr="00764501" w:rsidRDefault="00764501">
      <w:pPr>
        <w:pStyle w:val="ParagraphUnnumbered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S</w:t>
      </w:r>
      <w:r w:rsidR="00000000" w:rsidRPr="00764501">
        <w:rPr>
          <w:rFonts w:ascii="Arial" w:hAnsi="Arial" w:cs="Arial"/>
          <w:sz w:val="22"/>
        </w:rPr>
        <w:t>tarostka</w:t>
      </w:r>
    </w:p>
    <w:p w14:paraId="782FCF42" w14:textId="77777777" w:rsidR="00764501" w:rsidRPr="00764501" w:rsidRDefault="00764501">
      <w:pPr>
        <w:pStyle w:val="ParagraphUnnumbered"/>
        <w:rPr>
          <w:rFonts w:ascii="Arial" w:hAnsi="Arial" w:cs="Arial"/>
          <w:sz w:val="22"/>
        </w:rPr>
      </w:pPr>
    </w:p>
    <w:p w14:paraId="2640C538" w14:textId="77777777" w:rsidR="00764501" w:rsidRPr="00764501" w:rsidRDefault="00764501">
      <w:pPr>
        <w:pStyle w:val="ParagraphUnnumbered"/>
        <w:rPr>
          <w:rFonts w:ascii="Arial" w:hAnsi="Arial" w:cs="Arial"/>
          <w:sz w:val="22"/>
        </w:rPr>
      </w:pPr>
    </w:p>
    <w:p w14:paraId="15746E1E" w14:textId="77777777" w:rsidR="00C40C33" w:rsidRPr="00764501" w:rsidRDefault="00000000">
      <w:pPr>
        <w:pStyle w:val="ParagraphUnnumbered"/>
        <w:spacing w:before="800" w:line="240" w:lineRule="auto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___________________</w:t>
      </w:r>
    </w:p>
    <w:p w14:paraId="2EB13800" w14:textId="77777777" w:rsidR="00C40C33" w:rsidRPr="00764501" w:rsidRDefault="00000000">
      <w:pPr>
        <w:pStyle w:val="ParagraphUnnumbered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Ing. František Kunc</w:t>
      </w:r>
    </w:p>
    <w:p w14:paraId="5FBE1195" w14:textId="77777777" w:rsidR="00C40C33" w:rsidRPr="00764501" w:rsidRDefault="00000000">
      <w:pPr>
        <w:pStyle w:val="ParagraphUnnumbered"/>
        <w:rPr>
          <w:rFonts w:ascii="Arial" w:hAnsi="Arial" w:cs="Arial"/>
          <w:sz w:val="22"/>
        </w:rPr>
      </w:pPr>
      <w:r w:rsidRPr="00764501">
        <w:rPr>
          <w:rFonts w:ascii="Arial" w:hAnsi="Arial" w:cs="Arial"/>
          <w:sz w:val="22"/>
        </w:rPr>
        <w:t>místostarosta</w:t>
      </w:r>
    </w:p>
    <w:sectPr w:rsidR="00C40C33" w:rsidRPr="00764501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CF9F" w14:textId="77777777" w:rsidR="00DA5B5F" w:rsidRDefault="00DA5B5F" w:rsidP="006E0FDA">
      <w:pPr>
        <w:spacing w:after="0" w:line="240" w:lineRule="auto"/>
      </w:pPr>
      <w:r>
        <w:separator/>
      </w:r>
    </w:p>
  </w:endnote>
  <w:endnote w:type="continuationSeparator" w:id="0">
    <w:p w14:paraId="2C406296" w14:textId="77777777" w:rsidR="00DA5B5F" w:rsidRDefault="00DA5B5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0B07" w14:textId="77777777" w:rsidR="00DA5B5F" w:rsidRDefault="00DA5B5F" w:rsidP="006E0FDA">
      <w:pPr>
        <w:spacing w:after="0" w:line="240" w:lineRule="auto"/>
      </w:pPr>
      <w:r>
        <w:separator/>
      </w:r>
    </w:p>
  </w:footnote>
  <w:footnote w:type="continuationSeparator" w:id="0">
    <w:p w14:paraId="070E7F69" w14:textId="77777777" w:rsidR="00DA5B5F" w:rsidRDefault="00DA5B5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44C"/>
    <w:multiLevelType w:val="hybridMultilevel"/>
    <w:tmpl w:val="B9F20812"/>
    <w:lvl w:ilvl="0" w:tplc="F1F61C90">
      <w:start w:val="1"/>
      <w:numFmt w:val="lowerRoman"/>
      <w:lvlText w:val="%1)"/>
      <w:lvlJc w:val="left"/>
      <w:pPr>
        <w:ind w:left="1080" w:hanging="360"/>
      </w:pPr>
    </w:lvl>
    <w:lvl w:ilvl="1" w:tplc="3F643322">
      <w:start w:val="1"/>
      <w:numFmt w:val="lowerRoman"/>
      <w:lvlText w:val="%2."/>
      <w:lvlJc w:val="left"/>
      <w:pPr>
        <w:ind w:left="1440" w:hanging="360"/>
      </w:pPr>
    </w:lvl>
    <w:lvl w:ilvl="2" w:tplc="F5DA4418">
      <w:start w:val="1"/>
      <w:numFmt w:val="lowerRoman"/>
      <w:lvlText w:val="%3."/>
      <w:lvlJc w:val="left"/>
      <w:pPr>
        <w:ind w:left="2160" w:hanging="360"/>
      </w:pPr>
    </w:lvl>
    <w:lvl w:ilvl="3" w:tplc="A620AA92">
      <w:start w:val="1"/>
      <w:numFmt w:val="lowerRoman"/>
      <w:lvlText w:val="%4."/>
      <w:lvlJc w:val="left"/>
      <w:pPr>
        <w:ind w:left="2880" w:hanging="360"/>
      </w:pPr>
    </w:lvl>
    <w:lvl w:ilvl="4" w:tplc="3C98F96A">
      <w:start w:val="1"/>
      <w:numFmt w:val="lowerRoman"/>
      <w:lvlText w:val="%5."/>
      <w:lvlJc w:val="left"/>
      <w:pPr>
        <w:ind w:left="3600" w:hanging="360"/>
      </w:pPr>
    </w:lvl>
    <w:lvl w:ilvl="5" w:tplc="1C5695E4">
      <w:start w:val="1"/>
      <w:numFmt w:val="lowerRoman"/>
      <w:lvlText w:val="%6."/>
      <w:lvlJc w:val="left"/>
      <w:pPr>
        <w:ind w:left="4320" w:hanging="360"/>
      </w:pPr>
    </w:lvl>
    <w:lvl w:ilvl="6" w:tplc="AF6664E0">
      <w:start w:val="1"/>
      <w:numFmt w:val="lowerRoman"/>
      <w:lvlText w:val="%7."/>
      <w:lvlJc w:val="left"/>
      <w:pPr>
        <w:ind w:left="5040" w:hanging="360"/>
      </w:pPr>
    </w:lvl>
    <w:lvl w:ilvl="7" w:tplc="484C0FAA">
      <w:start w:val="1"/>
      <w:numFmt w:val="lowerRoman"/>
      <w:lvlText w:val="%8."/>
      <w:lvlJc w:val="left"/>
      <w:pPr>
        <w:ind w:left="5760" w:hanging="360"/>
      </w:pPr>
    </w:lvl>
    <w:lvl w:ilvl="8" w:tplc="587E307C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0597DFA"/>
    <w:multiLevelType w:val="hybridMultilevel"/>
    <w:tmpl w:val="4A8AEA64"/>
    <w:lvl w:ilvl="0" w:tplc="A00A385E">
      <w:start w:val="1"/>
      <w:numFmt w:val="decimal"/>
      <w:lvlText w:val="%1."/>
      <w:lvlJc w:val="left"/>
      <w:pPr>
        <w:ind w:left="360" w:hanging="360"/>
      </w:pPr>
    </w:lvl>
    <w:lvl w:ilvl="1" w:tplc="FD3ED68E">
      <w:start w:val="1"/>
      <w:numFmt w:val="lowerLetter"/>
      <w:lvlText w:val="%2)"/>
      <w:lvlJc w:val="left"/>
      <w:pPr>
        <w:ind w:left="720" w:hanging="360"/>
      </w:pPr>
    </w:lvl>
    <w:lvl w:ilvl="2" w:tplc="ACD2651C">
      <w:start w:val="1"/>
      <w:numFmt w:val="lowerRoman"/>
      <w:lvlText w:val="%3."/>
      <w:lvlJc w:val="left"/>
      <w:pPr>
        <w:ind w:left="1080" w:hanging="360"/>
      </w:pPr>
    </w:lvl>
    <w:lvl w:ilvl="3" w:tplc="5EA08D9C">
      <w:start w:val="1"/>
      <w:numFmt w:val="decimal"/>
      <w:lvlText w:val="%4."/>
      <w:lvlJc w:val="left"/>
      <w:pPr>
        <w:ind w:left="2880" w:hanging="360"/>
      </w:pPr>
    </w:lvl>
    <w:lvl w:ilvl="4" w:tplc="FC62C09A">
      <w:start w:val="1"/>
      <w:numFmt w:val="lowerLetter"/>
      <w:lvlText w:val="%5."/>
      <w:lvlJc w:val="left"/>
      <w:pPr>
        <w:ind w:left="3600" w:hanging="360"/>
      </w:pPr>
    </w:lvl>
    <w:lvl w:ilvl="5" w:tplc="590A44FE">
      <w:start w:val="1"/>
      <w:numFmt w:val="lowerRoman"/>
      <w:lvlText w:val="%6."/>
      <w:lvlJc w:val="left"/>
      <w:pPr>
        <w:ind w:left="4320" w:hanging="360"/>
      </w:pPr>
    </w:lvl>
    <w:lvl w:ilvl="6" w:tplc="4822C284">
      <w:start w:val="1"/>
      <w:numFmt w:val="decimal"/>
      <w:lvlText w:val="%7."/>
      <w:lvlJc w:val="left"/>
      <w:pPr>
        <w:ind w:left="5040" w:hanging="360"/>
      </w:pPr>
    </w:lvl>
    <w:lvl w:ilvl="7" w:tplc="CA2A37C6">
      <w:start w:val="1"/>
      <w:numFmt w:val="lowerLetter"/>
      <w:lvlText w:val="%8."/>
      <w:lvlJc w:val="left"/>
      <w:pPr>
        <w:ind w:left="5760" w:hanging="360"/>
      </w:pPr>
    </w:lvl>
    <w:lvl w:ilvl="8" w:tplc="F072D566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781BFF"/>
    <w:multiLevelType w:val="hybridMultilevel"/>
    <w:tmpl w:val="9892A856"/>
    <w:lvl w:ilvl="0" w:tplc="733C5C48">
      <w:start w:val="1"/>
      <w:numFmt w:val="lowerLetter"/>
      <w:lvlText w:val="%1)"/>
      <w:lvlJc w:val="left"/>
      <w:pPr>
        <w:ind w:left="720" w:hanging="360"/>
      </w:pPr>
    </w:lvl>
    <w:lvl w:ilvl="1" w:tplc="C592E734">
      <w:start w:val="1"/>
      <w:numFmt w:val="lowerLetter"/>
      <w:lvlText w:val="%2."/>
      <w:lvlJc w:val="left"/>
      <w:pPr>
        <w:ind w:left="1440" w:hanging="360"/>
      </w:pPr>
    </w:lvl>
    <w:lvl w:ilvl="2" w:tplc="37FE9B0C">
      <w:start w:val="1"/>
      <w:numFmt w:val="lowerLetter"/>
      <w:lvlText w:val="%3."/>
      <w:lvlJc w:val="left"/>
      <w:pPr>
        <w:ind w:left="2160" w:hanging="360"/>
      </w:pPr>
    </w:lvl>
    <w:lvl w:ilvl="3" w:tplc="B07C2E4C">
      <w:start w:val="1"/>
      <w:numFmt w:val="lowerLetter"/>
      <w:lvlText w:val="%4."/>
      <w:lvlJc w:val="left"/>
      <w:pPr>
        <w:ind w:left="2880" w:hanging="360"/>
      </w:pPr>
    </w:lvl>
    <w:lvl w:ilvl="4" w:tplc="6BD2F000">
      <w:start w:val="1"/>
      <w:numFmt w:val="lowerLetter"/>
      <w:lvlText w:val="%5."/>
      <w:lvlJc w:val="left"/>
      <w:pPr>
        <w:ind w:left="3600" w:hanging="360"/>
      </w:pPr>
    </w:lvl>
    <w:lvl w:ilvl="5" w:tplc="E3C82DC0">
      <w:start w:val="1"/>
      <w:numFmt w:val="lowerLetter"/>
      <w:lvlText w:val="%6."/>
      <w:lvlJc w:val="left"/>
      <w:pPr>
        <w:ind w:left="4320" w:hanging="360"/>
      </w:pPr>
    </w:lvl>
    <w:lvl w:ilvl="6" w:tplc="824E7BBC">
      <w:start w:val="1"/>
      <w:numFmt w:val="lowerLetter"/>
      <w:lvlText w:val="%7."/>
      <w:lvlJc w:val="left"/>
      <w:pPr>
        <w:ind w:left="5040" w:hanging="360"/>
      </w:pPr>
    </w:lvl>
    <w:lvl w:ilvl="7" w:tplc="6EDC5634">
      <w:start w:val="1"/>
      <w:numFmt w:val="lowerLetter"/>
      <w:lvlText w:val="%8."/>
      <w:lvlJc w:val="left"/>
      <w:pPr>
        <w:ind w:left="5760" w:hanging="360"/>
      </w:pPr>
    </w:lvl>
    <w:lvl w:ilvl="8" w:tplc="7102F326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0BF51BC"/>
    <w:multiLevelType w:val="hybridMultilevel"/>
    <w:tmpl w:val="E06E7858"/>
    <w:lvl w:ilvl="0" w:tplc="2E363770">
      <w:start w:val="1"/>
      <w:numFmt w:val="lowerRoman"/>
      <w:lvlText w:val="%1)"/>
      <w:lvlJc w:val="left"/>
      <w:pPr>
        <w:ind w:left="1080" w:hanging="360"/>
      </w:pPr>
    </w:lvl>
    <w:lvl w:ilvl="1" w:tplc="3C3E7ECA">
      <w:start w:val="1"/>
      <w:numFmt w:val="lowerRoman"/>
      <w:lvlText w:val="%2."/>
      <w:lvlJc w:val="left"/>
      <w:pPr>
        <w:ind w:left="1440" w:hanging="360"/>
      </w:pPr>
    </w:lvl>
    <w:lvl w:ilvl="2" w:tplc="87ECDB3C">
      <w:start w:val="1"/>
      <w:numFmt w:val="lowerRoman"/>
      <w:lvlText w:val="%3."/>
      <w:lvlJc w:val="left"/>
      <w:pPr>
        <w:ind w:left="2160" w:hanging="360"/>
      </w:pPr>
    </w:lvl>
    <w:lvl w:ilvl="3" w:tplc="1D72239E">
      <w:start w:val="1"/>
      <w:numFmt w:val="lowerRoman"/>
      <w:lvlText w:val="%4."/>
      <w:lvlJc w:val="left"/>
      <w:pPr>
        <w:ind w:left="2880" w:hanging="360"/>
      </w:pPr>
    </w:lvl>
    <w:lvl w:ilvl="4" w:tplc="D7B6F9A8">
      <w:start w:val="1"/>
      <w:numFmt w:val="lowerRoman"/>
      <w:lvlText w:val="%5."/>
      <w:lvlJc w:val="left"/>
      <w:pPr>
        <w:ind w:left="3600" w:hanging="360"/>
      </w:pPr>
    </w:lvl>
    <w:lvl w:ilvl="5" w:tplc="52E21C68">
      <w:start w:val="1"/>
      <w:numFmt w:val="lowerRoman"/>
      <w:lvlText w:val="%6."/>
      <w:lvlJc w:val="left"/>
      <w:pPr>
        <w:ind w:left="4320" w:hanging="360"/>
      </w:pPr>
    </w:lvl>
    <w:lvl w:ilvl="6" w:tplc="14B0E0F2">
      <w:start w:val="1"/>
      <w:numFmt w:val="lowerRoman"/>
      <w:lvlText w:val="%7."/>
      <w:lvlJc w:val="left"/>
      <w:pPr>
        <w:ind w:left="5040" w:hanging="360"/>
      </w:pPr>
    </w:lvl>
    <w:lvl w:ilvl="7" w:tplc="66FE9A4E">
      <w:start w:val="1"/>
      <w:numFmt w:val="lowerRoman"/>
      <w:lvlText w:val="%8."/>
      <w:lvlJc w:val="left"/>
      <w:pPr>
        <w:ind w:left="5760" w:hanging="360"/>
      </w:pPr>
    </w:lvl>
    <w:lvl w:ilvl="8" w:tplc="3E68999A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1193CBC"/>
    <w:multiLevelType w:val="hybridMultilevel"/>
    <w:tmpl w:val="70025A0E"/>
    <w:lvl w:ilvl="0" w:tplc="3D6CA438">
      <w:start w:val="1"/>
      <w:numFmt w:val="lowerLetter"/>
      <w:lvlText w:val="%1)"/>
      <w:lvlJc w:val="left"/>
      <w:pPr>
        <w:ind w:left="720" w:hanging="360"/>
      </w:pPr>
    </w:lvl>
    <w:lvl w:ilvl="1" w:tplc="A702984A">
      <w:start w:val="1"/>
      <w:numFmt w:val="lowerLetter"/>
      <w:lvlText w:val="%2."/>
      <w:lvlJc w:val="left"/>
      <w:pPr>
        <w:ind w:left="1440" w:hanging="360"/>
      </w:pPr>
    </w:lvl>
    <w:lvl w:ilvl="2" w:tplc="E76C9DD6">
      <w:start w:val="1"/>
      <w:numFmt w:val="lowerLetter"/>
      <w:lvlText w:val="%3."/>
      <w:lvlJc w:val="left"/>
      <w:pPr>
        <w:ind w:left="2160" w:hanging="360"/>
      </w:pPr>
    </w:lvl>
    <w:lvl w:ilvl="3" w:tplc="86CE11A0">
      <w:start w:val="1"/>
      <w:numFmt w:val="lowerLetter"/>
      <w:lvlText w:val="%4."/>
      <w:lvlJc w:val="left"/>
      <w:pPr>
        <w:ind w:left="2880" w:hanging="360"/>
      </w:pPr>
    </w:lvl>
    <w:lvl w:ilvl="4" w:tplc="7B60AE5E">
      <w:start w:val="1"/>
      <w:numFmt w:val="lowerLetter"/>
      <w:lvlText w:val="%5."/>
      <w:lvlJc w:val="left"/>
      <w:pPr>
        <w:ind w:left="3600" w:hanging="360"/>
      </w:pPr>
    </w:lvl>
    <w:lvl w:ilvl="5" w:tplc="F0FCA48E">
      <w:start w:val="1"/>
      <w:numFmt w:val="lowerLetter"/>
      <w:lvlText w:val="%6."/>
      <w:lvlJc w:val="left"/>
      <w:pPr>
        <w:ind w:left="4320" w:hanging="360"/>
      </w:pPr>
    </w:lvl>
    <w:lvl w:ilvl="6" w:tplc="6556F092">
      <w:start w:val="1"/>
      <w:numFmt w:val="lowerLetter"/>
      <w:lvlText w:val="%7."/>
      <w:lvlJc w:val="left"/>
      <w:pPr>
        <w:ind w:left="5040" w:hanging="360"/>
      </w:pPr>
    </w:lvl>
    <w:lvl w:ilvl="7" w:tplc="BBD20280">
      <w:start w:val="1"/>
      <w:numFmt w:val="lowerLetter"/>
      <w:lvlText w:val="%8."/>
      <w:lvlJc w:val="left"/>
      <w:pPr>
        <w:ind w:left="5760" w:hanging="360"/>
      </w:pPr>
    </w:lvl>
    <w:lvl w:ilvl="8" w:tplc="39583C0C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1E73A8E"/>
    <w:multiLevelType w:val="hybridMultilevel"/>
    <w:tmpl w:val="2F2C1A1C"/>
    <w:lvl w:ilvl="0" w:tplc="FC0286D0">
      <w:start w:val="1"/>
      <w:numFmt w:val="lowerLetter"/>
      <w:lvlText w:val="%1)"/>
      <w:lvlJc w:val="left"/>
      <w:pPr>
        <w:ind w:left="720" w:hanging="360"/>
      </w:pPr>
    </w:lvl>
    <w:lvl w:ilvl="1" w:tplc="7E3403A2">
      <w:start w:val="1"/>
      <w:numFmt w:val="lowerLetter"/>
      <w:lvlText w:val="%2."/>
      <w:lvlJc w:val="left"/>
      <w:pPr>
        <w:ind w:left="1440" w:hanging="360"/>
      </w:pPr>
    </w:lvl>
    <w:lvl w:ilvl="2" w:tplc="9EC43A20">
      <w:start w:val="1"/>
      <w:numFmt w:val="lowerLetter"/>
      <w:lvlText w:val="%3."/>
      <w:lvlJc w:val="left"/>
      <w:pPr>
        <w:ind w:left="2160" w:hanging="360"/>
      </w:pPr>
    </w:lvl>
    <w:lvl w:ilvl="3" w:tplc="6DA4C874">
      <w:start w:val="1"/>
      <w:numFmt w:val="lowerLetter"/>
      <w:lvlText w:val="%4."/>
      <w:lvlJc w:val="left"/>
      <w:pPr>
        <w:ind w:left="2880" w:hanging="360"/>
      </w:pPr>
    </w:lvl>
    <w:lvl w:ilvl="4" w:tplc="8A869EB4">
      <w:start w:val="1"/>
      <w:numFmt w:val="lowerLetter"/>
      <w:lvlText w:val="%5."/>
      <w:lvlJc w:val="left"/>
      <w:pPr>
        <w:ind w:left="3600" w:hanging="360"/>
      </w:pPr>
    </w:lvl>
    <w:lvl w:ilvl="5" w:tplc="10562210">
      <w:start w:val="1"/>
      <w:numFmt w:val="lowerLetter"/>
      <w:lvlText w:val="%6."/>
      <w:lvlJc w:val="left"/>
      <w:pPr>
        <w:ind w:left="4320" w:hanging="360"/>
      </w:pPr>
    </w:lvl>
    <w:lvl w:ilvl="6" w:tplc="157CB33A">
      <w:start w:val="1"/>
      <w:numFmt w:val="lowerLetter"/>
      <w:lvlText w:val="%7."/>
      <w:lvlJc w:val="left"/>
      <w:pPr>
        <w:ind w:left="5040" w:hanging="360"/>
      </w:pPr>
    </w:lvl>
    <w:lvl w:ilvl="7" w:tplc="6C1E4B14">
      <w:start w:val="1"/>
      <w:numFmt w:val="lowerLetter"/>
      <w:lvlText w:val="%8."/>
      <w:lvlJc w:val="left"/>
      <w:pPr>
        <w:ind w:left="5760" w:hanging="360"/>
      </w:pPr>
    </w:lvl>
    <w:lvl w:ilvl="8" w:tplc="BC8CF10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02094742"/>
    <w:multiLevelType w:val="hybridMultilevel"/>
    <w:tmpl w:val="C5DAF7A8"/>
    <w:lvl w:ilvl="0" w:tplc="AACA909C">
      <w:start w:val="1"/>
      <w:numFmt w:val="lowerRoman"/>
      <w:lvlText w:val="%1)"/>
      <w:lvlJc w:val="left"/>
      <w:pPr>
        <w:ind w:left="1080" w:hanging="360"/>
      </w:pPr>
    </w:lvl>
    <w:lvl w:ilvl="1" w:tplc="53FAFF58">
      <w:start w:val="1"/>
      <w:numFmt w:val="lowerRoman"/>
      <w:lvlText w:val="%2."/>
      <w:lvlJc w:val="left"/>
      <w:pPr>
        <w:ind w:left="1440" w:hanging="360"/>
      </w:pPr>
    </w:lvl>
    <w:lvl w:ilvl="2" w:tplc="6CAED518">
      <w:start w:val="1"/>
      <w:numFmt w:val="lowerRoman"/>
      <w:lvlText w:val="%3."/>
      <w:lvlJc w:val="left"/>
      <w:pPr>
        <w:ind w:left="2160" w:hanging="360"/>
      </w:pPr>
    </w:lvl>
    <w:lvl w:ilvl="3" w:tplc="B6487C26">
      <w:start w:val="1"/>
      <w:numFmt w:val="lowerRoman"/>
      <w:lvlText w:val="%4."/>
      <w:lvlJc w:val="left"/>
      <w:pPr>
        <w:ind w:left="2880" w:hanging="360"/>
      </w:pPr>
    </w:lvl>
    <w:lvl w:ilvl="4" w:tplc="1BD2C682">
      <w:start w:val="1"/>
      <w:numFmt w:val="lowerRoman"/>
      <w:lvlText w:val="%5."/>
      <w:lvlJc w:val="left"/>
      <w:pPr>
        <w:ind w:left="3600" w:hanging="360"/>
      </w:pPr>
    </w:lvl>
    <w:lvl w:ilvl="5" w:tplc="2444C9FC">
      <w:start w:val="1"/>
      <w:numFmt w:val="lowerRoman"/>
      <w:lvlText w:val="%6."/>
      <w:lvlJc w:val="left"/>
      <w:pPr>
        <w:ind w:left="4320" w:hanging="360"/>
      </w:pPr>
    </w:lvl>
    <w:lvl w:ilvl="6" w:tplc="45401CA6">
      <w:start w:val="1"/>
      <w:numFmt w:val="lowerRoman"/>
      <w:lvlText w:val="%7."/>
      <w:lvlJc w:val="left"/>
      <w:pPr>
        <w:ind w:left="5040" w:hanging="360"/>
      </w:pPr>
    </w:lvl>
    <w:lvl w:ilvl="7" w:tplc="7D3A8618">
      <w:start w:val="1"/>
      <w:numFmt w:val="lowerRoman"/>
      <w:lvlText w:val="%8."/>
      <w:lvlJc w:val="left"/>
      <w:pPr>
        <w:ind w:left="5760" w:hanging="360"/>
      </w:pPr>
    </w:lvl>
    <w:lvl w:ilvl="8" w:tplc="F05A5196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3074612"/>
    <w:multiLevelType w:val="hybridMultilevel"/>
    <w:tmpl w:val="BA4812A0"/>
    <w:lvl w:ilvl="0" w:tplc="83184849">
      <w:start w:val="1"/>
      <w:numFmt w:val="decimal"/>
      <w:lvlText w:val="%1."/>
      <w:lvlJc w:val="left"/>
      <w:pPr>
        <w:ind w:left="720" w:hanging="360"/>
      </w:pPr>
    </w:lvl>
    <w:lvl w:ilvl="1" w:tplc="83184849" w:tentative="1">
      <w:start w:val="1"/>
      <w:numFmt w:val="lowerLetter"/>
      <w:lvlText w:val="%2."/>
      <w:lvlJc w:val="left"/>
      <w:pPr>
        <w:ind w:left="1440" w:hanging="360"/>
      </w:pPr>
    </w:lvl>
    <w:lvl w:ilvl="2" w:tplc="83184849" w:tentative="1">
      <w:start w:val="1"/>
      <w:numFmt w:val="lowerRoman"/>
      <w:lvlText w:val="%3."/>
      <w:lvlJc w:val="right"/>
      <w:pPr>
        <w:ind w:left="2160" w:hanging="180"/>
      </w:pPr>
    </w:lvl>
    <w:lvl w:ilvl="3" w:tplc="83184849" w:tentative="1">
      <w:start w:val="1"/>
      <w:numFmt w:val="decimal"/>
      <w:lvlText w:val="%4."/>
      <w:lvlJc w:val="left"/>
      <w:pPr>
        <w:ind w:left="2880" w:hanging="360"/>
      </w:pPr>
    </w:lvl>
    <w:lvl w:ilvl="4" w:tplc="83184849" w:tentative="1">
      <w:start w:val="1"/>
      <w:numFmt w:val="lowerLetter"/>
      <w:lvlText w:val="%5."/>
      <w:lvlJc w:val="left"/>
      <w:pPr>
        <w:ind w:left="3600" w:hanging="360"/>
      </w:pPr>
    </w:lvl>
    <w:lvl w:ilvl="5" w:tplc="83184849" w:tentative="1">
      <w:start w:val="1"/>
      <w:numFmt w:val="lowerRoman"/>
      <w:lvlText w:val="%6."/>
      <w:lvlJc w:val="right"/>
      <w:pPr>
        <w:ind w:left="4320" w:hanging="180"/>
      </w:pPr>
    </w:lvl>
    <w:lvl w:ilvl="6" w:tplc="83184849" w:tentative="1">
      <w:start w:val="1"/>
      <w:numFmt w:val="decimal"/>
      <w:lvlText w:val="%7."/>
      <w:lvlJc w:val="left"/>
      <w:pPr>
        <w:ind w:left="5040" w:hanging="360"/>
      </w:pPr>
    </w:lvl>
    <w:lvl w:ilvl="7" w:tplc="83184849" w:tentative="1">
      <w:start w:val="1"/>
      <w:numFmt w:val="lowerLetter"/>
      <w:lvlText w:val="%8."/>
      <w:lvlJc w:val="left"/>
      <w:pPr>
        <w:ind w:left="5760" w:hanging="360"/>
      </w:pPr>
    </w:lvl>
    <w:lvl w:ilvl="8" w:tplc="831848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132B9A"/>
    <w:multiLevelType w:val="hybridMultilevel"/>
    <w:tmpl w:val="E4A092EA"/>
    <w:lvl w:ilvl="0" w:tplc="B406C7FE">
      <w:start w:val="1"/>
      <w:numFmt w:val="lowerLetter"/>
      <w:lvlText w:val="%1)"/>
      <w:lvlJc w:val="left"/>
      <w:pPr>
        <w:ind w:left="720" w:hanging="360"/>
      </w:pPr>
    </w:lvl>
    <w:lvl w:ilvl="1" w:tplc="EB5A75BC">
      <w:start w:val="1"/>
      <w:numFmt w:val="lowerLetter"/>
      <w:lvlText w:val="%2."/>
      <w:lvlJc w:val="left"/>
      <w:pPr>
        <w:ind w:left="1440" w:hanging="360"/>
      </w:pPr>
    </w:lvl>
    <w:lvl w:ilvl="2" w:tplc="22D0EBEE">
      <w:start w:val="1"/>
      <w:numFmt w:val="lowerLetter"/>
      <w:lvlText w:val="%3."/>
      <w:lvlJc w:val="left"/>
      <w:pPr>
        <w:ind w:left="2160" w:hanging="360"/>
      </w:pPr>
    </w:lvl>
    <w:lvl w:ilvl="3" w:tplc="95B81806">
      <w:start w:val="1"/>
      <w:numFmt w:val="lowerLetter"/>
      <w:lvlText w:val="%4."/>
      <w:lvlJc w:val="left"/>
      <w:pPr>
        <w:ind w:left="2880" w:hanging="360"/>
      </w:pPr>
    </w:lvl>
    <w:lvl w:ilvl="4" w:tplc="FE7C83B0">
      <w:start w:val="1"/>
      <w:numFmt w:val="lowerLetter"/>
      <w:lvlText w:val="%5."/>
      <w:lvlJc w:val="left"/>
      <w:pPr>
        <w:ind w:left="3600" w:hanging="360"/>
      </w:pPr>
    </w:lvl>
    <w:lvl w:ilvl="5" w:tplc="59E07F38">
      <w:start w:val="1"/>
      <w:numFmt w:val="lowerLetter"/>
      <w:lvlText w:val="%6."/>
      <w:lvlJc w:val="left"/>
      <w:pPr>
        <w:ind w:left="4320" w:hanging="360"/>
      </w:pPr>
    </w:lvl>
    <w:lvl w:ilvl="6" w:tplc="02D4F430">
      <w:start w:val="1"/>
      <w:numFmt w:val="lowerLetter"/>
      <w:lvlText w:val="%7."/>
      <w:lvlJc w:val="left"/>
      <w:pPr>
        <w:ind w:left="5040" w:hanging="360"/>
      </w:pPr>
    </w:lvl>
    <w:lvl w:ilvl="7" w:tplc="75604B98">
      <w:start w:val="1"/>
      <w:numFmt w:val="lowerLetter"/>
      <w:lvlText w:val="%8."/>
      <w:lvlJc w:val="left"/>
      <w:pPr>
        <w:ind w:left="5760" w:hanging="360"/>
      </w:pPr>
    </w:lvl>
    <w:lvl w:ilvl="8" w:tplc="87C4E2FE">
      <w:start w:val="1"/>
      <w:numFmt w:val="lowerLetter"/>
      <w:lvlText w:val="%9."/>
      <w:lvlJc w:val="left"/>
      <w:pPr>
        <w:ind w:left="6480" w:hanging="360"/>
      </w:pPr>
    </w:lvl>
  </w:abstractNum>
  <w:abstractNum w:abstractNumId="9" w15:restartNumberingAfterBreak="0">
    <w:nsid w:val="03A21944"/>
    <w:multiLevelType w:val="hybridMultilevel"/>
    <w:tmpl w:val="1A405BC2"/>
    <w:lvl w:ilvl="0" w:tplc="AF421088">
      <w:start w:val="1"/>
      <w:numFmt w:val="decimal"/>
      <w:lvlText w:val="%1."/>
      <w:lvlJc w:val="left"/>
      <w:pPr>
        <w:ind w:left="360" w:hanging="360"/>
      </w:pPr>
    </w:lvl>
    <w:lvl w:ilvl="1" w:tplc="B6880546">
      <w:start w:val="1"/>
      <w:numFmt w:val="lowerLetter"/>
      <w:lvlText w:val="%2)"/>
      <w:lvlJc w:val="left"/>
      <w:pPr>
        <w:ind w:left="720" w:hanging="360"/>
      </w:pPr>
    </w:lvl>
    <w:lvl w:ilvl="2" w:tplc="B48A949E">
      <w:start w:val="1"/>
      <w:numFmt w:val="lowerRoman"/>
      <w:lvlText w:val="%3."/>
      <w:lvlJc w:val="left"/>
      <w:pPr>
        <w:ind w:left="1080" w:hanging="360"/>
      </w:pPr>
    </w:lvl>
    <w:lvl w:ilvl="3" w:tplc="D99E1044">
      <w:start w:val="1"/>
      <w:numFmt w:val="decimal"/>
      <w:lvlText w:val="%4."/>
      <w:lvlJc w:val="left"/>
      <w:pPr>
        <w:ind w:left="2880" w:hanging="360"/>
      </w:pPr>
    </w:lvl>
    <w:lvl w:ilvl="4" w:tplc="709C920E">
      <w:start w:val="1"/>
      <w:numFmt w:val="lowerLetter"/>
      <w:lvlText w:val="%5."/>
      <w:lvlJc w:val="left"/>
      <w:pPr>
        <w:ind w:left="3600" w:hanging="360"/>
      </w:pPr>
    </w:lvl>
    <w:lvl w:ilvl="5" w:tplc="BB60EEA0">
      <w:start w:val="1"/>
      <w:numFmt w:val="lowerRoman"/>
      <w:lvlText w:val="%6."/>
      <w:lvlJc w:val="left"/>
      <w:pPr>
        <w:ind w:left="4320" w:hanging="360"/>
      </w:pPr>
    </w:lvl>
    <w:lvl w:ilvl="6" w:tplc="2C0EA17A">
      <w:start w:val="1"/>
      <w:numFmt w:val="decimal"/>
      <w:lvlText w:val="%7."/>
      <w:lvlJc w:val="left"/>
      <w:pPr>
        <w:ind w:left="5040" w:hanging="360"/>
      </w:pPr>
    </w:lvl>
    <w:lvl w:ilvl="7" w:tplc="3E56C4E0">
      <w:start w:val="1"/>
      <w:numFmt w:val="lowerLetter"/>
      <w:lvlText w:val="%8."/>
      <w:lvlJc w:val="left"/>
      <w:pPr>
        <w:ind w:left="5760" w:hanging="360"/>
      </w:pPr>
    </w:lvl>
    <w:lvl w:ilvl="8" w:tplc="5AE2EF40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3B27D26"/>
    <w:multiLevelType w:val="hybridMultilevel"/>
    <w:tmpl w:val="00505CA0"/>
    <w:lvl w:ilvl="0" w:tplc="CDFE3CE4">
      <w:start w:val="1"/>
      <w:numFmt w:val="lowerLetter"/>
      <w:lvlText w:val="%1)"/>
      <w:lvlJc w:val="left"/>
      <w:pPr>
        <w:ind w:left="720" w:hanging="360"/>
      </w:pPr>
    </w:lvl>
    <w:lvl w:ilvl="1" w:tplc="7076E1E6">
      <w:start w:val="1"/>
      <w:numFmt w:val="lowerLetter"/>
      <w:lvlText w:val="%2."/>
      <w:lvlJc w:val="left"/>
      <w:pPr>
        <w:ind w:left="1440" w:hanging="360"/>
      </w:pPr>
    </w:lvl>
    <w:lvl w:ilvl="2" w:tplc="F1305168">
      <w:start w:val="1"/>
      <w:numFmt w:val="lowerLetter"/>
      <w:lvlText w:val="%3."/>
      <w:lvlJc w:val="left"/>
      <w:pPr>
        <w:ind w:left="2160" w:hanging="360"/>
      </w:pPr>
    </w:lvl>
    <w:lvl w:ilvl="3" w:tplc="865CF776">
      <w:start w:val="1"/>
      <w:numFmt w:val="lowerLetter"/>
      <w:lvlText w:val="%4."/>
      <w:lvlJc w:val="left"/>
      <w:pPr>
        <w:ind w:left="2880" w:hanging="360"/>
      </w:pPr>
    </w:lvl>
    <w:lvl w:ilvl="4" w:tplc="26865D28">
      <w:start w:val="1"/>
      <w:numFmt w:val="lowerLetter"/>
      <w:lvlText w:val="%5."/>
      <w:lvlJc w:val="left"/>
      <w:pPr>
        <w:ind w:left="3600" w:hanging="360"/>
      </w:pPr>
    </w:lvl>
    <w:lvl w:ilvl="5" w:tplc="2494A408">
      <w:start w:val="1"/>
      <w:numFmt w:val="lowerLetter"/>
      <w:lvlText w:val="%6."/>
      <w:lvlJc w:val="left"/>
      <w:pPr>
        <w:ind w:left="4320" w:hanging="360"/>
      </w:pPr>
    </w:lvl>
    <w:lvl w:ilvl="6" w:tplc="42A4E9A4">
      <w:start w:val="1"/>
      <w:numFmt w:val="lowerLetter"/>
      <w:lvlText w:val="%7."/>
      <w:lvlJc w:val="left"/>
      <w:pPr>
        <w:ind w:left="5040" w:hanging="360"/>
      </w:pPr>
    </w:lvl>
    <w:lvl w:ilvl="7" w:tplc="C21C4BBC">
      <w:start w:val="1"/>
      <w:numFmt w:val="lowerLetter"/>
      <w:lvlText w:val="%8."/>
      <w:lvlJc w:val="left"/>
      <w:pPr>
        <w:ind w:left="5760" w:hanging="360"/>
      </w:pPr>
    </w:lvl>
    <w:lvl w:ilvl="8" w:tplc="FE54773A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3C713B5"/>
    <w:multiLevelType w:val="hybridMultilevel"/>
    <w:tmpl w:val="573E51D4"/>
    <w:lvl w:ilvl="0" w:tplc="B25058EC">
      <w:start w:val="1"/>
      <w:numFmt w:val="lowerRoman"/>
      <w:lvlText w:val="%1)"/>
      <w:lvlJc w:val="left"/>
      <w:pPr>
        <w:ind w:left="1080" w:hanging="360"/>
      </w:pPr>
    </w:lvl>
    <w:lvl w:ilvl="1" w:tplc="C94E40D6">
      <w:start w:val="1"/>
      <w:numFmt w:val="lowerRoman"/>
      <w:lvlText w:val="%2."/>
      <w:lvlJc w:val="left"/>
      <w:pPr>
        <w:ind w:left="1440" w:hanging="360"/>
      </w:pPr>
    </w:lvl>
    <w:lvl w:ilvl="2" w:tplc="D93426C2">
      <w:start w:val="1"/>
      <w:numFmt w:val="lowerRoman"/>
      <w:lvlText w:val="%3."/>
      <w:lvlJc w:val="left"/>
      <w:pPr>
        <w:ind w:left="2160" w:hanging="360"/>
      </w:pPr>
    </w:lvl>
    <w:lvl w:ilvl="3" w:tplc="3F4A8E86">
      <w:start w:val="1"/>
      <w:numFmt w:val="lowerRoman"/>
      <w:lvlText w:val="%4."/>
      <w:lvlJc w:val="left"/>
      <w:pPr>
        <w:ind w:left="2880" w:hanging="360"/>
      </w:pPr>
    </w:lvl>
    <w:lvl w:ilvl="4" w:tplc="4664D4CE">
      <w:start w:val="1"/>
      <w:numFmt w:val="lowerRoman"/>
      <w:lvlText w:val="%5."/>
      <w:lvlJc w:val="left"/>
      <w:pPr>
        <w:ind w:left="3600" w:hanging="360"/>
      </w:pPr>
    </w:lvl>
    <w:lvl w:ilvl="5" w:tplc="5D2E00F8">
      <w:start w:val="1"/>
      <w:numFmt w:val="lowerRoman"/>
      <w:lvlText w:val="%6."/>
      <w:lvlJc w:val="left"/>
      <w:pPr>
        <w:ind w:left="4320" w:hanging="360"/>
      </w:pPr>
    </w:lvl>
    <w:lvl w:ilvl="6" w:tplc="A44EB720">
      <w:start w:val="1"/>
      <w:numFmt w:val="lowerRoman"/>
      <w:lvlText w:val="%7."/>
      <w:lvlJc w:val="left"/>
      <w:pPr>
        <w:ind w:left="5040" w:hanging="360"/>
      </w:pPr>
    </w:lvl>
    <w:lvl w:ilvl="7" w:tplc="DE2E4B92">
      <w:start w:val="1"/>
      <w:numFmt w:val="lowerRoman"/>
      <w:lvlText w:val="%8."/>
      <w:lvlJc w:val="left"/>
      <w:pPr>
        <w:ind w:left="5760" w:hanging="360"/>
      </w:pPr>
    </w:lvl>
    <w:lvl w:ilvl="8" w:tplc="6D386876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4184965"/>
    <w:multiLevelType w:val="hybridMultilevel"/>
    <w:tmpl w:val="DE0AD8A0"/>
    <w:lvl w:ilvl="0" w:tplc="002C1AB8">
      <w:start w:val="1"/>
      <w:numFmt w:val="decimal"/>
      <w:lvlText w:val="%1."/>
      <w:lvlJc w:val="left"/>
      <w:pPr>
        <w:ind w:left="360" w:hanging="360"/>
      </w:pPr>
    </w:lvl>
    <w:lvl w:ilvl="1" w:tplc="568E1806">
      <w:start w:val="1"/>
      <w:numFmt w:val="lowerLetter"/>
      <w:lvlText w:val="%2)"/>
      <w:lvlJc w:val="left"/>
      <w:pPr>
        <w:ind w:left="720" w:hanging="360"/>
      </w:pPr>
    </w:lvl>
    <w:lvl w:ilvl="2" w:tplc="2492507A">
      <w:start w:val="1"/>
      <w:numFmt w:val="lowerRoman"/>
      <w:lvlText w:val="%3."/>
      <w:lvlJc w:val="left"/>
      <w:pPr>
        <w:ind w:left="1080" w:hanging="360"/>
      </w:pPr>
    </w:lvl>
    <w:lvl w:ilvl="3" w:tplc="D8C22314">
      <w:start w:val="1"/>
      <w:numFmt w:val="decimal"/>
      <w:lvlText w:val="%4."/>
      <w:lvlJc w:val="left"/>
      <w:pPr>
        <w:ind w:left="2880" w:hanging="360"/>
      </w:pPr>
    </w:lvl>
    <w:lvl w:ilvl="4" w:tplc="16AE8F3C">
      <w:start w:val="1"/>
      <w:numFmt w:val="lowerLetter"/>
      <w:lvlText w:val="%5."/>
      <w:lvlJc w:val="left"/>
      <w:pPr>
        <w:ind w:left="3600" w:hanging="360"/>
      </w:pPr>
    </w:lvl>
    <w:lvl w:ilvl="5" w:tplc="9A4CBBF6">
      <w:start w:val="1"/>
      <w:numFmt w:val="lowerRoman"/>
      <w:lvlText w:val="%6."/>
      <w:lvlJc w:val="left"/>
      <w:pPr>
        <w:ind w:left="4320" w:hanging="360"/>
      </w:pPr>
    </w:lvl>
    <w:lvl w:ilvl="6" w:tplc="56E62C36">
      <w:start w:val="1"/>
      <w:numFmt w:val="decimal"/>
      <w:lvlText w:val="%7."/>
      <w:lvlJc w:val="left"/>
      <w:pPr>
        <w:ind w:left="5040" w:hanging="360"/>
      </w:pPr>
    </w:lvl>
    <w:lvl w:ilvl="7" w:tplc="62FA8204">
      <w:start w:val="1"/>
      <w:numFmt w:val="lowerLetter"/>
      <w:lvlText w:val="%8."/>
      <w:lvlJc w:val="left"/>
      <w:pPr>
        <w:ind w:left="5760" w:hanging="360"/>
      </w:pPr>
    </w:lvl>
    <w:lvl w:ilvl="8" w:tplc="4DE00EE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598490E"/>
    <w:multiLevelType w:val="hybridMultilevel"/>
    <w:tmpl w:val="A5D69EA4"/>
    <w:lvl w:ilvl="0" w:tplc="864483BC">
      <w:start w:val="1"/>
      <w:numFmt w:val="lowerLetter"/>
      <w:lvlText w:val="%1)"/>
      <w:lvlJc w:val="left"/>
      <w:pPr>
        <w:ind w:left="720" w:hanging="360"/>
      </w:pPr>
    </w:lvl>
    <w:lvl w:ilvl="1" w:tplc="48E608D2">
      <w:start w:val="1"/>
      <w:numFmt w:val="lowerLetter"/>
      <w:lvlText w:val="%2."/>
      <w:lvlJc w:val="left"/>
      <w:pPr>
        <w:ind w:left="1440" w:hanging="360"/>
      </w:pPr>
    </w:lvl>
    <w:lvl w:ilvl="2" w:tplc="C512C7D6">
      <w:start w:val="1"/>
      <w:numFmt w:val="lowerLetter"/>
      <w:lvlText w:val="%3."/>
      <w:lvlJc w:val="left"/>
      <w:pPr>
        <w:ind w:left="2160" w:hanging="360"/>
      </w:pPr>
    </w:lvl>
    <w:lvl w:ilvl="3" w:tplc="11F0A848">
      <w:start w:val="1"/>
      <w:numFmt w:val="lowerLetter"/>
      <w:lvlText w:val="%4."/>
      <w:lvlJc w:val="left"/>
      <w:pPr>
        <w:ind w:left="2880" w:hanging="360"/>
      </w:pPr>
    </w:lvl>
    <w:lvl w:ilvl="4" w:tplc="412495EC">
      <w:start w:val="1"/>
      <w:numFmt w:val="lowerLetter"/>
      <w:lvlText w:val="%5."/>
      <w:lvlJc w:val="left"/>
      <w:pPr>
        <w:ind w:left="3600" w:hanging="360"/>
      </w:pPr>
    </w:lvl>
    <w:lvl w:ilvl="5" w:tplc="E73EDF8A">
      <w:start w:val="1"/>
      <w:numFmt w:val="lowerLetter"/>
      <w:lvlText w:val="%6."/>
      <w:lvlJc w:val="left"/>
      <w:pPr>
        <w:ind w:left="4320" w:hanging="360"/>
      </w:pPr>
    </w:lvl>
    <w:lvl w:ilvl="6" w:tplc="6E229018">
      <w:start w:val="1"/>
      <w:numFmt w:val="lowerLetter"/>
      <w:lvlText w:val="%7."/>
      <w:lvlJc w:val="left"/>
      <w:pPr>
        <w:ind w:left="5040" w:hanging="360"/>
      </w:pPr>
    </w:lvl>
    <w:lvl w:ilvl="7" w:tplc="50B8F7E8">
      <w:start w:val="1"/>
      <w:numFmt w:val="lowerLetter"/>
      <w:lvlText w:val="%8."/>
      <w:lvlJc w:val="left"/>
      <w:pPr>
        <w:ind w:left="5760" w:hanging="360"/>
      </w:pPr>
    </w:lvl>
    <w:lvl w:ilvl="8" w:tplc="30D6DB9C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6D838E0"/>
    <w:multiLevelType w:val="hybridMultilevel"/>
    <w:tmpl w:val="421EF062"/>
    <w:lvl w:ilvl="0" w:tplc="A356BF56">
      <w:start w:val="1"/>
      <w:numFmt w:val="lowerLetter"/>
      <w:lvlText w:val="%1)"/>
      <w:lvlJc w:val="left"/>
      <w:pPr>
        <w:ind w:left="720" w:hanging="360"/>
      </w:pPr>
    </w:lvl>
    <w:lvl w:ilvl="1" w:tplc="F3080E2C">
      <w:start w:val="1"/>
      <w:numFmt w:val="lowerLetter"/>
      <w:lvlText w:val="%2."/>
      <w:lvlJc w:val="left"/>
      <w:pPr>
        <w:ind w:left="1440" w:hanging="360"/>
      </w:pPr>
    </w:lvl>
    <w:lvl w:ilvl="2" w:tplc="FAFEAC24">
      <w:start w:val="1"/>
      <w:numFmt w:val="lowerLetter"/>
      <w:lvlText w:val="%3."/>
      <w:lvlJc w:val="left"/>
      <w:pPr>
        <w:ind w:left="2160" w:hanging="360"/>
      </w:pPr>
    </w:lvl>
    <w:lvl w:ilvl="3" w:tplc="84262D4E">
      <w:start w:val="1"/>
      <w:numFmt w:val="lowerLetter"/>
      <w:lvlText w:val="%4."/>
      <w:lvlJc w:val="left"/>
      <w:pPr>
        <w:ind w:left="2880" w:hanging="360"/>
      </w:pPr>
    </w:lvl>
    <w:lvl w:ilvl="4" w:tplc="93C0983E">
      <w:start w:val="1"/>
      <w:numFmt w:val="lowerLetter"/>
      <w:lvlText w:val="%5."/>
      <w:lvlJc w:val="left"/>
      <w:pPr>
        <w:ind w:left="3600" w:hanging="360"/>
      </w:pPr>
    </w:lvl>
    <w:lvl w:ilvl="5" w:tplc="EFE02406">
      <w:start w:val="1"/>
      <w:numFmt w:val="lowerLetter"/>
      <w:lvlText w:val="%6."/>
      <w:lvlJc w:val="left"/>
      <w:pPr>
        <w:ind w:left="4320" w:hanging="360"/>
      </w:pPr>
    </w:lvl>
    <w:lvl w:ilvl="6" w:tplc="45BE03CC">
      <w:start w:val="1"/>
      <w:numFmt w:val="lowerLetter"/>
      <w:lvlText w:val="%7."/>
      <w:lvlJc w:val="left"/>
      <w:pPr>
        <w:ind w:left="5040" w:hanging="360"/>
      </w:pPr>
    </w:lvl>
    <w:lvl w:ilvl="7" w:tplc="F4CAA070">
      <w:start w:val="1"/>
      <w:numFmt w:val="lowerLetter"/>
      <w:lvlText w:val="%8."/>
      <w:lvlJc w:val="left"/>
      <w:pPr>
        <w:ind w:left="5760" w:hanging="360"/>
      </w:pPr>
    </w:lvl>
    <w:lvl w:ilvl="8" w:tplc="5950D38E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71F59DB"/>
    <w:multiLevelType w:val="hybridMultilevel"/>
    <w:tmpl w:val="CA468948"/>
    <w:lvl w:ilvl="0" w:tplc="F1DE7234">
      <w:start w:val="1"/>
      <w:numFmt w:val="lowerLetter"/>
      <w:lvlText w:val="%1)"/>
      <w:lvlJc w:val="left"/>
      <w:pPr>
        <w:ind w:left="720" w:hanging="360"/>
      </w:pPr>
    </w:lvl>
    <w:lvl w:ilvl="1" w:tplc="BA608DEC">
      <w:start w:val="1"/>
      <w:numFmt w:val="lowerLetter"/>
      <w:lvlText w:val="%2."/>
      <w:lvlJc w:val="left"/>
      <w:pPr>
        <w:ind w:left="1440" w:hanging="360"/>
      </w:pPr>
    </w:lvl>
    <w:lvl w:ilvl="2" w:tplc="43A213FE">
      <w:start w:val="1"/>
      <w:numFmt w:val="lowerLetter"/>
      <w:lvlText w:val="%3."/>
      <w:lvlJc w:val="left"/>
      <w:pPr>
        <w:ind w:left="2160" w:hanging="360"/>
      </w:pPr>
    </w:lvl>
    <w:lvl w:ilvl="3" w:tplc="4EEE9668">
      <w:start w:val="1"/>
      <w:numFmt w:val="lowerLetter"/>
      <w:lvlText w:val="%4."/>
      <w:lvlJc w:val="left"/>
      <w:pPr>
        <w:ind w:left="2880" w:hanging="360"/>
      </w:pPr>
    </w:lvl>
    <w:lvl w:ilvl="4" w:tplc="87C879CC">
      <w:start w:val="1"/>
      <w:numFmt w:val="lowerLetter"/>
      <w:lvlText w:val="%5."/>
      <w:lvlJc w:val="left"/>
      <w:pPr>
        <w:ind w:left="3600" w:hanging="360"/>
      </w:pPr>
    </w:lvl>
    <w:lvl w:ilvl="5" w:tplc="25A69348">
      <w:start w:val="1"/>
      <w:numFmt w:val="lowerLetter"/>
      <w:lvlText w:val="%6."/>
      <w:lvlJc w:val="left"/>
      <w:pPr>
        <w:ind w:left="4320" w:hanging="360"/>
      </w:pPr>
    </w:lvl>
    <w:lvl w:ilvl="6" w:tplc="C666E6B8">
      <w:start w:val="1"/>
      <w:numFmt w:val="lowerLetter"/>
      <w:lvlText w:val="%7."/>
      <w:lvlJc w:val="left"/>
      <w:pPr>
        <w:ind w:left="5040" w:hanging="360"/>
      </w:pPr>
    </w:lvl>
    <w:lvl w:ilvl="7" w:tplc="C6BC9C08">
      <w:start w:val="1"/>
      <w:numFmt w:val="lowerLetter"/>
      <w:lvlText w:val="%8."/>
      <w:lvlJc w:val="left"/>
      <w:pPr>
        <w:ind w:left="5760" w:hanging="360"/>
      </w:pPr>
    </w:lvl>
    <w:lvl w:ilvl="8" w:tplc="6CD24C56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7963A8D"/>
    <w:multiLevelType w:val="hybridMultilevel"/>
    <w:tmpl w:val="F85A3D8C"/>
    <w:lvl w:ilvl="0" w:tplc="88CA57B8">
      <w:start w:val="1"/>
      <w:numFmt w:val="lowerRoman"/>
      <w:lvlText w:val="%1)"/>
      <w:lvlJc w:val="left"/>
      <w:pPr>
        <w:ind w:left="1080" w:hanging="360"/>
      </w:pPr>
    </w:lvl>
    <w:lvl w:ilvl="1" w:tplc="A79ED040">
      <w:start w:val="1"/>
      <w:numFmt w:val="lowerRoman"/>
      <w:lvlText w:val="%2."/>
      <w:lvlJc w:val="left"/>
      <w:pPr>
        <w:ind w:left="1440" w:hanging="360"/>
      </w:pPr>
    </w:lvl>
    <w:lvl w:ilvl="2" w:tplc="E8604B22">
      <w:start w:val="1"/>
      <w:numFmt w:val="lowerRoman"/>
      <w:lvlText w:val="%3."/>
      <w:lvlJc w:val="left"/>
      <w:pPr>
        <w:ind w:left="2160" w:hanging="360"/>
      </w:pPr>
    </w:lvl>
    <w:lvl w:ilvl="3" w:tplc="E4C28BD2">
      <w:start w:val="1"/>
      <w:numFmt w:val="lowerRoman"/>
      <w:lvlText w:val="%4."/>
      <w:lvlJc w:val="left"/>
      <w:pPr>
        <w:ind w:left="2880" w:hanging="360"/>
      </w:pPr>
    </w:lvl>
    <w:lvl w:ilvl="4" w:tplc="5C64FD12">
      <w:start w:val="1"/>
      <w:numFmt w:val="lowerRoman"/>
      <w:lvlText w:val="%5."/>
      <w:lvlJc w:val="left"/>
      <w:pPr>
        <w:ind w:left="3600" w:hanging="360"/>
      </w:pPr>
    </w:lvl>
    <w:lvl w:ilvl="5" w:tplc="6316D9A6">
      <w:start w:val="1"/>
      <w:numFmt w:val="lowerRoman"/>
      <w:lvlText w:val="%6."/>
      <w:lvlJc w:val="left"/>
      <w:pPr>
        <w:ind w:left="4320" w:hanging="360"/>
      </w:pPr>
    </w:lvl>
    <w:lvl w:ilvl="6" w:tplc="51EAFF58">
      <w:start w:val="1"/>
      <w:numFmt w:val="lowerRoman"/>
      <w:lvlText w:val="%7."/>
      <w:lvlJc w:val="left"/>
      <w:pPr>
        <w:ind w:left="5040" w:hanging="360"/>
      </w:pPr>
    </w:lvl>
    <w:lvl w:ilvl="7" w:tplc="569E4A6C">
      <w:start w:val="1"/>
      <w:numFmt w:val="lowerRoman"/>
      <w:lvlText w:val="%8."/>
      <w:lvlJc w:val="left"/>
      <w:pPr>
        <w:ind w:left="5760" w:hanging="360"/>
      </w:pPr>
    </w:lvl>
    <w:lvl w:ilvl="8" w:tplc="9AD21144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7F15BF1"/>
    <w:multiLevelType w:val="hybridMultilevel"/>
    <w:tmpl w:val="E3446780"/>
    <w:lvl w:ilvl="0" w:tplc="2A2E7C1E">
      <w:start w:val="1"/>
      <w:numFmt w:val="lowerRoman"/>
      <w:lvlText w:val="%1)"/>
      <w:lvlJc w:val="left"/>
      <w:pPr>
        <w:ind w:left="1080" w:hanging="360"/>
      </w:pPr>
    </w:lvl>
    <w:lvl w:ilvl="1" w:tplc="F824478E">
      <w:start w:val="1"/>
      <w:numFmt w:val="lowerRoman"/>
      <w:lvlText w:val="%2."/>
      <w:lvlJc w:val="left"/>
      <w:pPr>
        <w:ind w:left="1440" w:hanging="360"/>
      </w:pPr>
    </w:lvl>
    <w:lvl w:ilvl="2" w:tplc="919223AC">
      <w:start w:val="1"/>
      <w:numFmt w:val="lowerRoman"/>
      <w:lvlText w:val="%3."/>
      <w:lvlJc w:val="left"/>
      <w:pPr>
        <w:ind w:left="2160" w:hanging="360"/>
      </w:pPr>
    </w:lvl>
    <w:lvl w:ilvl="3" w:tplc="BF5CAF68">
      <w:start w:val="1"/>
      <w:numFmt w:val="lowerRoman"/>
      <w:lvlText w:val="%4."/>
      <w:lvlJc w:val="left"/>
      <w:pPr>
        <w:ind w:left="2880" w:hanging="360"/>
      </w:pPr>
    </w:lvl>
    <w:lvl w:ilvl="4" w:tplc="B0123036">
      <w:start w:val="1"/>
      <w:numFmt w:val="lowerRoman"/>
      <w:lvlText w:val="%5."/>
      <w:lvlJc w:val="left"/>
      <w:pPr>
        <w:ind w:left="3600" w:hanging="360"/>
      </w:pPr>
    </w:lvl>
    <w:lvl w:ilvl="5" w:tplc="1212A52E">
      <w:start w:val="1"/>
      <w:numFmt w:val="lowerRoman"/>
      <w:lvlText w:val="%6."/>
      <w:lvlJc w:val="left"/>
      <w:pPr>
        <w:ind w:left="4320" w:hanging="360"/>
      </w:pPr>
    </w:lvl>
    <w:lvl w:ilvl="6" w:tplc="3E06C08C">
      <w:start w:val="1"/>
      <w:numFmt w:val="lowerRoman"/>
      <w:lvlText w:val="%7."/>
      <w:lvlJc w:val="left"/>
      <w:pPr>
        <w:ind w:left="5040" w:hanging="360"/>
      </w:pPr>
    </w:lvl>
    <w:lvl w:ilvl="7" w:tplc="60F876D6">
      <w:start w:val="1"/>
      <w:numFmt w:val="lowerRoman"/>
      <w:lvlText w:val="%8."/>
      <w:lvlJc w:val="left"/>
      <w:pPr>
        <w:ind w:left="5760" w:hanging="360"/>
      </w:pPr>
    </w:lvl>
    <w:lvl w:ilvl="8" w:tplc="75886BAA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7F560B1"/>
    <w:multiLevelType w:val="hybridMultilevel"/>
    <w:tmpl w:val="51849FDA"/>
    <w:lvl w:ilvl="0" w:tplc="EDE4D484">
      <w:start w:val="1"/>
      <w:numFmt w:val="decimal"/>
      <w:lvlText w:val="%1."/>
      <w:lvlJc w:val="left"/>
      <w:pPr>
        <w:ind w:left="360" w:hanging="360"/>
      </w:pPr>
    </w:lvl>
    <w:lvl w:ilvl="1" w:tplc="8DFEBCB4">
      <w:start w:val="1"/>
      <w:numFmt w:val="lowerLetter"/>
      <w:lvlText w:val="%2)"/>
      <w:lvlJc w:val="left"/>
      <w:pPr>
        <w:ind w:left="720" w:hanging="360"/>
      </w:pPr>
    </w:lvl>
    <w:lvl w:ilvl="2" w:tplc="C4C2DE7E">
      <w:start w:val="1"/>
      <w:numFmt w:val="lowerRoman"/>
      <w:lvlText w:val="%3."/>
      <w:lvlJc w:val="left"/>
      <w:pPr>
        <w:ind w:left="1080" w:hanging="360"/>
      </w:pPr>
    </w:lvl>
    <w:lvl w:ilvl="3" w:tplc="32F40074">
      <w:start w:val="1"/>
      <w:numFmt w:val="decimal"/>
      <w:lvlText w:val="%4."/>
      <w:lvlJc w:val="left"/>
      <w:pPr>
        <w:ind w:left="2880" w:hanging="360"/>
      </w:pPr>
    </w:lvl>
    <w:lvl w:ilvl="4" w:tplc="D14E2806">
      <w:start w:val="1"/>
      <w:numFmt w:val="lowerLetter"/>
      <w:lvlText w:val="%5."/>
      <w:lvlJc w:val="left"/>
      <w:pPr>
        <w:ind w:left="3600" w:hanging="360"/>
      </w:pPr>
    </w:lvl>
    <w:lvl w:ilvl="5" w:tplc="C422D6EE">
      <w:start w:val="1"/>
      <w:numFmt w:val="lowerRoman"/>
      <w:lvlText w:val="%6."/>
      <w:lvlJc w:val="left"/>
      <w:pPr>
        <w:ind w:left="4320" w:hanging="360"/>
      </w:pPr>
    </w:lvl>
    <w:lvl w:ilvl="6" w:tplc="E7CAB55C">
      <w:start w:val="1"/>
      <w:numFmt w:val="decimal"/>
      <w:lvlText w:val="%7."/>
      <w:lvlJc w:val="left"/>
      <w:pPr>
        <w:ind w:left="5040" w:hanging="360"/>
      </w:pPr>
    </w:lvl>
    <w:lvl w:ilvl="7" w:tplc="0A20BB68">
      <w:start w:val="1"/>
      <w:numFmt w:val="lowerLetter"/>
      <w:lvlText w:val="%8."/>
      <w:lvlJc w:val="left"/>
      <w:pPr>
        <w:ind w:left="5760" w:hanging="360"/>
      </w:pPr>
    </w:lvl>
    <w:lvl w:ilvl="8" w:tplc="05EEDC5A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872220A"/>
    <w:multiLevelType w:val="hybridMultilevel"/>
    <w:tmpl w:val="2EE4645C"/>
    <w:lvl w:ilvl="0" w:tplc="8C3099BA">
      <w:start w:val="1"/>
      <w:numFmt w:val="lowerLetter"/>
      <w:lvlText w:val="%1)"/>
      <w:lvlJc w:val="left"/>
      <w:pPr>
        <w:ind w:left="720" w:hanging="360"/>
      </w:pPr>
    </w:lvl>
    <w:lvl w:ilvl="1" w:tplc="0CDEDE4E">
      <w:start w:val="1"/>
      <w:numFmt w:val="lowerLetter"/>
      <w:lvlText w:val="%2."/>
      <w:lvlJc w:val="left"/>
      <w:pPr>
        <w:ind w:left="1440" w:hanging="360"/>
      </w:pPr>
    </w:lvl>
    <w:lvl w:ilvl="2" w:tplc="F86C0536">
      <w:start w:val="1"/>
      <w:numFmt w:val="lowerLetter"/>
      <w:lvlText w:val="%3."/>
      <w:lvlJc w:val="left"/>
      <w:pPr>
        <w:ind w:left="2160" w:hanging="360"/>
      </w:pPr>
    </w:lvl>
    <w:lvl w:ilvl="3" w:tplc="4CB2972E">
      <w:start w:val="1"/>
      <w:numFmt w:val="lowerLetter"/>
      <w:lvlText w:val="%4."/>
      <w:lvlJc w:val="left"/>
      <w:pPr>
        <w:ind w:left="2880" w:hanging="360"/>
      </w:pPr>
    </w:lvl>
    <w:lvl w:ilvl="4" w:tplc="5BEE3FBE">
      <w:start w:val="1"/>
      <w:numFmt w:val="lowerLetter"/>
      <w:lvlText w:val="%5."/>
      <w:lvlJc w:val="left"/>
      <w:pPr>
        <w:ind w:left="3600" w:hanging="360"/>
      </w:pPr>
    </w:lvl>
    <w:lvl w:ilvl="5" w:tplc="B498BD2E">
      <w:start w:val="1"/>
      <w:numFmt w:val="lowerLetter"/>
      <w:lvlText w:val="%6."/>
      <w:lvlJc w:val="left"/>
      <w:pPr>
        <w:ind w:left="4320" w:hanging="360"/>
      </w:pPr>
    </w:lvl>
    <w:lvl w:ilvl="6" w:tplc="29D8CB3E">
      <w:start w:val="1"/>
      <w:numFmt w:val="lowerLetter"/>
      <w:lvlText w:val="%7."/>
      <w:lvlJc w:val="left"/>
      <w:pPr>
        <w:ind w:left="5040" w:hanging="360"/>
      </w:pPr>
    </w:lvl>
    <w:lvl w:ilvl="7" w:tplc="84CC1C3C">
      <w:start w:val="1"/>
      <w:numFmt w:val="lowerLetter"/>
      <w:lvlText w:val="%8."/>
      <w:lvlJc w:val="left"/>
      <w:pPr>
        <w:ind w:left="5760" w:hanging="360"/>
      </w:pPr>
    </w:lvl>
    <w:lvl w:ilvl="8" w:tplc="A244AD14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8833E2D"/>
    <w:multiLevelType w:val="hybridMultilevel"/>
    <w:tmpl w:val="08364946"/>
    <w:lvl w:ilvl="0" w:tplc="9808FB02">
      <w:start w:val="1"/>
      <w:numFmt w:val="decimal"/>
      <w:lvlText w:val="%1."/>
      <w:lvlJc w:val="left"/>
      <w:pPr>
        <w:ind w:left="360" w:hanging="360"/>
      </w:pPr>
    </w:lvl>
    <w:lvl w:ilvl="1" w:tplc="0032B4F2">
      <w:start w:val="1"/>
      <w:numFmt w:val="lowerLetter"/>
      <w:lvlText w:val="%2)"/>
      <w:lvlJc w:val="left"/>
      <w:pPr>
        <w:ind w:left="720" w:hanging="360"/>
      </w:pPr>
    </w:lvl>
    <w:lvl w:ilvl="2" w:tplc="223467D4">
      <w:start w:val="1"/>
      <w:numFmt w:val="lowerRoman"/>
      <w:lvlText w:val="%3."/>
      <w:lvlJc w:val="left"/>
      <w:pPr>
        <w:ind w:left="1080" w:hanging="360"/>
      </w:pPr>
    </w:lvl>
    <w:lvl w:ilvl="3" w:tplc="A0D2068C">
      <w:start w:val="1"/>
      <w:numFmt w:val="decimal"/>
      <w:lvlText w:val="%4."/>
      <w:lvlJc w:val="left"/>
      <w:pPr>
        <w:ind w:left="2880" w:hanging="360"/>
      </w:pPr>
    </w:lvl>
    <w:lvl w:ilvl="4" w:tplc="664E40A2">
      <w:start w:val="1"/>
      <w:numFmt w:val="lowerLetter"/>
      <w:lvlText w:val="%5."/>
      <w:lvlJc w:val="left"/>
      <w:pPr>
        <w:ind w:left="3600" w:hanging="360"/>
      </w:pPr>
    </w:lvl>
    <w:lvl w:ilvl="5" w:tplc="106ECA5C">
      <w:start w:val="1"/>
      <w:numFmt w:val="lowerRoman"/>
      <w:lvlText w:val="%6."/>
      <w:lvlJc w:val="left"/>
      <w:pPr>
        <w:ind w:left="4320" w:hanging="360"/>
      </w:pPr>
    </w:lvl>
    <w:lvl w:ilvl="6" w:tplc="E5F6D610">
      <w:start w:val="1"/>
      <w:numFmt w:val="decimal"/>
      <w:lvlText w:val="%7."/>
      <w:lvlJc w:val="left"/>
      <w:pPr>
        <w:ind w:left="5040" w:hanging="360"/>
      </w:pPr>
    </w:lvl>
    <w:lvl w:ilvl="7" w:tplc="A7C606D4">
      <w:start w:val="1"/>
      <w:numFmt w:val="lowerLetter"/>
      <w:lvlText w:val="%8."/>
      <w:lvlJc w:val="left"/>
      <w:pPr>
        <w:ind w:left="5760" w:hanging="360"/>
      </w:pPr>
    </w:lvl>
    <w:lvl w:ilvl="8" w:tplc="3116A896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9175B57"/>
    <w:multiLevelType w:val="hybridMultilevel"/>
    <w:tmpl w:val="D6C01084"/>
    <w:lvl w:ilvl="0" w:tplc="F97A56CE">
      <w:start w:val="1"/>
      <w:numFmt w:val="lowerLetter"/>
      <w:lvlText w:val="%1)"/>
      <w:lvlJc w:val="left"/>
      <w:pPr>
        <w:ind w:left="720" w:hanging="360"/>
      </w:pPr>
    </w:lvl>
    <w:lvl w:ilvl="1" w:tplc="B64AE706">
      <w:start w:val="1"/>
      <w:numFmt w:val="lowerLetter"/>
      <w:lvlText w:val="%2."/>
      <w:lvlJc w:val="left"/>
      <w:pPr>
        <w:ind w:left="1440" w:hanging="360"/>
      </w:pPr>
    </w:lvl>
    <w:lvl w:ilvl="2" w:tplc="94700A80">
      <w:start w:val="1"/>
      <w:numFmt w:val="lowerLetter"/>
      <w:lvlText w:val="%3."/>
      <w:lvlJc w:val="left"/>
      <w:pPr>
        <w:ind w:left="2160" w:hanging="360"/>
      </w:pPr>
    </w:lvl>
    <w:lvl w:ilvl="3" w:tplc="50C047FA">
      <w:start w:val="1"/>
      <w:numFmt w:val="lowerLetter"/>
      <w:lvlText w:val="%4."/>
      <w:lvlJc w:val="left"/>
      <w:pPr>
        <w:ind w:left="2880" w:hanging="360"/>
      </w:pPr>
    </w:lvl>
    <w:lvl w:ilvl="4" w:tplc="D5060430">
      <w:start w:val="1"/>
      <w:numFmt w:val="lowerLetter"/>
      <w:lvlText w:val="%5."/>
      <w:lvlJc w:val="left"/>
      <w:pPr>
        <w:ind w:left="3600" w:hanging="360"/>
      </w:pPr>
    </w:lvl>
    <w:lvl w:ilvl="5" w:tplc="DCD44E6E">
      <w:start w:val="1"/>
      <w:numFmt w:val="lowerLetter"/>
      <w:lvlText w:val="%6."/>
      <w:lvlJc w:val="left"/>
      <w:pPr>
        <w:ind w:left="4320" w:hanging="360"/>
      </w:pPr>
    </w:lvl>
    <w:lvl w:ilvl="6" w:tplc="24CC0220">
      <w:start w:val="1"/>
      <w:numFmt w:val="lowerLetter"/>
      <w:lvlText w:val="%7."/>
      <w:lvlJc w:val="left"/>
      <w:pPr>
        <w:ind w:left="5040" w:hanging="360"/>
      </w:pPr>
    </w:lvl>
    <w:lvl w:ilvl="7" w:tplc="F9061F7C">
      <w:start w:val="1"/>
      <w:numFmt w:val="lowerLetter"/>
      <w:lvlText w:val="%8."/>
      <w:lvlJc w:val="left"/>
      <w:pPr>
        <w:ind w:left="5760" w:hanging="360"/>
      </w:pPr>
    </w:lvl>
    <w:lvl w:ilvl="8" w:tplc="21B0A842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093A26C9"/>
    <w:multiLevelType w:val="hybridMultilevel"/>
    <w:tmpl w:val="44DE630C"/>
    <w:lvl w:ilvl="0" w:tplc="1B863926">
      <w:start w:val="1"/>
      <w:numFmt w:val="decimal"/>
      <w:lvlText w:val="%1."/>
      <w:lvlJc w:val="left"/>
      <w:pPr>
        <w:ind w:left="360" w:hanging="360"/>
      </w:pPr>
    </w:lvl>
    <w:lvl w:ilvl="1" w:tplc="EECED982">
      <w:start w:val="1"/>
      <w:numFmt w:val="lowerLetter"/>
      <w:lvlText w:val="%2)"/>
      <w:lvlJc w:val="left"/>
      <w:pPr>
        <w:ind w:left="720" w:hanging="360"/>
      </w:pPr>
    </w:lvl>
    <w:lvl w:ilvl="2" w:tplc="F85A449C">
      <w:start w:val="1"/>
      <w:numFmt w:val="lowerRoman"/>
      <w:lvlText w:val="%3."/>
      <w:lvlJc w:val="left"/>
      <w:pPr>
        <w:ind w:left="1080" w:hanging="360"/>
      </w:pPr>
    </w:lvl>
    <w:lvl w:ilvl="3" w:tplc="95485858">
      <w:start w:val="1"/>
      <w:numFmt w:val="decimal"/>
      <w:lvlText w:val="%4."/>
      <w:lvlJc w:val="left"/>
      <w:pPr>
        <w:ind w:left="2880" w:hanging="360"/>
      </w:pPr>
    </w:lvl>
    <w:lvl w:ilvl="4" w:tplc="88BE79B2">
      <w:start w:val="1"/>
      <w:numFmt w:val="lowerLetter"/>
      <w:lvlText w:val="%5."/>
      <w:lvlJc w:val="left"/>
      <w:pPr>
        <w:ind w:left="3600" w:hanging="360"/>
      </w:pPr>
    </w:lvl>
    <w:lvl w:ilvl="5" w:tplc="11FEB05E">
      <w:start w:val="1"/>
      <w:numFmt w:val="lowerRoman"/>
      <w:lvlText w:val="%6."/>
      <w:lvlJc w:val="left"/>
      <w:pPr>
        <w:ind w:left="4320" w:hanging="360"/>
      </w:pPr>
    </w:lvl>
    <w:lvl w:ilvl="6" w:tplc="811CAC52">
      <w:start w:val="1"/>
      <w:numFmt w:val="decimal"/>
      <w:lvlText w:val="%7."/>
      <w:lvlJc w:val="left"/>
      <w:pPr>
        <w:ind w:left="5040" w:hanging="360"/>
      </w:pPr>
    </w:lvl>
    <w:lvl w:ilvl="7" w:tplc="78525610">
      <w:start w:val="1"/>
      <w:numFmt w:val="lowerLetter"/>
      <w:lvlText w:val="%8."/>
      <w:lvlJc w:val="left"/>
      <w:pPr>
        <w:ind w:left="5760" w:hanging="360"/>
      </w:pPr>
    </w:lvl>
    <w:lvl w:ilvl="8" w:tplc="3CA272DE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9430D1D"/>
    <w:multiLevelType w:val="hybridMultilevel"/>
    <w:tmpl w:val="77DEFCB4"/>
    <w:lvl w:ilvl="0" w:tplc="0E6EE56A">
      <w:start w:val="1"/>
      <w:numFmt w:val="decimal"/>
      <w:lvlText w:val="%1."/>
      <w:lvlJc w:val="left"/>
      <w:pPr>
        <w:ind w:left="360" w:hanging="360"/>
      </w:pPr>
    </w:lvl>
    <w:lvl w:ilvl="1" w:tplc="9920E42E">
      <w:start w:val="1"/>
      <w:numFmt w:val="lowerLetter"/>
      <w:lvlText w:val="%2)"/>
      <w:lvlJc w:val="left"/>
      <w:pPr>
        <w:ind w:left="720" w:hanging="360"/>
      </w:pPr>
    </w:lvl>
    <w:lvl w:ilvl="2" w:tplc="4086C4DC">
      <w:start w:val="1"/>
      <w:numFmt w:val="lowerRoman"/>
      <w:lvlText w:val="%3."/>
      <w:lvlJc w:val="left"/>
      <w:pPr>
        <w:ind w:left="1080" w:hanging="360"/>
      </w:pPr>
    </w:lvl>
    <w:lvl w:ilvl="3" w:tplc="C1AC85E6">
      <w:start w:val="1"/>
      <w:numFmt w:val="decimal"/>
      <w:lvlText w:val="%4."/>
      <w:lvlJc w:val="left"/>
      <w:pPr>
        <w:ind w:left="2880" w:hanging="360"/>
      </w:pPr>
    </w:lvl>
    <w:lvl w:ilvl="4" w:tplc="6D2C9B12">
      <w:start w:val="1"/>
      <w:numFmt w:val="lowerLetter"/>
      <w:lvlText w:val="%5."/>
      <w:lvlJc w:val="left"/>
      <w:pPr>
        <w:ind w:left="3600" w:hanging="360"/>
      </w:pPr>
    </w:lvl>
    <w:lvl w:ilvl="5" w:tplc="7BD04E88">
      <w:start w:val="1"/>
      <w:numFmt w:val="lowerRoman"/>
      <w:lvlText w:val="%6."/>
      <w:lvlJc w:val="left"/>
      <w:pPr>
        <w:ind w:left="4320" w:hanging="360"/>
      </w:pPr>
    </w:lvl>
    <w:lvl w:ilvl="6" w:tplc="055E2A3A">
      <w:start w:val="1"/>
      <w:numFmt w:val="decimal"/>
      <w:lvlText w:val="%7."/>
      <w:lvlJc w:val="left"/>
      <w:pPr>
        <w:ind w:left="5040" w:hanging="360"/>
      </w:pPr>
    </w:lvl>
    <w:lvl w:ilvl="7" w:tplc="765C2A1A">
      <w:start w:val="1"/>
      <w:numFmt w:val="lowerLetter"/>
      <w:lvlText w:val="%8."/>
      <w:lvlJc w:val="left"/>
      <w:pPr>
        <w:ind w:left="5760" w:hanging="360"/>
      </w:pPr>
    </w:lvl>
    <w:lvl w:ilvl="8" w:tplc="98B62384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0A0C25B1"/>
    <w:multiLevelType w:val="hybridMultilevel"/>
    <w:tmpl w:val="52C83B84"/>
    <w:lvl w:ilvl="0" w:tplc="85463950">
      <w:start w:val="1"/>
      <w:numFmt w:val="lowerRoman"/>
      <w:lvlText w:val="%1)"/>
      <w:lvlJc w:val="left"/>
      <w:pPr>
        <w:ind w:left="1080" w:hanging="360"/>
      </w:pPr>
    </w:lvl>
    <w:lvl w:ilvl="1" w:tplc="1F043D18">
      <w:start w:val="1"/>
      <w:numFmt w:val="lowerRoman"/>
      <w:lvlText w:val="%2."/>
      <w:lvlJc w:val="left"/>
      <w:pPr>
        <w:ind w:left="1440" w:hanging="360"/>
      </w:pPr>
    </w:lvl>
    <w:lvl w:ilvl="2" w:tplc="49BC0BE4">
      <w:start w:val="1"/>
      <w:numFmt w:val="lowerRoman"/>
      <w:lvlText w:val="%3."/>
      <w:lvlJc w:val="left"/>
      <w:pPr>
        <w:ind w:left="2160" w:hanging="360"/>
      </w:pPr>
    </w:lvl>
    <w:lvl w:ilvl="3" w:tplc="6810A1B8">
      <w:start w:val="1"/>
      <w:numFmt w:val="lowerRoman"/>
      <w:lvlText w:val="%4."/>
      <w:lvlJc w:val="left"/>
      <w:pPr>
        <w:ind w:left="2880" w:hanging="360"/>
      </w:pPr>
    </w:lvl>
    <w:lvl w:ilvl="4" w:tplc="BFA4683A">
      <w:start w:val="1"/>
      <w:numFmt w:val="lowerRoman"/>
      <w:lvlText w:val="%5."/>
      <w:lvlJc w:val="left"/>
      <w:pPr>
        <w:ind w:left="3600" w:hanging="360"/>
      </w:pPr>
    </w:lvl>
    <w:lvl w:ilvl="5" w:tplc="14601A58">
      <w:start w:val="1"/>
      <w:numFmt w:val="lowerRoman"/>
      <w:lvlText w:val="%6."/>
      <w:lvlJc w:val="left"/>
      <w:pPr>
        <w:ind w:left="4320" w:hanging="360"/>
      </w:pPr>
    </w:lvl>
    <w:lvl w:ilvl="6" w:tplc="F028BB26">
      <w:start w:val="1"/>
      <w:numFmt w:val="lowerRoman"/>
      <w:lvlText w:val="%7."/>
      <w:lvlJc w:val="left"/>
      <w:pPr>
        <w:ind w:left="5040" w:hanging="360"/>
      </w:pPr>
    </w:lvl>
    <w:lvl w:ilvl="7" w:tplc="14209756">
      <w:start w:val="1"/>
      <w:numFmt w:val="lowerRoman"/>
      <w:lvlText w:val="%8."/>
      <w:lvlJc w:val="left"/>
      <w:pPr>
        <w:ind w:left="5760" w:hanging="360"/>
      </w:pPr>
    </w:lvl>
    <w:lvl w:ilvl="8" w:tplc="37AC4278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A325CE0"/>
    <w:multiLevelType w:val="hybridMultilevel"/>
    <w:tmpl w:val="9514B2EC"/>
    <w:lvl w:ilvl="0" w:tplc="9320CE92">
      <w:start w:val="1"/>
      <w:numFmt w:val="lowerLetter"/>
      <w:lvlText w:val="%1)"/>
      <w:lvlJc w:val="left"/>
      <w:pPr>
        <w:ind w:left="720" w:hanging="360"/>
      </w:pPr>
    </w:lvl>
    <w:lvl w:ilvl="1" w:tplc="73D895B0">
      <w:start w:val="1"/>
      <w:numFmt w:val="lowerLetter"/>
      <w:lvlText w:val="%2."/>
      <w:lvlJc w:val="left"/>
      <w:pPr>
        <w:ind w:left="1440" w:hanging="360"/>
      </w:pPr>
    </w:lvl>
    <w:lvl w:ilvl="2" w:tplc="2F6C89A4">
      <w:start w:val="1"/>
      <w:numFmt w:val="lowerLetter"/>
      <w:lvlText w:val="%3."/>
      <w:lvlJc w:val="left"/>
      <w:pPr>
        <w:ind w:left="2160" w:hanging="360"/>
      </w:pPr>
    </w:lvl>
    <w:lvl w:ilvl="3" w:tplc="DA5EF77E">
      <w:start w:val="1"/>
      <w:numFmt w:val="lowerLetter"/>
      <w:lvlText w:val="%4."/>
      <w:lvlJc w:val="left"/>
      <w:pPr>
        <w:ind w:left="2880" w:hanging="360"/>
      </w:pPr>
    </w:lvl>
    <w:lvl w:ilvl="4" w:tplc="5E52062A">
      <w:start w:val="1"/>
      <w:numFmt w:val="lowerLetter"/>
      <w:lvlText w:val="%5."/>
      <w:lvlJc w:val="left"/>
      <w:pPr>
        <w:ind w:left="3600" w:hanging="360"/>
      </w:pPr>
    </w:lvl>
    <w:lvl w:ilvl="5" w:tplc="BB66D9AE">
      <w:start w:val="1"/>
      <w:numFmt w:val="lowerLetter"/>
      <w:lvlText w:val="%6."/>
      <w:lvlJc w:val="left"/>
      <w:pPr>
        <w:ind w:left="4320" w:hanging="360"/>
      </w:pPr>
    </w:lvl>
    <w:lvl w:ilvl="6" w:tplc="96001E7C">
      <w:start w:val="1"/>
      <w:numFmt w:val="lowerLetter"/>
      <w:lvlText w:val="%7."/>
      <w:lvlJc w:val="left"/>
      <w:pPr>
        <w:ind w:left="5040" w:hanging="360"/>
      </w:pPr>
    </w:lvl>
    <w:lvl w:ilvl="7" w:tplc="D556C0F6">
      <w:start w:val="1"/>
      <w:numFmt w:val="lowerLetter"/>
      <w:lvlText w:val="%8."/>
      <w:lvlJc w:val="left"/>
      <w:pPr>
        <w:ind w:left="5760" w:hanging="360"/>
      </w:pPr>
    </w:lvl>
    <w:lvl w:ilvl="8" w:tplc="13D4137A">
      <w:start w:val="1"/>
      <w:numFmt w:val="lowerLetter"/>
      <w:lvlText w:val="%9."/>
      <w:lvlJc w:val="left"/>
      <w:pPr>
        <w:ind w:left="6480" w:hanging="360"/>
      </w:pPr>
    </w:lvl>
  </w:abstractNum>
  <w:abstractNum w:abstractNumId="26" w15:restartNumberingAfterBreak="0">
    <w:nsid w:val="0AF57C38"/>
    <w:multiLevelType w:val="hybridMultilevel"/>
    <w:tmpl w:val="ADCE2846"/>
    <w:lvl w:ilvl="0" w:tplc="79C60D2A">
      <w:start w:val="1"/>
      <w:numFmt w:val="lowerRoman"/>
      <w:lvlText w:val="%1)"/>
      <w:lvlJc w:val="left"/>
      <w:pPr>
        <w:ind w:left="1080" w:hanging="360"/>
      </w:pPr>
    </w:lvl>
    <w:lvl w:ilvl="1" w:tplc="61E614FE">
      <w:start w:val="1"/>
      <w:numFmt w:val="lowerRoman"/>
      <w:lvlText w:val="%2."/>
      <w:lvlJc w:val="left"/>
      <w:pPr>
        <w:ind w:left="1440" w:hanging="360"/>
      </w:pPr>
    </w:lvl>
    <w:lvl w:ilvl="2" w:tplc="9F54DA3E">
      <w:start w:val="1"/>
      <w:numFmt w:val="lowerRoman"/>
      <w:lvlText w:val="%3."/>
      <w:lvlJc w:val="left"/>
      <w:pPr>
        <w:ind w:left="2160" w:hanging="360"/>
      </w:pPr>
    </w:lvl>
    <w:lvl w:ilvl="3" w:tplc="2112F2C2">
      <w:start w:val="1"/>
      <w:numFmt w:val="lowerRoman"/>
      <w:lvlText w:val="%4."/>
      <w:lvlJc w:val="left"/>
      <w:pPr>
        <w:ind w:left="2880" w:hanging="360"/>
      </w:pPr>
    </w:lvl>
    <w:lvl w:ilvl="4" w:tplc="9612ADDE">
      <w:start w:val="1"/>
      <w:numFmt w:val="lowerRoman"/>
      <w:lvlText w:val="%5."/>
      <w:lvlJc w:val="left"/>
      <w:pPr>
        <w:ind w:left="3600" w:hanging="360"/>
      </w:pPr>
    </w:lvl>
    <w:lvl w:ilvl="5" w:tplc="CD66431A">
      <w:start w:val="1"/>
      <w:numFmt w:val="lowerRoman"/>
      <w:lvlText w:val="%6."/>
      <w:lvlJc w:val="left"/>
      <w:pPr>
        <w:ind w:left="4320" w:hanging="360"/>
      </w:pPr>
    </w:lvl>
    <w:lvl w:ilvl="6" w:tplc="C54EC64C">
      <w:start w:val="1"/>
      <w:numFmt w:val="lowerRoman"/>
      <w:lvlText w:val="%7."/>
      <w:lvlJc w:val="left"/>
      <w:pPr>
        <w:ind w:left="5040" w:hanging="360"/>
      </w:pPr>
    </w:lvl>
    <w:lvl w:ilvl="7" w:tplc="0D9C951E">
      <w:start w:val="1"/>
      <w:numFmt w:val="lowerRoman"/>
      <w:lvlText w:val="%8."/>
      <w:lvlJc w:val="left"/>
      <w:pPr>
        <w:ind w:left="5760" w:hanging="360"/>
      </w:pPr>
    </w:lvl>
    <w:lvl w:ilvl="8" w:tplc="3D1E0CB2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B2B1726"/>
    <w:multiLevelType w:val="hybridMultilevel"/>
    <w:tmpl w:val="81AAEDE2"/>
    <w:lvl w:ilvl="0" w:tplc="B69CF8BC">
      <w:start w:val="1"/>
      <w:numFmt w:val="decimal"/>
      <w:lvlText w:val="%1."/>
      <w:lvlJc w:val="left"/>
      <w:pPr>
        <w:ind w:left="360" w:hanging="360"/>
      </w:pPr>
    </w:lvl>
    <w:lvl w:ilvl="1" w:tplc="E618E398">
      <w:start w:val="1"/>
      <w:numFmt w:val="lowerLetter"/>
      <w:lvlText w:val="%2)"/>
      <w:lvlJc w:val="left"/>
      <w:pPr>
        <w:ind w:left="720" w:hanging="360"/>
      </w:pPr>
    </w:lvl>
    <w:lvl w:ilvl="2" w:tplc="DCBCCA9A">
      <w:start w:val="1"/>
      <w:numFmt w:val="lowerRoman"/>
      <w:lvlText w:val="%3."/>
      <w:lvlJc w:val="left"/>
      <w:pPr>
        <w:ind w:left="1080" w:hanging="360"/>
      </w:pPr>
    </w:lvl>
    <w:lvl w:ilvl="3" w:tplc="F072FDFE">
      <w:start w:val="1"/>
      <w:numFmt w:val="decimal"/>
      <w:lvlText w:val="%4."/>
      <w:lvlJc w:val="left"/>
      <w:pPr>
        <w:ind w:left="2880" w:hanging="360"/>
      </w:pPr>
    </w:lvl>
    <w:lvl w:ilvl="4" w:tplc="A93E6424">
      <w:start w:val="1"/>
      <w:numFmt w:val="lowerLetter"/>
      <w:lvlText w:val="%5."/>
      <w:lvlJc w:val="left"/>
      <w:pPr>
        <w:ind w:left="3600" w:hanging="360"/>
      </w:pPr>
    </w:lvl>
    <w:lvl w:ilvl="5" w:tplc="12F00718">
      <w:start w:val="1"/>
      <w:numFmt w:val="lowerRoman"/>
      <w:lvlText w:val="%6."/>
      <w:lvlJc w:val="left"/>
      <w:pPr>
        <w:ind w:left="4320" w:hanging="360"/>
      </w:pPr>
    </w:lvl>
    <w:lvl w:ilvl="6" w:tplc="84EE3C32">
      <w:start w:val="1"/>
      <w:numFmt w:val="decimal"/>
      <w:lvlText w:val="%7."/>
      <w:lvlJc w:val="left"/>
      <w:pPr>
        <w:ind w:left="5040" w:hanging="360"/>
      </w:pPr>
    </w:lvl>
    <w:lvl w:ilvl="7" w:tplc="AF6649C0">
      <w:start w:val="1"/>
      <w:numFmt w:val="lowerLetter"/>
      <w:lvlText w:val="%8."/>
      <w:lvlJc w:val="left"/>
      <w:pPr>
        <w:ind w:left="5760" w:hanging="360"/>
      </w:pPr>
    </w:lvl>
    <w:lvl w:ilvl="8" w:tplc="AB9E3996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B660A83"/>
    <w:multiLevelType w:val="hybridMultilevel"/>
    <w:tmpl w:val="FA9010E8"/>
    <w:lvl w:ilvl="0" w:tplc="F36C0C1C">
      <w:start w:val="1"/>
      <w:numFmt w:val="lowerLetter"/>
      <w:lvlText w:val="%1)"/>
      <w:lvlJc w:val="left"/>
      <w:pPr>
        <w:ind w:left="720" w:hanging="360"/>
      </w:pPr>
    </w:lvl>
    <w:lvl w:ilvl="1" w:tplc="0206193C">
      <w:start w:val="1"/>
      <w:numFmt w:val="lowerLetter"/>
      <w:lvlText w:val="%2."/>
      <w:lvlJc w:val="left"/>
      <w:pPr>
        <w:ind w:left="1440" w:hanging="360"/>
      </w:pPr>
    </w:lvl>
    <w:lvl w:ilvl="2" w:tplc="62F4C9FA">
      <w:start w:val="1"/>
      <w:numFmt w:val="lowerLetter"/>
      <w:lvlText w:val="%3."/>
      <w:lvlJc w:val="left"/>
      <w:pPr>
        <w:ind w:left="2160" w:hanging="360"/>
      </w:pPr>
    </w:lvl>
    <w:lvl w:ilvl="3" w:tplc="1930951E">
      <w:start w:val="1"/>
      <w:numFmt w:val="lowerLetter"/>
      <w:lvlText w:val="%4."/>
      <w:lvlJc w:val="left"/>
      <w:pPr>
        <w:ind w:left="2880" w:hanging="360"/>
      </w:pPr>
    </w:lvl>
    <w:lvl w:ilvl="4" w:tplc="1C4E5966">
      <w:start w:val="1"/>
      <w:numFmt w:val="lowerLetter"/>
      <w:lvlText w:val="%5."/>
      <w:lvlJc w:val="left"/>
      <w:pPr>
        <w:ind w:left="3600" w:hanging="360"/>
      </w:pPr>
    </w:lvl>
    <w:lvl w:ilvl="5" w:tplc="105AB60E">
      <w:start w:val="1"/>
      <w:numFmt w:val="lowerLetter"/>
      <w:lvlText w:val="%6."/>
      <w:lvlJc w:val="left"/>
      <w:pPr>
        <w:ind w:left="4320" w:hanging="360"/>
      </w:pPr>
    </w:lvl>
    <w:lvl w:ilvl="6" w:tplc="D9CC0020">
      <w:start w:val="1"/>
      <w:numFmt w:val="lowerLetter"/>
      <w:lvlText w:val="%7."/>
      <w:lvlJc w:val="left"/>
      <w:pPr>
        <w:ind w:left="5040" w:hanging="360"/>
      </w:pPr>
    </w:lvl>
    <w:lvl w:ilvl="7" w:tplc="09766290">
      <w:start w:val="1"/>
      <w:numFmt w:val="lowerLetter"/>
      <w:lvlText w:val="%8."/>
      <w:lvlJc w:val="left"/>
      <w:pPr>
        <w:ind w:left="5760" w:hanging="360"/>
      </w:pPr>
    </w:lvl>
    <w:lvl w:ilvl="8" w:tplc="92C6435A">
      <w:start w:val="1"/>
      <w:numFmt w:val="lowerLetter"/>
      <w:lvlText w:val="%9."/>
      <w:lvlJc w:val="left"/>
      <w:pPr>
        <w:ind w:left="6480" w:hanging="360"/>
      </w:pPr>
    </w:lvl>
  </w:abstractNum>
  <w:abstractNum w:abstractNumId="29" w15:restartNumberingAfterBreak="0">
    <w:nsid w:val="0B8475E0"/>
    <w:multiLevelType w:val="hybridMultilevel"/>
    <w:tmpl w:val="D7C8D304"/>
    <w:lvl w:ilvl="0" w:tplc="E0C0A5B0">
      <w:start w:val="1"/>
      <w:numFmt w:val="decimal"/>
      <w:lvlText w:val="%1."/>
      <w:lvlJc w:val="left"/>
      <w:pPr>
        <w:ind w:left="360" w:hanging="360"/>
      </w:pPr>
    </w:lvl>
    <w:lvl w:ilvl="1" w:tplc="C062E44E">
      <w:start w:val="1"/>
      <w:numFmt w:val="lowerLetter"/>
      <w:lvlText w:val="%2)"/>
      <w:lvlJc w:val="left"/>
      <w:pPr>
        <w:ind w:left="720" w:hanging="360"/>
      </w:pPr>
    </w:lvl>
    <w:lvl w:ilvl="2" w:tplc="25C2DA08">
      <w:start w:val="1"/>
      <w:numFmt w:val="lowerRoman"/>
      <w:lvlText w:val="%3."/>
      <w:lvlJc w:val="left"/>
      <w:pPr>
        <w:ind w:left="1080" w:hanging="360"/>
      </w:pPr>
    </w:lvl>
    <w:lvl w:ilvl="3" w:tplc="1878FD54">
      <w:start w:val="1"/>
      <w:numFmt w:val="decimal"/>
      <w:lvlText w:val="%4."/>
      <w:lvlJc w:val="left"/>
      <w:pPr>
        <w:ind w:left="2880" w:hanging="360"/>
      </w:pPr>
    </w:lvl>
    <w:lvl w:ilvl="4" w:tplc="18609B00">
      <w:start w:val="1"/>
      <w:numFmt w:val="lowerLetter"/>
      <w:lvlText w:val="%5."/>
      <w:lvlJc w:val="left"/>
      <w:pPr>
        <w:ind w:left="3600" w:hanging="360"/>
      </w:pPr>
    </w:lvl>
    <w:lvl w:ilvl="5" w:tplc="E640B168">
      <w:start w:val="1"/>
      <w:numFmt w:val="lowerRoman"/>
      <w:lvlText w:val="%6."/>
      <w:lvlJc w:val="left"/>
      <w:pPr>
        <w:ind w:left="4320" w:hanging="360"/>
      </w:pPr>
    </w:lvl>
    <w:lvl w:ilvl="6" w:tplc="6972CD86">
      <w:start w:val="1"/>
      <w:numFmt w:val="decimal"/>
      <w:lvlText w:val="%7."/>
      <w:lvlJc w:val="left"/>
      <w:pPr>
        <w:ind w:left="5040" w:hanging="360"/>
      </w:pPr>
    </w:lvl>
    <w:lvl w:ilvl="7" w:tplc="01AED5F6">
      <w:start w:val="1"/>
      <w:numFmt w:val="lowerLetter"/>
      <w:lvlText w:val="%8."/>
      <w:lvlJc w:val="left"/>
      <w:pPr>
        <w:ind w:left="5760" w:hanging="360"/>
      </w:pPr>
    </w:lvl>
    <w:lvl w:ilvl="8" w:tplc="BFA6D58C">
      <w:start w:val="1"/>
      <w:numFmt w:val="lowerRoman"/>
      <w:lvlText w:val="%9."/>
      <w:lvlJc w:val="left"/>
      <w:pPr>
        <w:ind w:left="6480" w:hanging="360"/>
      </w:pPr>
    </w:lvl>
  </w:abstractNum>
  <w:abstractNum w:abstractNumId="30" w15:restartNumberingAfterBreak="0">
    <w:nsid w:val="0BBB2449"/>
    <w:multiLevelType w:val="hybridMultilevel"/>
    <w:tmpl w:val="5D5AD120"/>
    <w:lvl w:ilvl="0" w:tplc="59B28EE2">
      <w:start w:val="1"/>
      <w:numFmt w:val="lowerRoman"/>
      <w:lvlText w:val="%1)"/>
      <w:lvlJc w:val="left"/>
      <w:pPr>
        <w:ind w:left="1080" w:hanging="360"/>
      </w:pPr>
    </w:lvl>
    <w:lvl w:ilvl="1" w:tplc="06462BC8">
      <w:start w:val="1"/>
      <w:numFmt w:val="lowerRoman"/>
      <w:lvlText w:val="%2."/>
      <w:lvlJc w:val="left"/>
      <w:pPr>
        <w:ind w:left="1440" w:hanging="360"/>
      </w:pPr>
    </w:lvl>
    <w:lvl w:ilvl="2" w:tplc="047087C0">
      <w:start w:val="1"/>
      <w:numFmt w:val="lowerRoman"/>
      <w:lvlText w:val="%3."/>
      <w:lvlJc w:val="left"/>
      <w:pPr>
        <w:ind w:left="2160" w:hanging="360"/>
      </w:pPr>
    </w:lvl>
    <w:lvl w:ilvl="3" w:tplc="6F90469A">
      <w:start w:val="1"/>
      <w:numFmt w:val="lowerRoman"/>
      <w:lvlText w:val="%4."/>
      <w:lvlJc w:val="left"/>
      <w:pPr>
        <w:ind w:left="2880" w:hanging="360"/>
      </w:pPr>
    </w:lvl>
    <w:lvl w:ilvl="4" w:tplc="DF3CBFC0">
      <w:start w:val="1"/>
      <w:numFmt w:val="lowerRoman"/>
      <w:lvlText w:val="%5."/>
      <w:lvlJc w:val="left"/>
      <w:pPr>
        <w:ind w:left="3600" w:hanging="360"/>
      </w:pPr>
    </w:lvl>
    <w:lvl w:ilvl="5" w:tplc="B0B0C082">
      <w:start w:val="1"/>
      <w:numFmt w:val="lowerRoman"/>
      <w:lvlText w:val="%6."/>
      <w:lvlJc w:val="left"/>
      <w:pPr>
        <w:ind w:left="4320" w:hanging="360"/>
      </w:pPr>
    </w:lvl>
    <w:lvl w:ilvl="6" w:tplc="D0F4C8DE">
      <w:start w:val="1"/>
      <w:numFmt w:val="lowerRoman"/>
      <w:lvlText w:val="%7."/>
      <w:lvlJc w:val="left"/>
      <w:pPr>
        <w:ind w:left="5040" w:hanging="360"/>
      </w:pPr>
    </w:lvl>
    <w:lvl w:ilvl="7" w:tplc="8B4C68FC">
      <w:start w:val="1"/>
      <w:numFmt w:val="lowerRoman"/>
      <w:lvlText w:val="%8."/>
      <w:lvlJc w:val="left"/>
      <w:pPr>
        <w:ind w:left="5760" w:hanging="360"/>
      </w:pPr>
    </w:lvl>
    <w:lvl w:ilvl="8" w:tplc="FE12A3C2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0BF44773"/>
    <w:multiLevelType w:val="hybridMultilevel"/>
    <w:tmpl w:val="7AB618C6"/>
    <w:lvl w:ilvl="0" w:tplc="B4A0DE5A">
      <w:start w:val="1"/>
      <w:numFmt w:val="lowerRoman"/>
      <w:lvlText w:val="%1)"/>
      <w:lvlJc w:val="left"/>
      <w:pPr>
        <w:ind w:left="1080" w:hanging="360"/>
      </w:pPr>
    </w:lvl>
    <w:lvl w:ilvl="1" w:tplc="9E661936">
      <w:start w:val="1"/>
      <w:numFmt w:val="lowerRoman"/>
      <w:lvlText w:val="%2."/>
      <w:lvlJc w:val="left"/>
      <w:pPr>
        <w:ind w:left="1440" w:hanging="360"/>
      </w:pPr>
    </w:lvl>
    <w:lvl w:ilvl="2" w:tplc="8CE6CB68">
      <w:start w:val="1"/>
      <w:numFmt w:val="lowerRoman"/>
      <w:lvlText w:val="%3."/>
      <w:lvlJc w:val="left"/>
      <w:pPr>
        <w:ind w:left="2160" w:hanging="360"/>
      </w:pPr>
    </w:lvl>
    <w:lvl w:ilvl="3" w:tplc="0666B56A">
      <w:start w:val="1"/>
      <w:numFmt w:val="lowerRoman"/>
      <w:lvlText w:val="%4."/>
      <w:lvlJc w:val="left"/>
      <w:pPr>
        <w:ind w:left="2880" w:hanging="360"/>
      </w:pPr>
    </w:lvl>
    <w:lvl w:ilvl="4" w:tplc="3E92E722">
      <w:start w:val="1"/>
      <w:numFmt w:val="lowerRoman"/>
      <w:lvlText w:val="%5."/>
      <w:lvlJc w:val="left"/>
      <w:pPr>
        <w:ind w:left="3600" w:hanging="360"/>
      </w:pPr>
    </w:lvl>
    <w:lvl w:ilvl="5" w:tplc="B62A019C">
      <w:start w:val="1"/>
      <w:numFmt w:val="lowerRoman"/>
      <w:lvlText w:val="%6."/>
      <w:lvlJc w:val="left"/>
      <w:pPr>
        <w:ind w:left="4320" w:hanging="360"/>
      </w:pPr>
    </w:lvl>
    <w:lvl w:ilvl="6" w:tplc="34309BD4">
      <w:start w:val="1"/>
      <w:numFmt w:val="lowerRoman"/>
      <w:lvlText w:val="%7."/>
      <w:lvlJc w:val="left"/>
      <w:pPr>
        <w:ind w:left="5040" w:hanging="360"/>
      </w:pPr>
    </w:lvl>
    <w:lvl w:ilvl="7" w:tplc="C4E075A2">
      <w:start w:val="1"/>
      <w:numFmt w:val="lowerRoman"/>
      <w:lvlText w:val="%8."/>
      <w:lvlJc w:val="left"/>
      <w:pPr>
        <w:ind w:left="5760" w:hanging="360"/>
      </w:pPr>
    </w:lvl>
    <w:lvl w:ilvl="8" w:tplc="49BC03D0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0C1C4C5A"/>
    <w:multiLevelType w:val="hybridMultilevel"/>
    <w:tmpl w:val="C8A61232"/>
    <w:lvl w:ilvl="0" w:tplc="68343210">
      <w:start w:val="1"/>
      <w:numFmt w:val="lowerRoman"/>
      <w:lvlText w:val="%1)"/>
      <w:lvlJc w:val="left"/>
      <w:pPr>
        <w:ind w:left="1080" w:hanging="360"/>
      </w:pPr>
    </w:lvl>
    <w:lvl w:ilvl="1" w:tplc="FE0470D4">
      <w:start w:val="1"/>
      <w:numFmt w:val="lowerRoman"/>
      <w:lvlText w:val="%2."/>
      <w:lvlJc w:val="left"/>
      <w:pPr>
        <w:ind w:left="1440" w:hanging="360"/>
      </w:pPr>
    </w:lvl>
    <w:lvl w:ilvl="2" w:tplc="D63EA566">
      <w:start w:val="1"/>
      <w:numFmt w:val="lowerRoman"/>
      <w:lvlText w:val="%3."/>
      <w:lvlJc w:val="left"/>
      <w:pPr>
        <w:ind w:left="2160" w:hanging="360"/>
      </w:pPr>
    </w:lvl>
    <w:lvl w:ilvl="3" w:tplc="AE0A5570">
      <w:start w:val="1"/>
      <w:numFmt w:val="lowerRoman"/>
      <w:lvlText w:val="%4."/>
      <w:lvlJc w:val="left"/>
      <w:pPr>
        <w:ind w:left="2880" w:hanging="360"/>
      </w:pPr>
    </w:lvl>
    <w:lvl w:ilvl="4" w:tplc="362CBEC6">
      <w:start w:val="1"/>
      <w:numFmt w:val="lowerRoman"/>
      <w:lvlText w:val="%5."/>
      <w:lvlJc w:val="left"/>
      <w:pPr>
        <w:ind w:left="3600" w:hanging="360"/>
      </w:pPr>
    </w:lvl>
    <w:lvl w:ilvl="5" w:tplc="68561486">
      <w:start w:val="1"/>
      <w:numFmt w:val="lowerRoman"/>
      <w:lvlText w:val="%6."/>
      <w:lvlJc w:val="left"/>
      <w:pPr>
        <w:ind w:left="4320" w:hanging="360"/>
      </w:pPr>
    </w:lvl>
    <w:lvl w:ilvl="6" w:tplc="B0902C26">
      <w:start w:val="1"/>
      <w:numFmt w:val="lowerRoman"/>
      <w:lvlText w:val="%7."/>
      <w:lvlJc w:val="left"/>
      <w:pPr>
        <w:ind w:left="5040" w:hanging="360"/>
      </w:pPr>
    </w:lvl>
    <w:lvl w:ilvl="7" w:tplc="11FA1FDC">
      <w:start w:val="1"/>
      <w:numFmt w:val="lowerRoman"/>
      <w:lvlText w:val="%8."/>
      <w:lvlJc w:val="left"/>
      <w:pPr>
        <w:ind w:left="5760" w:hanging="360"/>
      </w:pPr>
    </w:lvl>
    <w:lvl w:ilvl="8" w:tplc="8B8032C8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0CBF3D88"/>
    <w:multiLevelType w:val="hybridMultilevel"/>
    <w:tmpl w:val="895E6378"/>
    <w:lvl w:ilvl="0" w:tplc="6E4013C8">
      <w:start w:val="1"/>
      <w:numFmt w:val="decimal"/>
      <w:lvlText w:val="%1."/>
      <w:lvlJc w:val="left"/>
      <w:pPr>
        <w:ind w:left="360" w:hanging="360"/>
      </w:pPr>
    </w:lvl>
    <w:lvl w:ilvl="1" w:tplc="509C09E6">
      <w:start w:val="1"/>
      <w:numFmt w:val="lowerLetter"/>
      <w:lvlText w:val="%2)"/>
      <w:lvlJc w:val="left"/>
      <w:pPr>
        <w:ind w:left="720" w:hanging="360"/>
      </w:pPr>
    </w:lvl>
    <w:lvl w:ilvl="2" w:tplc="2924C020">
      <w:start w:val="1"/>
      <w:numFmt w:val="lowerRoman"/>
      <w:lvlText w:val="%3."/>
      <w:lvlJc w:val="left"/>
      <w:pPr>
        <w:ind w:left="1080" w:hanging="360"/>
      </w:pPr>
    </w:lvl>
    <w:lvl w:ilvl="3" w:tplc="14D0AD1C">
      <w:start w:val="1"/>
      <w:numFmt w:val="decimal"/>
      <w:lvlText w:val="%4."/>
      <w:lvlJc w:val="left"/>
      <w:pPr>
        <w:ind w:left="2880" w:hanging="360"/>
      </w:pPr>
    </w:lvl>
    <w:lvl w:ilvl="4" w:tplc="A00687AE">
      <w:start w:val="1"/>
      <w:numFmt w:val="lowerLetter"/>
      <w:lvlText w:val="%5."/>
      <w:lvlJc w:val="left"/>
      <w:pPr>
        <w:ind w:left="3600" w:hanging="360"/>
      </w:pPr>
    </w:lvl>
    <w:lvl w:ilvl="5" w:tplc="7E2857E4">
      <w:start w:val="1"/>
      <w:numFmt w:val="lowerRoman"/>
      <w:lvlText w:val="%6."/>
      <w:lvlJc w:val="left"/>
      <w:pPr>
        <w:ind w:left="4320" w:hanging="360"/>
      </w:pPr>
    </w:lvl>
    <w:lvl w:ilvl="6" w:tplc="62444BF4">
      <w:start w:val="1"/>
      <w:numFmt w:val="decimal"/>
      <w:lvlText w:val="%7."/>
      <w:lvlJc w:val="left"/>
      <w:pPr>
        <w:ind w:left="5040" w:hanging="360"/>
      </w:pPr>
    </w:lvl>
    <w:lvl w:ilvl="7" w:tplc="5ADE7776">
      <w:start w:val="1"/>
      <w:numFmt w:val="lowerLetter"/>
      <w:lvlText w:val="%8."/>
      <w:lvlJc w:val="left"/>
      <w:pPr>
        <w:ind w:left="5760" w:hanging="360"/>
      </w:pPr>
    </w:lvl>
    <w:lvl w:ilvl="8" w:tplc="7EE0E66E">
      <w:start w:val="1"/>
      <w:numFmt w:val="lowerRoman"/>
      <w:lvlText w:val="%9."/>
      <w:lvlJc w:val="left"/>
      <w:pPr>
        <w:ind w:left="6480" w:hanging="360"/>
      </w:pPr>
    </w:lvl>
  </w:abstractNum>
  <w:abstractNum w:abstractNumId="34" w15:restartNumberingAfterBreak="0">
    <w:nsid w:val="0CE84D3C"/>
    <w:multiLevelType w:val="hybridMultilevel"/>
    <w:tmpl w:val="5C662C6C"/>
    <w:lvl w:ilvl="0" w:tplc="742E765A">
      <w:start w:val="1"/>
      <w:numFmt w:val="lowerLetter"/>
      <w:lvlText w:val="%1)"/>
      <w:lvlJc w:val="left"/>
      <w:pPr>
        <w:ind w:left="720" w:hanging="360"/>
      </w:pPr>
    </w:lvl>
    <w:lvl w:ilvl="1" w:tplc="FB406540">
      <w:start w:val="1"/>
      <w:numFmt w:val="lowerLetter"/>
      <w:lvlText w:val="%2."/>
      <w:lvlJc w:val="left"/>
      <w:pPr>
        <w:ind w:left="1440" w:hanging="360"/>
      </w:pPr>
    </w:lvl>
    <w:lvl w:ilvl="2" w:tplc="B544962C">
      <w:start w:val="1"/>
      <w:numFmt w:val="lowerLetter"/>
      <w:lvlText w:val="%3."/>
      <w:lvlJc w:val="left"/>
      <w:pPr>
        <w:ind w:left="2160" w:hanging="360"/>
      </w:pPr>
    </w:lvl>
    <w:lvl w:ilvl="3" w:tplc="7ACE9134">
      <w:start w:val="1"/>
      <w:numFmt w:val="lowerLetter"/>
      <w:lvlText w:val="%4."/>
      <w:lvlJc w:val="left"/>
      <w:pPr>
        <w:ind w:left="2880" w:hanging="360"/>
      </w:pPr>
    </w:lvl>
    <w:lvl w:ilvl="4" w:tplc="1E0035B0">
      <w:start w:val="1"/>
      <w:numFmt w:val="lowerLetter"/>
      <w:lvlText w:val="%5."/>
      <w:lvlJc w:val="left"/>
      <w:pPr>
        <w:ind w:left="3600" w:hanging="360"/>
      </w:pPr>
    </w:lvl>
    <w:lvl w:ilvl="5" w:tplc="F8F80558">
      <w:start w:val="1"/>
      <w:numFmt w:val="lowerLetter"/>
      <w:lvlText w:val="%6."/>
      <w:lvlJc w:val="left"/>
      <w:pPr>
        <w:ind w:left="4320" w:hanging="360"/>
      </w:pPr>
    </w:lvl>
    <w:lvl w:ilvl="6" w:tplc="45A42F46">
      <w:start w:val="1"/>
      <w:numFmt w:val="lowerLetter"/>
      <w:lvlText w:val="%7."/>
      <w:lvlJc w:val="left"/>
      <w:pPr>
        <w:ind w:left="5040" w:hanging="360"/>
      </w:pPr>
    </w:lvl>
    <w:lvl w:ilvl="7" w:tplc="D8107BF0">
      <w:start w:val="1"/>
      <w:numFmt w:val="lowerLetter"/>
      <w:lvlText w:val="%8."/>
      <w:lvlJc w:val="left"/>
      <w:pPr>
        <w:ind w:left="5760" w:hanging="360"/>
      </w:pPr>
    </w:lvl>
    <w:lvl w:ilvl="8" w:tplc="2A1A6F94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0DB337FF"/>
    <w:multiLevelType w:val="hybridMultilevel"/>
    <w:tmpl w:val="006099C0"/>
    <w:lvl w:ilvl="0" w:tplc="C6681C6E">
      <w:start w:val="1"/>
      <w:numFmt w:val="decimal"/>
      <w:lvlText w:val="%1."/>
      <w:lvlJc w:val="left"/>
      <w:pPr>
        <w:ind w:left="360" w:hanging="360"/>
      </w:pPr>
    </w:lvl>
    <w:lvl w:ilvl="1" w:tplc="E7FAF2D0">
      <w:start w:val="1"/>
      <w:numFmt w:val="lowerLetter"/>
      <w:lvlText w:val="%2)"/>
      <w:lvlJc w:val="left"/>
      <w:pPr>
        <w:ind w:left="720" w:hanging="360"/>
      </w:pPr>
    </w:lvl>
    <w:lvl w:ilvl="2" w:tplc="B7746FFA">
      <w:start w:val="1"/>
      <w:numFmt w:val="lowerRoman"/>
      <w:lvlText w:val="%3."/>
      <w:lvlJc w:val="left"/>
      <w:pPr>
        <w:ind w:left="1080" w:hanging="360"/>
      </w:pPr>
    </w:lvl>
    <w:lvl w:ilvl="3" w:tplc="37204DC8">
      <w:start w:val="1"/>
      <w:numFmt w:val="decimal"/>
      <w:lvlText w:val="%4."/>
      <w:lvlJc w:val="left"/>
      <w:pPr>
        <w:ind w:left="2880" w:hanging="360"/>
      </w:pPr>
    </w:lvl>
    <w:lvl w:ilvl="4" w:tplc="63B6C4BE">
      <w:start w:val="1"/>
      <w:numFmt w:val="lowerLetter"/>
      <w:lvlText w:val="%5."/>
      <w:lvlJc w:val="left"/>
      <w:pPr>
        <w:ind w:left="3600" w:hanging="360"/>
      </w:pPr>
    </w:lvl>
    <w:lvl w:ilvl="5" w:tplc="38BAA188">
      <w:start w:val="1"/>
      <w:numFmt w:val="lowerRoman"/>
      <w:lvlText w:val="%6."/>
      <w:lvlJc w:val="left"/>
      <w:pPr>
        <w:ind w:left="4320" w:hanging="360"/>
      </w:pPr>
    </w:lvl>
    <w:lvl w:ilvl="6" w:tplc="682A9BC0">
      <w:start w:val="1"/>
      <w:numFmt w:val="decimal"/>
      <w:lvlText w:val="%7."/>
      <w:lvlJc w:val="left"/>
      <w:pPr>
        <w:ind w:left="5040" w:hanging="360"/>
      </w:pPr>
    </w:lvl>
    <w:lvl w:ilvl="7" w:tplc="91EED3EC">
      <w:start w:val="1"/>
      <w:numFmt w:val="lowerLetter"/>
      <w:lvlText w:val="%8."/>
      <w:lvlJc w:val="left"/>
      <w:pPr>
        <w:ind w:left="5760" w:hanging="360"/>
      </w:pPr>
    </w:lvl>
    <w:lvl w:ilvl="8" w:tplc="C4E4F07A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0E307227"/>
    <w:multiLevelType w:val="hybridMultilevel"/>
    <w:tmpl w:val="333CED14"/>
    <w:lvl w:ilvl="0" w:tplc="D626F1E2">
      <w:start w:val="1"/>
      <w:numFmt w:val="decimal"/>
      <w:lvlText w:val="%1."/>
      <w:lvlJc w:val="left"/>
      <w:pPr>
        <w:ind w:left="360" w:hanging="360"/>
      </w:pPr>
    </w:lvl>
    <w:lvl w:ilvl="1" w:tplc="FF9C94AC">
      <w:start w:val="1"/>
      <w:numFmt w:val="lowerLetter"/>
      <w:lvlText w:val="%2)"/>
      <w:lvlJc w:val="left"/>
      <w:pPr>
        <w:ind w:left="720" w:hanging="360"/>
      </w:pPr>
    </w:lvl>
    <w:lvl w:ilvl="2" w:tplc="181C551C">
      <w:start w:val="1"/>
      <w:numFmt w:val="lowerRoman"/>
      <w:lvlText w:val="%3."/>
      <w:lvlJc w:val="left"/>
      <w:pPr>
        <w:ind w:left="1080" w:hanging="360"/>
      </w:pPr>
    </w:lvl>
    <w:lvl w:ilvl="3" w:tplc="7734793A">
      <w:start w:val="1"/>
      <w:numFmt w:val="decimal"/>
      <w:lvlText w:val="%4."/>
      <w:lvlJc w:val="left"/>
      <w:pPr>
        <w:ind w:left="2880" w:hanging="360"/>
      </w:pPr>
    </w:lvl>
    <w:lvl w:ilvl="4" w:tplc="446A0956">
      <w:start w:val="1"/>
      <w:numFmt w:val="lowerLetter"/>
      <w:lvlText w:val="%5."/>
      <w:lvlJc w:val="left"/>
      <w:pPr>
        <w:ind w:left="3600" w:hanging="360"/>
      </w:pPr>
    </w:lvl>
    <w:lvl w:ilvl="5" w:tplc="74B0E60A">
      <w:start w:val="1"/>
      <w:numFmt w:val="lowerRoman"/>
      <w:lvlText w:val="%6."/>
      <w:lvlJc w:val="left"/>
      <w:pPr>
        <w:ind w:left="4320" w:hanging="360"/>
      </w:pPr>
    </w:lvl>
    <w:lvl w:ilvl="6" w:tplc="9278A7F0">
      <w:start w:val="1"/>
      <w:numFmt w:val="decimal"/>
      <w:lvlText w:val="%7."/>
      <w:lvlJc w:val="left"/>
      <w:pPr>
        <w:ind w:left="5040" w:hanging="360"/>
      </w:pPr>
    </w:lvl>
    <w:lvl w:ilvl="7" w:tplc="2C787E8E">
      <w:start w:val="1"/>
      <w:numFmt w:val="lowerLetter"/>
      <w:lvlText w:val="%8."/>
      <w:lvlJc w:val="left"/>
      <w:pPr>
        <w:ind w:left="5760" w:hanging="360"/>
      </w:pPr>
    </w:lvl>
    <w:lvl w:ilvl="8" w:tplc="828A6314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0E9A68D2"/>
    <w:multiLevelType w:val="hybridMultilevel"/>
    <w:tmpl w:val="12A81888"/>
    <w:lvl w:ilvl="0" w:tplc="888E4974">
      <w:start w:val="1"/>
      <w:numFmt w:val="decimal"/>
      <w:lvlText w:val="%1."/>
      <w:lvlJc w:val="left"/>
      <w:pPr>
        <w:ind w:left="360" w:hanging="360"/>
      </w:pPr>
    </w:lvl>
    <w:lvl w:ilvl="1" w:tplc="7584E228">
      <w:start w:val="1"/>
      <w:numFmt w:val="lowerLetter"/>
      <w:lvlText w:val="%2)"/>
      <w:lvlJc w:val="left"/>
      <w:pPr>
        <w:ind w:left="720" w:hanging="360"/>
      </w:pPr>
    </w:lvl>
    <w:lvl w:ilvl="2" w:tplc="A3F8D5E8">
      <w:start w:val="1"/>
      <w:numFmt w:val="lowerRoman"/>
      <w:lvlText w:val="%3."/>
      <w:lvlJc w:val="left"/>
      <w:pPr>
        <w:ind w:left="1080" w:hanging="360"/>
      </w:pPr>
    </w:lvl>
    <w:lvl w:ilvl="3" w:tplc="DA62731A">
      <w:start w:val="1"/>
      <w:numFmt w:val="decimal"/>
      <w:lvlText w:val="%4."/>
      <w:lvlJc w:val="left"/>
      <w:pPr>
        <w:ind w:left="2880" w:hanging="360"/>
      </w:pPr>
    </w:lvl>
    <w:lvl w:ilvl="4" w:tplc="4E22062A">
      <w:start w:val="1"/>
      <w:numFmt w:val="lowerLetter"/>
      <w:lvlText w:val="%5."/>
      <w:lvlJc w:val="left"/>
      <w:pPr>
        <w:ind w:left="3600" w:hanging="360"/>
      </w:pPr>
    </w:lvl>
    <w:lvl w:ilvl="5" w:tplc="E79CCA92">
      <w:start w:val="1"/>
      <w:numFmt w:val="lowerRoman"/>
      <w:lvlText w:val="%6."/>
      <w:lvlJc w:val="left"/>
      <w:pPr>
        <w:ind w:left="4320" w:hanging="360"/>
      </w:pPr>
    </w:lvl>
    <w:lvl w:ilvl="6" w:tplc="F0BABD9C">
      <w:start w:val="1"/>
      <w:numFmt w:val="decimal"/>
      <w:lvlText w:val="%7."/>
      <w:lvlJc w:val="left"/>
      <w:pPr>
        <w:ind w:left="5040" w:hanging="360"/>
      </w:pPr>
    </w:lvl>
    <w:lvl w:ilvl="7" w:tplc="948069FC">
      <w:start w:val="1"/>
      <w:numFmt w:val="lowerLetter"/>
      <w:lvlText w:val="%8."/>
      <w:lvlJc w:val="left"/>
      <w:pPr>
        <w:ind w:left="5760" w:hanging="360"/>
      </w:pPr>
    </w:lvl>
    <w:lvl w:ilvl="8" w:tplc="7C74DF86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0FFA1CE7"/>
    <w:multiLevelType w:val="hybridMultilevel"/>
    <w:tmpl w:val="DDD4C7D8"/>
    <w:lvl w:ilvl="0" w:tplc="40A6A6C4">
      <w:start w:val="1"/>
      <w:numFmt w:val="lowerRoman"/>
      <w:lvlText w:val="%1)"/>
      <w:lvlJc w:val="left"/>
      <w:pPr>
        <w:ind w:left="1080" w:hanging="360"/>
      </w:pPr>
    </w:lvl>
    <w:lvl w:ilvl="1" w:tplc="36B87BEE">
      <w:start w:val="1"/>
      <w:numFmt w:val="lowerRoman"/>
      <w:lvlText w:val="%2."/>
      <w:lvlJc w:val="left"/>
      <w:pPr>
        <w:ind w:left="1440" w:hanging="360"/>
      </w:pPr>
    </w:lvl>
    <w:lvl w:ilvl="2" w:tplc="D794BFA4">
      <w:start w:val="1"/>
      <w:numFmt w:val="lowerRoman"/>
      <w:lvlText w:val="%3."/>
      <w:lvlJc w:val="left"/>
      <w:pPr>
        <w:ind w:left="2160" w:hanging="360"/>
      </w:pPr>
    </w:lvl>
    <w:lvl w:ilvl="3" w:tplc="741611E0">
      <w:start w:val="1"/>
      <w:numFmt w:val="lowerRoman"/>
      <w:lvlText w:val="%4."/>
      <w:lvlJc w:val="left"/>
      <w:pPr>
        <w:ind w:left="2880" w:hanging="360"/>
      </w:pPr>
    </w:lvl>
    <w:lvl w:ilvl="4" w:tplc="FB744D74">
      <w:start w:val="1"/>
      <w:numFmt w:val="lowerRoman"/>
      <w:lvlText w:val="%5."/>
      <w:lvlJc w:val="left"/>
      <w:pPr>
        <w:ind w:left="3600" w:hanging="360"/>
      </w:pPr>
    </w:lvl>
    <w:lvl w:ilvl="5" w:tplc="B9E2CB9E">
      <w:start w:val="1"/>
      <w:numFmt w:val="lowerRoman"/>
      <w:lvlText w:val="%6."/>
      <w:lvlJc w:val="left"/>
      <w:pPr>
        <w:ind w:left="4320" w:hanging="360"/>
      </w:pPr>
    </w:lvl>
    <w:lvl w:ilvl="6" w:tplc="F328E5C4">
      <w:start w:val="1"/>
      <w:numFmt w:val="lowerRoman"/>
      <w:lvlText w:val="%7."/>
      <w:lvlJc w:val="left"/>
      <w:pPr>
        <w:ind w:left="5040" w:hanging="360"/>
      </w:pPr>
    </w:lvl>
    <w:lvl w:ilvl="7" w:tplc="505C6E54">
      <w:start w:val="1"/>
      <w:numFmt w:val="lowerRoman"/>
      <w:lvlText w:val="%8."/>
      <w:lvlJc w:val="left"/>
      <w:pPr>
        <w:ind w:left="5760" w:hanging="360"/>
      </w:pPr>
    </w:lvl>
    <w:lvl w:ilvl="8" w:tplc="08FCE788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102F1226"/>
    <w:multiLevelType w:val="hybridMultilevel"/>
    <w:tmpl w:val="C9E6342C"/>
    <w:lvl w:ilvl="0" w:tplc="F9ACCDCC">
      <w:start w:val="1"/>
      <w:numFmt w:val="lowerLetter"/>
      <w:lvlText w:val="%1)"/>
      <w:lvlJc w:val="left"/>
      <w:pPr>
        <w:ind w:left="720" w:hanging="360"/>
      </w:pPr>
    </w:lvl>
    <w:lvl w:ilvl="1" w:tplc="BD5C13BE">
      <w:start w:val="1"/>
      <w:numFmt w:val="lowerLetter"/>
      <w:lvlText w:val="%2."/>
      <w:lvlJc w:val="left"/>
      <w:pPr>
        <w:ind w:left="1440" w:hanging="360"/>
      </w:pPr>
    </w:lvl>
    <w:lvl w:ilvl="2" w:tplc="B5865654">
      <w:start w:val="1"/>
      <w:numFmt w:val="lowerLetter"/>
      <w:lvlText w:val="%3."/>
      <w:lvlJc w:val="left"/>
      <w:pPr>
        <w:ind w:left="2160" w:hanging="360"/>
      </w:pPr>
    </w:lvl>
    <w:lvl w:ilvl="3" w:tplc="507AD8C0">
      <w:start w:val="1"/>
      <w:numFmt w:val="lowerLetter"/>
      <w:lvlText w:val="%4."/>
      <w:lvlJc w:val="left"/>
      <w:pPr>
        <w:ind w:left="2880" w:hanging="360"/>
      </w:pPr>
    </w:lvl>
    <w:lvl w:ilvl="4" w:tplc="EDDE237A">
      <w:start w:val="1"/>
      <w:numFmt w:val="lowerLetter"/>
      <w:lvlText w:val="%5."/>
      <w:lvlJc w:val="left"/>
      <w:pPr>
        <w:ind w:left="3600" w:hanging="360"/>
      </w:pPr>
    </w:lvl>
    <w:lvl w:ilvl="5" w:tplc="84D210F4">
      <w:start w:val="1"/>
      <w:numFmt w:val="lowerLetter"/>
      <w:lvlText w:val="%6."/>
      <w:lvlJc w:val="left"/>
      <w:pPr>
        <w:ind w:left="4320" w:hanging="360"/>
      </w:pPr>
    </w:lvl>
    <w:lvl w:ilvl="6" w:tplc="9D485A30">
      <w:start w:val="1"/>
      <w:numFmt w:val="lowerLetter"/>
      <w:lvlText w:val="%7."/>
      <w:lvlJc w:val="left"/>
      <w:pPr>
        <w:ind w:left="5040" w:hanging="360"/>
      </w:pPr>
    </w:lvl>
    <w:lvl w:ilvl="7" w:tplc="708C1648">
      <w:start w:val="1"/>
      <w:numFmt w:val="lowerLetter"/>
      <w:lvlText w:val="%8."/>
      <w:lvlJc w:val="left"/>
      <w:pPr>
        <w:ind w:left="5760" w:hanging="360"/>
      </w:pPr>
    </w:lvl>
    <w:lvl w:ilvl="8" w:tplc="38102EF0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059570E"/>
    <w:multiLevelType w:val="hybridMultilevel"/>
    <w:tmpl w:val="04069A04"/>
    <w:lvl w:ilvl="0" w:tplc="FD74D1CE">
      <w:start w:val="1"/>
      <w:numFmt w:val="lowerRoman"/>
      <w:lvlText w:val="%1)"/>
      <w:lvlJc w:val="left"/>
      <w:pPr>
        <w:ind w:left="1080" w:hanging="360"/>
      </w:pPr>
    </w:lvl>
    <w:lvl w:ilvl="1" w:tplc="5CCA2920">
      <w:start w:val="1"/>
      <w:numFmt w:val="lowerRoman"/>
      <w:lvlText w:val="%2."/>
      <w:lvlJc w:val="left"/>
      <w:pPr>
        <w:ind w:left="1440" w:hanging="360"/>
      </w:pPr>
    </w:lvl>
    <w:lvl w:ilvl="2" w:tplc="231404BA">
      <w:start w:val="1"/>
      <w:numFmt w:val="lowerRoman"/>
      <w:lvlText w:val="%3."/>
      <w:lvlJc w:val="left"/>
      <w:pPr>
        <w:ind w:left="2160" w:hanging="360"/>
      </w:pPr>
    </w:lvl>
    <w:lvl w:ilvl="3" w:tplc="C3483A1A">
      <w:start w:val="1"/>
      <w:numFmt w:val="lowerRoman"/>
      <w:lvlText w:val="%4."/>
      <w:lvlJc w:val="left"/>
      <w:pPr>
        <w:ind w:left="2880" w:hanging="360"/>
      </w:pPr>
    </w:lvl>
    <w:lvl w:ilvl="4" w:tplc="5F66350E">
      <w:start w:val="1"/>
      <w:numFmt w:val="lowerRoman"/>
      <w:lvlText w:val="%5."/>
      <w:lvlJc w:val="left"/>
      <w:pPr>
        <w:ind w:left="3600" w:hanging="360"/>
      </w:pPr>
    </w:lvl>
    <w:lvl w:ilvl="5" w:tplc="DE2E209E">
      <w:start w:val="1"/>
      <w:numFmt w:val="lowerRoman"/>
      <w:lvlText w:val="%6."/>
      <w:lvlJc w:val="left"/>
      <w:pPr>
        <w:ind w:left="4320" w:hanging="360"/>
      </w:pPr>
    </w:lvl>
    <w:lvl w:ilvl="6" w:tplc="BAD64BFA">
      <w:start w:val="1"/>
      <w:numFmt w:val="lowerRoman"/>
      <w:lvlText w:val="%7."/>
      <w:lvlJc w:val="left"/>
      <w:pPr>
        <w:ind w:left="5040" w:hanging="360"/>
      </w:pPr>
    </w:lvl>
    <w:lvl w:ilvl="7" w:tplc="04847B2E">
      <w:start w:val="1"/>
      <w:numFmt w:val="lowerRoman"/>
      <w:lvlText w:val="%8."/>
      <w:lvlJc w:val="left"/>
      <w:pPr>
        <w:ind w:left="5760" w:hanging="360"/>
      </w:pPr>
    </w:lvl>
    <w:lvl w:ilvl="8" w:tplc="27BCAD0A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10A71556"/>
    <w:multiLevelType w:val="hybridMultilevel"/>
    <w:tmpl w:val="7108CA9A"/>
    <w:lvl w:ilvl="0" w:tplc="EBF479F8">
      <w:start w:val="1"/>
      <w:numFmt w:val="lowerLetter"/>
      <w:lvlText w:val="%1)"/>
      <w:lvlJc w:val="left"/>
      <w:pPr>
        <w:ind w:left="720" w:hanging="360"/>
      </w:pPr>
    </w:lvl>
    <w:lvl w:ilvl="1" w:tplc="8B0010F2">
      <w:start w:val="1"/>
      <w:numFmt w:val="lowerLetter"/>
      <w:lvlText w:val="%2."/>
      <w:lvlJc w:val="left"/>
      <w:pPr>
        <w:ind w:left="1440" w:hanging="360"/>
      </w:pPr>
    </w:lvl>
    <w:lvl w:ilvl="2" w:tplc="8C868220">
      <w:start w:val="1"/>
      <w:numFmt w:val="lowerLetter"/>
      <w:lvlText w:val="%3."/>
      <w:lvlJc w:val="left"/>
      <w:pPr>
        <w:ind w:left="2160" w:hanging="360"/>
      </w:pPr>
    </w:lvl>
    <w:lvl w:ilvl="3" w:tplc="94B43876">
      <w:start w:val="1"/>
      <w:numFmt w:val="lowerLetter"/>
      <w:lvlText w:val="%4."/>
      <w:lvlJc w:val="left"/>
      <w:pPr>
        <w:ind w:left="2880" w:hanging="360"/>
      </w:pPr>
    </w:lvl>
    <w:lvl w:ilvl="4" w:tplc="5F8ABD6A">
      <w:start w:val="1"/>
      <w:numFmt w:val="lowerLetter"/>
      <w:lvlText w:val="%5."/>
      <w:lvlJc w:val="left"/>
      <w:pPr>
        <w:ind w:left="3600" w:hanging="360"/>
      </w:pPr>
    </w:lvl>
    <w:lvl w:ilvl="5" w:tplc="3FCCCD56">
      <w:start w:val="1"/>
      <w:numFmt w:val="lowerLetter"/>
      <w:lvlText w:val="%6."/>
      <w:lvlJc w:val="left"/>
      <w:pPr>
        <w:ind w:left="4320" w:hanging="360"/>
      </w:pPr>
    </w:lvl>
    <w:lvl w:ilvl="6" w:tplc="D12868C4">
      <w:start w:val="1"/>
      <w:numFmt w:val="lowerLetter"/>
      <w:lvlText w:val="%7."/>
      <w:lvlJc w:val="left"/>
      <w:pPr>
        <w:ind w:left="5040" w:hanging="360"/>
      </w:pPr>
    </w:lvl>
    <w:lvl w:ilvl="7" w:tplc="AACE3B36">
      <w:start w:val="1"/>
      <w:numFmt w:val="lowerLetter"/>
      <w:lvlText w:val="%8."/>
      <w:lvlJc w:val="left"/>
      <w:pPr>
        <w:ind w:left="5760" w:hanging="360"/>
      </w:pPr>
    </w:lvl>
    <w:lvl w:ilvl="8" w:tplc="CEA2C108">
      <w:start w:val="1"/>
      <w:numFmt w:val="lowerLetter"/>
      <w:lvlText w:val="%9."/>
      <w:lvlJc w:val="left"/>
      <w:pPr>
        <w:ind w:left="6480" w:hanging="360"/>
      </w:pPr>
    </w:lvl>
  </w:abstractNum>
  <w:abstractNum w:abstractNumId="42" w15:restartNumberingAfterBreak="0">
    <w:nsid w:val="133F0805"/>
    <w:multiLevelType w:val="hybridMultilevel"/>
    <w:tmpl w:val="D7020E0C"/>
    <w:lvl w:ilvl="0" w:tplc="435A5C68">
      <w:start w:val="1"/>
      <w:numFmt w:val="lowerRoman"/>
      <w:lvlText w:val="%1)"/>
      <w:lvlJc w:val="left"/>
      <w:pPr>
        <w:ind w:left="1080" w:hanging="360"/>
      </w:pPr>
    </w:lvl>
    <w:lvl w:ilvl="1" w:tplc="615213AC">
      <w:start w:val="1"/>
      <w:numFmt w:val="lowerRoman"/>
      <w:lvlText w:val="%2."/>
      <w:lvlJc w:val="left"/>
      <w:pPr>
        <w:ind w:left="1440" w:hanging="360"/>
      </w:pPr>
    </w:lvl>
    <w:lvl w:ilvl="2" w:tplc="F5569F40">
      <w:start w:val="1"/>
      <w:numFmt w:val="lowerRoman"/>
      <w:lvlText w:val="%3."/>
      <w:lvlJc w:val="left"/>
      <w:pPr>
        <w:ind w:left="2160" w:hanging="360"/>
      </w:pPr>
    </w:lvl>
    <w:lvl w:ilvl="3" w:tplc="E97604D4">
      <w:start w:val="1"/>
      <w:numFmt w:val="lowerRoman"/>
      <w:lvlText w:val="%4."/>
      <w:lvlJc w:val="left"/>
      <w:pPr>
        <w:ind w:left="2880" w:hanging="360"/>
      </w:pPr>
    </w:lvl>
    <w:lvl w:ilvl="4" w:tplc="A0B4CBD0">
      <w:start w:val="1"/>
      <w:numFmt w:val="lowerRoman"/>
      <w:lvlText w:val="%5."/>
      <w:lvlJc w:val="left"/>
      <w:pPr>
        <w:ind w:left="3600" w:hanging="360"/>
      </w:pPr>
    </w:lvl>
    <w:lvl w:ilvl="5" w:tplc="678A99A2">
      <w:start w:val="1"/>
      <w:numFmt w:val="lowerRoman"/>
      <w:lvlText w:val="%6."/>
      <w:lvlJc w:val="left"/>
      <w:pPr>
        <w:ind w:left="4320" w:hanging="360"/>
      </w:pPr>
    </w:lvl>
    <w:lvl w:ilvl="6" w:tplc="652A5F6E">
      <w:start w:val="1"/>
      <w:numFmt w:val="lowerRoman"/>
      <w:lvlText w:val="%7."/>
      <w:lvlJc w:val="left"/>
      <w:pPr>
        <w:ind w:left="5040" w:hanging="360"/>
      </w:pPr>
    </w:lvl>
    <w:lvl w:ilvl="7" w:tplc="8D1E1D2E">
      <w:start w:val="1"/>
      <w:numFmt w:val="lowerRoman"/>
      <w:lvlText w:val="%8."/>
      <w:lvlJc w:val="left"/>
      <w:pPr>
        <w:ind w:left="5760" w:hanging="360"/>
      </w:pPr>
    </w:lvl>
    <w:lvl w:ilvl="8" w:tplc="DC10D95C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35A0912"/>
    <w:multiLevelType w:val="hybridMultilevel"/>
    <w:tmpl w:val="2EB8A2D0"/>
    <w:lvl w:ilvl="0" w:tplc="A46E863C">
      <w:start w:val="1"/>
      <w:numFmt w:val="decimal"/>
      <w:lvlText w:val="%1."/>
      <w:lvlJc w:val="left"/>
      <w:pPr>
        <w:ind w:left="360" w:hanging="360"/>
      </w:pPr>
    </w:lvl>
    <w:lvl w:ilvl="1" w:tplc="4752681A">
      <w:start w:val="1"/>
      <w:numFmt w:val="lowerLetter"/>
      <w:lvlText w:val="%2)"/>
      <w:lvlJc w:val="left"/>
      <w:pPr>
        <w:ind w:left="720" w:hanging="360"/>
      </w:pPr>
    </w:lvl>
    <w:lvl w:ilvl="2" w:tplc="10641446">
      <w:start w:val="1"/>
      <w:numFmt w:val="lowerRoman"/>
      <w:lvlText w:val="%3."/>
      <w:lvlJc w:val="left"/>
      <w:pPr>
        <w:ind w:left="1080" w:hanging="360"/>
      </w:pPr>
    </w:lvl>
    <w:lvl w:ilvl="3" w:tplc="0A9449D6">
      <w:start w:val="1"/>
      <w:numFmt w:val="decimal"/>
      <w:lvlText w:val="%4."/>
      <w:lvlJc w:val="left"/>
      <w:pPr>
        <w:ind w:left="2880" w:hanging="360"/>
      </w:pPr>
    </w:lvl>
    <w:lvl w:ilvl="4" w:tplc="21CA8558">
      <w:start w:val="1"/>
      <w:numFmt w:val="lowerLetter"/>
      <w:lvlText w:val="%5."/>
      <w:lvlJc w:val="left"/>
      <w:pPr>
        <w:ind w:left="3600" w:hanging="360"/>
      </w:pPr>
    </w:lvl>
    <w:lvl w:ilvl="5" w:tplc="1CD45D9E">
      <w:start w:val="1"/>
      <w:numFmt w:val="lowerRoman"/>
      <w:lvlText w:val="%6."/>
      <w:lvlJc w:val="left"/>
      <w:pPr>
        <w:ind w:left="4320" w:hanging="360"/>
      </w:pPr>
    </w:lvl>
    <w:lvl w:ilvl="6" w:tplc="E9B21338">
      <w:start w:val="1"/>
      <w:numFmt w:val="decimal"/>
      <w:lvlText w:val="%7."/>
      <w:lvlJc w:val="left"/>
      <w:pPr>
        <w:ind w:left="5040" w:hanging="360"/>
      </w:pPr>
    </w:lvl>
    <w:lvl w:ilvl="7" w:tplc="CE7E7338">
      <w:start w:val="1"/>
      <w:numFmt w:val="lowerLetter"/>
      <w:lvlText w:val="%8."/>
      <w:lvlJc w:val="left"/>
      <w:pPr>
        <w:ind w:left="5760" w:hanging="360"/>
      </w:pPr>
    </w:lvl>
    <w:lvl w:ilvl="8" w:tplc="A27297A0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139F614F"/>
    <w:multiLevelType w:val="hybridMultilevel"/>
    <w:tmpl w:val="9F947EDE"/>
    <w:lvl w:ilvl="0" w:tplc="86EECBC4">
      <w:start w:val="1"/>
      <w:numFmt w:val="lowerRoman"/>
      <w:lvlText w:val="%1)"/>
      <w:lvlJc w:val="left"/>
      <w:pPr>
        <w:ind w:left="1080" w:hanging="360"/>
      </w:pPr>
    </w:lvl>
    <w:lvl w:ilvl="1" w:tplc="AA3A1152">
      <w:start w:val="1"/>
      <w:numFmt w:val="lowerRoman"/>
      <w:lvlText w:val="%2."/>
      <w:lvlJc w:val="left"/>
      <w:pPr>
        <w:ind w:left="1440" w:hanging="360"/>
      </w:pPr>
    </w:lvl>
    <w:lvl w:ilvl="2" w:tplc="FB661F8E">
      <w:start w:val="1"/>
      <w:numFmt w:val="lowerRoman"/>
      <w:lvlText w:val="%3."/>
      <w:lvlJc w:val="left"/>
      <w:pPr>
        <w:ind w:left="2160" w:hanging="360"/>
      </w:pPr>
    </w:lvl>
    <w:lvl w:ilvl="3" w:tplc="E9B8E080">
      <w:start w:val="1"/>
      <w:numFmt w:val="lowerRoman"/>
      <w:lvlText w:val="%4."/>
      <w:lvlJc w:val="left"/>
      <w:pPr>
        <w:ind w:left="2880" w:hanging="360"/>
      </w:pPr>
    </w:lvl>
    <w:lvl w:ilvl="4" w:tplc="3FFE5E90">
      <w:start w:val="1"/>
      <w:numFmt w:val="lowerRoman"/>
      <w:lvlText w:val="%5."/>
      <w:lvlJc w:val="left"/>
      <w:pPr>
        <w:ind w:left="3600" w:hanging="360"/>
      </w:pPr>
    </w:lvl>
    <w:lvl w:ilvl="5" w:tplc="40B4A788">
      <w:start w:val="1"/>
      <w:numFmt w:val="lowerRoman"/>
      <w:lvlText w:val="%6."/>
      <w:lvlJc w:val="left"/>
      <w:pPr>
        <w:ind w:left="4320" w:hanging="360"/>
      </w:pPr>
    </w:lvl>
    <w:lvl w:ilvl="6" w:tplc="AFB2B65E">
      <w:start w:val="1"/>
      <w:numFmt w:val="lowerRoman"/>
      <w:lvlText w:val="%7."/>
      <w:lvlJc w:val="left"/>
      <w:pPr>
        <w:ind w:left="5040" w:hanging="360"/>
      </w:pPr>
    </w:lvl>
    <w:lvl w:ilvl="7" w:tplc="DF28BC2A">
      <w:start w:val="1"/>
      <w:numFmt w:val="lowerRoman"/>
      <w:lvlText w:val="%8."/>
      <w:lvlJc w:val="left"/>
      <w:pPr>
        <w:ind w:left="5760" w:hanging="360"/>
      </w:pPr>
    </w:lvl>
    <w:lvl w:ilvl="8" w:tplc="3D8EF798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3FD7F93"/>
    <w:multiLevelType w:val="hybridMultilevel"/>
    <w:tmpl w:val="0C9AAD8C"/>
    <w:lvl w:ilvl="0" w:tplc="528A1004">
      <w:start w:val="1"/>
      <w:numFmt w:val="lowerLetter"/>
      <w:lvlText w:val="%1)"/>
      <w:lvlJc w:val="left"/>
      <w:pPr>
        <w:ind w:left="720" w:hanging="360"/>
      </w:pPr>
    </w:lvl>
    <w:lvl w:ilvl="1" w:tplc="DC486DDA">
      <w:start w:val="1"/>
      <w:numFmt w:val="lowerLetter"/>
      <w:lvlText w:val="%2."/>
      <w:lvlJc w:val="left"/>
      <w:pPr>
        <w:ind w:left="1440" w:hanging="360"/>
      </w:pPr>
    </w:lvl>
    <w:lvl w:ilvl="2" w:tplc="D35AD0A8">
      <w:start w:val="1"/>
      <w:numFmt w:val="lowerLetter"/>
      <w:lvlText w:val="%3."/>
      <w:lvlJc w:val="left"/>
      <w:pPr>
        <w:ind w:left="2160" w:hanging="360"/>
      </w:pPr>
    </w:lvl>
    <w:lvl w:ilvl="3" w:tplc="6B749CB6">
      <w:start w:val="1"/>
      <w:numFmt w:val="lowerLetter"/>
      <w:lvlText w:val="%4."/>
      <w:lvlJc w:val="left"/>
      <w:pPr>
        <w:ind w:left="2880" w:hanging="360"/>
      </w:pPr>
    </w:lvl>
    <w:lvl w:ilvl="4" w:tplc="5F26C17C">
      <w:start w:val="1"/>
      <w:numFmt w:val="lowerLetter"/>
      <w:lvlText w:val="%5."/>
      <w:lvlJc w:val="left"/>
      <w:pPr>
        <w:ind w:left="3600" w:hanging="360"/>
      </w:pPr>
    </w:lvl>
    <w:lvl w:ilvl="5" w:tplc="306C18FE">
      <w:start w:val="1"/>
      <w:numFmt w:val="lowerLetter"/>
      <w:lvlText w:val="%6."/>
      <w:lvlJc w:val="left"/>
      <w:pPr>
        <w:ind w:left="4320" w:hanging="360"/>
      </w:pPr>
    </w:lvl>
    <w:lvl w:ilvl="6" w:tplc="1DB06528">
      <w:start w:val="1"/>
      <w:numFmt w:val="lowerLetter"/>
      <w:lvlText w:val="%7."/>
      <w:lvlJc w:val="left"/>
      <w:pPr>
        <w:ind w:left="5040" w:hanging="360"/>
      </w:pPr>
    </w:lvl>
    <w:lvl w:ilvl="7" w:tplc="0BB46DA8">
      <w:start w:val="1"/>
      <w:numFmt w:val="lowerLetter"/>
      <w:lvlText w:val="%8."/>
      <w:lvlJc w:val="left"/>
      <w:pPr>
        <w:ind w:left="5760" w:hanging="360"/>
      </w:pPr>
    </w:lvl>
    <w:lvl w:ilvl="8" w:tplc="68D07FA6">
      <w:start w:val="1"/>
      <w:numFmt w:val="lowerLetter"/>
      <w:lvlText w:val="%9."/>
      <w:lvlJc w:val="left"/>
      <w:pPr>
        <w:ind w:left="6480" w:hanging="360"/>
      </w:pPr>
    </w:lvl>
  </w:abstractNum>
  <w:abstractNum w:abstractNumId="46" w15:restartNumberingAfterBreak="0">
    <w:nsid w:val="140826EE"/>
    <w:multiLevelType w:val="hybridMultilevel"/>
    <w:tmpl w:val="5652FBA4"/>
    <w:lvl w:ilvl="0" w:tplc="5C42D150">
      <w:start w:val="1"/>
      <w:numFmt w:val="lowerLetter"/>
      <w:lvlText w:val="%1)"/>
      <w:lvlJc w:val="left"/>
      <w:pPr>
        <w:ind w:left="720" w:hanging="360"/>
      </w:pPr>
    </w:lvl>
    <w:lvl w:ilvl="1" w:tplc="8A5C8C14">
      <w:start w:val="1"/>
      <w:numFmt w:val="lowerLetter"/>
      <w:lvlText w:val="%2."/>
      <w:lvlJc w:val="left"/>
      <w:pPr>
        <w:ind w:left="1440" w:hanging="360"/>
      </w:pPr>
    </w:lvl>
    <w:lvl w:ilvl="2" w:tplc="55609F04">
      <w:start w:val="1"/>
      <w:numFmt w:val="lowerLetter"/>
      <w:lvlText w:val="%3."/>
      <w:lvlJc w:val="left"/>
      <w:pPr>
        <w:ind w:left="2160" w:hanging="360"/>
      </w:pPr>
    </w:lvl>
    <w:lvl w:ilvl="3" w:tplc="D4F08B7A">
      <w:start w:val="1"/>
      <w:numFmt w:val="lowerLetter"/>
      <w:lvlText w:val="%4."/>
      <w:lvlJc w:val="left"/>
      <w:pPr>
        <w:ind w:left="2880" w:hanging="360"/>
      </w:pPr>
    </w:lvl>
    <w:lvl w:ilvl="4" w:tplc="6AE09702">
      <w:start w:val="1"/>
      <w:numFmt w:val="lowerLetter"/>
      <w:lvlText w:val="%5."/>
      <w:lvlJc w:val="left"/>
      <w:pPr>
        <w:ind w:left="3600" w:hanging="360"/>
      </w:pPr>
    </w:lvl>
    <w:lvl w:ilvl="5" w:tplc="AE522ADA">
      <w:start w:val="1"/>
      <w:numFmt w:val="lowerLetter"/>
      <w:lvlText w:val="%6."/>
      <w:lvlJc w:val="left"/>
      <w:pPr>
        <w:ind w:left="4320" w:hanging="360"/>
      </w:pPr>
    </w:lvl>
    <w:lvl w:ilvl="6" w:tplc="30E06BC2">
      <w:start w:val="1"/>
      <w:numFmt w:val="lowerLetter"/>
      <w:lvlText w:val="%7."/>
      <w:lvlJc w:val="left"/>
      <w:pPr>
        <w:ind w:left="5040" w:hanging="360"/>
      </w:pPr>
    </w:lvl>
    <w:lvl w:ilvl="7" w:tplc="50620F58">
      <w:start w:val="1"/>
      <w:numFmt w:val="lowerLetter"/>
      <w:lvlText w:val="%8."/>
      <w:lvlJc w:val="left"/>
      <w:pPr>
        <w:ind w:left="5760" w:hanging="360"/>
      </w:pPr>
    </w:lvl>
    <w:lvl w:ilvl="8" w:tplc="157C822C">
      <w:start w:val="1"/>
      <w:numFmt w:val="lowerLetter"/>
      <w:lvlText w:val="%9."/>
      <w:lvlJc w:val="left"/>
      <w:pPr>
        <w:ind w:left="6480" w:hanging="360"/>
      </w:pPr>
    </w:lvl>
  </w:abstractNum>
  <w:abstractNum w:abstractNumId="47" w15:restartNumberingAfterBreak="0">
    <w:nsid w:val="144975AA"/>
    <w:multiLevelType w:val="hybridMultilevel"/>
    <w:tmpl w:val="77D49566"/>
    <w:lvl w:ilvl="0" w:tplc="00D40A68">
      <w:start w:val="1"/>
      <w:numFmt w:val="decimal"/>
      <w:lvlText w:val="%1."/>
      <w:lvlJc w:val="left"/>
      <w:pPr>
        <w:ind w:left="360" w:hanging="360"/>
      </w:pPr>
    </w:lvl>
    <w:lvl w:ilvl="1" w:tplc="8EB406D4">
      <w:start w:val="1"/>
      <w:numFmt w:val="lowerLetter"/>
      <w:lvlText w:val="%2)"/>
      <w:lvlJc w:val="left"/>
      <w:pPr>
        <w:ind w:left="720" w:hanging="360"/>
      </w:pPr>
    </w:lvl>
    <w:lvl w:ilvl="2" w:tplc="5B7E55F4">
      <w:start w:val="1"/>
      <w:numFmt w:val="lowerRoman"/>
      <w:lvlText w:val="%3."/>
      <w:lvlJc w:val="left"/>
      <w:pPr>
        <w:ind w:left="1080" w:hanging="360"/>
      </w:pPr>
    </w:lvl>
    <w:lvl w:ilvl="3" w:tplc="DE48F5E4">
      <w:start w:val="1"/>
      <w:numFmt w:val="decimal"/>
      <w:lvlText w:val="%4."/>
      <w:lvlJc w:val="left"/>
      <w:pPr>
        <w:ind w:left="2880" w:hanging="360"/>
      </w:pPr>
    </w:lvl>
    <w:lvl w:ilvl="4" w:tplc="E9F2A3F8">
      <w:start w:val="1"/>
      <w:numFmt w:val="lowerLetter"/>
      <w:lvlText w:val="%5."/>
      <w:lvlJc w:val="left"/>
      <w:pPr>
        <w:ind w:left="3600" w:hanging="360"/>
      </w:pPr>
    </w:lvl>
    <w:lvl w:ilvl="5" w:tplc="D416F98C">
      <w:start w:val="1"/>
      <w:numFmt w:val="lowerRoman"/>
      <w:lvlText w:val="%6."/>
      <w:lvlJc w:val="left"/>
      <w:pPr>
        <w:ind w:left="4320" w:hanging="360"/>
      </w:pPr>
    </w:lvl>
    <w:lvl w:ilvl="6" w:tplc="0E2641D2">
      <w:start w:val="1"/>
      <w:numFmt w:val="decimal"/>
      <w:lvlText w:val="%7."/>
      <w:lvlJc w:val="left"/>
      <w:pPr>
        <w:ind w:left="5040" w:hanging="360"/>
      </w:pPr>
    </w:lvl>
    <w:lvl w:ilvl="7" w:tplc="81FE87A8">
      <w:start w:val="1"/>
      <w:numFmt w:val="lowerLetter"/>
      <w:lvlText w:val="%8."/>
      <w:lvlJc w:val="left"/>
      <w:pPr>
        <w:ind w:left="5760" w:hanging="360"/>
      </w:pPr>
    </w:lvl>
    <w:lvl w:ilvl="8" w:tplc="BAE679F6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4552F7C"/>
    <w:multiLevelType w:val="hybridMultilevel"/>
    <w:tmpl w:val="D7823BA6"/>
    <w:lvl w:ilvl="0" w:tplc="B176B1AE">
      <w:start w:val="1"/>
      <w:numFmt w:val="lowerRoman"/>
      <w:lvlText w:val="%1)"/>
      <w:lvlJc w:val="left"/>
      <w:pPr>
        <w:ind w:left="1080" w:hanging="360"/>
      </w:pPr>
    </w:lvl>
    <w:lvl w:ilvl="1" w:tplc="EADE0242">
      <w:start w:val="1"/>
      <w:numFmt w:val="lowerRoman"/>
      <w:lvlText w:val="%2."/>
      <w:lvlJc w:val="left"/>
      <w:pPr>
        <w:ind w:left="1440" w:hanging="360"/>
      </w:pPr>
    </w:lvl>
    <w:lvl w:ilvl="2" w:tplc="E084CB58">
      <w:start w:val="1"/>
      <w:numFmt w:val="lowerRoman"/>
      <w:lvlText w:val="%3."/>
      <w:lvlJc w:val="left"/>
      <w:pPr>
        <w:ind w:left="2160" w:hanging="360"/>
      </w:pPr>
    </w:lvl>
    <w:lvl w:ilvl="3" w:tplc="67CA4CCA">
      <w:start w:val="1"/>
      <w:numFmt w:val="lowerRoman"/>
      <w:lvlText w:val="%4."/>
      <w:lvlJc w:val="left"/>
      <w:pPr>
        <w:ind w:left="2880" w:hanging="360"/>
      </w:pPr>
    </w:lvl>
    <w:lvl w:ilvl="4" w:tplc="2F60E8B4">
      <w:start w:val="1"/>
      <w:numFmt w:val="lowerRoman"/>
      <w:lvlText w:val="%5."/>
      <w:lvlJc w:val="left"/>
      <w:pPr>
        <w:ind w:left="3600" w:hanging="360"/>
      </w:pPr>
    </w:lvl>
    <w:lvl w:ilvl="5" w:tplc="097C39BC">
      <w:start w:val="1"/>
      <w:numFmt w:val="lowerRoman"/>
      <w:lvlText w:val="%6."/>
      <w:lvlJc w:val="left"/>
      <w:pPr>
        <w:ind w:left="4320" w:hanging="360"/>
      </w:pPr>
    </w:lvl>
    <w:lvl w:ilvl="6" w:tplc="3E00D0EA">
      <w:start w:val="1"/>
      <w:numFmt w:val="lowerRoman"/>
      <w:lvlText w:val="%7."/>
      <w:lvlJc w:val="left"/>
      <w:pPr>
        <w:ind w:left="5040" w:hanging="360"/>
      </w:pPr>
    </w:lvl>
    <w:lvl w:ilvl="7" w:tplc="53E8480A">
      <w:start w:val="1"/>
      <w:numFmt w:val="lowerRoman"/>
      <w:lvlText w:val="%8."/>
      <w:lvlJc w:val="left"/>
      <w:pPr>
        <w:ind w:left="5760" w:hanging="360"/>
      </w:pPr>
    </w:lvl>
    <w:lvl w:ilvl="8" w:tplc="2FBE1228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4E01573"/>
    <w:multiLevelType w:val="hybridMultilevel"/>
    <w:tmpl w:val="1B92FA92"/>
    <w:lvl w:ilvl="0" w:tplc="3C4463EA">
      <w:start w:val="1"/>
      <w:numFmt w:val="decimal"/>
      <w:lvlText w:val="%1."/>
      <w:lvlJc w:val="left"/>
      <w:pPr>
        <w:ind w:left="360" w:hanging="360"/>
      </w:pPr>
    </w:lvl>
    <w:lvl w:ilvl="1" w:tplc="5E30F016">
      <w:start w:val="1"/>
      <w:numFmt w:val="lowerLetter"/>
      <w:lvlText w:val="%2)"/>
      <w:lvlJc w:val="left"/>
      <w:pPr>
        <w:ind w:left="720" w:hanging="360"/>
      </w:pPr>
    </w:lvl>
    <w:lvl w:ilvl="2" w:tplc="0544742C">
      <w:start w:val="1"/>
      <w:numFmt w:val="lowerRoman"/>
      <w:lvlText w:val="%3."/>
      <w:lvlJc w:val="left"/>
      <w:pPr>
        <w:ind w:left="1080" w:hanging="360"/>
      </w:pPr>
    </w:lvl>
    <w:lvl w:ilvl="3" w:tplc="268ABF0C">
      <w:start w:val="1"/>
      <w:numFmt w:val="decimal"/>
      <w:lvlText w:val="%4."/>
      <w:lvlJc w:val="left"/>
      <w:pPr>
        <w:ind w:left="2880" w:hanging="360"/>
      </w:pPr>
    </w:lvl>
    <w:lvl w:ilvl="4" w:tplc="C20CB7BC">
      <w:start w:val="1"/>
      <w:numFmt w:val="lowerLetter"/>
      <w:lvlText w:val="%5."/>
      <w:lvlJc w:val="left"/>
      <w:pPr>
        <w:ind w:left="3600" w:hanging="360"/>
      </w:pPr>
    </w:lvl>
    <w:lvl w:ilvl="5" w:tplc="5128C88C">
      <w:start w:val="1"/>
      <w:numFmt w:val="lowerRoman"/>
      <w:lvlText w:val="%6."/>
      <w:lvlJc w:val="left"/>
      <w:pPr>
        <w:ind w:left="4320" w:hanging="360"/>
      </w:pPr>
    </w:lvl>
    <w:lvl w:ilvl="6" w:tplc="4580917C">
      <w:start w:val="1"/>
      <w:numFmt w:val="decimal"/>
      <w:lvlText w:val="%7."/>
      <w:lvlJc w:val="left"/>
      <w:pPr>
        <w:ind w:left="5040" w:hanging="360"/>
      </w:pPr>
    </w:lvl>
    <w:lvl w:ilvl="7" w:tplc="D6B46322">
      <w:start w:val="1"/>
      <w:numFmt w:val="lowerLetter"/>
      <w:lvlText w:val="%8."/>
      <w:lvlJc w:val="left"/>
      <w:pPr>
        <w:ind w:left="5760" w:hanging="360"/>
      </w:pPr>
    </w:lvl>
    <w:lvl w:ilvl="8" w:tplc="6B700B80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5550972"/>
    <w:multiLevelType w:val="hybridMultilevel"/>
    <w:tmpl w:val="3716A4B6"/>
    <w:lvl w:ilvl="0" w:tplc="5A922C54">
      <w:start w:val="1"/>
      <w:numFmt w:val="lowerRoman"/>
      <w:lvlText w:val="%1)"/>
      <w:lvlJc w:val="left"/>
      <w:pPr>
        <w:ind w:left="1080" w:hanging="360"/>
      </w:pPr>
    </w:lvl>
    <w:lvl w:ilvl="1" w:tplc="1BCA547A">
      <w:start w:val="1"/>
      <w:numFmt w:val="lowerRoman"/>
      <w:lvlText w:val="%2."/>
      <w:lvlJc w:val="left"/>
      <w:pPr>
        <w:ind w:left="1440" w:hanging="360"/>
      </w:pPr>
    </w:lvl>
    <w:lvl w:ilvl="2" w:tplc="5DDC1466">
      <w:start w:val="1"/>
      <w:numFmt w:val="lowerRoman"/>
      <w:lvlText w:val="%3."/>
      <w:lvlJc w:val="left"/>
      <w:pPr>
        <w:ind w:left="2160" w:hanging="360"/>
      </w:pPr>
    </w:lvl>
    <w:lvl w:ilvl="3" w:tplc="E20ECCF0">
      <w:start w:val="1"/>
      <w:numFmt w:val="lowerRoman"/>
      <w:lvlText w:val="%4."/>
      <w:lvlJc w:val="left"/>
      <w:pPr>
        <w:ind w:left="2880" w:hanging="360"/>
      </w:pPr>
    </w:lvl>
    <w:lvl w:ilvl="4" w:tplc="AD96C116">
      <w:start w:val="1"/>
      <w:numFmt w:val="lowerRoman"/>
      <w:lvlText w:val="%5."/>
      <w:lvlJc w:val="left"/>
      <w:pPr>
        <w:ind w:left="3600" w:hanging="360"/>
      </w:pPr>
    </w:lvl>
    <w:lvl w:ilvl="5" w:tplc="EE9C8F84">
      <w:start w:val="1"/>
      <w:numFmt w:val="lowerRoman"/>
      <w:lvlText w:val="%6."/>
      <w:lvlJc w:val="left"/>
      <w:pPr>
        <w:ind w:left="4320" w:hanging="360"/>
      </w:pPr>
    </w:lvl>
    <w:lvl w:ilvl="6" w:tplc="504A7510">
      <w:start w:val="1"/>
      <w:numFmt w:val="lowerRoman"/>
      <w:lvlText w:val="%7."/>
      <w:lvlJc w:val="left"/>
      <w:pPr>
        <w:ind w:left="5040" w:hanging="360"/>
      </w:pPr>
    </w:lvl>
    <w:lvl w:ilvl="7" w:tplc="51B6386E">
      <w:start w:val="1"/>
      <w:numFmt w:val="lowerRoman"/>
      <w:lvlText w:val="%8."/>
      <w:lvlJc w:val="left"/>
      <w:pPr>
        <w:ind w:left="5760" w:hanging="360"/>
      </w:pPr>
    </w:lvl>
    <w:lvl w:ilvl="8" w:tplc="47C85856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5D952C3"/>
    <w:multiLevelType w:val="hybridMultilevel"/>
    <w:tmpl w:val="965CE2C2"/>
    <w:lvl w:ilvl="0" w:tplc="A74C9102">
      <w:start w:val="1"/>
      <w:numFmt w:val="decimal"/>
      <w:lvlText w:val="%1."/>
      <w:lvlJc w:val="left"/>
      <w:pPr>
        <w:ind w:left="360" w:hanging="360"/>
      </w:pPr>
    </w:lvl>
    <w:lvl w:ilvl="1" w:tplc="A61E46A2">
      <w:start w:val="1"/>
      <w:numFmt w:val="lowerLetter"/>
      <w:lvlText w:val="%2)"/>
      <w:lvlJc w:val="left"/>
      <w:pPr>
        <w:ind w:left="720" w:hanging="360"/>
      </w:pPr>
    </w:lvl>
    <w:lvl w:ilvl="2" w:tplc="0B46E7CA">
      <w:start w:val="1"/>
      <w:numFmt w:val="lowerRoman"/>
      <w:lvlText w:val="%3."/>
      <w:lvlJc w:val="left"/>
      <w:pPr>
        <w:ind w:left="1080" w:hanging="360"/>
      </w:pPr>
    </w:lvl>
    <w:lvl w:ilvl="3" w:tplc="CDD2A820">
      <w:start w:val="1"/>
      <w:numFmt w:val="decimal"/>
      <w:lvlText w:val="%4."/>
      <w:lvlJc w:val="left"/>
      <w:pPr>
        <w:ind w:left="2880" w:hanging="360"/>
      </w:pPr>
    </w:lvl>
    <w:lvl w:ilvl="4" w:tplc="5E4CF9FA">
      <w:start w:val="1"/>
      <w:numFmt w:val="lowerLetter"/>
      <w:lvlText w:val="%5."/>
      <w:lvlJc w:val="left"/>
      <w:pPr>
        <w:ind w:left="3600" w:hanging="360"/>
      </w:pPr>
    </w:lvl>
    <w:lvl w:ilvl="5" w:tplc="70C49AEC">
      <w:start w:val="1"/>
      <w:numFmt w:val="lowerRoman"/>
      <w:lvlText w:val="%6."/>
      <w:lvlJc w:val="left"/>
      <w:pPr>
        <w:ind w:left="4320" w:hanging="360"/>
      </w:pPr>
    </w:lvl>
    <w:lvl w:ilvl="6" w:tplc="EADEFBE4">
      <w:start w:val="1"/>
      <w:numFmt w:val="decimal"/>
      <w:lvlText w:val="%7."/>
      <w:lvlJc w:val="left"/>
      <w:pPr>
        <w:ind w:left="5040" w:hanging="360"/>
      </w:pPr>
    </w:lvl>
    <w:lvl w:ilvl="7" w:tplc="F4227990">
      <w:start w:val="1"/>
      <w:numFmt w:val="lowerLetter"/>
      <w:lvlText w:val="%8."/>
      <w:lvlJc w:val="left"/>
      <w:pPr>
        <w:ind w:left="5760" w:hanging="360"/>
      </w:pPr>
    </w:lvl>
    <w:lvl w:ilvl="8" w:tplc="F5B6DF4E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64C0964"/>
    <w:multiLevelType w:val="hybridMultilevel"/>
    <w:tmpl w:val="E200D984"/>
    <w:lvl w:ilvl="0" w:tplc="325C67D6">
      <w:start w:val="1"/>
      <w:numFmt w:val="lowerRoman"/>
      <w:lvlText w:val="%1)"/>
      <w:lvlJc w:val="left"/>
      <w:pPr>
        <w:ind w:left="1080" w:hanging="360"/>
      </w:pPr>
    </w:lvl>
    <w:lvl w:ilvl="1" w:tplc="EFCAAAC8">
      <w:start w:val="1"/>
      <w:numFmt w:val="lowerRoman"/>
      <w:lvlText w:val="%2."/>
      <w:lvlJc w:val="left"/>
      <w:pPr>
        <w:ind w:left="1440" w:hanging="360"/>
      </w:pPr>
    </w:lvl>
    <w:lvl w:ilvl="2" w:tplc="4AAC2612">
      <w:start w:val="1"/>
      <w:numFmt w:val="lowerRoman"/>
      <w:lvlText w:val="%3."/>
      <w:lvlJc w:val="left"/>
      <w:pPr>
        <w:ind w:left="2160" w:hanging="360"/>
      </w:pPr>
    </w:lvl>
    <w:lvl w:ilvl="3" w:tplc="CBB46D98">
      <w:start w:val="1"/>
      <w:numFmt w:val="lowerRoman"/>
      <w:lvlText w:val="%4."/>
      <w:lvlJc w:val="left"/>
      <w:pPr>
        <w:ind w:left="2880" w:hanging="360"/>
      </w:pPr>
    </w:lvl>
    <w:lvl w:ilvl="4" w:tplc="E0BE9CBA">
      <w:start w:val="1"/>
      <w:numFmt w:val="lowerRoman"/>
      <w:lvlText w:val="%5."/>
      <w:lvlJc w:val="left"/>
      <w:pPr>
        <w:ind w:left="3600" w:hanging="360"/>
      </w:pPr>
    </w:lvl>
    <w:lvl w:ilvl="5" w:tplc="029439B0">
      <w:start w:val="1"/>
      <w:numFmt w:val="lowerRoman"/>
      <w:lvlText w:val="%6."/>
      <w:lvlJc w:val="left"/>
      <w:pPr>
        <w:ind w:left="4320" w:hanging="360"/>
      </w:pPr>
    </w:lvl>
    <w:lvl w:ilvl="6" w:tplc="6B180D84">
      <w:start w:val="1"/>
      <w:numFmt w:val="lowerRoman"/>
      <w:lvlText w:val="%7."/>
      <w:lvlJc w:val="left"/>
      <w:pPr>
        <w:ind w:left="5040" w:hanging="360"/>
      </w:pPr>
    </w:lvl>
    <w:lvl w:ilvl="7" w:tplc="DD1E8282">
      <w:start w:val="1"/>
      <w:numFmt w:val="lowerRoman"/>
      <w:lvlText w:val="%8."/>
      <w:lvlJc w:val="left"/>
      <w:pPr>
        <w:ind w:left="5760" w:hanging="360"/>
      </w:pPr>
    </w:lvl>
    <w:lvl w:ilvl="8" w:tplc="21A07CA2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6631A1C"/>
    <w:multiLevelType w:val="hybridMultilevel"/>
    <w:tmpl w:val="AC1C19FE"/>
    <w:lvl w:ilvl="0" w:tplc="66D42D7C">
      <w:start w:val="1"/>
      <w:numFmt w:val="lowerRoman"/>
      <w:lvlText w:val="%1)"/>
      <w:lvlJc w:val="left"/>
      <w:pPr>
        <w:ind w:left="1080" w:hanging="360"/>
      </w:pPr>
    </w:lvl>
    <w:lvl w:ilvl="1" w:tplc="3FD069AA">
      <w:start w:val="1"/>
      <w:numFmt w:val="lowerRoman"/>
      <w:lvlText w:val="%2."/>
      <w:lvlJc w:val="left"/>
      <w:pPr>
        <w:ind w:left="1440" w:hanging="360"/>
      </w:pPr>
    </w:lvl>
    <w:lvl w:ilvl="2" w:tplc="073038E0">
      <w:start w:val="1"/>
      <w:numFmt w:val="lowerRoman"/>
      <w:lvlText w:val="%3."/>
      <w:lvlJc w:val="left"/>
      <w:pPr>
        <w:ind w:left="2160" w:hanging="360"/>
      </w:pPr>
    </w:lvl>
    <w:lvl w:ilvl="3" w:tplc="49303C38">
      <w:start w:val="1"/>
      <w:numFmt w:val="lowerRoman"/>
      <w:lvlText w:val="%4."/>
      <w:lvlJc w:val="left"/>
      <w:pPr>
        <w:ind w:left="2880" w:hanging="360"/>
      </w:pPr>
    </w:lvl>
    <w:lvl w:ilvl="4" w:tplc="A824ECBA">
      <w:start w:val="1"/>
      <w:numFmt w:val="lowerRoman"/>
      <w:lvlText w:val="%5."/>
      <w:lvlJc w:val="left"/>
      <w:pPr>
        <w:ind w:left="3600" w:hanging="360"/>
      </w:pPr>
    </w:lvl>
    <w:lvl w:ilvl="5" w:tplc="19B0CF50">
      <w:start w:val="1"/>
      <w:numFmt w:val="lowerRoman"/>
      <w:lvlText w:val="%6."/>
      <w:lvlJc w:val="left"/>
      <w:pPr>
        <w:ind w:left="4320" w:hanging="360"/>
      </w:pPr>
    </w:lvl>
    <w:lvl w:ilvl="6" w:tplc="C20842E6">
      <w:start w:val="1"/>
      <w:numFmt w:val="lowerRoman"/>
      <w:lvlText w:val="%7."/>
      <w:lvlJc w:val="left"/>
      <w:pPr>
        <w:ind w:left="5040" w:hanging="360"/>
      </w:pPr>
    </w:lvl>
    <w:lvl w:ilvl="7" w:tplc="D5D258DE">
      <w:start w:val="1"/>
      <w:numFmt w:val="lowerRoman"/>
      <w:lvlText w:val="%8."/>
      <w:lvlJc w:val="left"/>
      <w:pPr>
        <w:ind w:left="5760" w:hanging="360"/>
      </w:pPr>
    </w:lvl>
    <w:lvl w:ilvl="8" w:tplc="B9FC7D42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6D5250C"/>
    <w:multiLevelType w:val="hybridMultilevel"/>
    <w:tmpl w:val="CD2A83A0"/>
    <w:lvl w:ilvl="0" w:tplc="F6524C6A">
      <w:start w:val="1"/>
      <w:numFmt w:val="lowerLetter"/>
      <w:lvlText w:val="%1)"/>
      <w:lvlJc w:val="left"/>
      <w:pPr>
        <w:ind w:left="720" w:hanging="360"/>
      </w:pPr>
    </w:lvl>
    <w:lvl w:ilvl="1" w:tplc="E0DAA7D8">
      <w:start w:val="1"/>
      <w:numFmt w:val="lowerLetter"/>
      <w:lvlText w:val="%2."/>
      <w:lvlJc w:val="left"/>
      <w:pPr>
        <w:ind w:left="1440" w:hanging="360"/>
      </w:pPr>
    </w:lvl>
    <w:lvl w:ilvl="2" w:tplc="B2387D94">
      <w:start w:val="1"/>
      <w:numFmt w:val="lowerLetter"/>
      <w:lvlText w:val="%3."/>
      <w:lvlJc w:val="left"/>
      <w:pPr>
        <w:ind w:left="2160" w:hanging="360"/>
      </w:pPr>
    </w:lvl>
    <w:lvl w:ilvl="3" w:tplc="3426026E">
      <w:start w:val="1"/>
      <w:numFmt w:val="lowerLetter"/>
      <w:lvlText w:val="%4."/>
      <w:lvlJc w:val="left"/>
      <w:pPr>
        <w:ind w:left="2880" w:hanging="360"/>
      </w:pPr>
    </w:lvl>
    <w:lvl w:ilvl="4" w:tplc="90BE6DB2">
      <w:start w:val="1"/>
      <w:numFmt w:val="lowerLetter"/>
      <w:lvlText w:val="%5."/>
      <w:lvlJc w:val="left"/>
      <w:pPr>
        <w:ind w:left="3600" w:hanging="360"/>
      </w:pPr>
    </w:lvl>
    <w:lvl w:ilvl="5" w:tplc="CE6C8142">
      <w:start w:val="1"/>
      <w:numFmt w:val="lowerLetter"/>
      <w:lvlText w:val="%6."/>
      <w:lvlJc w:val="left"/>
      <w:pPr>
        <w:ind w:left="4320" w:hanging="360"/>
      </w:pPr>
    </w:lvl>
    <w:lvl w:ilvl="6" w:tplc="4E1AD136">
      <w:start w:val="1"/>
      <w:numFmt w:val="lowerLetter"/>
      <w:lvlText w:val="%7."/>
      <w:lvlJc w:val="left"/>
      <w:pPr>
        <w:ind w:left="5040" w:hanging="360"/>
      </w:pPr>
    </w:lvl>
    <w:lvl w:ilvl="7" w:tplc="ABCAFAE0">
      <w:start w:val="1"/>
      <w:numFmt w:val="lowerLetter"/>
      <w:lvlText w:val="%8."/>
      <w:lvlJc w:val="left"/>
      <w:pPr>
        <w:ind w:left="5760" w:hanging="360"/>
      </w:pPr>
    </w:lvl>
    <w:lvl w:ilvl="8" w:tplc="1EE6E2C2">
      <w:start w:val="1"/>
      <w:numFmt w:val="lowerLetter"/>
      <w:lvlText w:val="%9."/>
      <w:lvlJc w:val="left"/>
      <w:pPr>
        <w:ind w:left="6480" w:hanging="360"/>
      </w:pPr>
    </w:lvl>
  </w:abstractNum>
  <w:abstractNum w:abstractNumId="55" w15:restartNumberingAfterBreak="0">
    <w:nsid w:val="177A45EF"/>
    <w:multiLevelType w:val="hybridMultilevel"/>
    <w:tmpl w:val="6222210C"/>
    <w:lvl w:ilvl="0" w:tplc="47ACF7C8">
      <w:start w:val="1"/>
      <w:numFmt w:val="lowerRoman"/>
      <w:lvlText w:val="%1)"/>
      <w:lvlJc w:val="left"/>
      <w:pPr>
        <w:ind w:left="1080" w:hanging="360"/>
      </w:pPr>
    </w:lvl>
    <w:lvl w:ilvl="1" w:tplc="5F0CC38A">
      <w:start w:val="1"/>
      <w:numFmt w:val="lowerRoman"/>
      <w:lvlText w:val="%2."/>
      <w:lvlJc w:val="left"/>
      <w:pPr>
        <w:ind w:left="1440" w:hanging="360"/>
      </w:pPr>
    </w:lvl>
    <w:lvl w:ilvl="2" w:tplc="05FA8B2A">
      <w:start w:val="1"/>
      <w:numFmt w:val="lowerRoman"/>
      <w:lvlText w:val="%3."/>
      <w:lvlJc w:val="left"/>
      <w:pPr>
        <w:ind w:left="2160" w:hanging="360"/>
      </w:pPr>
    </w:lvl>
    <w:lvl w:ilvl="3" w:tplc="675EDC58">
      <w:start w:val="1"/>
      <w:numFmt w:val="lowerRoman"/>
      <w:lvlText w:val="%4."/>
      <w:lvlJc w:val="left"/>
      <w:pPr>
        <w:ind w:left="2880" w:hanging="360"/>
      </w:pPr>
    </w:lvl>
    <w:lvl w:ilvl="4" w:tplc="9E66317C">
      <w:start w:val="1"/>
      <w:numFmt w:val="lowerRoman"/>
      <w:lvlText w:val="%5."/>
      <w:lvlJc w:val="left"/>
      <w:pPr>
        <w:ind w:left="3600" w:hanging="360"/>
      </w:pPr>
    </w:lvl>
    <w:lvl w:ilvl="5" w:tplc="F20A0890">
      <w:start w:val="1"/>
      <w:numFmt w:val="lowerRoman"/>
      <w:lvlText w:val="%6."/>
      <w:lvlJc w:val="left"/>
      <w:pPr>
        <w:ind w:left="4320" w:hanging="360"/>
      </w:pPr>
    </w:lvl>
    <w:lvl w:ilvl="6" w:tplc="CB8AFAE4">
      <w:start w:val="1"/>
      <w:numFmt w:val="lowerRoman"/>
      <w:lvlText w:val="%7."/>
      <w:lvlJc w:val="left"/>
      <w:pPr>
        <w:ind w:left="5040" w:hanging="360"/>
      </w:pPr>
    </w:lvl>
    <w:lvl w:ilvl="7" w:tplc="C0146066">
      <w:start w:val="1"/>
      <w:numFmt w:val="lowerRoman"/>
      <w:lvlText w:val="%8."/>
      <w:lvlJc w:val="left"/>
      <w:pPr>
        <w:ind w:left="5760" w:hanging="360"/>
      </w:pPr>
    </w:lvl>
    <w:lvl w:ilvl="8" w:tplc="7DB04ED6">
      <w:start w:val="1"/>
      <w:numFmt w:val="lowerRoman"/>
      <w:lvlText w:val="%9."/>
      <w:lvlJc w:val="left"/>
      <w:pPr>
        <w:ind w:left="6480" w:hanging="360"/>
      </w:pPr>
    </w:lvl>
  </w:abstractNum>
  <w:abstractNum w:abstractNumId="56" w15:restartNumberingAfterBreak="0">
    <w:nsid w:val="17D62153"/>
    <w:multiLevelType w:val="hybridMultilevel"/>
    <w:tmpl w:val="34D8AD54"/>
    <w:lvl w:ilvl="0" w:tplc="F30214AA">
      <w:start w:val="1"/>
      <w:numFmt w:val="decimal"/>
      <w:lvlText w:val="%1."/>
      <w:lvlJc w:val="left"/>
      <w:pPr>
        <w:ind w:left="360" w:hanging="360"/>
      </w:pPr>
    </w:lvl>
    <w:lvl w:ilvl="1" w:tplc="217C03CE">
      <w:start w:val="1"/>
      <w:numFmt w:val="lowerLetter"/>
      <w:lvlText w:val="%2)"/>
      <w:lvlJc w:val="left"/>
      <w:pPr>
        <w:ind w:left="720" w:hanging="360"/>
      </w:pPr>
    </w:lvl>
    <w:lvl w:ilvl="2" w:tplc="4F166E64">
      <w:start w:val="1"/>
      <w:numFmt w:val="lowerRoman"/>
      <w:lvlText w:val="%3."/>
      <w:lvlJc w:val="left"/>
      <w:pPr>
        <w:ind w:left="1080" w:hanging="360"/>
      </w:pPr>
    </w:lvl>
    <w:lvl w:ilvl="3" w:tplc="676893CE">
      <w:start w:val="1"/>
      <w:numFmt w:val="decimal"/>
      <w:lvlText w:val="%4."/>
      <w:lvlJc w:val="left"/>
      <w:pPr>
        <w:ind w:left="2880" w:hanging="360"/>
      </w:pPr>
    </w:lvl>
    <w:lvl w:ilvl="4" w:tplc="E7460E88">
      <w:start w:val="1"/>
      <w:numFmt w:val="lowerLetter"/>
      <w:lvlText w:val="%5."/>
      <w:lvlJc w:val="left"/>
      <w:pPr>
        <w:ind w:left="3600" w:hanging="360"/>
      </w:pPr>
    </w:lvl>
    <w:lvl w:ilvl="5" w:tplc="D54C3BDA">
      <w:start w:val="1"/>
      <w:numFmt w:val="lowerRoman"/>
      <w:lvlText w:val="%6."/>
      <w:lvlJc w:val="left"/>
      <w:pPr>
        <w:ind w:left="4320" w:hanging="360"/>
      </w:pPr>
    </w:lvl>
    <w:lvl w:ilvl="6" w:tplc="A8C4089C">
      <w:start w:val="1"/>
      <w:numFmt w:val="decimal"/>
      <w:lvlText w:val="%7."/>
      <w:lvlJc w:val="left"/>
      <w:pPr>
        <w:ind w:left="5040" w:hanging="360"/>
      </w:pPr>
    </w:lvl>
    <w:lvl w:ilvl="7" w:tplc="94180304">
      <w:start w:val="1"/>
      <w:numFmt w:val="lowerLetter"/>
      <w:lvlText w:val="%8."/>
      <w:lvlJc w:val="left"/>
      <w:pPr>
        <w:ind w:left="5760" w:hanging="360"/>
      </w:pPr>
    </w:lvl>
    <w:lvl w:ilvl="8" w:tplc="2796159A">
      <w:start w:val="1"/>
      <w:numFmt w:val="lowerRoman"/>
      <w:lvlText w:val="%9."/>
      <w:lvlJc w:val="left"/>
      <w:pPr>
        <w:ind w:left="6480" w:hanging="360"/>
      </w:pPr>
    </w:lvl>
  </w:abstractNum>
  <w:abstractNum w:abstractNumId="57" w15:restartNumberingAfterBreak="0">
    <w:nsid w:val="17F24BC9"/>
    <w:multiLevelType w:val="hybridMultilevel"/>
    <w:tmpl w:val="34841250"/>
    <w:lvl w:ilvl="0" w:tplc="EAE27EA2">
      <w:start w:val="1"/>
      <w:numFmt w:val="lowerRoman"/>
      <w:lvlText w:val="%1)"/>
      <w:lvlJc w:val="left"/>
      <w:pPr>
        <w:ind w:left="1080" w:hanging="360"/>
      </w:pPr>
    </w:lvl>
    <w:lvl w:ilvl="1" w:tplc="720E1342">
      <w:start w:val="1"/>
      <w:numFmt w:val="lowerRoman"/>
      <w:lvlText w:val="%2."/>
      <w:lvlJc w:val="left"/>
      <w:pPr>
        <w:ind w:left="1440" w:hanging="360"/>
      </w:pPr>
    </w:lvl>
    <w:lvl w:ilvl="2" w:tplc="5276F48C">
      <w:start w:val="1"/>
      <w:numFmt w:val="lowerRoman"/>
      <w:lvlText w:val="%3."/>
      <w:lvlJc w:val="left"/>
      <w:pPr>
        <w:ind w:left="2160" w:hanging="360"/>
      </w:pPr>
    </w:lvl>
    <w:lvl w:ilvl="3" w:tplc="500A12D2">
      <w:start w:val="1"/>
      <w:numFmt w:val="lowerRoman"/>
      <w:lvlText w:val="%4."/>
      <w:lvlJc w:val="left"/>
      <w:pPr>
        <w:ind w:left="2880" w:hanging="360"/>
      </w:pPr>
    </w:lvl>
    <w:lvl w:ilvl="4" w:tplc="627EECF0">
      <w:start w:val="1"/>
      <w:numFmt w:val="lowerRoman"/>
      <w:lvlText w:val="%5."/>
      <w:lvlJc w:val="left"/>
      <w:pPr>
        <w:ind w:left="3600" w:hanging="360"/>
      </w:pPr>
    </w:lvl>
    <w:lvl w:ilvl="5" w:tplc="37923E6C">
      <w:start w:val="1"/>
      <w:numFmt w:val="lowerRoman"/>
      <w:lvlText w:val="%6."/>
      <w:lvlJc w:val="left"/>
      <w:pPr>
        <w:ind w:left="4320" w:hanging="360"/>
      </w:pPr>
    </w:lvl>
    <w:lvl w:ilvl="6" w:tplc="397A7980">
      <w:start w:val="1"/>
      <w:numFmt w:val="lowerRoman"/>
      <w:lvlText w:val="%7."/>
      <w:lvlJc w:val="left"/>
      <w:pPr>
        <w:ind w:left="5040" w:hanging="360"/>
      </w:pPr>
    </w:lvl>
    <w:lvl w:ilvl="7" w:tplc="B9F8E336">
      <w:start w:val="1"/>
      <w:numFmt w:val="lowerRoman"/>
      <w:lvlText w:val="%8."/>
      <w:lvlJc w:val="left"/>
      <w:pPr>
        <w:ind w:left="5760" w:hanging="360"/>
      </w:pPr>
    </w:lvl>
    <w:lvl w:ilvl="8" w:tplc="179E61B2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8007AB9"/>
    <w:multiLevelType w:val="hybridMultilevel"/>
    <w:tmpl w:val="CB44802E"/>
    <w:lvl w:ilvl="0" w:tplc="D6CE2EF4">
      <w:start w:val="1"/>
      <w:numFmt w:val="decimal"/>
      <w:lvlText w:val="%1."/>
      <w:lvlJc w:val="left"/>
      <w:pPr>
        <w:ind w:left="360" w:hanging="360"/>
      </w:pPr>
    </w:lvl>
    <w:lvl w:ilvl="1" w:tplc="A316041A">
      <w:start w:val="1"/>
      <w:numFmt w:val="lowerLetter"/>
      <w:lvlText w:val="%2)"/>
      <w:lvlJc w:val="left"/>
      <w:pPr>
        <w:ind w:left="720" w:hanging="360"/>
      </w:pPr>
    </w:lvl>
    <w:lvl w:ilvl="2" w:tplc="A1FE134C">
      <w:start w:val="1"/>
      <w:numFmt w:val="lowerRoman"/>
      <w:lvlText w:val="%3."/>
      <w:lvlJc w:val="left"/>
      <w:pPr>
        <w:ind w:left="1080" w:hanging="360"/>
      </w:pPr>
    </w:lvl>
    <w:lvl w:ilvl="3" w:tplc="CCA8C706">
      <w:start w:val="1"/>
      <w:numFmt w:val="decimal"/>
      <w:lvlText w:val="%4."/>
      <w:lvlJc w:val="left"/>
      <w:pPr>
        <w:ind w:left="2880" w:hanging="360"/>
      </w:pPr>
    </w:lvl>
    <w:lvl w:ilvl="4" w:tplc="C4E079F0">
      <w:start w:val="1"/>
      <w:numFmt w:val="lowerLetter"/>
      <w:lvlText w:val="%5."/>
      <w:lvlJc w:val="left"/>
      <w:pPr>
        <w:ind w:left="3600" w:hanging="360"/>
      </w:pPr>
    </w:lvl>
    <w:lvl w:ilvl="5" w:tplc="59744834">
      <w:start w:val="1"/>
      <w:numFmt w:val="lowerRoman"/>
      <w:lvlText w:val="%6."/>
      <w:lvlJc w:val="left"/>
      <w:pPr>
        <w:ind w:left="4320" w:hanging="360"/>
      </w:pPr>
    </w:lvl>
    <w:lvl w:ilvl="6" w:tplc="4AA612AA">
      <w:start w:val="1"/>
      <w:numFmt w:val="decimal"/>
      <w:lvlText w:val="%7."/>
      <w:lvlJc w:val="left"/>
      <w:pPr>
        <w:ind w:left="5040" w:hanging="360"/>
      </w:pPr>
    </w:lvl>
    <w:lvl w:ilvl="7" w:tplc="51966AFC">
      <w:start w:val="1"/>
      <w:numFmt w:val="lowerLetter"/>
      <w:lvlText w:val="%8."/>
      <w:lvlJc w:val="left"/>
      <w:pPr>
        <w:ind w:left="5760" w:hanging="360"/>
      </w:pPr>
    </w:lvl>
    <w:lvl w:ilvl="8" w:tplc="AD704D68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8104EB9"/>
    <w:multiLevelType w:val="hybridMultilevel"/>
    <w:tmpl w:val="9A2C0CE2"/>
    <w:lvl w:ilvl="0" w:tplc="A2E83920">
      <w:start w:val="1"/>
      <w:numFmt w:val="lowerRoman"/>
      <w:lvlText w:val="%1)"/>
      <w:lvlJc w:val="left"/>
      <w:pPr>
        <w:ind w:left="1080" w:hanging="360"/>
      </w:pPr>
    </w:lvl>
    <w:lvl w:ilvl="1" w:tplc="0DF484CE">
      <w:start w:val="1"/>
      <w:numFmt w:val="lowerRoman"/>
      <w:lvlText w:val="%2."/>
      <w:lvlJc w:val="left"/>
      <w:pPr>
        <w:ind w:left="1440" w:hanging="360"/>
      </w:pPr>
    </w:lvl>
    <w:lvl w:ilvl="2" w:tplc="568252E4">
      <w:start w:val="1"/>
      <w:numFmt w:val="lowerRoman"/>
      <w:lvlText w:val="%3."/>
      <w:lvlJc w:val="left"/>
      <w:pPr>
        <w:ind w:left="2160" w:hanging="360"/>
      </w:pPr>
    </w:lvl>
    <w:lvl w:ilvl="3" w:tplc="75022932">
      <w:start w:val="1"/>
      <w:numFmt w:val="lowerRoman"/>
      <w:lvlText w:val="%4."/>
      <w:lvlJc w:val="left"/>
      <w:pPr>
        <w:ind w:left="2880" w:hanging="360"/>
      </w:pPr>
    </w:lvl>
    <w:lvl w:ilvl="4" w:tplc="C9F2EECA">
      <w:start w:val="1"/>
      <w:numFmt w:val="lowerRoman"/>
      <w:lvlText w:val="%5."/>
      <w:lvlJc w:val="left"/>
      <w:pPr>
        <w:ind w:left="3600" w:hanging="360"/>
      </w:pPr>
    </w:lvl>
    <w:lvl w:ilvl="5" w:tplc="84E6D032">
      <w:start w:val="1"/>
      <w:numFmt w:val="lowerRoman"/>
      <w:lvlText w:val="%6."/>
      <w:lvlJc w:val="left"/>
      <w:pPr>
        <w:ind w:left="4320" w:hanging="360"/>
      </w:pPr>
    </w:lvl>
    <w:lvl w:ilvl="6" w:tplc="91CA6AD4">
      <w:start w:val="1"/>
      <w:numFmt w:val="lowerRoman"/>
      <w:lvlText w:val="%7."/>
      <w:lvlJc w:val="left"/>
      <w:pPr>
        <w:ind w:left="5040" w:hanging="360"/>
      </w:pPr>
    </w:lvl>
    <w:lvl w:ilvl="7" w:tplc="9F2AA002">
      <w:start w:val="1"/>
      <w:numFmt w:val="lowerRoman"/>
      <w:lvlText w:val="%8."/>
      <w:lvlJc w:val="left"/>
      <w:pPr>
        <w:ind w:left="5760" w:hanging="360"/>
      </w:pPr>
    </w:lvl>
    <w:lvl w:ilvl="8" w:tplc="DF50C42A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8227A8C"/>
    <w:multiLevelType w:val="hybridMultilevel"/>
    <w:tmpl w:val="2D380C9A"/>
    <w:lvl w:ilvl="0" w:tplc="EAF8CA54">
      <w:start w:val="1"/>
      <w:numFmt w:val="lowerLetter"/>
      <w:lvlText w:val="%1)"/>
      <w:lvlJc w:val="left"/>
      <w:pPr>
        <w:ind w:left="720" w:hanging="360"/>
      </w:pPr>
    </w:lvl>
    <w:lvl w:ilvl="1" w:tplc="87F64990">
      <w:start w:val="1"/>
      <w:numFmt w:val="lowerLetter"/>
      <w:lvlText w:val="%2."/>
      <w:lvlJc w:val="left"/>
      <w:pPr>
        <w:ind w:left="1440" w:hanging="360"/>
      </w:pPr>
    </w:lvl>
    <w:lvl w:ilvl="2" w:tplc="6EF07E76">
      <w:start w:val="1"/>
      <w:numFmt w:val="lowerLetter"/>
      <w:lvlText w:val="%3."/>
      <w:lvlJc w:val="left"/>
      <w:pPr>
        <w:ind w:left="2160" w:hanging="360"/>
      </w:pPr>
    </w:lvl>
    <w:lvl w:ilvl="3" w:tplc="04C8E41E">
      <w:start w:val="1"/>
      <w:numFmt w:val="lowerLetter"/>
      <w:lvlText w:val="%4."/>
      <w:lvlJc w:val="left"/>
      <w:pPr>
        <w:ind w:left="2880" w:hanging="360"/>
      </w:pPr>
    </w:lvl>
    <w:lvl w:ilvl="4" w:tplc="16F4CDC4">
      <w:start w:val="1"/>
      <w:numFmt w:val="lowerLetter"/>
      <w:lvlText w:val="%5."/>
      <w:lvlJc w:val="left"/>
      <w:pPr>
        <w:ind w:left="3600" w:hanging="360"/>
      </w:pPr>
    </w:lvl>
    <w:lvl w:ilvl="5" w:tplc="8E04AF9A">
      <w:start w:val="1"/>
      <w:numFmt w:val="lowerLetter"/>
      <w:lvlText w:val="%6."/>
      <w:lvlJc w:val="left"/>
      <w:pPr>
        <w:ind w:left="4320" w:hanging="360"/>
      </w:pPr>
    </w:lvl>
    <w:lvl w:ilvl="6" w:tplc="4E544F2E">
      <w:start w:val="1"/>
      <w:numFmt w:val="lowerLetter"/>
      <w:lvlText w:val="%7."/>
      <w:lvlJc w:val="left"/>
      <w:pPr>
        <w:ind w:left="5040" w:hanging="360"/>
      </w:pPr>
    </w:lvl>
    <w:lvl w:ilvl="7" w:tplc="0B701C6C">
      <w:start w:val="1"/>
      <w:numFmt w:val="lowerLetter"/>
      <w:lvlText w:val="%8."/>
      <w:lvlJc w:val="left"/>
      <w:pPr>
        <w:ind w:left="5760" w:hanging="360"/>
      </w:pPr>
    </w:lvl>
    <w:lvl w:ilvl="8" w:tplc="9CAA93E2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182D2AD0"/>
    <w:multiLevelType w:val="hybridMultilevel"/>
    <w:tmpl w:val="469E9B3C"/>
    <w:lvl w:ilvl="0" w:tplc="F620E248">
      <w:start w:val="1"/>
      <w:numFmt w:val="lowerRoman"/>
      <w:lvlText w:val="%1)"/>
      <w:lvlJc w:val="left"/>
      <w:pPr>
        <w:ind w:left="1080" w:hanging="360"/>
      </w:pPr>
    </w:lvl>
    <w:lvl w:ilvl="1" w:tplc="9E48AC14">
      <w:start w:val="1"/>
      <w:numFmt w:val="lowerRoman"/>
      <w:lvlText w:val="%2."/>
      <w:lvlJc w:val="left"/>
      <w:pPr>
        <w:ind w:left="1440" w:hanging="360"/>
      </w:pPr>
    </w:lvl>
    <w:lvl w:ilvl="2" w:tplc="FA0EA802">
      <w:start w:val="1"/>
      <w:numFmt w:val="lowerRoman"/>
      <w:lvlText w:val="%3."/>
      <w:lvlJc w:val="left"/>
      <w:pPr>
        <w:ind w:left="2160" w:hanging="360"/>
      </w:pPr>
    </w:lvl>
    <w:lvl w:ilvl="3" w:tplc="0152EBF4">
      <w:start w:val="1"/>
      <w:numFmt w:val="lowerRoman"/>
      <w:lvlText w:val="%4."/>
      <w:lvlJc w:val="left"/>
      <w:pPr>
        <w:ind w:left="2880" w:hanging="360"/>
      </w:pPr>
    </w:lvl>
    <w:lvl w:ilvl="4" w:tplc="8D883E86">
      <w:start w:val="1"/>
      <w:numFmt w:val="lowerRoman"/>
      <w:lvlText w:val="%5."/>
      <w:lvlJc w:val="left"/>
      <w:pPr>
        <w:ind w:left="3600" w:hanging="360"/>
      </w:pPr>
    </w:lvl>
    <w:lvl w:ilvl="5" w:tplc="EA848B82">
      <w:start w:val="1"/>
      <w:numFmt w:val="lowerRoman"/>
      <w:lvlText w:val="%6."/>
      <w:lvlJc w:val="left"/>
      <w:pPr>
        <w:ind w:left="4320" w:hanging="360"/>
      </w:pPr>
    </w:lvl>
    <w:lvl w:ilvl="6" w:tplc="771270C4">
      <w:start w:val="1"/>
      <w:numFmt w:val="lowerRoman"/>
      <w:lvlText w:val="%7."/>
      <w:lvlJc w:val="left"/>
      <w:pPr>
        <w:ind w:left="5040" w:hanging="360"/>
      </w:pPr>
    </w:lvl>
    <w:lvl w:ilvl="7" w:tplc="6AEA0B8C">
      <w:start w:val="1"/>
      <w:numFmt w:val="lowerRoman"/>
      <w:lvlText w:val="%8."/>
      <w:lvlJc w:val="left"/>
      <w:pPr>
        <w:ind w:left="5760" w:hanging="360"/>
      </w:pPr>
    </w:lvl>
    <w:lvl w:ilvl="8" w:tplc="50B4838A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A0A14CB"/>
    <w:multiLevelType w:val="hybridMultilevel"/>
    <w:tmpl w:val="C312FCE4"/>
    <w:lvl w:ilvl="0" w:tplc="7096AB3A">
      <w:start w:val="1"/>
      <w:numFmt w:val="lowerLetter"/>
      <w:lvlText w:val="%1)"/>
      <w:lvlJc w:val="left"/>
      <w:pPr>
        <w:ind w:left="720" w:hanging="360"/>
      </w:pPr>
    </w:lvl>
    <w:lvl w:ilvl="1" w:tplc="3CBA178E">
      <w:start w:val="1"/>
      <w:numFmt w:val="lowerLetter"/>
      <w:lvlText w:val="%2."/>
      <w:lvlJc w:val="left"/>
      <w:pPr>
        <w:ind w:left="1440" w:hanging="360"/>
      </w:pPr>
    </w:lvl>
    <w:lvl w:ilvl="2" w:tplc="E438EE12">
      <w:start w:val="1"/>
      <w:numFmt w:val="lowerLetter"/>
      <w:lvlText w:val="%3."/>
      <w:lvlJc w:val="left"/>
      <w:pPr>
        <w:ind w:left="2160" w:hanging="360"/>
      </w:pPr>
    </w:lvl>
    <w:lvl w:ilvl="3" w:tplc="C23268E2">
      <w:start w:val="1"/>
      <w:numFmt w:val="lowerLetter"/>
      <w:lvlText w:val="%4."/>
      <w:lvlJc w:val="left"/>
      <w:pPr>
        <w:ind w:left="2880" w:hanging="360"/>
      </w:pPr>
    </w:lvl>
    <w:lvl w:ilvl="4" w:tplc="10D88DAC">
      <w:start w:val="1"/>
      <w:numFmt w:val="lowerLetter"/>
      <w:lvlText w:val="%5."/>
      <w:lvlJc w:val="left"/>
      <w:pPr>
        <w:ind w:left="3600" w:hanging="360"/>
      </w:pPr>
    </w:lvl>
    <w:lvl w:ilvl="5" w:tplc="737A7FAA">
      <w:start w:val="1"/>
      <w:numFmt w:val="lowerLetter"/>
      <w:lvlText w:val="%6."/>
      <w:lvlJc w:val="left"/>
      <w:pPr>
        <w:ind w:left="4320" w:hanging="360"/>
      </w:pPr>
    </w:lvl>
    <w:lvl w:ilvl="6" w:tplc="00561CC6">
      <w:start w:val="1"/>
      <w:numFmt w:val="lowerLetter"/>
      <w:lvlText w:val="%7."/>
      <w:lvlJc w:val="left"/>
      <w:pPr>
        <w:ind w:left="5040" w:hanging="360"/>
      </w:pPr>
    </w:lvl>
    <w:lvl w:ilvl="7" w:tplc="5274A458">
      <w:start w:val="1"/>
      <w:numFmt w:val="lowerLetter"/>
      <w:lvlText w:val="%8."/>
      <w:lvlJc w:val="left"/>
      <w:pPr>
        <w:ind w:left="5760" w:hanging="360"/>
      </w:pPr>
    </w:lvl>
    <w:lvl w:ilvl="8" w:tplc="49DA9C3A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A1313A9"/>
    <w:multiLevelType w:val="hybridMultilevel"/>
    <w:tmpl w:val="FDBE282E"/>
    <w:lvl w:ilvl="0" w:tplc="E17AA120">
      <w:start w:val="1"/>
      <w:numFmt w:val="decimal"/>
      <w:lvlText w:val="%1."/>
      <w:lvlJc w:val="left"/>
      <w:pPr>
        <w:ind w:left="360" w:hanging="360"/>
      </w:pPr>
    </w:lvl>
    <w:lvl w:ilvl="1" w:tplc="E78EBECE">
      <w:start w:val="1"/>
      <w:numFmt w:val="lowerLetter"/>
      <w:lvlText w:val="%2)"/>
      <w:lvlJc w:val="left"/>
      <w:pPr>
        <w:ind w:left="720" w:hanging="360"/>
      </w:pPr>
    </w:lvl>
    <w:lvl w:ilvl="2" w:tplc="7C64A9CE">
      <w:start w:val="1"/>
      <w:numFmt w:val="lowerRoman"/>
      <w:lvlText w:val="%3."/>
      <w:lvlJc w:val="left"/>
      <w:pPr>
        <w:ind w:left="1080" w:hanging="360"/>
      </w:pPr>
    </w:lvl>
    <w:lvl w:ilvl="3" w:tplc="F71CB09C">
      <w:start w:val="1"/>
      <w:numFmt w:val="decimal"/>
      <w:lvlText w:val="%4."/>
      <w:lvlJc w:val="left"/>
      <w:pPr>
        <w:ind w:left="2880" w:hanging="360"/>
      </w:pPr>
    </w:lvl>
    <w:lvl w:ilvl="4" w:tplc="C31A4ABA">
      <w:start w:val="1"/>
      <w:numFmt w:val="lowerLetter"/>
      <w:lvlText w:val="%5."/>
      <w:lvlJc w:val="left"/>
      <w:pPr>
        <w:ind w:left="3600" w:hanging="360"/>
      </w:pPr>
    </w:lvl>
    <w:lvl w:ilvl="5" w:tplc="1D84D9B2">
      <w:start w:val="1"/>
      <w:numFmt w:val="lowerRoman"/>
      <w:lvlText w:val="%6."/>
      <w:lvlJc w:val="left"/>
      <w:pPr>
        <w:ind w:left="4320" w:hanging="360"/>
      </w:pPr>
    </w:lvl>
    <w:lvl w:ilvl="6" w:tplc="40820AE6">
      <w:start w:val="1"/>
      <w:numFmt w:val="decimal"/>
      <w:lvlText w:val="%7."/>
      <w:lvlJc w:val="left"/>
      <w:pPr>
        <w:ind w:left="5040" w:hanging="360"/>
      </w:pPr>
    </w:lvl>
    <w:lvl w:ilvl="7" w:tplc="718EBDE6">
      <w:start w:val="1"/>
      <w:numFmt w:val="lowerLetter"/>
      <w:lvlText w:val="%8."/>
      <w:lvlJc w:val="left"/>
      <w:pPr>
        <w:ind w:left="5760" w:hanging="360"/>
      </w:pPr>
    </w:lvl>
    <w:lvl w:ilvl="8" w:tplc="A2C4A8F2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A2536C5"/>
    <w:multiLevelType w:val="hybridMultilevel"/>
    <w:tmpl w:val="DF9E4352"/>
    <w:lvl w:ilvl="0" w:tplc="0BE242D2">
      <w:start w:val="1"/>
      <w:numFmt w:val="decimal"/>
      <w:lvlText w:val="%1."/>
      <w:lvlJc w:val="left"/>
      <w:pPr>
        <w:ind w:left="360" w:hanging="360"/>
      </w:pPr>
    </w:lvl>
    <w:lvl w:ilvl="1" w:tplc="C46CDF96">
      <w:start w:val="1"/>
      <w:numFmt w:val="lowerLetter"/>
      <w:lvlText w:val="%2)"/>
      <w:lvlJc w:val="left"/>
      <w:pPr>
        <w:ind w:left="720" w:hanging="360"/>
      </w:pPr>
    </w:lvl>
    <w:lvl w:ilvl="2" w:tplc="0CB0F874">
      <w:start w:val="1"/>
      <w:numFmt w:val="lowerRoman"/>
      <w:lvlText w:val="%3."/>
      <w:lvlJc w:val="left"/>
      <w:pPr>
        <w:ind w:left="1080" w:hanging="360"/>
      </w:pPr>
    </w:lvl>
    <w:lvl w:ilvl="3" w:tplc="473C1F6E">
      <w:start w:val="1"/>
      <w:numFmt w:val="decimal"/>
      <w:lvlText w:val="%4."/>
      <w:lvlJc w:val="left"/>
      <w:pPr>
        <w:ind w:left="2880" w:hanging="360"/>
      </w:pPr>
    </w:lvl>
    <w:lvl w:ilvl="4" w:tplc="172A19D2">
      <w:start w:val="1"/>
      <w:numFmt w:val="lowerLetter"/>
      <w:lvlText w:val="%5."/>
      <w:lvlJc w:val="left"/>
      <w:pPr>
        <w:ind w:left="3600" w:hanging="360"/>
      </w:pPr>
    </w:lvl>
    <w:lvl w:ilvl="5" w:tplc="0756C544">
      <w:start w:val="1"/>
      <w:numFmt w:val="lowerRoman"/>
      <w:lvlText w:val="%6."/>
      <w:lvlJc w:val="left"/>
      <w:pPr>
        <w:ind w:left="4320" w:hanging="360"/>
      </w:pPr>
    </w:lvl>
    <w:lvl w:ilvl="6" w:tplc="58ECB8A0">
      <w:start w:val="1"/>
      <w:numFmt w:val="decimal"/>
      <w:lvlText w:val="%7."/>
      <w:lvlJc w:val="left"/>
      <w:pPr>
        <w:ind w:left="5040" w:hanging="360"/>
      </w:pPr>
    </w:lvl>
    <w:lvl w:ilvl="7" w:tplc="4BEC2F92">
      <w:start w:val="1"/>
      <w:numFmt w:val="lowerLetter"/>
      <w:lvlText w:val="%8."/>
      <w:lvlJc w:val="left"/>
      <w:pPr>
        <w:ind w:left="5760" w:hanging="360"/>
      </w:pPr>
    </w:lvl>
    <w:lvl w:ilvl="8" w:tplc="5C2ECD98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A4B6118"/>
    <w:multiLevelType w:val="hybridMultilevel"/>
    <w:tmpl w:val="58A05086"/>
    <w:lvl w:ilvl="0" w:tplc="7FF69D76">
      <w:start w:val="1"/>
      <w:numFmt w:val="lowerLetter"/>
      <w:lvlText w:val="%1)"/>
      <w:lvlJc w:val="left"/>
      <w:pPr>
        <w:ind w:left="720" w:hanging="360"/>
      </w:pPr>
    </w:lvl>
    <w:lvl w:ilvl="1" w:tplc="46E65A42">
      <w:start w:val="1"/>
      <w:numFmt w:val="lowerLetter"/>
      <w:lvlText w:val="%2."/>
      <w:lvlJc w:val="left"/>
      <w:pPr>
        <w:ind w:left="1440" w:hanging="360"/>
      </w:pPr>
    </w:lvl>
    <w:lvl w:ilvl="2" w:tplc="0B5C27DC">
      <w:start w:val="1"/>
      <w:numFmt w:val="lowerLetter"/>
      <w:lvlText w:val="%3."/>
      <w:lvlJc w:val="left"/>
      <w:pPr>
        <w:ind w:left="2160" w:hanging="360"/>
      </w:pPr>
    </w:lvl>
    <w:lvl w:ilvl="3" w:tplc="7F100CDA">
      <w:start w:val="1"/>
      <w:numFmt w:val="lowerLetter"/>
      <w:lvlText w:val="%4."/>
      <w:lvlJc w:val="left"/>
      <w:pPr>
        <w:ind w:left="2880" w:hanging="360"/>
      </w:pPr>
    </w:lvl>
    <w:lvl w:ilvl="4" w:tplc="45FEAEAA">
      <w:start w:val="1"/>
      <w:numFmt w:val="lowerLetter"/>
      <w:lvlText w:val="%5."/>
      <w:lvlJc w:val="left"/>
      <w:pPr>
        <w:ind w:left="3600" w:hanging="360"/>
      </w:pPr>
    </w:lvl>
    <w:lvl w:ilvl="5" w:tplc="5846D160">
      <w:start w:val="1"/>
      <w:numFmt w:val="lowerLetter"/>
      <w:lvlText w:val="%6."/>
      <w:lvlJc w:val="left"/>
      <w:pPr>
        <w:ind w:left="4320" w:hanging="360"/>
      </w:pPr>
    </w:lvl>
    <w:lvl w:ilvl="6" w:tplc="E0E2EEAC">
      <w:start w:val="1"/>
      <w:numFmt w:val="lowerLetter"/>
      <w:lvlText w:val="%7."/>
      <w:lvlJc w:val="left"/>
      <w:pPr>
        <w:ind w:left="5040" w:hanging="360"/>
      </w:pPr>
    </w:lvl>
    <w:lvl w:ilvl="7" w:tplc="E996DA94">
      <w:start w:val="1"/>
      <w:numFmt w:val="lowerLetter"/>
      <w:lvlText w:val="%8."/>
      <w:lvlJc w:val="left"/>
      <w:pPr>
        <w:ind w:left="5760" w:hanging="360"/>
      </w:pPr>
    </w:lvl>
    <w:lvl w:ilvl="8" w:tplc="F698AB7A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AAB5A92"/>
    <w:multiLevelType w:val="hybridMultilevel"/>
    <w:tmpl w:val="962A58CC"/>
    <w:lvl w:ilvl="0" w:tplc="FACAAB82">
      <w:start w:val="1"/>
      <w:numFmt w:val="decimal"/>
      <w:lvlText w:val="%1."/>
      <w:lvlJc w:val="left"/>
      <w:pPr>
        <w:ind w:left="360" w:hanging="360"/>
      </w:pPr>
    </w:lvl>
    <w:lvl w:ilvl="1" w:tplc="2F0EAF26">
      <w:start w:val="1"/>
      <w:numFmt w:val="lowerLetter"/>
      <w:lvlText w:val="%2)"/>
      <w:lvlJc w:val="left"/>
      <w:pPr>
        <w:ind w:left="720" w:hanging="360"/>
      </w:pPr>
    </w:lvl>
    <w:lvl w:ilvl="2" w:tplc="D610C5E0">
      <w:start w:val="1"/>
      <w:numFmt w:val="lowerRoman"/>
      <w:lvlText w:val="%3."/>
      <w:lvlJc w:val="left"/>
      <w:pPr>
        <w:ind w:left="1080" w:hanging="360"/>
      </w:pPr>
    </w:lvl>
    <w:lvl w:ilvl="3" w:tplc="A6CAFEF0">
      <w:start w:val="1"/>
      <w:numFmt w:val="decimal"/>
      <w:lvlText w:val="%4."/>
      <w:lvlJc w:val="left"/>
      <w:pPr>
        <w:ind w:left="2880" w:hanging="360"/>
      </w:pPr>
    </w:lvl>
    <w:lvl w:ilvl="4" w:tplc="E8E8CEEC">
      <w:start w:val="1"/>
      <w:numFmt w:val="lowerLetter"/>
      <w:lvlText w:val="%5."/>
      <w:lvlJc w:val="left"/>
      <w:pPr>
        <w:ind w:left="3600" w:hanging="360"/>
      </w:pPr>
    </w:lvl>
    <w:lvl w:ilvl="5" w:tplc="AA700BFA">
      <w:start w:val="1"/>
      <w:numFmt w:val="lowerRoman"/>
      <w:lvlText w:val="%6."/>
      <w:lvlJc w:val="left"/>
      <w:pPr>
        <w:ind w:left="4320" w:hanging="360"/>
      </w:pPr>
    </w:lvl>
    <w:lvl w:ilvl="6" w:tplc="F232322C">
      <w:start w:val="1"/>
      <w:numFmt w:val="decimal"/>
      <w:lvlText w:val="%7."/>
      <w:lvlJc w:val="left"/>
      <w:pPr>
        <w:ind w:left="5040" w:hanging="360"/>
      </w:pPr>
    </w:lvl>
    <w:lvl w:ilvl="7" w:tplc="418E6AA6">
      <w:start w:val="1"/>
      <w:numFmt w:val="lowerLetter"/>
      <w:lvlText w:val="%8."/>
      <w:lvlJc w:val="left"/>
      <w:pPr>
        <w:ind w:left="5760" w:hanging="360"/>
      </w:pPr>
    </w:lvl>
    <w:lvl w:ilvl="8" w:tplc="E94473E4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B0A73CC"/>
    <w:multiLevelType w:val="hybridMultilevel"/>
    <w:tmpl w:val="3D52F398"/>
    <w:lvl w:ilvl="0" w:tplc="98FA4424">
      <w:start w:val="1"/>
      <w:numFmt w:val="lowerLetter"/>
      <w:lvlText w:val="%1)"/>
      <w:lvlJc w:val="left"/>
      <w:pPr>
        <w:ind w:left="720" w:hanging="360"/>
      </w:pPr>
    </w:lvl>
    <w:lvl w:ilvl="1" w:tplc="85BCFCA0">
      <w:start w:val="1"/>
      <w:numFmt w:val="lowerLetter"/>
      <w:lvlText w:val="%2."/>
      <w:lvlJc w:val="left"/>
      <w:pPr>
        <w:ind w:left="1440" w:hanging="360"/>
      </w:pPr>
    </w:lvl>
    <w:lvl w:ilvl="2" w:tplc="52FC210A">
      <w:start w:val="1"/>
      <w:numFmt w:val="lowerLetter"/>
      <w:lvlText w:val="%3."/>
      <w:lvlJc w:val="left"/>
      <w:pPr>
        <w:ind w:left="2160" w:hanging="360"/>
      </w:pPr>
    </w:lvl>
    <w:lvl w:ilvl="3" w:tplc="CDFE0862">
      <w:start w:val="1"/>
      <w:numFmt w:val="lowerLetter"/>
      <w:lvlText w:val="%4."/>
      <w:lvlJc w:val="left"/>
      <w:pPr>
        <w:ind w:left="2880" w:hanging="360"/>
      </w:pPr>
    </w:lvl>
    <w:lvl w:ilvl="4" w:tplc="D534C340">
      <w:start w:val="1"/>
      <w:numFmt w:val="lowerLetter"/>
      <w:lvlText w:val="%5."/>
      <w:lvlJc w:val="left"/>
      <w:pPr>
        <w:ind w:left="3600" w:hanging="360"/>
      </w:pPr>
    </w:lvl>
    <w:lvl w:ilvl="5" w:tplc="0B7E33CA">
      <w:start w:val="1"/>
      <w:numFmt w:val="lowerLetter"/>
      <w:lvlText w:val="%6."/>
      <w:lvlJc w:val="left"/>
      <w:pPr>
        <w:ind w:left="4320" w:hanging="360"/>
      </w:pPr>
    </w:lvl>
    <w:lvl w:ilvl="6" w:tplc="4EFC87E6">
      <w:start w:val="1"/>
      <w:numFmt w:val="lowerLetter"/>
      <w:lvlText w:val="%7."/>
      <w:lvlJc w:val="left"/>
      <w:pPr>
        <w:ind w:left="5040" w:hanging="360"/>
      </w:pPr>
    </w:lvl>
    <w:lvl w:ilvl="7" w:tplc="F4342046">
      <w:start w:val="1"/>
      <w:numFmt w:val="lowerLetter"/>
      <w:lvlText w:val="%8."/>
      <w:lvlJc w:val="left"/>
      <w:pPr>
        <w:ind w:left="5760" w:hanging="360"/>
      </w:pPr>
    </w:lvl>
    <w:lvl w:ilvl="8" w:tplc="74625020">
      <w:start w:val="1"/>
      <w:numFmt w:val="lowerLetter"/>
      <w:lvlText w:val="%9."/>
      <w:lvlJc w:val="left"/>
      <w:pPr>
        <w:ind w:left="6480" w:hanging="360"/>
      </w:pPr>
    </w:lvl>
  </w:abstractNum>
  <w:abstractNum w:abstractNumId="68" w15:restartNumberingAfterBreak="0">
    <w:nsid w:val="1B6A6170"/>
    <w:multiLevelType w:val="hybridMultilevel"/>
    <w:tmpl w:val="A12CBF50"/>
    <w:lvl w:ilvl="0" w:tplc="0212E03E">
      <w:start w:val="1"/>
      <w:numFmt w:val="decimal"/>
      <w:lvlText w:val="%1."/>
      <w:lvlJc w:val="left"/>
      <w:pPr>
        <w:ind w:left="360" w:hanging="360"/>
      </w:pPr>
    </w:lvl>
    <w:lvl w:ilvl="1" w:tplc="5F90AFEE">
      <w:start w:val="1"/>
      <w:numFmt w:val="lowerLetter"/>
      <w:lvlText w:val="%2)"/>
      <w:lvlJc w:val="left"/>
      <w:pPr>
        <w:ind w:left="720" w:hanging="360"/>
      </w:pPr>
    </w:lvl>
    <w:lvl w:ilvl="2" w:tplc="C78CE916">
      <w:start w:val="1"/>
      <w:numFmt w:val="lowerRoman"/>
      <w:lvlText w:val="%3."/>
      <w:lvlJc w:val="left"/>
      <w:pPr>
        <w:ind w:left="1080" w:hanging="360"/>
      </w:pPr>
    </w:lvl>
    <w:lvl w:ilvl="3" w:tplc="B3BCB5D6">
      <w:start w:val="1"/>
      <w:numFmt w:val="decimal"/>
      <w:lvlText w:val="%4."/>
      <w:lvlJc w:val="left"/>
      <w:pPr>
        <w:ind w:left="2880" w:hanging="360"/>
      </w:pPr>
    </w:lvl>
    <w:lvl w:ilvl="4" w:tplc="744AC21E">
      <w:start w:val="1"/>
      <w:numFmt w:val="lowerLetter"/>
      <w:lvlText w:val="%5."/>
      <w:lvlJc w:val="left"/>
      <w:pPr>
        <w:ind w:left="3600" w:hanging="360"/>
      </w:pPr>
    </w:lvl>
    <w:lvl w:ilvl="5" w:tplc="6C4E4A82">
      <w:start w:val="1"/>
      <w:numFmt w:val="lowerRoman"/>
      <w:lvlText w:val="%6."/>
      <w:lvlJc w:val="left"/>
      <w:pPr>
        <w:ind w:left="4320" w:hanging="360"/>
      </w:pPr>
    </w:lvl>
    <w:lvl w:ilvl="6" w:tplc="EF7870DE">
      <w:start w:val="1"/>
      <w:numFmt w:val="decimal"/>
      <w:lvlText w:val="%7."/>
      <w:lvlJc w:val="left"/>
      <w:pPr>
        <w:ind w:left="5040" w:hanging="360"/>
      </w:pPr>
    </w:lvl>
    <w:lvl w:ilvl="7" w:tplc="70FE4EBC">
      <w:start w:val="1"/>
      <w:numFmt w:val="lowerLetter"/>
      <w:lvlText w:val="%8."/>
      <w:lvlJc w:val="left"/>
      <w:pPr>
        <w:ind w:left="5760" w:hanging="360"/>
      </w:pPr>
    </w:lvl>
    <w:lvl w:ilvl="8" w:tplc="01600FFE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B971FFC"/>
    <w:multiLevelType w:val="hybridMultilevel"/>
    <w:tmpl w:val="91B4161C"/>
    <w:lvl w:ilvl="0" w:tplc="7C80BF06">
      <w:start w:val="1"/>
      <w:numFmt w:val="lowerRoman"/>
      <w:lvlText w:val="%1)"/>
      <w:lvlJc w:val="left"/>
      <w:pPr>
        <w:ind w:left="1080" w:hanging="360"/>
      </w:pPr>
    </w:lvl>
    <w:lvl w:ilvl="1" w:tplc="FD3EBF06">
      <w:start w:val="1"/>
      <w:numFmt w:val="lowerRoman"/>
      <w:lvlText w:val="%2."/>
      <w:lvlJc w:val="left"/>
      <w:pPr>
        <w:ind w:left="1440" w:hanging="360"/>
      </w:pPr>
    </w:lvl>
    <w:lvl w:ilvl="2" w:tplc="EFFC5A70">
      <w:start w:val="1"/>
      <w:numFmt w:val="lowerRoman"/>
      <w:lvlText w:val="%3."/>
      <w:lvlJc w:val="left"/>
      <w:pPr>
        <w:ind w:left="2160" w:hanging="360"/>
      </w:pPr>
    </w:lvl>
    <w:lvl w:ilvl="3" w:tplc="E79E3B20">
      <w:start w:val="1"/>
      <w:numFmt w:val="lowerRoman"/>
      <w:lvlText w:val="%4."/>
      <w:lvlJc w:val="left"/>
      <w:pPr>
        <w:ind w:left="2880" w:hanging="360"/>
      </w:pPr>
    </w:lvl>
    <w:lvl w:ilvl="4" w:tplc="C7BAB0A2">
      <w:start w:val="1"/>
      <w:numFmt w:val="lowerRoman"/>
      <w:lvlText w:val="%5."/>
      <w:lvlJc w:val="left"/>
      <w:pPr>
        <w:ind w:left="3600" w:hanging="360"/>
      </w:pPr>
    </w:lvl>
    <w:lvl w:ilvl="5" w:tplc="EA02ED5A">
      <w:start w:val="1"/>
      <w:numFmt w:val="lowerRoman"/>
      <w:lvlText w:val="%6."/>
      <w:lvlJc w:val="left"/>
      <w:pPr>
        <w:ind w:left="4320" w:hanging="360"/>
      </w:pPr>
    </w:lvl>
    <w:lvl w:ilvl="6" w:tplc="3F366E1A">
      <w:start w:val="1"/>
      <w:numFmt w:val="lowerRoman"/>
      <w:lvlText w:val="%7."/>
      <w:lvlJc w:val="left"/>
      <w:pPr>
        <w:ind w:left="5040" w:hanging="360"/>
      </w:pPr>
    </w:lvl>
    <w:lvl w:ilvl="7" w:tplc="663213D8">
      <w:start w:val="1"/>
      <w:numFmt w:val="lowerRoman"/>
      <w:lvlText w:val="%8."/>
      <w:lvlJc w:val="left"/>
      <w:pPr>
        <w:ind w:left="5760" w:hanging="360"/>
      </w:pPr>
    </w:lvl>
    <w:lvl w:ilvl="8" w:tplc="B49AE690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C84198A"/>
    <w:multiLevelType w:val="hybridMultilevel"/>
    <w:tmpl w:val="0978A62E"/>
    <w:lvl w:ilvl="0" w:tplc="22949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D8E18BC"/>
    <w:multiLevelType w:val="hybridMultilevel"/>
    <w:tmpl w:val="3C7CC5B4"/>
    <w:lvl w:ilvl="0" w:tplc="23BA1396">
      <w:start w:val="1"/>
      <w:numFmt w:val="lowerLetter"/>
      <w:lvlText w:val="%1)"/>
      <w:lvlJc w:val="left"/>
      <w:pPr>
        <w:ind w:left="720" w:hanging="360"/>
      </w:pPr>
    </w:lvl>
    <w:lvl w:ilvl="1" w:tplc="D4F8A724">
      <w:start w:val="1"/>
      <w:numFmt w:val="lowerLetter"/>
      <w:lvlText w:val="%2."/>
      <w:lvlJc w:val="left"/>
      <w:pPr>
        <w:ind w:left="1440" w:hanging="360"/>
      </w:pPr>
    </w:lvl>
    <w:lvl w:ilvl="2" w:tplc="84845DF6">
      <w:start w:val="1"/>
      <w:numFmt w:val="lowerLetter"/>
      <w:lvlText w:val="%3."/>
      <w:lvlJc w:val="left"/>
      <w:pPr>
        <w:ind w:left="2160" w:hanging="360"/>
      </w:pPr>
    </w:lvl>
    <w:lvl w:ilvl="3" w:tplc="438E15A2">
      <w:start w:val="1"/>
      <w:numFmt w:val="lowerLetter"/>
      <w:lvlText w:val="%4."/>
      <w:lvlJc w:val="left"/>
      <w:pPr>
        <w:ind w:left="2880" w:hanging="360"/>
      </w:pPr>
    </w:lvl>
    <w:lvl w:ilvl="4" w:tplc="32902A20">
      <w:start w:val="1"/>
      <w:numFmt w:val="lowerLetter"/>
      <w:lvlText w:val="%5."/>
      <w:lvlJc w:val="left"/>
      <w:pPr>
        <w:ind w:left="3600" w:hanging="360"/>
      </w:pPr>
    </w:lvl>
    <w:lvl w:ilvl="5" w:tplc="720EFA9C">
      <w:start w:val="1"/>
      <w:numFmt w:val="lowerLetter"/>
      <w:lvlText w:val="%6."/>
      <w:lvlJc w:val="left"/>
      <w:pPr>
        <w:ind w:left="4320" w:hanging="360"/>
      </w:pPr>
    </w:lvl>
    <w:lvl w:ilvl="6" w:tplc="BE381022">
      <w:start w:val="1"/>
      <w:numFmt w:val="lowerLetter"/>
      <w:lvlText w:val="%7."/>
      <w:lvlJc w:val="left"/>
      <w:pPr>
        <w:ind w:left="5040" w:hanging="360"/>
      </w:pPr>
    </w:lvl>
    <w:lvl w:ilvl="7" w:tplc="591CE0E2">
      <w:start w:val="1"/>
      <w:numFmt w:val="lowerLetter"/>
      <w:lvlText w:val="%8."/>
      <w:lvlJc w:val="left"/>
      <w:pPr>
        <w:ind w:left="5760" w:hanging="360"/>
      </w:pPr>
    </w:lvl>
    <w:lvl w:ilvl="8" w:tplc="F3D84756">
      <w:start w:val="1"/>
      <w:numFmt w:val="lowerLetter"/>
      <w:lvlText w:val="%9."/>
      <w:lvlJc w:val="left"/>
      <w:pPr>
        <w:ind w:left="6480" w:hanging="360"/>
      </w:pPr>
    </w:lvl>
  </w:abstractNum>
  <w:abstractNum w:abstractNumId="72" w15:restartNumberingAfterBreak="0">
    <w:nsid w:val="1DD400B3"/>
    <w:multiLevelType w:val="hybridMultilevel"/>
    <w:tmpl w:val="147671D0"/>
    <w:lvl w:ilvl="0" w:tplc="A65A41FC">
      <w:start w:val="1"/>
      <w:numFmt w:val="lowerLetter"/>
      <w:lvlText w:val="%1)"/>
      <w:lvlJc w:val="left"/>
      <w:pPr>
        <w:ind w:left="720" w:hanging="360"/>
      </w:pPr>
    </w:lvl>
    <w:lvl w:ilvl="1" w:tplc="AEC42A76">
      <w:start w:val="1"/>
      <w:numFmt w:val="lowerLetter"/>
      <w:lvlText w:val="%2."/>
      <w:lvlJc w:val="left"/>
      <w:pPr>
        <w:ind w:left="1440" w:hanging="360"/>
      </w:pPr>
    </w:lvl>
    <w:lvl w:ilvl="2" w:tplc="3FE0FB60">
      <w:start w:val="1"/>
      <w:numFmt w:val="lowerLetter"/>
      <w:lvlText w:val="%3."/>
      <w:lvlJc w:val="left"/>
      <w:pPr>
        <w:ind w:left="2160" w:hanging="360"/>
      </w:pPr>
    </w:lvl>
    <w:lvl w:ilvl="3" w:tplc="1A0EE478">
      <w:start w:val="1"/>
      <w:numFmt w:val="lowerLetter"/>
      <w:lvlText w:val="%4."/>
      <w:lvlJc w:val="left"/>
      <w:pPr>
        <w:ind w:left="2880" w:hanging="360"/>
      </w:pPr>
    </w:lvl>
    <w:lvl w:ilvl="4" w:tplc="53602172">
      <w:start w:val="1"/>
      <w:numFmt w:val="lowerLetter"/>
      <w:lvlText w:val="%5."/>
      <w:lvlJc w:val="left"/>
      <w:pPr>
        <w:ind w:left="3600" w:hanging="360"/>
      </w:pPr>
    </w:lvl>
    <w:lvl w:ilvl="5" w:tplc="6CE871F6">
      <w:start w:val="1"/>
      <w:numFmt w:val="lowerLetter"/>
      <w:lvlText w:val="%6."/>
      <w:lvlJc w:val="left"/>
      <w:pPr>
        <w:ind w:left="4320" w:hanging="360"/>
      </w:pPr>
    </w:lvl>
    <w:lvl w:ilvl="6" w:tplc="570AAC66">
      <w:start w:val="1"/>
      <w:numFmt w:val="lowerLetter"/>
      <w:lvlText w:val="%7."/>
      <w:lvlJc w:val="left"/>
      <w:pPr>
        <w:ind w:left="5040" w:hanging="360"/>
      </w:pPr>
    </w:lvl>
    <w:lvl w:ilvl="7" w:tplc="629A3EC8">
      <w:start w:val="1"/>
      <w:numFmt w:val="lowerLetter"/>
      <w:lvlText w:val="%8."/>
      <w:lvlJc w:val="left"/>
      <w:pPr>
        <w:ind w:left="5760" w:hanging="360"/>
      </w:pPr>
    </w:lvl>
    <w:lvl w:ilvl="8" w:tplc="CB3664CC">
      <w:start w:val="1"/>
      <w:numFmt w:val="lowerLetter"/>
      <w:lvlText w:val="%9."/>
      <w:lvlJc w:val="left"/>
      <w:pPr>
        <w:ind w:left="6480" w:hanging="360"/>
      </w:pPr>
    </w:lvl>
  </w:abstractNum>
  <w:abstractNum w:abstractNumId="73" w15:restartNumberingAfterBreak="0">
    <w:nsid w:val="1DFA29B2"/>
    <w:multiLevelType w:val="hybridMultilevel"/>
    <w:tmpl w:val="791233DA"/>
    <w:lvl w:ilvl="0" w:tplc="ACC204FA">
      <w:start w:val="1"/>
      <w:numFmt w:val="lowerLetter"/>
      <w:lvlText w:val="%1)"/>
      <w:lvlJc w:val="left"/>
      <w:pPr>
        <w:ind w:left="720" w:hanging="360"/>
      </w:pPr>
    </w:lvl>
    <w:lvl w:ilvl="1" w:tplc="4898829A">
      <w:start w:val="1"/>
      <w:numFmt w:val="lowerLetter"/>
      <w:lvlText w:val="%2."/>
      <w:lvlJc w:val="left"/>
      <w:pPr>
        <w:ind w:left="1440" w:hanging="360"/>
      </w:pPr>
    </w:lvl>
    <w:lvl w:ilvl="2" w:tplc="C9DEE912">
      <w:start w:val="1"/>
      <w:numFmt w:val="lowerLetter"/>
      <w:lvlText w:val="%3."/>
      <w:lvlJc w:val="left"/>
      <w:pPr>
        <w:ind w:left="2160" w:hanging="360"/>
      </w:pPr>
    </w:lvl>
    <w:lvl w:ilvl="3" w:tplc="F8EAD688">
      <w:start w:val="1"/>
      <w:numFmt w:val="lowerLetter"/>
      <w:lvlText w:val="%4."/>
      <w:lvlJc w:val="left"/>
      <w:pPr>
        <w:ind w:left="2880" w:hanging="360"/>
      </w:pPr>
    </w:lvl>
    <w:lvl w:ilvl="4" w:tplc="C1B02EF2">
      <w:start w:val="1"/>
      <w:numFmt w:val="lowerLetter"/>
      <w:lvlText w:val="%5."/>
      <w:lvlJc w:val="left"/>
      <w:pPr>
        <w:ind w:left="3600" w:hanging="360"/>
      </w:pPr>
    </w:lvl>
    <w:lvl w:ilvl="5" w:tplc="53F8AEF4">
      <w:start w:val="1"/>
      <w:numFmt w:val="lowerLetter"/>
      <w:lvlText w:val="%6."/>
      <w:lvlJc w:val="left"/>
      <w:pPr>
        <w:ind w:left="4320" w:hanging="360"/>
      </w:pPr>
    </w:lvl>
    <w:lvl w:ilvl="6" w:tplc="61789592">
      <w:start w:val="1"/>
      <w:numFmt w:val="lowerLetter"/>
      <w:lvlText w:val="%7."/>
      <w:lvlJc w:val="left"/>
      <w:pPr>
        <w:ind w:left="5040" w:hanging="360"/>
      </w:pPr>
    </w:lvl>
    <w:lvl w:ilvl="7" w:tplc="79C876E0">
      <w:start w:val="1"/>
      <w:numFmt w:val="lowerLetter"/>
      <w:lvlText w:val="%8."/>
      <w:lvlJc w:val="left"/>
      <w:pPr>
        <w:ind w:left="5760" w:hanging="360"/>
      </w:pPr>
    </w:lvl>
    <w:lvl w:ilvl="8" w:tplc="F670B71C">
      <w:start w:val="1"/>
      <w:numFmt w:val="lowerLetter"/>
      <w:lvlText w:val="%9."/>
      <w:lvlJc w:val="left"/>
      <w:pPr>
        <w:ind w:left="6480" w:hanging="360"/>
      </w:pPr>
    </w:lvl>
  </w:abstractNum>
  <w:abstractNum w:abstractNumId="74" w15:restartNumberingAfterBreak="0">
    <w:nsid w:val="1E18328B"/>
    <w:multiLevelType w:val="hybridMultilevel"/>
    <w:tmpl w:val="56989F32"/>
    <w:lvl w:ilvl="0" w:tplc="B60A4CAE">
      <w:start w:val="1"/>
      <w:numFmt w:val="lowerRoman"/>
      <w:lvlText w:val="%1)"/>
      <w:lvlJc w:val="left"/>
      <w:pPr>
        <w:ind w:left="1080" w:hanging="360"/>
      </w:pPr>
    </w:lvl>
    <w:lvl w:ilvl="1" w:tplc="16C60F58">
      <w:start w:val="1"/>
      <w:numFmt w:val="lowerRoman"/>
      <w:lvlText w:val="%2."/>
      <w:lvlJc w:val="left"/>
      <w:pPr>
        <w:ind w:left="1440" w:hanging="360"/>
      </w:pPr>
    </w:lvl>
    <w:lvl w:ilvl="2" w:tplc="E45A0B9E">
      <w:start w:val="1"/>
      <w:numFmt w:val="lowerRoman"/>
      <w:lvlText w:val="%3."/>
      <w:lvlJc w:val="left"/>
      <w:pPr>
        <w:ind w:left="2160" w:hanging="360"/>
      </w:pPr>
    </w:lvl>
    <w:lvl w:ilvl="3" w:tplc="2884DDA2">
      <w:start w:val="1"/>
      <w:numFmt w:val="lowerRoman"/>
      <w:lvlText w:val="%4."/>
      <w:lvlJc w:val="left"/>
      <w:pPr>
        <w:ind w:left="2880" w:hanging="360"/>
      </w:pPr>
    </w:lvl>
    <w:lvl w:ilvl="4" w:tplc="3AC4CA04">
      <w:start w:val="1"/>
      <w:numFmt w:val="lowerRoman"/>
      <w:lvlText w:val="%5."/>
      <w:lvlJc w:val="left"/>
      <w:pPr>
        <w:ind w:left="3600" w:hanging="360"/>
      </w:pPr>
    </w:lvl>
    <w:lvl w:ilvl="5" w:tplc="B7D29C18">
      <w:start w:val="1"/>
      <w:numFmt w:val="lowerRoman"/>
      <w:lvlText w:val="%6."/>
      <w:lvlJc w:val="left"/>
      <w:pPr>
        <w:ind w:left="4320" w:hanging="360"/>
      </w:pPr>
    </w:lvl>
    <w:lvl w:ilvl="6" w:tplc="D706BBA4">
      <w:start w:val="1"/>
      <w:numFmt w:val="lowerRoman"/>
      <w:lvlText w:val="%7."/>
      <w:lvlJc w:val="left"/>
      <w:pPr>
        <w:ind w:left="5040" w:hanging="360"/>
      </w:pPr>
    </w:lvl>
    <w:lvl w:ilvl="7" w:tplc="1D744A2C">
      <w:start w:val="1"/>
      <w:numFmt w:val="lowerRoman"/>
      <w:lvlText w:val="%8."/>
      <w:lvlJc w:val="left"/>
      <w:pPr>
        <w:ind w:left="5760" w:hanging="360"/>
      </w:pPr>
    </w:lvl>
    <w:lvl w:ilvl="8" w:tplc="DC7630DE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1E1F356C"/>
    <w:multiLevelType w:val="hybridMultilevel"/>
    <w:tmpl w:val="76DEBC38"/>
    <w:lvl w:ilvl="0" w:tplc="5076236E">
      <w:start w:val="1"/>
      <w:numFmt w:val="lowerLetter"/>
      <w:lvlText w:val="%1)"/>
      <w:lvlJc w:val="left"/>
      <w:pPr>
        <w:ind w:left="720" w:hanging="360"/>
      </w:pPr>
    </w:lvl>
    <w:lvl w:ilvl="1" w:tplc="7758049A">
      <w:start w:val="1"/>
      <w:numFmt w:val="lowerLetter"/>
      <w:lvlText w:val="%2."/>
      <w:lvlJc w:val="left"/>
      <w:pPr>
        <w:ind w:left="1440" w:hanging="360"/>
      </w:pPr>
    </w:lvl>
    <w:lvl w:ilvl="2" w:tplc="DB26C5C0">
      <w:start w:val="1"/>
      <w:numFmt w:val="lowerLetter"/>
      <w:lvlText w:val="%3."/>
      <w:lvlJc w:val="left"/>
      <w:pPr>
        <w:ind w:left="2160" w:hanging="360"/>
      </w:pPr>
    </w:lvl>
    <w:lvl w:ilvl="3" w:tplc="F6D61E94">
      <w:start w:val="1"/>
      <w:numFmt w:val="lowerLetter"/>
      <w:lvlText w:val="%4."/>
      <w:lvlJc w:val="left"/>
      <w:pPr>
        <w:ind w:left="2880" w:hanging="360"/>
      </w:pPr>
    </w:lvl>
    <w:lvl w:ilvl="4" w:tplc="60749A9E">
      <w:start w:val="1"/>
      <w:numFmt w:val="lowerLetter"/>
      <w:lvlText w:val="%5."/>
      <w:lvlJc w:val="left"/>
      <w:pPr>
        <w:ind w:left="3600" w:hanging="360"/>
      </w:pPr>
    </w:lvl>
    <w:lvl w:ilvl="5" w:tplc="213AF00E">
      <w:start w:val="1"/>
      <w:numFmt w:val="lowerLetter"/>
      <w:lvlText w:val="%6."/>
      <w:lvlJc w:val="left"/>
      <w:pPr>
        <w:ind w:left="4320" w:hanging="360"/>
      </w:pPr>
    </w:lvl>
    <w:lvl w:ilvl="6" w:tplc="CDA8279A">
      <w:start w:val="1"/>
      <w:numFmt w:val="lowerLetter"/>
      <w:lvlText w:val="%7."/>
      <w:lvlJc w:val="left"/>
      <w:pPr>
        <w:ind w:left="5040" w:hanging="360"/>
      </w:pPr>
    </w:lvl>
    <w:lvl w:ilvl="7" w:tplc="9CD088AC">
      <w:start w:val="1"/>
      <w:numFmt w:val="lowerLetter"/>
      <w:lvlText w:val="%8."/>
      <w:lvlJc w:val="left"/>
      <w:pPr>
        <w:ind w:left="5760" w:hanging="360"/>
      </w:pPr>
    </w:lvl>
    <w:lvl w:ilvl="8" w:tplc="BD2609AE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1EE43FDD"/>
    <w:multiLevelType w:val="hybridMultilevel"/>
    <w:tmpl w:val="6590C14A"/>
    <w:lvl w:ilvl="0" w:tplc="E47ADCE6">
      <w:start w:val="1"/>
      <w:numFmt w:val="lowerLetter"/>
      <w:lvlText w:val="%1)"/>
      <w:lvlJc w:val="left"/>
      <w:pPr>
        <w:ind w:left="720" w:hanging="360"/>
      </w:pPr>
    </w:lvl>
    <w:lvl w:ilvl="1" w:tplc="0C2098E0">
      <w:start w:val="1"/>
      <w:numFmt w:val="lowerLetter"/>
      <w:lvlText w:val="%2."/>
      <w:lvlJc w:val="left"/>
      <w:pPr>
        <w:ind w:left="1440" w:hanging="360"/>
      </w:pPr>
    </w:lvl>
    <w:lvl w:ilvl="2" w:tplc="727C5CAA">
      <w:start w:val="1"/>
      <w:numFmt w:val="lowerLetter"/>
      <w:lvlText w:val="%3."/>
      <w:lvlJc w:val="left"/>
      <w:pPr>
        <w:ind w:left="2160" w:hanging="360"/>
      </w:pPr>
    </w:lvl>
    <w:lvl w:ilvl="3" w:tplc="666A54BE">
      <w:start w:val="1"/>
      <w:numFmt w:val="lowerLetter"/>
      <w:lvlText w:val="%4."/>
      <w:lvlJc w:val="left"/>
      <w:pPr>
        <w:ind w:left="2880" w:hanging="360"/>
      </w:pPr>
    </w:lvl>
    <w:lvl w:ilvl="4" w:tplc="6EB6AD4A">
      <w:start w:val="1"/>
      <w:numFmt w:val="lowerLetter"/>
      <w:lvlText w:val="%5."/>
      <w:lvlJc w:val="left"/>
      <w:pPr>
        <w:ind w:left="3600" w:hanging="360"/>
      </w:pPr>
    </w:lvl>
    <w:lvl w:ilvl="5" w:tplc="8550F4C2">
      <w:start w:val="1"/>
      <w:numFmt w:val="lowerLetter"/>
      <w:lvlText w:val="%6."/>
      <w:lvlJc w:val="left"/>
      <w:pPr>
        <w:ind w:left="4320" w:hanging="360"/>
      </w:pPr>
    </w:lvl>
    <w:lvl w:ilvl="6" w:tplc="54EA28CC">
      <w:start w:val="1"/>
      <w:numFmt w:val="lowerLetter"/>
      <w:lvlText w:val="%7."/>
      <w:lvlJc w:val="left"/>
      <w:pPr>
        <w:ind w:left="5040" w:hanging="360"/>
      </w:pPr>
    </w:lvl>
    <w:lvl w:ilvl="7" w:tplc="73C269E6">
      <w:start w:val="1"/>
      <w:numFmt w:val="lowerLetter"/>
      <w:lvlText w:val="%8."/>
      <w:lvlJc w:val="left"/>
      <w:pPr>
        <w:ind w:left="5760" w:hanging="360"/>
      </w:pPr>
    </w:lvl>
    <w:lvl w:ilvl="8" w:tplc="F36E8A56">
      <w:start w:val="1"/>
      <w:numFmt w:val="lowerLetter"/>
      <w:lvlText w:val="%9."/>
      <w:lvlJc w:val="left"/>
      <w:pPr>
        <w:ind w:left="6480" w:hanging="360"/>
      </w:pPr>
    </w:lvl>
  </w:abstractNum>
  <w:abstractNum w:abstractNumId="77" w15:restartNumberingAfterBreak="0">
    <w:nsid w:val="1F14001F"/>
    <w:multiLevelType w:val="hybridMultilevel"/>
    <w:tmpl w:val="C6FC53F4"/>
    <w:lvl w:ilvl="0" w:tplc="132823A2">
      <w:start w:val="1"/>
      <w:numFmt w:val="decimal"/>
      <w:lvlText w:val="%1."/>
      <w:lvlJc w:val="left"/>
      <w:pPr>
        <w:ind w:left="360" w:hanging="360"/>
      </w:pPr>
    </w:lvl>
    <w:lvl w:ilvl="1" w:tplc="81EA6C34">
      <w:start w:val="1"/>
      <w:numFmt w:val="lowerLetter"/>
      <w:lvlText w:val="%2)"/>
      <w:lvlJc w:val="left"/>
      <w:pPr>
        <w:ind w:left="720" w:hanging="360"/>
      </w:pPr>
    </w:lvl>
    <w:lvl w:ilvl="2" w:tplc="A910498E">
      <w:start w:val="1"/>
      <w:numFmt w:val="lowerRoman"/>
      <w:lvlText w:val="%3."/>
      <w:lvlJc w:val="left"/>
      <w:pPr>
        <w:ind w:left="1080" w:hanging="360"/>
      </w:pPr>
    </w:lvl>
    <w:lvl w:ilvl="3" w:tplc="5BB6EF62">
      <w:start w:val="1"/>
      <w:numFmt w:val="decimal"/>
      <w:lvlText w:val="%4."/>
      <w:lvlJc w:val="left"/>
      <w:pPr>
        <w:ind w:left="2880" w:hanging="360"/>
      </w:pPr>
    </w:lvl>
    <w:lvl w:ilvl="4" w:tplc="19FAD064">
      <w:start w:val="1"/>
      <w:numFmt w:val="lowerLetter"/>
      <w:lvlText w:val="%5."/>
      <w:lvlJc w:val="left"/>
      <w:pPr>
        <w:ind w:left="3600" w:hanging="360"/>
      </w:pPr>
    </w:lvl>
    <w:lvl w:ilvl="5" w:tplc="25C08692">
      <w:start w:val="1"/>
      <w:numFmt w:val="lowerRoman"/>
      <w:lvlText w:val="%6."/>
      <w:lvlJc w:val="left"/>
      <w:pPr>
        <w:ind w:left="4320" w:hanging="360"/>
      </w:pPr>
    </w:lvl>
    <w:lvl w:ilvl="6" w:tplc="F1B0B392">
      <w:start w:val="1"/>
      <w:numFmt w:val="decimal"/>
      <w:lvlText w:val="%7."/>
      <w:lvlJc w:val="left"/>
      <w:pPr>
        <w:ind w:left="5040" w:hanging="360"/>
      </w:pPr>
    </w:lvl>
    <w:lvl w:ilvl="7" w:tplc="99BE8AA6">
      <w:start w:val="1"/>
      <w:numFmt w:val="lowerLetter"/>
      <w:lvlText w:val="%8."/>
      <w:lvlJc w:val="left"/>
      <w:pPr>
        <w:ind w:left="5760" w:hanging="360"/>
      </w:pPr>
    </w:lvl>
    <w:lvl w:ilvl="8" w:tplc="62F024FC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1F4D0E85"/>
    <w:multiLevelType w:val="hybridMultilevel"/>
    <w:tmpl w:val="8C52AD1A"/>
    <w:lvl w:ilvl="0" w:tplc="3B9E98E6">
      <w:start w:val="1"/>
      <w:numFmt w:val="lowerLetter"/>
      <w:lvlText w:val="%1)"/>
      <w:lvlJc w:val="left"/>
      <w:pPr>
        <w:ind w:left="720" w:hanging="360"/>
      </w:pPr>
    </w:lvl>
    <w:lvl w:ilvl="1" w:tplc="510A52F0">
      <w:start w:val="1"/>
      <w:numFmt w:val="lowerLetter"/>
      <w:lvlText w:val="%2."/>
      <w:lvlJc w:val="left"/>
      <w:pPr>
        <w:ind w:left="1440" w:hanging="360"/>
      </w:pPr>
    </w:lvl>
    <w:lvl w:ilvl="2" w:tplc="55180EAE">
      <w:start w:val="1"/>
      <w:numFmt w:val="lowerLetter"/>
      <w:lvlText w:val="%3."/>
      <w:lvlJc w:val="left"/>
      <w:pPr>
        <w:ind w:left="2160" w:hanging="360"/>
      </w:pPr>
    </w:lvl>
    <w:lvl w:ilvl="3" w:tplc="95404D6C">
      <w:start w:val="1"/>
      <w:numFmt w:val="lowerLetter"/>
      <w:lvlText w:val="%4."/>
      <w:lvlJc w:val="left"/>
      <w:pPr>
        <w:ind w:left="2880" w:hanging="360"/>
      </w:pPr>
    </w:lvl>
    <w:lvl w:ilvl="4" w:tplc="BA946AEA">
      <w:start w:val="1"/>
      <w:numFmt w:val="lowerLetter"/>
      <w:lvlText w:val="%5."/>
      <w:lvlJc w:val="left"/>
      <w:pPr>
        <w:ind w:left="3600" w:hanging="360"/>
      </w:pPr>
    </w:lvl>
    <w:lvl w:ilvl="5" w:tplc="0E6473F6">
      <w:start w:val="1"/>
      <w:numFmt w:val="lowerLetter"/>
      <w:lvlText w:val="%6."/>
      <w:lvlJc w:val="left"/>
      <w:pPr>
        <w:ind w:left="4320" w:hanging="360"/>
      </w:pPr>
    </w:lvl>
    <w:lvl w:ilvl="6" w:tplc="27BA7A82">
      <w:start w:val="1"/>
      <w:numFmt w:val="lowerLetter"/>
      <w:lvlText w:val="%7."/>
      <w:lvlJc w:val="left"/>
      <w:pPr>
        <w:ind w:left="5040" w:hanging="360"/>
      </w:pPr>
    </w:lvl>
    <w:lvl w:ilvl="7" w:tplc="5EEE4A5E">
      <w:start w:val="1"/>
      <w:numFmt w:val="lowerLetter"/>
      <w:lvlText w:val="%8."/>
      <w:lvlJc w:val="left"/>
      <w:pPr>
        <w:ind w:left="5760" w:hanging="360"/>
      </w:pPr>
    </w:lvl>
    <w:lvl w:ilvl="8" w:tplc="6B0ADE24">
      <w:start w:val="1"/>
      <w:numFmt w:val="lowerLetter"/>
      <w:lvlText w:val="%9."/>
      <w:lvlJc w:val="left"/>
      <w:pPr>
        <w:ind w:left="6480" w:hanging="360"/>
      </w:pPr>
    </w:lvl>
  </w:abstractNum>
  <w:abstractNum w:abstractNumId="79" w15:restartNumberingAfterBreak="0">
    <w:nsid w:val="20017734"/>
    <w:multiLevelType w:val="hybridMultilevel"/>
    <w:tmpl w:val="94D416F6"/>
    <w:lvl w:ilvl="0" w:tplc="2DDCA464">
      <w:start w:val="1"/>
      <w:numFmt w:val="lowerRoman"/>
      <w:lvlText w:val="%1)"/>
      <w:lvlJc w:val="left"/>
      <w:pPr>
        <w:ind w:left="1080" w:hanging="360"/>
      </w:pPr>
    </w:lvl>
    <w:lvl w:ilvl="1" w:tplc="049646FA">
      <w:start w:val="1"/>
      <w:numFmt w:val="lowerRoman"/>
      <w:lvlText w:val="%2."/>
      <w:lvlJc w:val="left"/>
      <w:pPr>
        <w:ind w:left="1440" w:hanging="360"/>
      </w:pPr>
    </w:lvl>
    <w:lvl w:ilvl="2" w:tplc="50487488">
      <w:start w:val="1"/>
      <w:numFmt w:val="lowerRoman"/>
      <w:lvlText w:val="%3."/>
      <w:lvlJc w:val="left"/>
      <w:pPr>
        <w:ind w:left="2160" w:hanging="360"/>
      </w:pPr>
    </w:lvl>
    <w:lvl w:ilvl="3" w:tplc="E3B4EE1E">
      <w:start w:val="1"/>
      <w:numFmt w:val="lowerRoman"/>
      <w:lvlText w:val="%4."/>
      <w:lvlJc w:val="left"/>
      <w:pPr>
        <w:ind w:left="2880" w:hanging="360"/>
      </w:pPr>
    </w:lvl>
    <w:lvl w:ilvl="4" w:tplc="8B547D34">
      <w:start w:val="1"/>
      <w:numFmt w:val="lowerRoman"/>
      <w:lvlText w:val="%5."/>
      <w:lvlJc w:val="left"/>
      <w:pPr>
        <w:ind w:left="3600" w:hanging="360"/>
      </w:pPr>
    </w:lvl>
    <w:lvl w:ilvl="5" w:tplc="B4D03B9A">
      <w:start w:val="1"/>
      <w:numFmt w:val="lowerRoman"/>
      <w:lvlText w:val="%6."/>
      <w:lvlJc w:val="left"/>
      <w:pPr>
        <w:ind w:left="4320" w:hanging="360"/>
      </w:pPr>
    </w:lvl>
    <w:lvl w:ilvl="6" w:tplc="173A4B4C">
      <w:start w:val="1"/>
      <w:numFmt w:val="lowerRoman"/>
      <w:lvlText w:val="%7."/>
      <w:lvlJc w:val="left"/>
      <w:pPr>
        <w:ind w:left="5040" w:hanging="360"/>
      </w:pPr>
    </w:lvl>
    <w:lvl w:ilvl="7" w:tplc="F814E28C">
      <w:start w:val="1"/>
      <w:numFmt w:val="lowerRoman"/>
      <w:lvlText w:val="%8."/>
      <w:lvlJc w:val="left"/>
      <w:pPr>
        <w:ind w:left="5760" w:hanging="360"/>
      </w:pPr>
    </w:lvl>
    <w:lvl w:ilvl="8" w:tplc="9880D53C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08003E2"/>
    <w:multiLevelType w:val="hybridMultilevel"/>
    <w:tmpl w:val="6C94E01E"/>
    <w:lvl w:ilvl="0" w:tplc="76D2FBC2">
      <w:start w:val="1"/>
      <w:numFmt w:val="lowerLetter"/>
      <w:lvlText w:val="%1)"/>
      <w:lvlJc w:val="left"/>
      <w:pPr>
        <w:ind w:left="720" w:hanging="360"/>
      </w:pPr>
    </w:lvl>
    <w:lvl w:ilvl="1" w:tplc="F7B81702">
      <w:start w:val="1"/>
      <w:numFmt w:val="lowerLetter"/>
      <w:lvlText w:val="%2."/>
      <w:lvlJc w:val="left"/>
      <w:pPr>
        <w:ind w:left="1440" w:hanging="360"/>
      </w:pPr>
    </w:lvl>
    <w:lvl w:ilvl="2" w:tplc="FCD8A916">
      <w:start w:val="1"/>
      <w:numFmt w:val="lowerLetter"/>
      <w:lvlText w:val="%3."/>
      <w:lvlJc w:val="left"/>
      <w:pPr>
        <w:ind w:left="2160" w:hanging="360"/>
      </w:pPr>
    </w:lvl>
    <w:lvl w:ilvl="3" w:tplc="27925500">
      <w:start w:val="1"/>
      <w:numFmt w:val="lowerLetter"/>
      <w:lvlText w:val="%4."/>
      <w:lvlJc w:val="left"/>
      <w:pPr>
        <w:ind w:left="2880" w:hanging="360"/>
      </w:pPr>
    </w:lvl>
    <w:lvl w:ilvl="4" w:tplc="413C0976">
      <w:start w:val="1"/>
      <w:numFmt w:val="lowerLetter"/>
      <w:lvlText w:val="%5."/>
      <w:lvlJc w:val="left"/>
      <w:pPr>
        <w:ind w:left="3600" w:hanging="360"/>
      </w:pPr>
    </w:lvl>
    <w:lvl w:ilvl="5" w:tplc="672A0B70">
      <w:start w:val="1"/>
      <w:numFmt w:val="lowerLetter"/>
      <w:lvlText w:val="%6."/>
      <w:lvlJc w:val="left"/>
      <w:pPr>
        <w:ind w:left="4320" w:hanging="360"/>
      </w:pPr>
    </w:lvl>
    <w:lvl w:ilvl="6" w:tplc="32E84D50">
      <w:start w:val="1"/>
      <w:numFmt w:val="lowerLetter"/>
      <w:lvlText w:val="%7."/>
      <w:lvlJc w:val="left"/>
      <w:pPr>
        <w:ind w:left="5040" w:hanging="360"/>
      </w:pPr>
    </w:lvl>
    <w:lvl w:ilvl="7" w:tplc="71343028">
      <w:start w:val="1"/>
      <w:numFmt w:val="lowerLetter"/>
      <w:lvlText w:val="%8."/>
      <w:lvlJc w:val="left"/>
      <w:pPr>
        <w:ind w:left="5760" w:hanging="360"/>
      </w:pPr>
    </w:lvl>
    <w:lvl w:ilvl="8" w:tplc="B5CA8EE6">
      <w:start w:val="1"/>
      <w:numFmt w:val="lowerLetter"/>
      <w:lvlText w:val="%9."/>
      <w:lvlJc w:val="left"/>
      <w:pPr>
        <w:ind w:left="6480" w:hanging="360"/>
      </w:pPr>
    </w:lvl>
  </w:abstractNum>
  <w:abstractNum w:abstractNumId="81" w15:restartNumberingAfterBreak="0">
    <w:nsid w:val="20812753"/>
    <w:multiLevelType w:val="hybridMultilevel"/>
    <w:tmpl w:val="BA9C85E0"/>
    <w:lvl w:ilvl="0" w:tplc="7306278A">
      <w:start w:val="1"/>
      <w:numFmt w:val="lowerRoman"/>
      <w:lvlText w:val="%1)"/>
      <w:lvlJc w:val="left"/>
      <w:pPr>
        <w:ind w:left="1080" w:hanging="360"/>
      </w:pPr>
    </w:lvl>
    <w:lvl w:ilvl="1" w:tplc="2F32F708">
      <w:start w:val="1"/>
      <w:numFmt w:val="lowerRoman"/>
      <w:lvlText w:val="%2."/>
      <w:lvlJc w:val="left"/>
      <w:pPr>
        <w:ind w:left="1440" w:hanging="360"/>
      </w:pPr>
    </w:lvl>
    <w:lvl w:ilvl="2" w:tplc="B330C742">
      <w:start w:val="1"/>
      <w:numFmt w:val="lowerRoman"/>
      <w:lvlText w:val="%3."/>
      <w:lvlJc w:val="left"/>
      <w:pPr>
        <w:ind w:left="2160" w:hanging="360"/>
      </w:pPr>
    </w:lvl>
    <w:lvl w:ilvl="3" w:tplc="D28034BC">
      <w:start w:val="1"/>
      <w:numFmt w:val="lowerRoman"/>
      <w:lvlText w:val="%4."/>
      <w:lvlJc w:val="left"/>
      <w:pPr>
        <w:ind w:left="2880" w:hanging="360"/>
      </w:pPr>
    </w:lvl>
    <w:lvl w:ilvl="4" w:tplc="8DBE3FE8">
      <w:start w:val="1"/>
      <w:numFmt w:val="lowerRoman"/>
      <w:lvlText w:val="%5."/>
      <w:lvlJc w:val="left"/>
      <w:pPr>
        <w:ind w:left="3600" w:hanging="360"/>
      </w:pPr>
    </w:lvl>
    <w:lvl w:ilvl="5" w:tplc="3B465990">
      <w:start w:val="1"/>
      <w:numFmt w:val="lowerRoman"/>
      <w:lvlText w:val="%6."/>
      <w:lvlJc w:val="left"/>
      <w:pPr>
        <w:ind w:left="4320" w:hanging="360"/>
      </w:pPr>
    </w:lvl>
    <w:lvl w:ilvl="6" w:tplc="44DC3722">
      <w:start w:val="1"/>
      <w:numFmt w:val="lowerRoman"/>
      <w:lvlText w:val="%7."/>
      <w:lvlJc w:val="left"/>
      <w:pPr>
        <w:ind w:left="5040" w:hanging="360"/>
      </w:pPr>
    </w:lvl>
    <w:lvl w:ilvl="7" w:tplc="8CC85F8C">
      <w:start w:val="1"/>
      <w:numFmt w:val="lowerRoman"/>
      <w:lvlText w:val="%8."/>
      <w:lvlJc w:val="left"/>
      <w:pPr>
        <w:ind w:left="5760" w:hanging="360"/>
      </w:pPr>
    </w:lvl>
    <w:lvl w:ilvl="8" w:tplc="E9E0B344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09947A3"/>
    <w:multiLevelType w:val="hybridMultilevel"/>
    <w:tmpl w:val="0A245BA8"/>
    <w:lvl w:ilvl="0" w:tplc="8DE62A34">
      <w:start w:val="1"/>
      <w:numFmt w:val="lowerRoman"/>
      <w:lvlText w:val="%1)"/>
      <w:lvlJc w:val="left"/>
      <w:pPr>
        <w:ind w:left="1080" w:hanging="360"/>
      </w:pPr>
    </w:lvl>
    <w:lvl w:ilvl="1" w:tplc="6BBA1A56">
      <w:start w:val="1"/>
      <w:numFmt w:val="lowerRoman"/>
      <w:lvlText w:val="%2."/>
      <w:lvlJc w:val="left"/>
      <w:pPr>
        <w:ind w:left="1440" w:hanging="360"/>
      </w:pPr>
    </w:lvl>
    <w:lvl w:ilvl="2" w:tplc="C8C859BC">
      <w:start w:val="1"/>
      <w:numFmt w:val="lowerRoman"/>
      <w:lvlText w:val="%3."/>
      <w:lvlJc w:val="left"/>
      <w:pPr>
        <w:ind w:left="2160" w:hanging="360"/>
      </w:pPr>
    </w:lvl>
    <w:lvl w:ilvl="3" w:tplc="E2AEDC56">
      <w:start w:val="1"/>
      <w:numFmt w:val="lowerRoman"/>
      <w:lvlText w:val="%4."/>
      <w:lvlJc w:val="left"/>
      <w:pPr>
        <w:ind w:left="2880" w:hanging="360"/>
      </w:pPr>
    </w:lvl>
    <w:lvl w:ilvl="4" w:tplc="8BB070E8">
      <w:start w:val="1"/>
      <w:numFmt w:val="lowerRoman"/>
      <w:lvlText w:val="%5."/>
      <w:lvlJc w:val="left"/>
      <w:pPr>
        <w:ind w:left="3600" w:hanging="360"/>
      </w:pPr>
    </w:lvl>
    <w:lvl w:ilvl="5" w:tplc="EA22AC7E">
      <w:start w:val="1"/>
      <w:numFmt w:val="lowerRoman"/>
      <w:lvlText w:val="%6."/>
      <w:lvlJc w:val="left"/>
      <w:pPr>
        <w:ind w:left="4320" w:hanging="360"/>
      </w:pPr>
    </w:lvl>
    <w:lvl w:ilvl="6" w:tplc="E41484BA">
      <w:start w:val="1"/>
      <w:numFmt w:val="lowerRoman"/>
      <w:lvlText w:val="%7."/>
      <w:lvlJc w:val="left"/>
      <w:pPr>
        <w:ind w:left="5040" w:hanging="360"/>
      </w:pPr>
    </w:lvl>
    <w:lvl w:ilvl="7" w:tplc="57E8F62E">
      <w:start w:val="1"/>
      <w:numFmt w:val="lowerRoman"/>
      <w:lvlText w:val="%8."/>
      <w:lvlJc w:val="left"/>
      <w:pPr>
        <w:ind w:left="5760" w:hanging="360"/>
      </w:pPr>
    </w:lvl>
    <w:lvl w:ilvl="8" w:tplc="DDF0B9DE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0A80E12"/>
    <w:multiLevelType w:val="hybridMultilevel"/>
    <w:tmpl w:val="09904DF0"/>
    <w:lvl w:ilvl="0" w:tplc="76C4DF9E">
      <w:start w:val="1"/>
      <w:numFmt w:val="lowerLetter"/>
      <w:lvlText w:val="%1)"/>
      <w:lvlJc w:val="left"/>
      <w:pPr>
        <w:ind w:left="720" w:hanging="360"/>
      </w:pPr>
    </w:lvl>
    <w:lvl w:ilvl="1" w:tplc="38DA8AB4">
      <w:start w:val="1"/>
      <w:numFmt w:val="lowerLetter"/>
      <w:lvlText w:val="%2."/>
      <w:lvlJc w:val="left"/>
      <w:pPr>
        <w:ind w:left="1440" w:hanging="360"/>
      </w:pPr>
    </w:lvl>
    <w:lvl w:ilvl="2" w:tplc="ACD25F1A">
      <w:start w:val="1"/>
      <w:numFmt w:val="lowerLetter"/>
      <w:lvlText w:val="%3."/>
      <w:lvlJc w:val="left"/>
      <w:pPr>
        <w:ind w:left="2160" w:hanging="360"/>
      </w:pPr>
    </w:lvl>
    <w:lvl w:ilvl="3" w:tplc="F80EB86A">
      <w:start w:val="1"/>
      <w:numFmt w:val="lowerLetter"/>
      <w:lvlText w:val="%4."/>
      <w:lvlJc w:val="left"/>
      <w:pPr>
        <w:ind w:left="2880" w:hanging="360"/>
      </w:pPr>
    </w:lvl>
    <w:lvl w:ilvl="4" w:tplc="5E7C1510">
      <w:start w:val="1"/>
      <w:numFmt w:val="lowerLetter"/>
      <w:lvlText w:val="%5."/>
      <w:lvlJc w:val="left"/>
      <w:pPr>
        <w:ind w:left="3600" w:hanging="360"/>
      </w:pPr>
    </w:lvl>
    <w:lvl w:ilvl="5" w:tplc="5C1E781A">
      <w:start w:val="1"/>
      <w:numFmt w:val="lowerLetter"/>
      <w:lvlText w:val="%6."/>
      <w:lvlJc w:val="left"/>
      <w:pPr>
        <w:ind w:left="4320" w:hanging="360"/>
      </w:pPr>
    </w:lvl>
    <w:lvl w:ilvl="6" w:tplc="EF3C7BC2">
      <w:start w:val="1"/>
      <w:numFmt w:val="lowerLetter"/>
      <w:lvlText w:val="%7."/>
      <w:lvlJc w:val="left"/>
      <w:pPr>
        <w:ind w:left="5040" w:hanging="360"/>
      </w:pPr>
    </w:lvl>
    <w:lvl w:ilvl="7" w:tplc="3B1293A4">
      <w:start w:val="1"/>
      <w:numFmt w:val="lowerLetter"/>
      <w:lvlText w:val="%8."/>
      <w:lvlJc w:val="left"/>
      <w:pPr>
        <w:ind w:left="5760" w:hanging="360"/>
      </w:pPr>
    </w:lvl>
    <w:lvl w:ilvl="8" w:tplc="9B465E46">
      <w:start w:val="1"/>
      <w:numFmt w:val="lowerLetter"/>
      <w:lvlText w:val="%9."/>
      <w:lvlJc w:val="left"/>
      <w:pPr>
        <w:ind w:left="6480" w:hanging="360"/>
      </w:pPr>
    </w:lvl>
  </w:abstractNum>
  <w:abstractNum w:abstractNumId="84" w15:restartNumberingAfterBreak="0">
    <w:nsid w:val="218C336B"/>
    <w:multiLevelType w:val="hybridMultilevel"/>
    <w:tmpl w:val="7E564670"/>
    <w:lvl w:ilvl="0" w:tplc="B66E110C">
      <w:start w:val="1"/>
      <w:numFmt w:val="lowerRoman"/>
      <w:lvlText w:val="%1)"/>
      <w:lvlJc w:val="left"/>
      <w:pPr>
        <w:ind w:left="1080" w:hanging="360"/>
      </w:pPr>
    </w:lvl>
    <w:lvl w:ilvl="1" w:tplc="3C70E6EE">
      <w:start w:val="1"/>
      <w:numFmt w:val="lowerRoman"/>
      <w:lvlText w:val="%2."/>
      <w:lvlJc w:val="left"/>
      <w:pPr>
        <w:ind w:left="1440" w:hanging="360"/>
      </w:pPr>
    </w:lvl>
    <w:lvl w:ilvl="2" w:tplc="C310D6C6">
      <w:start w:val="1"/>
      <w:numFmt w:val="lowerRoman"/>
      <w:lvlText w:val="%3."/>
      <w:lvlJc w:val="left"/>
      <w:pPr>
        <w:ind w:left="2160" w:hanging="360"/>
      </w:pPr>
    </w:lvl>
    <w:lvl w:ilvl="3" w:tplc="26640D56">
      <w:start w:val="1"/>
      <w:numFmt w:val="lowerRoman"/>
      <w:lvlText w:val="%4."/>
      <w:lvlJc w:val="left"/>
      <w:pPr>
        <w:ind w:left="2880" w:hanging="360"/>
      </w:pPr>
    </w:lvl>
    <w:lvl w:ilvl="4" w:tplc="FB00CCF8">
      <w:start w:val="1"/>
      <w:numFmt w:val="lowerRoman"/>
      <w:lvlText w:val="%5."/>
      <w:lvlJc w:val="left"/>
      <w:pPr>
        <w:ind w:left="3600" w:hanging="360"/>
      </w:pPr>
    </w:lvl>
    <w:lvl w:ilvl="5" w:tplc="BB3A166A">
      <w:start w:val="1"/>
      <w:numFmt w:val="lowerRoman"/>
      <w:lvlText w:val="%6."/>
      <w:lvlJc w:val="left"/>
      <w:pPr>
        <w:ind w:left="4320" w:hanging="360"/>
      </w:pPr>
    </w:lvl>
    <w:lvl w:ilvl="6" w:tplc="6A0824AC">
      <w:start w:val="1"/>
      <w:numFmt w:val="lowerRoman"/>
      <w:lvlText w:val="%7."/>
      <w:lvlJc w:val="left"/>
      <w:pPr>
        <w:ind w:left="5040" w:hanging="360"/>
      </w:pPr>
    </w:lvl>
    <w:lvl w:ilvl="7" w:tplc="67DCCEF6">
      <w:start w:val="1"/>
      <w:numFmt w:val="lowerRoman"/>
      <w:lvlText w:val="%8."/>
      <w:lvlJc w:val="left"/>
      <w:pPr>
        <w:ind w:left="5760" w:hanging="360"/>
      </w:pPr>
    </w:lvl>
    <w:lvl w:ilvl="8" w:tplc="3A763B90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1F862D3"/>
    <w:multiLevelType w:val="hybridMultilevel"/>
    <w:tmpl w:val="19E4A4C6"/>
    <w:lvl w:ilvl="0" w:tplc="ABA0B5F6">
      <w:start w:val="1"/>
      <w:numFmt w:val="decimal"/>
      <w:lvlText w:val="%1."/>
      <w:lvlJc w:val="left"/>
      <w:pPr>
        <w:ind w:left="360" w:hanging="360"/>
      </w:pPr>
    </w:lvl>
    <w:lvl w:ilvl="1" w:tplc="4F20EF6C">
      <w:start w:val="1"/>
      <w:numFmt w:val="lowerLetter"/>
      <w:lvlText w:val="%2)"/>
      <w:lvlJc w:val="left"/>
      <w:pPr>
        <w:ind w:left="720" w:hanging="360"/>
      </w:pPr>
    </w:lvl>
    <w:lvl w:ilvl="2" w:tplc="AE8CB792">
      <w:start w:val="1"/>
      <w:numFmt w:val="lowerRoman"/>
      <w:lvlText w:val="%3."/>
      <w:lvlJc w:val="left"/>
      <w:pPr>
        <w:ind w:left="1080" w:hanging="360"/>
      </w:pPr>
    </w:lvl>
    <w:lvl w:ilvl="3" w:tplc="D668EA58">
      <w:start w:val="1"/>
      <w:numFmt w:val="decimal"/>
      <w:lvlText w:val="%4."/>
      <w:lvlJc w:val="left"/>
      <w:pPr>
        <w:ind w:left="2880" w:hanging="360"/>
      </w:pPr>
    </w:lvl>
    <w:lvl w:ilvl="4" w:tplc="CD640900">
      <w:start w:val="1"/>
      <w:numFmt w:val="lowerLetter"/>
      <w:lvlText w:val="%5."/>
      <w:lvlJc w:val="left"/>
      <w:pPr>
        <w:ind w:left="3600" w:hanging="360"/>
      </w:pPr>
    </w:lvl>
    <w:lvl w:ilvl="5" w:tplc="940657AC">
      <w:start w:val="1"/>
      <w:numFmt w:val="lowerRoman"/>
      <w:lvlText w:val="%6."/>
      <w:lvlJc w:val="left"/>
      <w:pPr>
        <w:ind w:left="4320" w:hanging="360"/>
      </w:pPr>
    </w:lvl>
    <w:lvl w:ilvl="6" w:tplc="B48252D6">
      <w:start w:val="1"/>
      <w:numFmt w:val="decimal"/>
      <w:lvlText w:val="%7."/>
      <w:lvlJc w:val="left"/>
      <w:pPr>
        <w:ind w:left="5040" w:hanging="360"/>
      </w:pPr>
    </w:lvl>
    <w:lvl w:ilvl="7" w:tplc="490A7CB6">
      <w:start w:val="1"/>
      <w:numFmt w:val="lowerLetter"/>
      <w:lvlText w:val="%8."/>
      <w:lvlJc w:val="left"/>
      <w:pPr>
        <w:ind w:left="5760" w:hanging="360"/>
      </w:pPr>
    </w:lvl>
    <w:lvl w:ilvl="8" w:tplc="C92C291A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28157D4"/>
    <w:multiLevelType w:val="hybridMultilevel"/>
    <w:tmpl w:val="4168AFC6"/>
    <w:lvl w:ilvl="0" w:tplc="F5C41F44">
      <w:start w:val="1"/>
      <w:numFmt w:val="lowerRoman"/>
      <w:lvlText w:val="%1)"/>
      <w:lvlJc w:val="left"/>
      <w:pPr>
        <w:ind w:left="1080" w:hanging="360"/>
      </w:pPr>
    </w:lvl>
    <w:lvl w:ilvl="1" w:tplc="F32431EC">
      <w:start w:val="1"/>
      <w:numFmt w:val="lowerRoman"/>
      <w:lvlText w:val="%2."/>
      <w:lvlJc w:val="left"/>
      <w:pPr>
        <w:ind w:left="1440" w:hanging="360"/>
      </w:pPr>
    </w:lvl>
    <w:lvl w:ilvl="2" w:tplc="A5F2DA36">
      <w:start w:val="1"/>
      <w:numFmt w:val="lowerRoman"/>
      <w:lvlText w:val="%3."/>
      <w:lvlJc w:val="left"/>
      <w:pPr>
        <w:ind w:left="2160" w:hanging="360"/>
      </w:pPr>
    </w:lvl>
    <w:lvl w:ilvl="3" w:tplc="EF7AA84A">
      <w:start w:val="1"/>
      <w:numFmt w:val="lowerRoman"/>
      <w:lvlText w:val="%4."/>
      <w:lvlJc w:val="left"/>
      <w:pPr>
        <w:ind w:left="2880" w:hanging="360"/>
      </w:pPr>
    </w:lvl>
    <w:lvl w:ilvl="4" w:tplc="CB948AB0">
      <w:start w:val="1"/>
      <w:numFmt w:val="lowerRoman"/>
      <w:lvlText w:val="%5."/>
      <w:lvlJc w:val="left"/>
      <w:pPr>
        <w:ind w:left="3600" w:hanging="360"/>
      </w:pPr>
    </w:lvl>
    <w:lvl w:ilvl="5" w:tplc="FE7EB62E">
      <w:start w:val="1"/>
      <w:numFmt w:val="lowerRoman"/>
      <w:lvlText w:val="%6."/>
      <w:lvlJc w:val="left"/>
      <w:pPr>
        <w:ind w:left="4320" w:hanging="360"/>
      </w:pPr>
    </w:lvl>
    <w:lvl w:ilvl="6" w:tplc="B3987B54">
      <w:start w:val="1"/>
      <w:numFmt w:val="lowerRoman"/>
      <w:lvlText w:val="%7."/>
      <w:lvlJc w:val="left"/>
      <w:pPr>
        <w:ind w:left="5040" w:hanging="360"/>
      </w:pPr>
    </w:lvl>
    <w:lvl w:ilvl="7" w:tplc="B0CC27D2">
      <w:start w:val="1"/>
      <w:numFmt w:val="lowerRoman"/>
      <w:lvlText w:val="%8."/>
      <w:lvlJc w:val="left"/>
      <w:pPr>
        <w:ind w:left="5760" w:hanging="360"/>
      </w:pPr>
    </w:lvl>
    <w:lvl w:ilvl="8" w:tplc="FFE6A164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2EB588E"/>
    <w:multiLevelType w:val="hybridMultilevel"/>
    <w:tmpl w:val="EB8845E2"/>
    <w:lvl w:ilvl="0" w:tplc="536A92F4">
      <w:start w:val="1"/>
      <w:numFmt w:val="decimal"/>
      <w:lvlText w:val="%1."/>
      <w:lvlJc w:val="left"/>
      <w:pPr>
        <w:ind w:left="360" w:hanging="360"/>
      </w:pPr>
    </w:lvl>
    <w:lvl w:ilvl="1" w:tplc="1B98D6C0">
      <w:start w:val="1"/>
      <w:numFmt w:val="lowerLetter"/>
      <w:lvlText w:val="%2)"/>
      <w:lvlJc w:val="left"/>
      <w:pPr>
        <w:ind w:left="720" w:hanging="360"/>
      </w:pPr>
    </w:lvl>
    <w:lvl w:ilvl="2" w:tplc="FC5C14B0">
      <w:start w:val="1"/>
      <w:numFmt w:val="lowerRoman"/>
      <w:lvlText w:val="%3."/>
      <w:lvlJc w:val="left"/>
      <w:pPr>
        <w:ind w:left="1080" w:hanging="360"/>
      </w:pPr>
    </w:lvl>
    <w:lvl w:ilvl="3" w:tplc="E3F60474">
      <w:start w:val="1"/>
      <w:numFmt w:val="decimal"/>
      <w:lvlText w:val="%4."/>
      <w:lvlJc w:val="left"/>
      <w:pPr>
        <w:ind w:left="2880" w:hanging="360"/>
      </w:pPr>
    </w:lvl>
    <w:lvl w:ilvl="4" w:tplc="4DCE603A">
      <w:start w:val="1"/>
      <w:numFmt w:val="lowerLetter"/>
      <w:lvlText w:val="%5."/>
      <w:lvlJc w:val="left"/>
      <w:pPr>
        <w:ind w:left="3600" w:hanging="360"/>
      </w:pPr>
    </w:lvl>
    <w:lvl w:ilvl="5" w:tplc="FD8EE8C2">
      <w:start w:val="1"/>
      <w:numFmt w:val="lowerRoman"/>
      <w:lvlText w:val="%6."/>
      <w:lvlJc w:val="left"/>
      <w:pPr>
        <w:ind w:left="4320" w:hanging="360"/>
      </w:pPr>
    </w:lvl>
    <w:lvl w:ilvl="6" w:tplc="22FC64CE">
      <w:start w:val="1"/>
      <w:numFmt w:val="decimal"/>
      <w:lvlText w:val="%7."/>
      <w:lvlJc w:val="left"/>
      <w:pPr>
        <w:ind w:left="5040" w:hanging="360"/>
      </w:pPr>
    </w:lvl>
    <w:lvl w:ilvl="7" w:tplc="950A3D26">
      <w:start w:val="1"/>
      <w:numFmt w:val="lowerLetter"/>
      <w:lvlText w:val="%8."/>
      <w:lvlJc w:val="left"/>
      <w:pPr>
        <w:ind w:left="5760" w:hanging="360"/>
      </w:pPr>
    </w:lvl>
    <w:lvl w:ilvl="8" w:tplc="45DEE00A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2EF553F"/>
    <w:multiLevelType w:val="hybridMultilevel"/>
    <w:tmpl w:val="2A125BE8"/>
    <w:lvl w:ilvl="0" w:tplc="4F64481E">
      <w:start w:val="1"/>
      <w:numFmt w:val="decimal"/>
      <w:lvlText w:val="%1."/>
      <w:lvlJc w:val="left"/>
      <w:pPr>
        <w:ind w:left="360" w:hanging="360"/>
      </w:pPr>
    </w:lvl>
    <w:lvl w:ilvl="1" w:tplc="3CCCD258">
      <w:start w:val="1"/>
      <w:numFmt w:val="lowerLetter"/>
      <w:lvlText w:val="%2)"/>
      <w:lvlJc w:val="left"/>
      <w:pPr>
        <w:ind w:left="720" w:hanging="360"/>
      </w:pPr>
    </w:lvl>
    <w:lvl w:ilvl="2" w:tplc="149CF856">
      <w:start w:val="1"/>
      <w:numFmt w:val="lowerRoman"/>
      <w:lvlText w:val="%3."/>
      <w:lvlJc w:val="left"/>
      <w:pPr>
        <w:ind w:left="1080" w:hanging="360"/>
      </w:pPr>
    </w:lvl>
    <w:lvl w:ilvl="3" w:tplc="86CE1B16">
      <w:start w:val="1"/>
      <w:numFmt w:val="decimal"/>
      <w:lvlText w:val="%4."/>
      <w:lvlJc w:val="left"/>
      <w:pPr>
        <w:ind w:left="2880" w:hanging="360"/>
      </w:pPr>
    </w:lvl>
    <w:lvl w:ilvl="4" w:tplc="8820C74A">
      <w:start w:val="1"/>
      <w:numFmt w:val="lowerLetter"/>
      <w:lvlText w:val="%5."/>
      <w:lvlJc w:val="left"/>
      <w:pPr>
        <w:ind w:left="3600" w:hanging="360"/>
      </w:pPr>
    </w:lvl>
    <w:lvl w:ilvl="5" w:tplc="08EA597E">
      <w:start w:val="1"/>
      <w:numFmt w:val="lowerRoman"/>
      <w:lvlText w:val="%6."/>
      <w:lvlJc w:val="left"/>
      <w:pPr>
        <w:ind w:left="4320" w:hanging="360"/>
      </w:pPr>
    </w:lvl>
    <w:lvl w:ilvl="6" w:tplc="BB4841AE">
      <w:start w:val="1"/>
      <w:numFmt w:val="decimal"/>
      <w:lvlText w:val="%7."/>
      <w:lvlJc w:val="left"/>
      <w:pPr>
        <w:ind w:left="5040" w:hanging="360"/>
      </w:pPr>
    </w:lvl>
    <w:lvl w:ilvl="7" w:tplc="36748784">
      <w:start w:val="1"/>
      <w:numFmt w:val="lowerLetter"/>
      <w:lvlText w:val="%8."/>
      <w:lvlJc w:val="left"/>
      <w:pPr>
        <w:ind w:left="5760" w:hanging="360"/>
      </w:pPr>
    </w:lvl>
    <w:lvl w:ilvl="8" w:tplc="3AE2833A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3076C4F"/>
    <w:multiLevelType w:val="hybridMultilevel"/>
    <w:tmpl w:val="D84EA822"/>
    <w:lvl w:ilvl="0" w:tplc="C428E1F2">
      <w:start w:val="1"/>
      <w:numFmt w:val="decimal"/>
      <w:lvlText w:val="%1."/>
      <w:lvlJc w:val="left"/>
      <w:pPr>
        <w:ind w:left="360" w:hanging="360"/>
      </w:pPr>
    </w:lvl>
    <w:lvl w:ilvl="1" w:tplc="BA027778">
      <w:start w:val="1"/>
      <w:numFmt w:val="lowerLetter"/>
      <w:lvlText w:val="%2)"/>
      <w:lvlJc w:val="left"/>
      <w:pPr>
        <w:ind w:left="720" w:hanging="360"/>
      </w:pPr>
    </w:lvl>
    <w:lvl w:ilvl="2" w:tplc="9D126CFA">
      <w:start w:val="1"/>
      <w:numFmt w:val="lowerRoman"/>
      <w:lvlText w:val="%3."/>
      <w:lvlJc w:val="left"/>
      <w:pPr>
        <w:ind w:left="1080" w:hanging="360"/>
      </w:pPr>
    </w:lvl>
    <w:lvl w:ilvl="3" w:tplc="16FAD43E">
      <w:start w:val="1"/>
      <w:numFmt w:val="decimal"/>
      <w:lvlText w:val="%4."/>
      <w:lvlJc w:val="left"/>
      <w:pPr>
        <w:ind w:left="2880" w:hanging="360"/>
      </w:pPr>
    </w:lvl>
    <w:lvl w:ilvl="4" w:tplc="0FEE887C">
      <w:start w:val="1"/>
      <w:numFmt w:val="lowerLetter"/>
      <w:lvlText w:val="%5."/>
      <w:lvlJc w:val="left"/>
      <w:pPr>
        <w:ind w:left="3600" w:hanging="360"/>
      </w:pPr>
    </w:lvl>
    <w:lvl w:ilvl="5" w:tplc="726C1FAC">
      <w:start w:val="1"/>
      <w:numFmt w:val="lowerRoman"/>
      <w:lvlText w:val="%6."/>
      <w:lvlJc w:val="left"/>
      <w:pPr>
        <w:ind w:left="4320" w:hanging="360"/>
      </w:pPr>
    </w:lvl>
    <w:lvl w:ilvl="6" w:tplc="5A04D694">
      <w:start w:val="1"/>
      <w:numFmt w:val="decimal"/>
      <w:lvlText w:val="%7."/>
      <w:lvlJc w:val="left"/>
      <w:pPr>
        <w:ind w:left="5040" w:hanging="360"/>
      </w:pPr>
    </w:lvl>
    <w:lvl w:ilvl="7" w:tplc="AAA61428">
      <w:start w:val="1"/>
      <w:numFmt w:val="lowerLetter"/>
      <w:lvlText w:val="%8."/>
      <w:lvlJc w:val="left"/>
      <w:pPr>
        <w:ind w:left="5760" w:hanging="360"/>
      </w:pPr>
    </w:lvl>
    <w:lvl w:ilvl="8" w:tplc="98ACA61C">
      <w:start w:val="1"/>
      <w:numFmt w:val="lowerRoman"/>
      <w:lvlText w:val="%9."/>
      <w:lvlJc w:val="left"/>
      <w:pPr>
        <w:ind w:left="6480" w:hanging="360"/>
      </w:pPr>
    </w:lvl>
  </w:abstractNum>
  <w:abstractNum w:abstractNumId="90" w15:restartNumberingAfterBreak="0">
    <w:nsid w:val="23105037"/>
    <w:multiLevelType w:val="hybridMultilevel"/>
    <w:tmpl w:val="37ECD8FC"/>
    <w:lvl w:ilvl="0" w:tplc="E8000692">
      <w:start w:val="1"/>
      <w:numFmt w:val="lowerLetter"/>
      <w:lvlText w:val="%1)"/>
      <w:lvlJc w:val="left"/>
      <w:pPr>
        <w:ind w:left="720" w:hanging="360"/>
      </w:pPr>
    </w:lvl>
    <w:lvl w:ilvl="1" w:tplc="5D4C8022">
      <w:start w:val="1"/>
      <w:numFmt w:val="lowerLetter"/>
      <w:lvlText w:val="%2."/>
      <w:lvlJc w:val="left"/>
      <w:pPr>
        <w:ind w:left="1440" w:hanging="360"/>
      </w:pPr>
    </w:lvl>
    <w:lvl w:ilvl="2" w:tplc="021E9A80">
      <w:start w:val="1"/>
      <w:numFmt w:val="lowerLetter"/>
      <w:lvlText w:val="%3."/>
      <w:lvlJc w:val="left"/>
      <w:pPr>
        <w:ind w:left="2160" w:hanging="360"/>
      </w:pPr>
    </w:lvl>
    <w:lvl w:ilvl="3" w:tplc="C9D6CD9E">
      <w:start w:val="1"/>
      <w:numFmt w:val="lowerLetter"/>
      <w:lvlText w:val="%4."/>
      <w:lvlJc w:val="left"/>
      <w:pPr>
        <w:ind w:left="2880" w:hanging="360"/>
      </w:pPr>
    </w:lvl>
    <w:lvl w:ilvl="4" w:tplc="A5C03A46">
      <w:start w:val="1"/>
      <w:numFmt w:val="lowerLetter"/>
      <w:lvlText w:val="%5."/>
      <w:lvlJc w:val="left"/>
      <w:pPr>
        <w:ind w:left="3600" w:hanging="360"/>
      </w:pPr>
    </w:lvl>
    <w:lvl w:ilvl="5" w:tplc="FA645F58">
      <w:start w:val="1"/>
      <w:numFmt w:val="lowerLetter"/>
      <w:lvlText w:val="%6."/>
      <w:lvlJc w:val="left"/>
      <w:pPr>
        <w:ind w:left="4320" w:hanging="360"/>
      </w:pPr>
    </w:lvl>
    <w:lvl w:ilvl="6" w:tplc="3482C5F4">
      <w:start w:val="1"/>
      <w:numFmt w:val="lowerLetter"/>
      <w:lvlText w:val="%7."/>
      <w:lvlJc w:val="left"/>
      <w:pPr>
        <w:ind w:left="5040" w:hanging="360"/>
      </w:pPr>
    </w:lvl>
    <w:lvl w:ilvl="7" w:tplc="BC18851C">
      <w:start w:val="1"/>
      <w:numFmt w:val="lowerLetter"/>
      <w:lvlText w:val="%8."/>
      <w:lvlJc w:val="left"/>
      <w:pPr>
        <w:ind w:left="5760" w:hanging="360"/>
      </w:pPr>
    </w:lvl>
    <w:lvl w:ilvl="8" w:tplc="E460FB0A">
      <w:start w:val="1"/>
      <w:numFmt w:val="lowerLetter"/>
      <w:lvlText w:val="%9."/>
      <w:lvlJc w:val="left"/>
      <w:pPr>
        <w:ind w:left="6480" w:hanging="360"/>
      </w:pPr>
    </w:lvl>
  </w:abstractNum>
  <w:abstractNum w:abstractNumId="91" w15:restartNumberingAfterBreak="0">
    <w:nsid w:val="238F4FF5"/>
    <w:multiLevelType w:val="hybridMultilevel"/>
    <w:tmpl w:val="49862F52"/>
    <w:lvl w:ilvl="0" w:tplc="DA964692">
      <w:start w:val="1"/>
      <w:numFmt w:val="lowerLetter"/>
      <w:lvlText w:val="%1)"/>
      <w:lvlJc w:val="left"/>
      <w:pPr>
        <w:ind w:left="720" w:hanging="360"/>
      </w:pPr>
    </w:lvl>
    <w:lvl w:ilvl="1" w:tplc="D422C75E">
      <w:start w:val="1"/>
      <w:numFmt w:val="lowerLetter"/>
      <w:lvlText w:val="%2."/>
      <w:lvlJc w:val="left"/>
      <w:pPr>
        <w:ind w:left="1440" w:hanging="360"/>
      </w:pPr>
    </w:lvl>
    <w:lvl w:ilvl="2" w:tplc="F2DA3742">
      <w:start w:val="1"/>
      <w:numFmt w:val="lowerLetter"/>
      <w:lvlText w:val="%3."/>
      <w:lvlJc w:val="left"/>
      <w:pPr>
        <w:ind w:left="2160" w:hanging="360"/>
      </w:pPr>
    </w:lvl>
    <w:lvl w:ilvl="3" w:tplc="32EE33CE">
      <w:start w:val="1"/>
      <w:numFmt w:val="lowerLetter"/>
      <w:lvlText w:val="%4."/>
      <w:lvlJc w:val="left"/>
      <w:pPr>
        <w:ind w:left="2880" w:hanging="360"/>
      </w:pPr>
    </w:lvl>
    <w:lvl w:ilvl="4" w:tplc="CE541B70">
      <w:start w:val="1"/>
      <w:numFmt w:val="lowerLetter"/>
      <w:lvlText w:val="%5."/>
      <w:lvlJc w:val="left"/>
      <w:pPr>
        <w:ind w:left="3600" w:hanging="360"/>
      </w:pPr>
    </w:lvl>
    <w:lvl w:ilvl="5" w:tplc="1898F1BA">
      <w:start w:val="1"/>
      <w:numFmt w:val="lowerLetter"/>
      <w:lvlText w:val="%6."/>
      <w:lvlJc w:val="left"/>
      <w:pPr>
        <w:ind w:left="4320" w:hanging="360"/>
      </w:pPr>
    </w:lvl>
    <w:lvl w:ilvl="6" w:tplc="0A248B00">
      <w:start w:val="1"/>
      <w:numFmt w:val="lowerLetter"/>
      <w:lvlText w:val="%7."/>
      <w:lvlJc w:val="left"/>
      <w:pPr>
        <w:ind w:left="5040" w:hanging="360"/>
      </w:pPr>
    </w:lvl>
    <w:lvl w:ilvl="7" w:tplc="0428F122">
      <w:start w:val="1"/>
      <w:numFmt w:val="lowerLetter"/>
      <w:lvlText w:val="%8."/>
      <w:lvlJc w:val="left"/>
      <w:pPr>
        <w:ind w:left="5760" w:hanging="360"/>
      </w:pPr>
    </w:lvl>
    <w:lvl w:ilvl="8" w:tplc="28F4A5A6">
      <w:start w:val="1"/>
      <w:numFmt w:val="lowerLetter"/>
      <w:lvlText w:val="%9."/>
      <w:lvlJc w:val="left"/>
      <w:pPr>
        <w:ind w:left="6480" w:hanging="360"/>
      </w:pPr>
    </w:lvl>
  </w:abstractNum>
  <w:abstractNum w:abstractNumId="92" w15:restartNumberingAfterBreak="0">
    <w:nsid w:val="24C84D07"/>
    <w:multiLevelType w:val="hybridMultilevel"/>
    <w:tmpl w:val="A6AE0DDE"/>
    <w:lvl w:ilvl="0" w:tplc="83969176">
      <w:start w:val="1"/>
      <w:numFmt w:val="lowerLetter"/>
      <w:lvlText w:val="%1)"/>
      <w:lvlJc w:val="left"/>
      <w:pPr>
        <w:ind w:left="720" w:hanging="360"/>
      </w:pPr>
    </w:lvl>
    <w:lvl w:ilvl="1" w:tplc="F23EBA20">
      <w:start w:val="1"/>
      <w:numFmt w:val="lowerLetter"/>
      <w:lvlText w:val="%2."/>
      <w:lvlJc w:val="left"/>
      <w:pPr>
        <w:ind w:left="1440" w:hanging="360"/>
      </w:pPr>
    </w:lvl>
    <w:lvl w:ilvl="2" w:tplc="FDE8396A">
      <w:start w:val="1"/>
      <w:numFmt w:val="lowerLetter"/>
      <w:lvlText w:val="%3."/>
      <w:lvlJc w:val="left"/>
      <w:pPr>
        <w:ind w:left="2160" w:hanging="360"/>
      </w:pPr>
    </w:lvl>
    <w:lvl w:ilvl="3" w:tplc="27C2C420">
      <w:start w:val="1"/>
      <w:numFmt w:val="lowerLetter"/>
      <w:lvlText w:val="%4."/>
      <w:lvlJc w:val="left"/>
      <w:pPr>
        <w:ind w:left="2880" w:hanging="360"/>
      </w:pPr>
    </w:lvl>
    <w:lvl w:ilvl="4" w:tplc="ABEE77C6">
      <w:start w:val="1"/>
      <w:numFmt w:val="lowerLetter"/>
      <w:lvlText w:val="%5."/>
      <w:lvlJc w:val="left"/>
      <w:pPr>
        <w:ind w:left="3600" w:hanging="360"/>
      </w:pPr>
    </w:lvl>
    <w:lvl w:ilvl="5" w:tplc="848EACAE">
      <w:start w:val="1"/>
      <w:numFmt w:val="lowerLetter"/>
      <w:lvlText w:val="%6."/>
      <w:lvlJc w:val="left"/>
      <w:pPr>
        <w:ind w:left="4320" w:hanging="360"/>
      </w:pPr>
    </w:lvl>
    <w:lvl w:ilvl="6" w:tplc="41BAFB6C">
      <w:start w:val="1"/>
      <w:numFmt w:val="lowerLetter"/>
      <w:lvlText w:val="%7."/>
      <w:lvlJc w:val="left"/>
      <w:pPr>
        <w:ind w:left="5040" w:hanging="360"/>
      </w:pPr>
    </w:lvl>
    <w:lvl w:ilvl="7" w:tplc="1AA6D4F6">
      <w:start w:val="1"/>
      <w:numFmt w:val="lowerLetter"/>
      <w:lvlText w:val="%8."/>
      <w:lvlJc w:val="left"/>
      <w:pPr>
        <w:ind w:left="5760" w:hanging="360"/>
      </w:pPr>
    </w:lvl>
    <w:lvl w:ilvl="8" w:tplc="90A23536">
      <w:start w:val="1"/>
      <w:numFmt w:val="lowerLetter"/>
      <w:lvlText w:val="%9."/>
      <w:lvlJc w:val="left"/>
      <w:pPr>
        <w:ind w:left="6480" w:hanging="360"/>
      </w:pPr>
    </w:lvl>
  </w:abstractNum>
  <w:abstractNum w:abstractNumId="93" w15:restartNumberingAfterBreak="0">
    <w:nsid w:val="252B2E0C"/>
    <w:multiLevelType w:val="hybridMultilevel"/>
    <w:tmpl w:val="A218DDA4"/>
    <w:lvl w:ilvl="0" w:tplc="985A398A">
      <w:start w:val="1"/>
      <w:numFmt w:val="decimal"/>
      <w:lvlText w:val="%1."/>
      <w:lvlJc w:val="left"/>
      <w:pPr>
        <w:ind w:left="360" w:hanging="360"/>
      </w:pPr>
    </w:lvl>
    <w:lvl w:ilvl="1" w:tplc="EAB22F72">
      <w:start w:val="1"/>
      <w:numFmt w:val="lowerLetter"/>
      <w:lvlText w:val="%2)"/>
      <w:lvlJc w:val="left"/>
      <w:pPr>
        <w:ind w:left="720" w:hanging="360"/>
      </w:pPr>
    </w:lvl>
    <w:lvl w:ilvl="2" w:tplc="B3427AA4">
      <w:start w:val="1"/>
      <w:numFmt w:val="lowerRoman"/>
      <w:lvlText w:val="%3."/>
      <w:lvlJc w:val="left"/>
      <w:pPr>
        <w:ind w:left="1080" w:hanging="360"/>
      </w:pPr>
    </w:lvl>
    <w:lvl w:ilvl="3" w:tplc="8CFAB928">
      <w:start w:val="1"/>
      <w:numFmt w:val="decimal"/>
      <w:lvlText w:val="%4."/>
      <w:lvlJc w:val="left"/>
      <w:pPr>
        <w:ind w:left="2880" w:hanging="360"/>
      </w:pPr>
    </w:lvl>
    <w:lvl w:ilvl="4" w:tplc="E7B82F2E">
      <w:start w:val="1"/>
      <w:numFmt w:val="lowerLetter"/>
      <w:lvlText w:val="%5."/>
      <w:lvlJc w:val="left"/>
      <w:pPr>
        <w:ind w:left="3600" w:hanging="360"/>
      </w:pPr>
    </w:lvl>
    <w:lvl w:ilvl="5" w:tplc="41282DE2">
      <w:start w:val="1"/>
      <w:numFmt w:val="lowerRoman"/>
      <w:lvlText w:val="%6."/>
      <w:lvlJc w:val="left"/>
      <w:pPr>
        <w:ind w:left="4320" w:hanging="360"/>
      </w:pPr>
    </w:lvl>
    <w:lvl w:ilvl="6" w:tplc="B7DCF62C">
      <w:start w:val="1"/>
      <w:numFmt w:val="decimal"/>
      <w:lvlText w:val="%7."/>
      <w:lvlJc w:val="left"/>
      <w:pPr>
        <w:ind w:left="5040" w:hanging="360"/>
      </w:pPr>
    </w:lvl>
    <w:lvl w:ilvl="7" w:tplc="7A080A14">
      <w:start w:val="1"/>
      <w:numFmt w:val="lowerLetter"/>
      <w:lvlText w:val="%8."/>
      <w:lvlJc w:val="left"/>
      <w:pPr>
        <w:ind w:left="5760" w:hanging="360"/>
      </w:pPr>
    </w:lvl>
    <w:lvl w:ilvl="8" w:tplc="DD6E7BC6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58D3AAB"/>
    <w:multiLevelType w:val="hybridMultilevel"/>
    <w:tmpl w:val="D0249B8A"/>
    <w:lvl w:ilvl="0" w:tplc="80720D96">
      <w:start w:val="1"/>
      <w:numFmt w:val="lowerRoman"/>
      <w:lvlText w:val="%1)"/>
      <w:lvlJc w:val="left"/>
      <w:pPr>
        <w:ind w:left="1080" w:hanging="360"/>
      </w:pPr>
    </w:lvl>
    <w:lvl w:ilvl="1" w:tplc="B58664F2">
      <w:start w:val="1"/>
      <w:numFmt w:val="lowerRoman"/>
      <w:lvlText w:val="%2."/>
      <w:lvlJc w:val="left"/>
      <w:pPr>
        <w:ind w:left="1440" w:hanging="360"/>
      </w:pPr>
    </w:lvl>
    <w:lvl w:ilvl="2" w:tplc="307C5702">
      <w:start w:val="1"/>
      <w:numFmt w:val="lowerRoman"/>
      <w:lvlText w:val="%3."/>
      <w:lvlJc w:val="left"/>
      <w:pPr>
        <w:ind w:left="2160" w:hanging="360"/>
      </w:pPr>
    </w:lvl>
    <w:lvl w:ilvl="3" w:tplc="641CECCA">
      <w:start w:val="1"/>
      <w:numFmt w:val="lowerRoman"/>
      <w:lvlText w:val="%4."/>
      <w:lvlJc w:val="left"/>
      <w:pPr>
        <w:ind w:left="2880" w:hanging="360"/>
      </w:pPr>
    </w:lvl>
    <w:lvl w:ilvl="4" w:tplc="B1A6E492">
      <w:start w:val="1"/>
      <w:numFmt w:val="lowerRoman"/>
      <w:lvlText w:val="%5."/>
      <w:lvlJc w:val="left"/>
      <w:pPr>
        <w:ind w:left="3600" w:hanging="360"/>
      </w:pPr>
    </w:lvl>
    <w:lvl w:ilvl="5" w:tplc="46B2845E">
      <w:start w:val="1"/>
      <w:numFmt w:val="lowerRoman"/>
      <w:lvlText w:val="%6."/>
      <w:lvlJc w:val="left"/>
      <w:pPr>
        <w:ind w:left="4320" w:hanging="360"/>
      </w:pPr>
    </w:lvl>
    <w:lvl w:ilvl="6" w:tplc="9796D466">
      <w:start w:val="1"/>
      <w:numFmt w:val="lowerRoman"/>
      <w:lvlText w:val="%7."/>
      <w:lvlJc w:val="left"/>
      <w:pPr>
        <w:ind w:left="5040" w:hanging="360"/>
      </w:pPr>
    </w:lvl>
    <w:lvl w:ilvl="7" w:tplc="DF16E48E">
      <w:start w:val="1"/>
      <w:numFmt w:val="lowerRoman"/>
      <w:lvlText w:val="%8."/>
      <w:lvlJc w:val="left"/>
      <w:pPr>
        <w:ind w:left="5760" w:hanging="360"/>
      </w:pPr>
    </w:lvl>
    <w:lvl w:ilvl="8" w:tplc="C8DC2264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6" w15:restartNumberingAfterBreak="0">
    <w:nsid w:val="262F0BF8"/>
    <w:multiLevelType w:val="hybridMultilevel"/>
    <w:tmpl w:val="B9100D8A"/>
    <w:lvl w:ilvl="0" w:tplc="AF48DEAE">
      <w:start w:val="1"/>
      <w:numFmt w:val="decimal"/>
      <w:lvlText w:val="%1."/>
      <w:lvlJc w:val="left"/>
      <w:pPr>
        <w:ind w:left="360" w:hanging="360"/>
      </w:pPr>
    </w:lvl>
    <w:lvl w:ilvl="1" w:tplc="3B6AA5B0">
      <w:start w:val="1"/>
      <w:numFmt w:val="lowerLetter"/>
      <w:lvlText w:val="%2)"/>
      <w:lvlJc w:val="left"/>
      <w:pPr>
        <w:ind w:left="720" w:hanging="360"/>
      </w:pPr>
    </w:lvl>
    <w:lvl w:ilvl="2" w:tplc="CB60A432">
      <w:start w:val="1"/>
      <w:numFmt w:val="lowerRoman"/>
      <w:lvlText w:val="%3."/>
      <w:lvlJc w:val="left"/>
      <w:pPr>
        <w:ind w:left="1080" w:hanging="360"/>
      </w:pPr>
    </w:lvl>
    <w:lvl w:ilvl="3" w:tplc="A78E94C6">
      <w:start w:val="1"/>
      <w:numFmt w:val="decimal"/>
      <w:lvlText w:val="%4."/>
      <w:lvlJc w:val="left"/>
      <w:pPr>
        <w:ind w:left="2880" w:hanging="360"/>
      </w:pPr>
    </w:lvl>
    <w:lvl w:ilvl="4" w:tplc="D368BB84">
      <w:start w:val="1"/>
      <w:numFmt w:val="lowerLetter"/>
      <w:lvlText w:val="%5."/>
      <w:lvlJc w:val="left"/>
      <w:pPr>
        <w:ind w:left="3600" w:hanging="360"/>
      </w:pPr>
    </w:lvl>
    <w:lvl w:ilvl="5" w:tplc="61E61CFA">
      <w:start w:val="1"/>
      <w:numFmt w:val="lowerRoman"/>
      <w:lvlText w:val="%6."/>
      <w:lvlJc w:val="left"/>
      <w:pPr>
        <w:ind w:left="4320" w:hanging="360"/>
      </w:pPr>
    </w:lvl>
    <w:lvl w:ilvl="6" w:tplc="F54ADB0C">
      <w:start w:val="1"/>
      <w:numFmt w:val="decimal"/>
      <w:lvlText w:val="%7."/>
      <w:lvlJc w:val="left"/>
      <w:pPr>
        <w:ind w:left="5040" w:hanging="360"/>
      </w:pPr>
    </w:lvl>
    <w:lvl w:ilvl="7" w:tplc="DC4CDAB8">
      <w:start w:val="1"/>
      <w:numFmt w:val="lowerLetter"/>
      <w:lvlText w:val="%8."/>
      <w:lvlJc w:val="left"/>
      <w:pPr>
        <w:ind w:left="5760" w:hanging="360"/>
      </w:pPr>
    </w:lvl>
    <w:lvl w:ilvl="8" w:tplc="78E2F700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69E446C"/>
    <w:multiLevelType w:val="hybridMultilevel"/>
    <w:tmpl w:val="39B2DACE"/>
    <w:lvl w:ilvl="0" w:tplc="8D50B05A">
      <w:start w:val="1"/>
      <w:numFmt w:val="decimal"/>
      <w:lvlText w:val="%1."/>
      <w:lvlJc w:val="left"/>
      <w:pPr>
        <w:ind w:left="360" w:hanging="360"/>
      </w:pPr>
    </w:lvl>
    <w:lvl w:ilvl="1" w:tplc="F45E6672">
      <w:start w:val="1"/>
      <w:numFmt w:val="lowerLetter"/>
      <w:lvlText w:val="%2)"/>
      <w:lvlJc w:val="left"/>
      <w:pPr>
        <w:ind w:left="720" w:hanging="360"/>
      </w:pPr>
    </w:lvl>
    <w:lvl w:ilvl="2" w:tplc="90208F36">
      <w:start w:val="1"/>
      <w:numFmt w:val="lowerRoman"/>
      <w:lvlText w:val="%3."/>
      <w:lvlJc w:val="left"/>
      <w:pPr>
        <w:ind w:left="1080" w:hanging="360"/>
      </w:pPr>
    </w:lvl>
    <w:lvl w:ilvl="3" w:tplc="8F264590">
      <w:start w:val="1"/>
      <w:numFmt w:val="decimal"/>
      <w:lvlText w:val="%4."/>
      <w:lvlJc w:val="left"/>
      <w:pPr>
        <w:ind w:left="2880" w:hanging="360"/>
      </w:pPr>
    </w:lvl>
    <w:lvl w:ilvl="4" w:tplc="3734530E">
      <w:start w:val="1"/>
      <w:numFmt w:val="lowerLetter"/>
      <w:lvlText w:val="%5."/>
      <w:lvlJc w:val="left"/>
      <w:pPr>
        <w:ind w:left="3600" w:hanging="360"/>
      </w:pPr>
    </w:lvl>
    <w:lvl w:ilvl="5" w:tplc="BDF02D20">
      <w:start w:val="1"/>
      <w:numFmt w:val="lowerRoman"/>
      <w:lvlText w:val="%6."/>
      <w:lvlJc w:val="left"/>
      <w:pPr>
        <w:ind w:left="4320" w:hanging="360"/>
      </w:pPr>
    </w:lvl>
    <w:lvl w:ilvl="6" w:tplc="9D58BFB6">
      <w:start w:val="1"/>
      <w:numFmt w:val="decimal"/>
      <w:lvlText w:val="%7."/>
      <w:lvlJc w:val="left"/>
      <w:pPr>
        <w:ind w:left="5040" w:hanging="360"/>
      </w:pPr>
    </w:lvl>
    <w:lvl w:ilvl="7" w:tplc="6472ED8A">
      <w:start w:val="1"/>
      <w:numFmt w:val="lowerLetter"/>
      <w:lvlText w:val="%8."/>
      <w:lvlJc w:val="left"/>
      <w:pPr>
        <w:ind w:left="5760" w:hanging="360"/>
      </w:pPr>
    </w:lvl>
    <w:lvl w:ilvl="8" w:tplc="8060676A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75E6F05"/>
    <w:multiLevelType w:val="hybridMultilevel"/>
    <w:tmpl w:val="A170C49E"/>
    <w:lvl w:ilvl="0" w:tplc="65B2C3BE">
      <w:start w:val="1"/>
      <w:numFmt w:val="decimal"/>
      <w:lvlText w:val="%1."/>
      <w:lvlJc w:val="left"/>
      <w:pPr>
        <w:ind w:left="360" w:hanging="360"/>
      </w:pPr>
    </w:lvl>
    <w:lvl w:ilvl="1" w:tplc="DFFC700A">
      <w:start w:val="1"/>
      <w:numFmt w:val="lowerLetter"/>
      <w:lvlText w:val="%2)"/>
      <w:lvlJc w:val="left"/>
      <w:pPr>
        <w:ind w:left="720" w:hanging="360"/>
      </w:pPr>
    </w:lvl>
    <w:lvl w:ilvl="2" w:tplc="8BA0ED5A">
      <w:start w:val="1"/>
      <w:numFmt w:val="lowerRoman"/>
      <w:lvlText w:val="%3."/>
      <w:lvlJc w:val="left"/>
      <w:pPr>
        <w:ind w:left="1080" w:hanging="360"/>
      </w:pPr>
    </w:lvl>
    <w:lvl w:ilvl="3" w:tplc="49745A56">
      <w:start w:val="1"/>
      <w:numFmt w:val="decimal"/>
      <w:lvlText w:val="%4."/>
      <w:lvlJc w:val="left"/>
      <w:pPr>
        <w:ind w:left="2880" w:hanging="360"/>
      </w:pPr>
    </w:lvl>
    <w:lvl w:ilvl="4" w:tplc="F7D8A24C">
      <w:start w:val="1"/>
      <w:numFmt w:val="lowerLetter"/>
      <w:lvlText w:val="%5."/>
      <w:lvlJc w:val="left"/>
      <w:pPr>
        <w:ind w:left="3600" w:hanging="360"/>
      </w:pPr>
    </w:lvl>
    <w:lvl w:ilvl="5" w:tplc="B57E2AE0">
      <w:start w:val="1"/>
      <w:numFmt w:val="lowerRoman"/>
      <w:lvlText w:val="%6."/>
      <w:lvlJc w:val="left"/>
      <w:pPr>
        <w:ind w:left="4320" w:hanging="360"/>
      </w:pPr>
    </w:lvl>
    <w:lvl w:ilvl="6" w:tplc="4D9242B6">
      <w:start w:val="1"/>
      <w:numFmt w:val="decimal"/>
      <w:lvlText w:val="%7."/>
      <w:lvlJc w:val="left"/>
      <w:pPr>
        <w:ind w:left="5040" w:hanging="360"/>
      </w:pPr>
    </w:lvl>
    <w:lvl w:ilvl="7" w:tplc="98BE27D6">
      <w:start w:val="1"/>
      <w:numFmt w:val="lowerLetter"/>
      <w:lvlText w:val="%8."/>
      <w:lvlJc w:val="left"/>
      <w:pPr>
        <w:ind w:left="5760" w:hanging="360"/>
      </w:pPr>
    </w:lvl>
    <w:lvl w:ilvl="8" w:tplc="97F41392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7687270"/>
    <w:multiLevelType w:val="hybridMultilevel"/>
    <w:tmpl w:val="F5264008"/>
    <w:lvl w:ilvl="0" w:tplc="DD16490C">
      <w:start w:val="1"/>
      <w:numFmt w:val="decimal"/>
      <w:lvlText w:val="%1."/>
      <w:lvlJc w:val="left"/>
      <w:pPr>
        <w:ind w:left="360" w:hanging="360"/>
      </w:pPr>
    </w:lvl>
    <w:lvl w:ilvl="1" w:tplc="9E10608A">
      <w:start w:val="1"/>
      <w:numFmt w:val="lowerLetter"/>
      <w:lvlText w:val="%2)"/>
      <w:lvlJc w:val="left"/>
      <w:pPr>
        <w:ind w:left="720" w:hanging="360"/>
      </w:pPr>
    </w:lvl>
    <w:lvl w:ilvl="2" w:tplc="F8601572">
      <w:start w:val="1"/>
      <w:numFmt w:val="lowerRoman"/>
      <w:lvlText w:val="%3."/>
      <w:lvlJc w:val="left"/>
      <w:pPr>
        <w:ind w:left="1080" w:hanging="360"/>
      </w:pPr>
    </w:lvl>
    <w:lvl w:ilvl="3" w:tplc="044C3FD0">
      <w:start w:val="1"/>
      <w:numFmt w:val="decimal"/>
      <w:lvlText w:val="%4."/>
      <w:lvlJc w:val="left"/>
      <w:pPr>
        <w:ind w:left="2880" w:hanging="360"/>
      </w:pPr>
    </w:lvl>
    <w:lvl w:ilvl="4" w:tplc="6F52F6F6">
      <w:start w:val="1"/>
      <w:numFmt w:val="lowerLetter"/>
      <w:lvlText w:val="%5."/>
      <w:lvlJc w:val="left"/>
      <w:pPr>
        <w:ind w:left="3600" w:hanging="360"/>
      </w:pPr>
    </w:lvl>
    <w:lvl w:ilvl="5" w:tplc="F466A92E">
      <w:start w:val="1"/>
      <w:numFmt w:val="lowerRoman"/>
      <w:lvlText w:val="%6."/>
      <w:lvlJc w:val="left"/>
      <w:pPr>
        <w:ind w:left="4320" w:hanging="360"/>
      </w:pPr>
    </w:lvl>
    <w:lvl w:ilvl="6" w:tplc="E114638E">
      <w:start w:val="1"/>
      <w:numFmt w:val="decimal"/>
      <w:lvlText w:val="%7."/>
      <w:lvlJc w:val="left"/>
      <w:pPr>
        <w:ind w:left="5040" w:hanging="360"/>
      </w:pPr>
    </w:lvl>
    <w:lvl w:ilvl="7" w:tplc="954883D6">
      <w:start w:val="1"/>
      <w:numFmt w:val="lowerLetter"/>
      <w:lvlText w:val="%8."/>
      <w:lvlJc w:val="left"/>
      <w:pPr>
        <w:ind w:left="5760" w:hanging="360"/>
      </w:pPr>
    </w:lvl>
    <w:lvl w:ilvl="8" w:tplc="2ED863D4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7FE6865"/>
    <w:multiLevelType w:val="hybridMultilevel"/>
    <w:tmpl w:val="4BD831A6"/>
    <w:lvl w:ilvl="0" w:tplc="17EABE92">
      <w:start w:val="1"/>
      <w:numFmt w:val="lowerRoman"/>
      <w:lvlText w:val="%1)"/>
      <w:lvlJc w:val="left"/>
      <w:pPr>
        <w:ind w:left="1080" w:hanging="360"/>
      </w:pPr>
    </w:lvl>
    <w:lvl w:ilvl="1" w:tplc="6E4E31AC">
      <w:start w:val="1"/>
      <w:numFmt w:val="lowerRoman"/>
      <w:lvlText w:val="%2."/>
      <w:lvlJc w:val="left"/>
      <w:pPr>
        <w:ind w:left="1440" w:hanging="360"/>
      </w:pPr>
    </w:lvl>
    <w:lvl w:ilvl="2" w:tplc="F6142370">
      <w:start w:val="1"/>
      <w:numFmt w:val="lowerRoman"/>
      <w:lvlText w:val="%3."/>
      <w:lvlJc w:val="left"/>
      <w:pPr>
        <w:ind w:left="2160" w:hanging="360"/>
      </w:pPr>
    </w:lvl>
    <w:lvl w:ilvl="3" w:tplc="F558EBB6">
      <w:start w:val="1"/>
      <w:numFmt w:val="lowerRoman"/>
      <w:lvlText w:val="%4."/>
      <w:lvlJc w:val="left"/>
      <w:pPr>
        <w:ind w:left="2880" w:hanging="360"/>
      </w:pPr>
    </w:lvl>
    <w:lvl w:ilvl="4" w:tplc="33FCBD7C">
      <w:start w:val="1"/>
      <w:numFmt w:val="lowerRoman"/>
      <w:lvlText w:val="%5."/>
      <w:lvlJc w:val="left"/>
      <w:pPr>
        <w:ind w:left="3600" w:hanging="360"/>
      </w:pPr>
    </w:lvl>
    <w:lvl w:ilvl="5" w:tplc="E620ED92">
      <w:start w:val="1"/>
      <w:numFmt w:val="lowerRoman"/>
      <w:lvlText w:val="%6."/>
      <w:lvlJc w:val="left"/>
      <w:pPr>
        <w:ind w:left="4320" w:hanging="360"/>
      </w:pPr>
    </w:lvl>
    <w:lvl w:ilvl="6" w:tplc="8312E692">
      <w:start w:val="1"/>
      <w:numFmt w:val="lowerRoman"/>
      <w:lvlText w:val="%7."/>
      <w:lvlJc w:val="left"/>
      <w:pPr>
        <w:ind w:left="5040" w:hanging="360"/>
      </w:pPr>
    </w:lvl>
    <w:lvl w:ilvl="7" w:tplc="20723FF4">
      <w:start w:val="1"/>
      <w:numFmt w:val="lowerRoman"/>
      <w:lvlText w:val="%8."/>
      <w:lvlJc w:val="left"/>
      <w:pPr>
        <w:ind w:left="5760" w:hanging="360"/>
      </w:pPr>
    </w:lvl>
    <w:lvl w:ilvl="8" w:tplc="06207AB2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8EA6545"/>
    <w:multiLevelType w:val="hybridMultilevel"/>
    <w:tmpl w:val="C25AB1A4"/>
    <w:lvl w:ilvl="0" w:tplc="7F266612">
      <w:start w:val="1"/>
      <w:numFmt w:val="lowerLetter"/>
      <w:lvlText w:val="%1)"/>
      <w:lvlJc w:val="left"/>
      <w:pPr>
        <w:ind w:left="720" w:hanging="360"/>
      </w:pPr>
    </w:lvl>
    <w:lvl w:ilvl="1" w:tplc="3DCE80E0">
      <w:start w:val="1"/>
      <w:numFmt w:val="lowerLetter"/>
      <w:lvlText w:val="%2."/>
      <w:lvlJc w:val="left"/>
      <w:pPr>
        <w:ind w:left="1440" w:hanging="360"/>
      </w:pPr>
    </w:lvl>
    <w:lvl w:ilvl="2" w:tplc="9EFA8B1A">
      <w:start w:val="1"/>
      <w:numFmt w:val="lowerLetter"/>
      <w:lvlText w:val="%3."/>
      <w:lvlJc w:val="left"/>
      <w:pPr>
        <w:ind w:left="2160" w:hanging="360"/>
      </w:pPr>
    </w:lvl>
    <w:lvl w:ilvl="3" w:tplc="CB6466A8">
      <w:start w:val="1"/>
      <w:numFmt w:val="lowerLetter"/>
      <w:lvlText w:val="%4."/>
      <w:lvlJc w:val="left"/>
      <w:pPr>
        <w:ind w:left="2880" w:hanging="360"/>
      </w:pPr>
    </w:lvl>
    <w:lvl w:ilvl="4" w:tplc="A5240978">
      <w:start w:val="1"/>
      <w:numFmt w:val="lowerLetter"/>
      <w:lvlText w:val="%5."/>
      <w:lvlJc w:val="left"/>
      <w:pPr>
        <w:ind w:left="3600" w:hanging="360"/>
      </w:pPr>
    </w:lvl>
    <w:lvl w:ilvl="5" w:tplc="877638C0">
      <w:start w:val="1"/>
      <w:numFmt w:val="lowerLetter"/>
      <w:lvlText w:val="%6."/>
      <w:lvlJc w:val="left"/>
      <w:pPr>
        <w:ind w:left="4320" w:hanging="360"/>
      </w:pPr>
    </w:lvl>
    <w:lvl w:ilvl="6" w:tplc="A95A9002">
      <w:start w:val="1"/>
      <w:numFmt w:val="lowerLetter"/>
      <w:lvlText w:val="%7."/>
      <w:lvlJc w:val="left"/>
      <w:pPr>
        <w:ind w:left="5040" w:hanging="360"/>
      </w:pPr>
    </w:lvl>
    <w:lvl w:ilvl="7" w:tplc="45321D80">
      <w:start w:val="1"/>
      <w:numFmt w:val="lowerLetter"/>
      <w:lvlText w:val="%8."/>
      <w:lvlJc w:val="left"/>
      <w:pPr>
        <w:ind w:left="5760" w:hanging="360"/>
      </w:pPr>
    </w:lvl>
    <w:lvl w:ilvl="8" w:tplc="0CDEEB56">
      <w:start w:val="1"/>
      <w:numFmt w:val="lowerLetter"/>
      <w:lvlText w:val="%9."/>
      <w:lvlJc w:val="left"/>
      <w:pPr>
        <w:ind w:left="6480" w:hanging="360"/>
      </w:pPr>
    </w:lvl>
  </w:abstractNum>
  <w:abstractNum w:abstractNumId="102" w15:restartNumberingAfterBreak="0">
    <w:nsid w:val="290E2DDD"/>
    <w:multiLevelType w:val="hybridMultilevel"/>
    <w:tmpl w:val="5082F0EE"/>
    <w:lvl w:ilvl="0" w:tplc="6F1864B4">
      <w:start w:val="1"/>
      <w:numFmt w:val="lowerRoman"/>
      <w:lvlText w:val="%1)"/>
      <w:lvlJc w:val="left"/>
      <w:pPr>
        <w:ind w:left="1080" w:hanging="360"/>
      </w:pPr>
    </w:lvl>
    <w:lvl w:ilvl="1" w:tplc="AEDA5BB0">
      <w:start w:val="1"/>
      <w:numFmt w:val="lowerRoman"/>
      <w:lvlText w:val="%2."/>
      <w:lvlJc w:val="left"/>
      <w:pPr>
        <w:ind w:left="1440" w:hanging="360"/>
      </w:pPr>
    </w:lvl>
    <w:lvl w:ilvl="2" w:tplc="EC041D8E">
      <w:start w:val="1"/>
      <w:numFmt w:val="lowerRoman"/>
      <w:lvlText w:val="%3."/>
      <w:lvlJc w:val="left"/>
      <w:pPr>
        <w:ind w:left="2160" w:hanging="360"/>
      </w:pPr>
    </w:lvl>
    <w:lvl w:ilvl="3" w:tplc="2FD08AB8">
      <w:start w:val="1"/>
      <w:numFmt w:val="lowerRoman"/>
      <w:lvlText w:val="%4."/>
      <w:lvlJc w:val="left"/>
      <w:pPr>
        <w:ind w:left="2880" w:hanging="360"/>
      </w:pPr>
    </w:lvl>
    <w:lvl w:ilvl="4" w:tplc="35EC004A">
      <w:start w:val="1"/>
      <w:numFmt w:val="lowerRoman"/>
      <w:lvlText w:val="%5."/>
      <w:lvlJc w:val="left"/>
      <w:pPr>
        <w:ind w:left="3600" w:hanging="360"/>
      </w:pPr>
    </w:lvl>
    <w:lvl w:ilvl="5" w:tplc="73FAA3D8">
      <w:start w:val="1"/>
      <w:numFmt w:val="lowerRoman"/>
      <w:lvlText w:val="%6."/>
      <w:lvlJc w:val="left"/>
      <w:pPr>
        <w:ind w:left="4320" w:hanging="360"/>
      </w:pPr>
    </w:lvl>
    <w:lvl w:ilvl="6" w:tplc="1F5C4E54">
      <w:start w:val="1"/>
      <w:numFmt w:val="lowerRoman"/>
      <w:lvlText w:val="%7."/>
      <w:lvlJc w:val="left"/>
      <w:pPr>
        <w:ind w:left="5040" w:hanging="360"/>
      </w:pPr>
    </w:lvl>
    <w:lvl w:ilvl="7" w:tplc="5FCC7BBE">
      <w:start w:val="1"/>
      <w:numFmt w:val="lowerRoman"/>
      <w:lvlText w:val="%8."/>
      <w:lvlJc w:val="left"/>
      <w:pPr>
        <w:ind w:left="5760" w:hanging="360"/>
      </w:pPr>
    </w:lvl>
    <w:lvl w:ilvl="8" w:tplc="97CACDFA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A3B4209"/>
    <w:multiLevelType w:val="hybridMultilevel"/>
    <w:tmpl w:val="23944DD4"/>
    <w:lvl w:ilvl="0" w:tplc="2834BAC0">
      <w:start w:val="1"/>
      <w:numFmt w:val="lowerLetter"/>
      <w:lvlText w:val="%1)"/>
      <w:lvlJc w:val="left"/>
      <w:pPr>
        <w:ind w:left="720" w:hanging="360"/>
      </w:pPr>
    </w:lvl>
    <w:lvl w:ilvl="1" w:tplc="F040565A">
      <w:start w:val="1"/>
      <w:numFmt w:val="lowerLetter"/>
      <w:lvlText w:val="%2."/>
      <w:lvlJc w:val="left"/>
      <w:pPr>
        <w:ind w:left="1440" w:hanging="360"/>
      </w:pPr>
    </w:lvl>
    <w:lvl w:ilvl="2" w:tplc="134CB458">
      <w:start w:val="1"/>
      <w:numFmt w:val="lowerLetter"/>
      <w:lvlText w:val="%3."/>
      <w:lvlJc w:val="left"/>
      <w:pPr>
        <w:ind w:left="2160" w:hanging="360"/>
      </w:pPr>
    </w:lvl>
    <w:lvl w:ilvl="3" w:tplc="1368FE72">
      <w:start w:val="1"/>
      <w:numFmt w:val="lowerLetter"/>
      <w:lvlText w:val="%4."/>
      <w:lvlJc w:val="left"/>
      <w:pPr>
        <w:ind w:left="2880" w:hanging="360"/>
      </w:pPr>
    </w:lvl>
    <w:lvl w:ilvl="4" w:tplc="F104D09A">
      <w:start w:val="1"/>
      <w:numFmt w:val="lowerLetter"/>
      <w:lvlText w:val="%5."/>
      <w:lvlJc w:val="left"/>
      <w:pPr>
        <w:ind w:left="3600" w:hanging="360"/>
      </w:pPr>
    </w:lvl>
    <w:lvl w:ilvl="5" w:tplc="48321208">
      <w:start w:val="1"/>
      <w:numFmt w:val="lowerLetter"/>
      <w:lvlText w:val="%6."/>
      <w:lvlJc w:val="left"/>
      <w:pPr>
        <w:ind w:left="4320" w:hanging="360"/>
      </w:pPr>
    </w:lvl>
    <w:lvl w:ilvl="6" w:tplc="20AE2F2C">
      <w:start w:val="1"/>
      <w:numFmt w:val="lowerLetter"/>
      <w:lvlText w:val="%7."/>
      <w:lvlJc w:val="left"/>
      <w:pPr>
        <w:ind w:left="5040" w:hanging="360"/>
      </w:pPr>
    </w:lvl>
    <w:lvl w:ilvl="7" w:tplc="10DA02DC">
      <w:start w:val="1"/>
      <w:numFmt w:val="lowerLetter"/>
      <w:lvlText w:val="%8."/>
      <w:lvlJc w:val="left"/>
      <w:pPr>
        <w:ind w:left="5760" w:hanging="360"/>
      </w:pPr>
    </w:lvl>
    <w:lvl w:ilvl="8" w:tplc="11A8AF98">
      <w:start w:val="1"/>
      <w:numFmt w:val="lowerLetter"/>
      <w:lvlText w:val="%9."/>
      <w:lvlJc w:val="left"/>
      <w:pPr>
        <w:ind w:left="6480" w:hanging="360"/>
      </w:pPr>
    </w:lvl>
  </w:abstractNum>
  <w:abstractNum w:abstractNumId="104" w15:restartNumberingAfterBreak="0">
    <w:nsid w:val="2A44377E"/>
    <w:multiLevelType w:val="hybridMultilevel"/>
    <w:tmpl w:val="357C34F4"/>
    <w:lvl w:ilvl="0" w:tplc="C940497C">
      <w:start w:val="1"/>
      <w:numFmt w:val="lowerLetter"/>
      <w:lvlText w:val="%1)"/>
      <w:lvlJc w:val="left"/>
      <w:pPr>
        <w:ind w:left="720" w:hanging="360"/>
      </w:pPr>
    </w:lvl>
    <w:lvl w:ilvl="1" w:tplc="A066071A">
      <w:start w:val="1"/>
      <w:numFmt w:val="lowerLetter"/>
      <w:lvlText w:val="%2."/>
      <w:lvlJc w:val="left"/>
      <w:pPr>
        <w:ind w:left="1440" w:hanging="360"/>
      </w:pPr>
    </w:lvl>
    <w:lvl w:ilvl="2" w:tplc="DE363FE4">
      <w:start w:val="1"/>
      <w:numFmt w:val="lowerLetter"/>
      <w:lvlText w:val="%3."/>
      <w:lvlJc w:val="left"/>
      <w:pPr>
        <w:ind w:left="2160" w:hanging="360"/>
      </w:pPr>
    </w:lvl>
    <w:lvl w:ilvl="3" w:tplc="81E4656E">
      <w:start w:val="1"/>
      <w:numFmt w:val="lowerLetter"/>
      <w:lvlText w:val="%4."/>
      <w:lvlJc w:val="left"/>
      <w:pPr>
        <w:ind w:left="2880" w:hanging="360"/>
      </w:pPr>
    </w:lvl>
    <w:lvl w:ilvl="4" w:tplc="B7DCF1BE">
      <w:start w:val="1"/>
      <w:numFmt w:val="lowerLetter"/>
      <w:lvlText w:val="%5."/>
      <w:lvlJc w:val="left"/>
      <w:pPr>
        <w:ind w:left="3600" w:hanging="360"/>
      </w:pPr>
    </w:lvl>
    <w:lvl w:ilvl="5" w:tplc="8AAA176A">
      <w:start w:val="1"/>
      <w:numFmt w:val="lowerLetter"/>
      <w:lvlText w:val="%6."/>
      <w:lvlJc w:val="left"/>
      <w:pPr>
        <w:ind w:left="4320" w:hanging="360"/>
      </w:pPr>
    </w:lvl>
    <w:lvl w:ilvl="6" w:tplc="8FCE3D0A">
      <w:start w:val="1"/>
      <w:numFmt w:val="lowerLetter"/>
      <w:lvlText w:val="%7."/>
      <w:lvlJc w:val="left"/>
      <w:pPr>
        <w:ind w:left="5040" w:hanging="360"/>
      </w:pPr>
    </w:lvl>
    <w:lvl w:ilvl="7" w:tplc="38F6B7A4">
      <w:start w:val="1"/>
      <w:numFmt w:val="lowerLetter"/>
      <w:lvlText w:val="%8."/>
      <w:lvlJc w:val="left"/>
      <w:pPr>
        <w:ind w:left="5760" w:hanging="360"/>
      </w:pPr>
    </w:lvl>
    <w:lvl w:ilvl="8" w:tplc="91BA1CD6">
      <w:start w:val="1"/>
      <w:numFmt w:val="lowerLetter"/>
      <w:lvlText w:val="%9."/>
      <w:lvlJc w:val="left"/>
      <w:pPr>
        <w:ind w:left="6480" w:hanging="360"/>
      </w:pPr>
    </w:lvl>
  </w:abstractNum>
  <w:abstractNum w:abstractNumId="105" w15:restartNumberingAfterBreak="0">
    <w:nsid w:val="2A5F2E43"/>
    <w:multiLevelType w:val="hybridMultilevel"/>
    <w:tmpl w:val="08E46322"/>
    <w:lvl w:ilvl="0" w:tplc="709C95B0">
      <w:start w:val="1"/>
      <w:numFmt w:val="lowerRoman"/>
      <w:lvlText w:val="%1)"/>
      <w:lvlJc w:val="left"/>
      <w:pPr>
        <w:ind w:left="1080" w:hanging="360"/>
      </w:pPr>
    </w:lvl>
    <w:lvl w:ilvl="1" w:tplc="FF1A4B8C">
      <w:start w:val="1"/>
      <w:numFmt w:val="lowerRoman"/>
      <w:lvlText w:val="%2."/>
      <w:lvlJc w:val="left"/>
      <w:pPr>
        <w:ind w:left="1440" w:hanging="360"/>
      </w:pPr>
    </w:lvl>
    <w:lvl w:ilvl="2" w:tplc="C520D0C0">
      <w:start w:val="1"/>
      <w:numFmt w:val="lowerRoman"/>
      <w:lvlText w:val="%3."/>
      <w:lvlJc w:val="left"/>
      <w:pPr>
        <w:ind w:left="2160" w:hanging="360"/>
      </w:pPr>
    </w:lvl>
    <w:lvl w:ilvl="3" w:tplc="E3805586">
      <w:start w:val="1"/>
      <w:numFmt w:val="lowerRoman"/>
      <w:lvlText w:val="%4."/>
      <w:lvlJc w:val="left"/>
      <w:pPr>
        <w:ind w:left="2880" w:hanging="360"/>
      </w:pPr>
    </w:lvl>
    <w:lvl w:ilvl="4" w:tplc="5FD85F34">
      <w:start w:val="1"/>
      <w:numFmt w:val="lowerRoman"/>
      <w:lvlText w:val="%5."/>
      <w:lvlJc w:val="left"/>
      <w:pPr>
        <w:ind w:left="3600" w:hanging="360"/>
      </w:pPr>
    </w:lvl>
    <w:lvl w:ilvl="5" w:tplc="A7F03A58">
      <w:start w:val="1"/>
      <w:numFmt w:val="lowerRoman"/>
      <w:lvlText w:val="%6."/>
      <w:lvlJc w:val="left"/>
      <w:pPr>
        <w:ind w:left="4320" w:hanging="360"/>
      </w:pPr>
    </w:lvl>
    <w:lvl w:ilvl="6" w:tplc="931E61FA">
      <w:start w:val="1"/>
      <w:numFmt w:val="lowerRoman"/>
      <w:lvlText w:val="%7."/>
      <w:lvlJc w:val="left"/>
      <w:pPr>
        <w:ind w:left="5040" w:hanging="360"/>
      </w:pPr>
    </w:lvl>
    <w:lvl w:ilvl="7" w:tplc="1B3E6D6A">
      <w:start w:val="1"/>
      <w:numFmt w:val="lowerRoman"/>
      <w:lvlText w:val="%8."/>
      <w:lvlJc w:val="left"/>
      <w:pPr>
        <w:ind w:left="5760" w:hanging="360"/>
      </w:pPr>
    </w:lvl>
    <w:lvl w:ilvl="8" w:tplc="D6C24E14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A872AE0"/>
    <w:multiLevelType w:val="hybridMultilevel"/>
    <w:tmpl w:val="3A1EDE56"/>
    <w:lvl w:ilvl="0" w:tplc="3E5EEBBE">
      <w:start w:val="1"/>
      <w:numFmt w:val="lowerLetter"/>
      <w:lvlText w:val="%1)"/>
      <w:lvlJc w:val="left"/>
      <w:pPr>
        <w:ind w:left="720" w:hanging="360"/>
      </w:pPr>
    </w:lvl>
    <w:lvl w:ilvl="1" w:tplc="744AC894">
      <w:start w:val="1"/>
      <w:numFmt w:val="lowerLetter"/>
      <w:lvlText w:val="%2."/>
      <w:lvlJc w:val="left"/>
      <w:pPr>
        <w:ind w:left="1440" w:hanging="360"/>
      </w:pPr>
    </w:lvl>
    <w:lvl w:ilvl="2" w:tplc="66206D8A">
      <w:start w:val="1"/>
      <w:numFmt w:val="lowerLetter"/>
      <w:lvlText w:val="%3."/>
      <w:lvlJc w:val="left"/>
      <w:pPr>
        <w:ind w:left="2160" w:hanging="360"/>
      </w:pPr>
    </w:lvl>
    <w:lvl w:ilvl="3" w:tplc="D990EEBC">
      <w:start w:val="1"/>
      <w:numFmt w:val="lowerLetter"/>
      <w:lvlText w:val="%4."/>
      <w:lvlJc w:val="left"/>
      <w:pPr>
        <w:ind w:left="2880" w:hanging="360"/>
      </w:pPr>
    </w:lvl>
    <w:lvl w:ilvl="4" w:tplc="6972D5C2">
      <w:start w:val="1"/>
      <w:numFmt w:val="lowerLetter"/>
      <w:lvlText w:val="%5."/>
      <w:lvlJc w:val="left"/>
      <w:pPr>
        <w:ind w:left="3600" w:hanging="360"/>
      </w:pPr>
    </w:lvl>
    <w:lvl w:ilvl="5" w:tplc="F6CA5C18">
      <w:start w:val="1"/>
      <w:numFmt w:val="lowerLetter"/>
      <w:lvlText w:val="%6."/>
      <w:lvlJc w:val="left"/>
      <w:pPr>
        <w:ind w:left="4320" w:hanging="360"/>
      </w:pPr>
    </w:lvl>
    <w:lvl w:ilvl="6" w:tplc="9DAC3B44">
      <w:start w:val="1"/>
      <w:numFmt w:val="lowerLetter"/>
      <w:lvlText w:val="%7."/>
      <w:lvlJc w:val="left"/>
      <w:pPr>
        <w:ind w:left="5040" w:hanging="360"/>
      </w:pPr>
    </w:lvl>
    <w:lvl w:ilvl="7" w:tplc="F3743FAC">
      <w:start w:val="1"/>
      <w:numFmt w:val="lowerLetter"/>
      <w:lvlText w:val="%8."/>
      <w:lvlJc w:val="left"/>
      <w:pPr>
        <w:ind w:left="5760" w:hanging="360"/>
      </w:pPr>
    </w:lvl>
    <w:lvl w:ilvl="8" w:tplc="2F7AA31A">
      <w:start w:val="1"/>
      <w:numFmt w:val="lowerLetter"/>
      <w:lvlText w:val="%9."/>
      <w:lvlJc w:val="left"/>
      <w:pPr>
        <w:ind w:left="6480" w:hanging="360"/>
      </w:pPr>
    </w:lvl>
  </w:abstractNum>
  <w:abstractNum w:abstractNumId="107" w15:restartNumberingAfterBreak="0">
    <w:nsid w:val="2A8C6ABC"/>
    <w:multiLevelType w:val="hybridMultilevel"/>
    <w:tmpl w:val="0C9AC692"/>
    <w:lvl w:ilvl="0" w:tplc="879280E6">
      <w:start w:val="1"/>
      <w:numFmt w:val="decimal"/>
      <w:lvlText w:val="%1."/>
      <w:lvlJc w:val="left"/>
      <w:pPr>
        <w:ind w:left="360" w:hanging="360"/>
      </w:pPr>
    </w:lvl>
    <w:lvl w:ilvl="1" w:tplc="798EBA46">
      <w:start w:val="1"/>
      <w:numFmt w:val="lowerLetter"/>
      <w:lvlText w:val="%2)"/>
      <w:lvlJc w:val="left"/>
      <w:pPr>
        <w:ind w:left="720" w:hanging="360"/>
      </w:pPr>
    </w:lvl>
    <w:lvl w:ilvl="2" w:tplc="C88C5EDC">
      <w:start w:val="1"/>
      <w:numFmt w:val="lowerRoman"/>
      <w:lvlText w:val="%3."/>
      <w:lvlJc w:val="left"/>
      <w:pPr>
        <w:ind w:left="1080" w:hanging="360"/>
      </w:pPr>
    </w:lvl>
    <w:lvl w:ilvl="3" w:tplc="ACF4880E">
      <w:start w:val="1"/>
      <w:numFmt w:val="decimal"/>
      <w:lvlText w:val="%4."/>
      <w:lvlJc w:val="left"/>
      <w:pPr>
        <w:ind w:left="2880" w:hanging="360"/>
      </w:pPr>
    </w:lvl>
    <w:lvl w:ilvl="4" w:tplc="1AD6CA64">
      <w:start w:val="1"/>
      <w:numFmt w:val="lowerLetter"/>
      <w:lvlText w:val="%5."/>
      <w:lvlJc w:val="left"/>
      <w:pPr>
        <w:ind w:left="3600" w:hanging="360"/>
      </w:pPr>
    </w:lvl>
    <w:lvl w:ilvl="5" w:tplc="EE34EEAE">
      <w:start w:val="1"/>
      <w:numFmt w:val="lowerRoman"/>
      <w:lvlText w:val="%6."/>
      <w:lvlJc w:val="left"/>
      <w:pPr>
        <w:ind w:left="4320" w:hanging="360"/>
      </w:pPr>
    </w:lvl>
    <w:lvl w:ilvl="6" w:tplc="1FD6B66E">
      <w:start w:val="1"/>
      <w:numFmt w:val="decimal"/>
      <w:lvlText w:val="%7."/>
      <w:lvlJc w:val="left"/>
      <w:pPr>
        <w:ind w:left="5040" w:hanging="360"/>
      </w:pPr>
    </w:lvl>
    <w:lvl w:ilvl="7" w:tplc="401A9632">
      <w:start w:val="1"/>
      <w:numFmt w:val="lowerLetter"/>
      <w:lvlText w:val="%8."/>
      <w:lvlJc w:val="left"/>
      <w:pPr>
        <w:ind w:left="5760" w:hanging="360"/>
      </w:pPr>
    </w:lvl>
    <w:lvl w:ilvl="8" w:tplc="9F2CD386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AAB2EF4"/>
    <w:multiLevelType w:val="hybridMultilevel"/>
    <w:tmpl w:val="0DC0F67C"/>
    <w:lvl w:ilvl="0" w:tplc="76C83566">
      <w:start w:val="1"/>
      <w:numFmt w:val="lowerRoman"/>
      <w:lvlText w:val="%1)"/>
      <w:lvlJc w:val="left"/>
      <w:pPr>
        <w:ind w:left="1080" w:hanging="360"/>
      </w:pPr>
    </w:lvl>
    <w:lvl w:ilvl="1" w:tplc="01FCA3B2">
      <w:start w:val="1"/>
      <w:numFmt w:val="lowerRoman"/>
      <w:lvlText w:val="%2."/>
      <w:lvlJc w:val="left"/>
      <w:pPr>
        <w:ind w:left="1440" w:hanging="360"/>
      </w:pPr>
    </w:lvl>
    <w:lvl w:ilvl="2" w:tplc="54B0553A">
      <w:start w:val="1"/>
      <w:numFmt w:val="lowerRoman"/>
      <w:lvlText w:val="%3."/>
      <w:lvlJc w:val="left"/>
      <w:pPr>
        <w:ind w:left="2160" w:hanging="360"/>
      </w:pPr>
    </w:lvl>
    <w:lvl w:ilvl="3" w:tplc="014AAEC6">
      <w:start w:val="1"/>
      <w:numFmt w:val="lowerRoman"/>
      <w:lvlText w:val="%4."/>
      <w:lvlJc w:val="left"/>
      <w:pPr>
        <w:ind w:left="2880" w:hanging="360"/>
      </w:pPr>
    </w:lvl>
    <w:lvl w:ilvl="4" w:tplc="51D260A4">
      <w:start w:val="1"/>
      <w:numFmt w:val="lowerRoman"/>
      <w:lvlText w:val="%5."/>
      <w:lvlJc w:val="left"/>
      <w:pPr>
        <w:ind w:left="3600" w:hanging="360"/>
      </w:pPr>
    </w:lvl>
    <w:lvl w:ilvl="5" w:tplc="DC7E76BC">
      <w:start w:val="1"/>
      <w:numFmt w:val="lowerRoman"/>
      <w:lvlText w:val="%6."/>
      <w:lvlJc w:val="left"/>
      <w:pPr>
        <w:ind w:left="4320" w:hanging="360"/>
      </w:pPr>
    </w:lvl>
    <w:lvl w:ilvl="6" w:tplc="8F729E8A">
      <w:start w:val="1"/>
      <w:numFmt w:val="lowerRoman"/>
      <w:lvlText w:val="%7."/>
      <w:lvlJc w:val="left"/>
      <w:pPr>
        <w:ind w:left="5040" w:hanging="360"/>
      </w:pPr>
    </w:lvl>
    <w:lvl w:ilvl="7" w:tplc="B06CB3BE">
      <w:start w:val="1"/>
      <w:numFmt w:val="lowerRoman"/>
      <w:lvlText w:val="%8."/>
      <w:lvlJc w:val="left"/>
      <w:pPr>
        <w:ind w:left="5760" w:hanging="360"/>
      </w:pPr>
    </w:lvl>
    <w:lvl w:ilvl="8" w:tplc="ED6263C2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2BBD357D"/>
    <w:multiLevelType w:val="hybridMultilevel"/>
    <w:tmpl w:val="6E483184"/>
    <w:lvl w:ilvl="0" w:tplc="E494A084">
      <w:start w:val="1"/>
      <w:numFmt w:val="lowerLetter"/>
      <w:lvlText w:val="%1)"/>
      <w:lvlJc w:val="left"/>
      <w:pPr>
        <w:ind w:left="720" w:hanging="360"/>
      </w:pPr>
    </w:lvl>
    <w:lvl w:ilvl="1" w:tplc="6F242DFE">
      <w:start w:val="1"/>
      <w:numFmt w:val="lowerLetter"/>
      <w:lvlText w:val="%2."/>
      <w:lvlJc w:val="left"/>
      <w:pPr>
        <w:ind w:left="1440" w:hanging="360"/>
      </w:pPr>
    </w:lvl>
    <w:lvl w:ilvl="2" w:tplc="B8120D8C">
      <w:start w:val="1"/>
      <w:numFmt w:val="lowerLetter"/>
      <w:lvlText w:val="%3."/>
      <w:lvlJc w:val="left"/>
      <w:pPr>
        <w:ind w:left="2160" w:hanging="360"/>
      </w:pPr>
    </w:lvl>
    <w:lvl w:ilvl="3" w:tplc="37900258">
      <w:start w:val="1"/>
      <w:numFmt w:val="lowerLetter"/>
      <w:lvlText w:val="%4."/>
      <w:lvlJc w:val="left"/>
      <w:pPr>
        <w:ind w:left="2880" w:hanging="360"/>
      </w:pPr>
    </w:lvl>
    <w:lvl w:ilvl="4" w:tplc="544A0C7E">
      <w:start w:val="1"/>
      <w:numFmt w:val="lowerLetter"/>
      <w:lvlText w:val="%5."/>
      <w:lvlJc w:val="left"/>
      <w:pPr>
        <w:ind w:left="3600" w:hanging="360"/>
      </w:pPr>
    </w:lvl>
    <w:lvl w:ilvl="5" w:tplc="84DC94A8">
      <w:start w:val="1"/>
      <w:numFmt w:val="lowerLetter"/>
      <w:lvlText w:val="%6."/>
      <w:lvlJc w:val="left"/>
      <w:pPr>
        <w:ind w:left="4320" w:hanging="360"/>
      </w:pPr>
    </w:lvl>
    <w:lvl w:ilvl="6" w:tplc="898AE728">
      <w:start w:val="1"/>
      <w:numFmt w:val="lowerLetter"/>
      <w:lvlText w:val="%7."/>
      <w:lvlJc w:val="left"/>
      <w:pPr>
        <w:ind w:left="5040" w:hanging="360"/>
      </w:pPr>
    </w:lvl>
    <w:lvl w:ilvl="7" w:tplc="691CEAF0">
      <w:start w:val="1"/>
      <w:numFmt w:val="lowerLetter"/>
      <w:lvlText w:val="%8."/>
      <w:lvlJc w:val="left"/>
      <w:pPr>
        <w:ind w:left="5760" w:hanging="360"/>
      </w:pPr>
    </w:lvl>
    <w:lvl w:ilvl="8" w:tplc="AD84159C">
      <w:start w:val="1"/>
      <w:numFmt w:val="lowerLetter"/>
      <w:lvlText w:val="%9."/>
      <w:lvlJc w:val="left"/>
      <w:pPr>
        <w:ind w:left="6480" w:hanging="360"/>
      </w:pPr>
    </w:lvl>
  </w:abstractNum>
  <w:abstractNum w:abstractNumId="110" w15:restartNumberingAfterBreak="0">
    <w:nsid w:val="2BDF3261"/>
    <w:multiLevelType w:val="hybridMultilevel"/>
    <w:tmpl w:val="BB4AAF5A"/>
    <w:lvl w:ilvl="0" w:tplc="A6127D8A">
      <w:start w:val="1"/>
      <w:numFmt w:val="lowerLetter"/>
      <w:lvlText w:val="%1)"/>
      <w:lvlJc w:val="left"/>
      <w:pPr>
        <w:ind w:left="720" w:hanging="360"/>
      </w:pPr>
    </w:lvl>
    <w:lvl w:ilvl="1" w:tplc="BCAA7E2A">
      <w:start w:val="1"/>
      <w:numFmt w:val="lowerLetter"/>
      <w:lvlText w:val="%2."/>
      <w:lvlJc w:val="left"/>
      <w:pPr>
        <w:ind w:left="1440" w:hanging="360"/>
      </w:pPr>
    </w:lvl>
    <w:lvl w:ilvl="2" w:tplc="B578402C">
      <w:start w:val="1"/>
      <w:numFmt w:val="lowerLetter"/>
      <w:lvlText w:val="%3."/>
      <w:lvlJc w:val="left"/>
      <w:pPr>
        <w:ind w:left="2160" w:hanging="360"/>
      </w:pPr>
    </w:lvl>
    <w:lvl w:ilvl="3" w:tplc="5FF0DC78">
      <w:start w:val="1"/>
      <w:numFmt w:val="lowerLetter"/>
      <w:lvlText w:val="%4."/>
      <w:lvlJc w:val="left"/>
      <w:pPr>
        <w:ind w:left="2880" w:hanging="360"/>
      </w:pPr>
    </w:lvl>
    <w:lvl w:ilvl="4" w:tplc="9014C1AE">
      <w:start w:val="1"/>
      <w:numFmt w:val="lowerLetter"/>
      <w:lvlText w:val="%5."/>
      <w:lvlJc w:val="left"/>
      <w:pPr>
        <w:ind w:left="3600" w:hanging="360"/>
      </w:pPr>
    </w:lvl>
    <w:lvl w:ilvl="5" w:tplc="A642DA6A">
      <w:start w:val="1"/>
      <w:numFmt w:val="lowerLetter"/>
      <w:lvlText w:val="%6."/>
      <w:lvlJc w:val="left"/>
      <w:pPr>
        <w:ind w:left="4320" w:hanging="360"/>
      </w:pPr>
    </w:lvl>
    <w:lvl w:ilvl="6" w:tplc="B58E8C98">
      <w:start w:val="1"/>
      <w:numFmt w:val="lowerLetter"/>
      <w:lvlText w:val="%7."/>
      <w:lvlJc w:val="left"/>
      <w:pPr>
        <w:ind w:left="5040" w:hanging="360"/>
      </w:pPr>
    </w:lvl>
    <w:lvl w:ilvl="7" w:tplc="2C96DBBA">
      <w:start w:val="1"/>
      <w:numFmt w:val="lowerLetter"/>
      <w:lvlText w:val="%8."/>
      <w:lvlJc w:val="left"/>
      <w:pPr>
        <w:ind w:left="5760" w:hanging="360"/>
      </w:pPr>
    </w:lvl>
    <w:lvl w:ilvl="8" w:tplc="F2E00B88">
      <w:start w:val="1"/>
      <w:numFmt w:val="lowerLetter"/>
      <w:lvlText w:val="%9."/>
      <w:lvlJc w:val="left"/>
      <w:pPr>
        <w:ind w:left="6480" w:hanging="360"/>
      </w:pPr>
    </w:lvl>
  </w:abstractNum>
  <w:abstractNum w:abstractNumId="111" w15:restartNumberingAfterBreak="0">
    <w:nsid w:val="2BF87CC5"/>
    <w:multiLevelType w:val="hybridMultilevel"/>
    <w:tmpl w:val="C25485D8"/>
    <w:lvl w:ilvl="0" w:tplc="307C5D7A">
      <w:start w:val="1"/>
      <w:numFmt w:val="lowerRoman"/>
      <w:lvlText w:val="%1)"/>
      <w:lvlJc w:val="left"/>
      <w:pPr>
        <w:ind w:left="1080" w:hanging="360"/>
      </w:pPr>
    </w:lvl>
    <w:lvl w:ilvl="1" w:tplc="8C32CD0A">
      <w:start w:val="1"/>
      <w:numFmt w:val="lowerRoman"/>
      <w:lvlText w:val="%2."/>
      <w:lvlJc w:val="left"/>
      <w:pPr>
        <w:ind w:left="1440" w:hanging="360"/>
      </w:pPr>
    </w:lvl>
    <w:lvl w:ilvl="2" w:tplc="AFEA0EFE">
      <w:start w:val="1"/>
      <w:numFmt w:val="lowerRoman"/>
      <w:lvlText w:val="%3."/>
      <w:lvlJc w:val="left"/>
      <w:pPr>
        <w:ind w:left="2160" w:hanging="360"/>
      </w:pPr>
    </w:lvl>
    <w:lvl w:ilvl="3" w:tplc="6CEAE158">
      <w:start w:val="1"/>
      <w:numFmt w:val="lowerRoman"/>
      <w:lvlText w:val="%4."/>
      <w:lvlJc w:val="left"/>
      <w:pPr>
        <w:ind w:left="2880" w:hanging="360"/>
      </w:pPr>
    </w:lvl>
    <w:lvl w:ilvl="4" w:tplc="9138A1EC">
      <w:start w:val="1"/>
      <w:numFmt w:val="lowerRoman"/>
      <w:lvlText w:val="%5."/>
      <w:lvlJc w:val="left"/>
      <w:pPr>
        <w:ind w:left="3600" w:hanging="360"/>
      </w:pPr>
    </w:lvl>
    <w:lvl w:ilvl="5" w:tplc="7BDC262C">
      <w:start w:val="1"/>
      <w:numFmt w:val="lowerRoman"/>
      <w:lvlText w:val="%6."/>
      <w:lvlJc w:val="left"/>
      <w:pPr>
        <w:ind w:left="4320" w:hanging="360"/>
      </w:pPr>
    </w:lvl>
    <w:lvl w:ilvl="6" w:tplc="D070EA26">
      <w:start w:val="1"/>
      <w:numFmt w:val="lowerRoman"/>
      <w:lvlText w:val="%7."/>
      <w:lvlJc w:val="left"/>
      <w:pPr>
        <w:ind w:left="5040" w:hanging="360"/>
      </w:pPr>
    </w:lvl>
    <w:lvl w:ilvl="7" w:tplc="5FE43DA4">
      <w:start w:val="1"/>
      <w:numFmt w:val="lowerRoman"/>
      <w:lvlText w:val="%8."/>
      <w:lvlJc w:val="left"/>
      <w:pPr>
        <w:ind w:left="5760" w:hanging="360"/>
      </w:pPr>
    </w:lvl>
    <w:lvl w:ilvl="8" w:tplc="51BCEBCC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C5563F0"/>
    <w:multiLevelType w:val="hybridMultilevel"/>
    <w:tmpl w:val="86FCFD08"/>
    <w:lvl w:ilvl="0" w:tplc="DC02C3A4">
      <w:start w:val="1"/>
      <w:numFmt w:val="lowerLetter"/>
      <w:lvlText w:val="%1)"/>
      <w:lvlJc w:val="left"/>
      <w:pPr>
        <w:ind w:left="720" w:hanging="360"/>
      </w:pPr>
    </w:lvl>
    <w:lvl w:ilvl="1" w:tplc="08306CA6">
      <w:start w:val="1"/>
      <w:numFmt w:val="lowerLetter"/>
      <w:lvlText w:val="%2."/>
      <w:lvlJc w:val="left"/>
      <w:pPr>
        <w:ind w:left="1440" w:hanging="360"/>
      </w:pPr>
    </w:lvl>
    <w:lvl w:ilvl="2" w:tplc="B1FEE250">
      <w:start w:val="1"/>
      <w:numFmt w:val="lowerLetter"/>
      <w:lvlText w:val="%3."/>
      <w:lvlJc w:val="left"/>
      <w:pPr>
        <w:ind w:left="2160" w:hanging="360"/>
      </w:pPr>
    </w:lvl>
    <w:lvl w:ilvl="3" w:tplc="9C84E34A">
      <w:start w:val="1"/>
      <w:numFmt w:val="lowerLetter"/>
      <w:lvlText w:val="%4."/>
      <w:lvlJc w:val="left"/>
      <w:pPr>
        <w:ind w:left="2880" w:hanging="360"/>
      </w:pPr>
    </w:lvl>
    <w:lvl w:ilvl="4" w:tplc="085ABC06">
      <w:start w:val="1"/>
      <w:numFmt w:val="lowerLetter"/>
      <w:lvlText w:val="%5."/>
      <w:lvlJc w:val="left"/>
      <w:pPr>
        <w:ind w:left="3600" w:hanging="360"/>
      </w:pPr>
    </w:lvl>
    <w:lvl w:ilvl="5" w:tplc="CC765D1C">
      <w:start w:val="1"/>
      <w:numFmt w:val="lowerLetter"/>
      <w:lvlText w:val="%6."/>
      <w:lvlJc w:val="left"/>
      <w:pPr>
        <w:ind w:left="4320" w:hanging="360"/>
      </w:pPr>
    </w:lvl>
    <w:lvl w:ilvl="6" w:tplc="8F6826F2">
      <w:start w:val="1"/>
      <w:numFmt w:val="lowerLetter"/>
      <w:lvlText w:val="%7."/>
      <w:lvlJc w:val="left"/>
      <w:pPr>
        <w:ind w:left="5040" w:hanging="360"/>
      </w:pPr>
    </w:lvl>
    <w:lvl w:ilvl="7" w:tplc="784A465A">
      <w:start w:val="1"/>
      <w:numFmt w:val="lowerLetter"/>
      <w:lvlText w:val="%8."/>
      <w:lvlJc w:val="left"/>
      <w:pPr>
        <w:ind w:left="5760" w:hanging="360"/>
      </w:pPr>
    </w:lvl>
    <w:lvl w:ilvl="8" w:tplc="76E6F2EE">
      <w:start w:val="1"/>
      <w:numFmt w:val="lowerLetter"/>
      <w:lvlText w:val="%9."/>
      <w:lvlJc w:val="left"/>
      <w:pPr>
        <w:ind w:left="6480" w:hanging="360"/>
      </w:pPr>
    </w:lvl>
  </w:abstractNum>
  <w:abstractNum w:abstractNumId="113" w15:restartNumberingAfterBreak="0">
    <w:nsid w:val="2C712CFA"/>
    <w:multiLevelType w:val="hybridMultilevel"/>
    <w:tmpl w:val="5596C7C4"/>
    <w:lvl w:ilvl="0" w:tplc="4030D9BC">
      <w:start w:val="1"/>
      <w:numFmt w:val="lowerRoman"/>
      <w:lvlText w:val="%1)"/>
      <w:lvlJc w:val="left"/>
      <w:pPr>
        <w:ind w:left="1080" w:hanging="360"/>
      </w:pPr>
    </w:lvl>
    <w:lvl w:ilvl="1" w:tplc="94D8A494">
      <w:start w:val="1"/>
      <w:numFmt w:val="lowerRoman"/>
      <w:lvlText w:val="%2."/>
      <w:lvlJc w:val="left"/>
      <w:pPr>
        <w:ind w:left="1440" w:hanging="360"/>
      </w:pPr>
    </w:lvl>
    <w:lvl w:ilvl="2" w:tplc="3CCEFC0E">
      <w:start w:val="1"/>
      <w:numFmt w:val="lowerRoman"/>
      <w:lvlText w:val="%3."/>
      <w:lvlJc w:val="left"/>
      <w:pPr>
        <w:ind w:left="2160" w:hanging="360"/>
      </w:pPr>
    </w:lvl>
    <w:lvl w:ilvl="3" w:tplc="7068A818">
      <w:start w:val="1"/>
      <w:numFmt w:val="lowerRoman"/>
      <w:lvlText w:val="%4."/>
      <w:lvlJc w:val="left"/>
      <w:pPr>
        <w:ind w:left="2880" w:hanging="360"/>
      </w:pPr>
    </w:lvl>
    <w:lvl w:ilvl="4" w:tplc="2236CECA">
      <w:start w:val="1"/>
      <w:numFmt w:val="lowerRoman"/>
      <w:lvlText w:val="%5."/>
      <w:lvlJc w:val="left"/>
      <w:pPr>
        <w:ind w:left="3600" w:hanging="360"/>
      </w:pPr>
    </w:lvl>
    <w:lvl w:ilvl="5" w:tplc="C4DE006C">
      <w:start w:val="1"/>
      <w:numFmt w:val="lowerRoman"/>
      <w:lvlText w:val="%6."/>
      <w:lvlJc w:val="left"/>
      <w:pPr>
        <w:ind w:left="4320" w:hanging="360"/>
      </w:pPr>
    </w:lvl>
    <w:lvl w:ilvl="6" w:tplc="AC5A7876">
      <w:start w:val="1"/>
      <w:numFmt w:val="lowerRoman"/>
      <w:lvlText w:val="%7."/>
      <w:lvlJc w:val="left"/>
      <w:pPr>
        <w:ind w:left="5040" w:hanging="360"/>
      </w:pPr>
    </w:lvl>
    <w:lvl w:ilvl="7" w:tplc="B90EDCFA">
      <w:start w:val="1"/>
      <w:numFmt w:val="lowerRoman"/>
      <w:lvlText w:val="%8."/>
      <w:lvlJc w:val="left"/>
      <w:pPr>
        <w:ind w:left="5760" w:hanging="360"/>
      </w:pPr>
    </w:lvl>
    <w:lvl w:ilvl="8" w:tplc="27A6651A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2CD072E4"/>
    <w:multiLevelType w:val="hybridMultilevel"/>
    <w:tmpl w:val="D96C8148"/>
    <w:lvl w:ilvl="0" w:tplc="1DDCE89C">
      <w:start w:val="1"/>
      <w:numFmt w:val="decimal"/>
      <w:lvlText w:val="%1."/>
      <w:lvlJc w:val="left"/>
      <w:pPr>
        <w:ind w:left="360" w:hanging="360"/>
      </w:pPr>
    </w:lvl>
    <w:lvl w:ilvl="1" w:tplc="2AE2739E">
      <w:start w:val="1"/>
      <w:numFmt w:val="lowerLetter"/>
      <w:lvlText w:val="%2)"/>
      <w:lvlJc w:val="left"/>
      <w:pPr>
        <w:ind w:left="720" w:hanging="360"/>
      </w:pPr>
    </w:lvl>
    <w:lvl w:ilvl="2" w:tplc="E840A360">
      <w:start w:val="1"/>
      <w:numFmt w:val="lowerRoman"/>
      <w:lvlText w:val="%3."/>
      <w:lvlJc w:val="left"/>
      <w:pPr>
        <w:ind w:left="1080" w:hanging="360"/>
      </w:pPr>
    </w:lvl>
    <w:lvl w:ilvl="3" w:tplc="0B82BC38">
      <w:start w:val="1"/>
      <w:numFmt w:val="decimal"/>
      <w:lvlText w:val="%4."/>
      <w:lvlJc w:val="left"/>
      <w:pPr>
        <w:ind w:left="2880" w:hanging="360"/>
      </w:pPr>
    </w:lvl>
    <w:lvl w:ilvl="4" w:tplc="5A5CF7BE">
      <w:start w:val="1"/>
      <w:numFmt w:val="lowerLetter"/>
      <w:lvlText w:val="%5."/>
      <w:lvlJc w:val="left"/>
      <w:pPr>
        <w:ind w:left="3600" w:hanging="360"/>
      </w:pPr>
    </w:lvl>
    <w:lvl w:ilvl="5" w:tplc="D8A4B532">
      <w:start w:val="1"/>
      <w:numFmt w:val="lowerRoman"/>
      <w:lvlText w:val="%6."/>
      <w:lvlJc w:val="left"/>
      <w:pPr>
        <w:ind w:left="4320" w:hanging="360"/>
      </w:pPr>
    </w:lvl>
    <w:lvl w:ilvl="6" w:tplc="B54EE914">
      <w:start w:val="1"/>
      <w:numFmt w:val="decimal"/>
      <w:lvlText w:val="%7."/>
      <w:lvlJc w:val="left"/>
      <w:pPr>
        <w:ind w:left="5040" w:hanging="360"/>
      </w:pPr>
    </w:lvl>
    <w:lvl w:ilvl="7" w:tplc="6C520050">
      <w:start w:val="1"/>
      <w:numFmt w:val="lowerLetter"/>
      <w:lvlText w:val="%8."/>
      <w:lvlJc w:val="left"/>
      <w:pPr>
        <w:ind w:left="5760" w:hanging="360"/>
      </w:pPr>
    </w:lvl>
    <w:lvl w:ilvl="8" w:tplc="5BC85EE8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2CD93191"/>
    <w:multiLevelType w:val="hybridMultilevel"/>
    <w:tmpl w:val="9086D814"/>
    <w:lvl w:ilvl="0" w:tplc="0534D9DC">
      <w:start w:val="1"/>
      <w:numFmt w:val="lowerRoman"/>
      <w:lvlText w:val="%1)"/>
      <w:lvlJc w:val="left"/>
      <w:pPr>
        <w:ind w:left="1080" w:hanging="360"/>
      </w:pPr>
    </w:lvl>
    <w:lvl w:ilvl="1" w:tplc="8EB4F6D8">
      <w:start w:val="1"/>
      <w:numFmt w:val="lowerRoman"/>
      <w:lvlText w:val="%2."/>
      <w:lvlJc w:val="left"/>
      <w:pPr>
        <w:ind w:left="1440" w:hanging="360"/>
      </w:pPr>
    </w:lvl>
    <w:lvl w:ilvl="2" w:tplc="5DC824EA">
      <w:start w:val="1"/>
      <w:numFmt w:val="lowerRoman"/>
      <w:lvlText w:val="%3."/>
      <w:lvlJc w:val="left"/>
      <w:pPr>
        <w:ind w:left="2160" w:hanging="360"/>
      </w:pPr>
    </w:lvl>
    <w:lvl w:ilvl="3" w:tplc="9F4C9C12">
      <w:start w:val="1"/>
      <w:numFmt w:val="lowerRoman"/>
      <w:lvlText w:val="%4."/>
      <w:lvlJc w:val="left"/>
      <w:pPr>
        <w:ind w:left="2880" w:hanging="360"/>
      </w:pPr>
    </w:lvl>
    <w:lvl w:ilvl="4" w:tplc="FA506556">
      <w:start w:val="1"/>
      <w:numFmt w:val="lowerRoman"/>
      <w:lvlText w:val="%5."/>
      <w:lvlJc w:val="left"/>
      <w:pPr>
        <w:ind w:left="3600" w:hanging="360"/>
      </w:pPr>
    </w:lvl>
    <w:lvl w:ilvl="5" w:tplc="01AEE8BC">
      <w:start w:val="1"/>
      <w:numFmt w:val="lowerRoman"/>
      <w:lvlText w:val="%6."/>
      <w:lvlJc w:val="left"/>
      <w:pPr>
        <w:ind w:left="4320" w:hanging="360"/>
      </w:pPr>
    </w:lvl>
    <w:lvl w:ilvl="6" w:tplc="3BAEE312">
      <w:start w:val="1"/>
      <w:numFmt w:val="lowerRoman"/>
      <w:lvlText w:val="%7."/>
      <w:lvlJc w:val="left"/>
      <w:pPr>
        <w:ind w:left="5040" w:hanging="360"/>
      </w:pPr>
    </w:lvl>
    <w:lvl w:ilvl="7" w:tplc="EC980B60">
      <w:start w:val="1"/>
      <w:numFmt w:val="lowerRoman"/>
      <w:lvlText w:val="%8."/>
      <w:lvlJc w:val="left"/>
      <w:pPr>
        <w:ind w:left="5760" w:hanging="360"/>
      </w:pPr>
    </w:lvl>
    <w:lvl w:ilvl="8" w:tplc="E38ABDC4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D751DAE"/>
    <w:multiLevelType w:val="hybridMultilevel"/>
    <w:tmpl w:val="80745CD6"/>
    <w:lvl w:ilvl="0" w:tplc="0CE0365C">
      <w:start w:val="1"/>
      <w:numFmt w:val="lowerLetter"/>
      <w:lvlText w:val="%1)"/>
      <w:lvlJc w:val="left"/>
      <w:pPr>
        <w:ind w:left="720" w:hanging="360"/>
      </w:pPr>
    </w:lvl>
    <w:lvl w:ilvl="1" w:tplc="D6B44B26">
      <w:start w:val="1"/>
      <w:numFmt w:val="lowerLetter"/>
      <w:lvlText w:val="%2."/>
      <w:lvlJc w:val="left"/>
      <w:pPr>
        <w:ind w:left="1440" w:hanging="360"/>
      </w:pPr>
    </w:lvl>
    <w:lvl w:ilvl="2" w:tplc="5C52166C">
      <w:start w:val="1"/>
      <w:numFmt w:val="lowerLetter"/>
      <w:lvlText w:val="%3."/>
      <w:lvlJc w:val="left"/>
      <w:pPr>
        <w:ind w:left="2160" w:hanging="360"/>
      </w:pPr>
    </w:lvl>
    <w:lvl w:ilvl="3" w:tplc="8BB088FE">
      <w:start w:val="1"/>
      <w:numFmt w:val="lowerLetter"/>
      <w:lvlText w:val="%4."/>
      <w:lvlJc w:val="left"/>
      <w:pPr>
        <w:ind w:left="2880" w:hanging="360"/>
      </w:pPr>
    </w:lvl>
    <w:lvl w:ilvl="4" w:tplc="2092EC90">
      <w:start w:val="1"/>
      <w:numFmt w:val="lowerLetter"/>
      <w:lvlText w:val="%5."/>
      <w:lvlJc w:val="left"/>
      <w:pPr>
        <w:ind w:left="3600" w:hanging="360"/>
      </w:pPr>
    </w:lvl>
    <w:lvl w:ilvl="5" w:tplc="FC5CE9C4">
      <w:start w:val="1"/>
      <w:numFmt w:val="lowerLetter"/>
      <w:lvlText w:val="%6."/>
      <w:lvlJc w:val="left"/>
      <w:pPr>
        <w:ind w:left="4320" w:hanging="360"/>
      </w:pPr>
    </w:lvl>
    <w:lvl w:ilvl="6" w:tplc="CB6EB766">
      <w:start w:val="1"/>
      <w:numFmt w:val="lowerLetter"/>
      <w:lvlText w:val="%7."/>
      <w:lvlJc w:val="left"/>
      <w:pPr>
        <w:ind w:left="5040" w:hanging="360"/>
      </w:pPr>
    </w:lvl>
    <w:lvl w:ilvl="7" w:tplc="7BF266F2">
      <w:start w:val="1"/>
      <w:numFmt w:val="lowerLetter"/>
      <w:lvlText w:val="%8."/>
      <w:lvlJc w:val="left"/>
      <w:pPr>
        <w:ind w:left="5760" w:hanging="360"/>
      </w:pPr>
    </w:lvl>
    <w:lvl w:ilvl="8" w:tplc="DF0A3A68">
      <w:start w:val="1"/>
      <w:numFmt w:val="lowerLetter"/>
      <w:lvlText w:val="%9."/>
      <w:lvlJc w:val="left"/>
      <w:pPr>
        <w:ind w:left="6480" w:hanging="360"/>
      </w:pPr>
    </w:lvl>
  </w:abstractNum>
  <w:abstractNum w:abstractNumId="117" w15:restartNumberingAfterBreak="0">
    <w:nsid w:val="2DA300B2"/>
    <w:multiLevelType w:val="hybridMultilevel"/>
    <w:tmpl w:val="A774B38E"/>
    <w:lvl w:ilvl="0" w:tplc="D35E64B6">
      <w:start w:val="1"/>
      <w:numFmt w:val="lowerRoman"/>
      <w:lvlText w:val="%1)"/>
      <w:lvlJc w:val="left"/>
      <w:pPr>
        <w:ind w:left="1080" w:hanging="360"/>
      </w:pPr>
    </w:lvl>
    <w:lvl w:ilvl="1" w:tplc="FB4C466E">
      <w:start w:val="1"/>
      <w:numFmt w:val="lowerRoman"/>
      <w:lvlText w:val="%2."/>
      <w:lvlJc w:val="left"/>
      <w:pPr>
        <w:ind w:left="1440" w:hanging="360"/>
      </w:pPr>
    </w:lvl>
    <w:lvl w:ilvl="2" w:tplc="3E7C7E2A">
      <w:start w:val="1"/>
      <w:numFmt w:val="lowerRoman"/>
      <w:lvlText w:val="%3."/>
      <w:lvlJc w:val="left"/>
      <w:pPr>
        <w:ind w:left="2160" w:hanging="360"/>
      </w:pPr>
    </w:lvl>
    <w:lvl w:ilvl="3" w:tplc="99C8F95A">
      <w:start w:val="1"/>
      <w:numFmt w:val="lowerRoman"/>
      <w:lvlText w:val="%4."/>
      <w:lvlJc w:val="left"/>
      <w:pPr>
        <w:ind w:left="2880" w:hanging="360"/>
      </w:pPr>
    </w:lvl>
    <w:lvl w:ilvl="4" w:tplc="93B4CEB0">
      <w:start w:val="1"/>
      <w:numFmt w:val="lowerRoman"/>
      <w:lvlText w:val="%5."/>
      <w:lvlJc w:val="left"/>
      <w:pPr>
        <w:ind w:left="3600" w:hanging="360"/>
      </w:pPr>
    </w:lvl>
    <w:lvl w:ilvl="5" w:tplc="B134BEF6">
      <w:start w:val="1"/>
      <w:numFmt w:val="lowerRoman"/>
      <w:lvlText w:val="%6."/>
      <w:lvlJc w:val="left"/>
      <w:pPr>
        <w:ind w:left="4320" w:hanging="360"/>
      </w:pPr>
    </w:lvl>
    <w:lvl w:ilvl="6" w:tplc="631CC412">
      <w:start w:val="1"/>
      <w:numFmt w:val="lowerRoman"/>
      <w:lvlText w:val="%7."/>
      <w:lvlJc w:val="left"/>
      <w:pPr>
        <w:ind w:left="5040" w:hanging="360"/>
      </w:pPr>
    </w:lvl>
    <w:lvl w:ilvl="7" w:tplc="68784F44">
      <w:start w:val="1"/>
      <w:numFmt w:val="lowerRoman"/>
      <w:lvlText w:val="%8."/>
      <w:lvlJc w:val="left"/>
      <w:pPr>
        <w:ind w:left="5760" w:hanging="360"/>
      </w:pPr>
    </w:lvl>
    <w:lvl w:ilvl="8" w:tplc="575AA622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2EAE17A1"/>
    <w:multiLevelType w:val="hybridMultilevel"/>
    <w:tmpl w:val="76AADA1C"/>
    <w:lvl w:ilvl="0" w:tplc="20582D02">
      <w:start w:val="1"/>
      <w:numFmt w:val="decimal"/>
      <w:lvlText w:val="%1."/>
      <w:lvlJc w:val="left"/>
      <w:pPr>
        <w:ind w:left="360" w:hanging="360"/>
      </w:pPr>
    </w:lvl>
    <w:lvl w:ilvl="1" w:tplc="101E9E00">
      <w:start w:val="1"/>
      <w:numFmt w:val="lowerLetter"/>
      <w:lvlText w:val="%2)"/>
      <w:lvlJc w:val="left"/>
      <w:pPr>
        <w:ind w:left="720" w:hanging="360"/>
      </w:pPr>
    </w:lvl>
    <w:lvl w:ilvl="2" w:tplc="DC7282B8">
      <w:start w:val="1"/>
      <w:numFmt w:val="lowerRoman"/>
      <w:lvlText w:val="%3."/>
      <w:lvlJc w:val="left"/>
      <w:pPr>
        <w:ind w:left="1080" w:hanging="360"/>
      </w:pPr>
    </w:lvl>
    <w:lvl w:ilvl="3" w:tplc="62BC3808">
      <w:start w:val="1"/>
      <w:numFmt w:val="decimal"/>
      <w:lvlText w:val="%4."/>
      <w:lvlJc w:val="left"/>
      <w:pPr>
        <w:ind w:left="2880" w:hanging="360"/>
      </w:pPr>
    </w:lvl>
    <w:lvl w:ilvl="4" w:tplc="14D6DEAC">
      <w:start w:val="1"/>
      <w:numFmt w:val="lowerLetter"/>
      <w:lvlText w:val="%5."/>
      <w:lvlJc w:val="left"/>
      <w:pPr>
        <w:ind w:left="3600" w:hanging="360"/>
      </w:pPr>
    </w:lvl>
    <w:lvl w:ilvl="5" w:tplc="2E30718C">
      <w:start w:val="1"/>
      <w:numFmt w:val="lowerRoman"/>
      <w:lvlText w:val="%6."/>
      <w:lvlJc w:val="left"/>
      <w:pPr>
        <w:ind w:left="4320" w:hanging="360"/>
      </w:pPr>
    </w:lvl>
    <w:lvl w:ilvl="6" w:tplc="70D2B216">
      <w:start w:val="1"/>
      <w:numFmt w:val="decimal"/>
      <w:lvlText w:val="%7."/>
      <w:lvlJc w:val="left"/>
      <w:pPr>
        <w:ind w:left="5040" w:hanging="360"/>
      </w:pPr>
    </w:lvl>
    <w:lvl w:ilvl="7" w:tplc="959E3674">
      <w:start w:val="1"/>
      <w:numFmt w:val="lowerLetter"/>
      <w:lvlText w:val="%8."/>
      <w:lvlJc w:val="left"/>
      <w:pPr>
        <w:ind w:left="5760" w:hanging="360"/>
      </w:pPr>
    </w:lvl>
    <w:lvl w:ilvl="8" w:tplc="8A44F8B2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2EC91239"/>
    <w:multiLevelType w:val="hybridMultilevel"/>
    <w:tmpl w:val="B6742B9E"/>
    <w:lvl w:ilvl="0" w:tplc="CD060EB4">
      <w:start w:val="1"/>
      <w:numFmt w:val="lowerRoman"/>
      <w:lvlText w:val="%1)"/>
      <w:lvlJc w:val="left"/>
      <w:pPr>
        <w:ind w:left="1080" w:hanging="360"/>
      </w:pPr>
    </w:lvl>
    <w:lvl w:ilvl="1" w:tplc="57AE0D50">
      <w:start w:val="1"/>
      <w:numFmt w:val="lowerRoman"/>
      <w:lvlText w:val="%2."/>
      <w:lvlJc w:val="left"/>
      <w:pPr>
        <w:ind w:left="1440" w:hanging="360"/>
      </w:pPr>
    </w:lvl>
    <w:lvl w:ilvl="2" w:tplc="34EC9A90">
      <w:start w:val="1"/>
      <w:numFmt w:val="lowerRoman"/>
      <w:lvlText w:val="%3."/>
      <w:lvlJc w:val="left"/>
      <w:pPr>
        <w:ind w:left="2160" w:hanging="360"/>
      </w:pPr>
    </w:lvl>
    <w:lvl w:ilvl="3" w:tplc="F6E2E524">
      <w:start w:val="1"/>
      <w:numFmt w:val="lowerRoman"/>
      <w:lvlText w:val="%4."/>
      <w:lvlJc w:val="left"/>
      <w:pPr>
        <w:ind w:left="2880" w:hanging="360"/>
      </w:pPr>
    </w:lvl>
    <w:lvl w:ilvl="4" w:tplc="4356C3EC">
      <w:start w:val="1"/>
      <w:numFmt w:val="lowerRoman"/>
      <w:lvlText w:val="%5."/>
      <w:lvlJc w:val="left"/>
      <w:pPr>
        <w:ind w:left="3600" w:hanging="360"/>
      </w:pPr>
    </w:lvl>
    <w:lvl w:ilvl="5" w:tplc="D294272A">
      <w:start w:val="1"/>
      <w:numFmt w:val="lowerRoman"/>
      <w:lvlText w:val="%6."/>
      <w:lvlJc w:val="left"/>
      <w:pPr>
        <w:ind w:left="4320" w:hanging="360"/>
      </w:pPr>
    </w:lvl>
    <w:lvl w:ilvl="6" w:tplc="FA66DB8C">
      <w:start w:val="1"/>
      <w:numFmt w:val="lowerRoman"/>
      <w:lvlText w:val="%7."/>
      <w:lvlJc w:val="left"/>
      <w:pPr>
        <w:ind w:left="5040" w:hanging="360"/>
      </w:pPr>
    </w:lvl>
    <w:lvl w:ilvl="7" w:tplc="05944946">
      <w:start w:val="1"/>
      <w:numFmt w:val="lowerRoman"/>
      <w:lvlText w:val="%8."/>
      <w:lvlJc w:val="left"/>
      <w:pPr>
        <w:ind w:left="5760" w:hanging="360"/>
      </w:pPr>
    </w:lvl>
    <w:lvl w:ilvl="8" w:tplc="76A66102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1" w15:restartNumberingAfterBreak="0">
    <w:nsid w:val="2F6A2387"/>
    <w:multiLevelType w:val="hybridMultilevel"/>
    <w:tmpl w:val="591E27D6"/>
    <w:lvl w:ilvl="0" w:tplc="B02AC08C">
      <w:start w:val="1"/>
      <w:numFmt w:val="decimal"/>
      <w:lvlText w:val="%1."/>
      <w:lvlJc w:val="left"/>
      <w:pPr>
        <w:ind w:left="360" w:hanging="360"/>
      </w:pPr>
    </w:lvl>
    <w:lvl w:ilvl="1" w:tplc="3D3C767A">
      <w:start w:val="1"/>
      <w:numFmt w:val="lowerLetter"/>
      <w:lvlText w:val="%2)"/>
      <w:lvlJc w:val="left"/>
      <w:pPr>
        <w:ind w:left="720" w:hanging="360"/>
      </w:pPr>
    </w:lvl>
    <w:lvl w:ilvl="2" w:tplc="C772F064">
      <w:start w:val="1"/>
      <w:numFmt w:val="lowerRoman"/>
      <w:lvlText w:val="%3."/>
      <w:lvlJc w:val="left"/>
      <w:pPr>
        <w:ind w:left="1080" w:hanging="360"/>
      </w:pPr>
    </w:lvl>
    <w:lvl w:ilvl="3" w:tplc="BD0AC640">
      <w:start w:val="1"/>
      <w:numFmt w:val="decimal"/>
      <w:lvlText w:val="%4."/>
      <w:lvlJc w:val="left"/>
      <w:pPr>
        <w:ind w:left="2880" w:hanging="360"/>
      </w:pPr>
    </w:lvl>
    <w:lvl w:ilvl="4" w:tplc="03869F40">
      <w:start w:val="1"/>
      <w:numFmt w:val="lowerLetter"/>
      <w:lvlText w:val="%5."/>
      <w:lvlJc w:val="left"/>
      <w:pPr>
        <w:ind w:left="3600" w:hanging="360"/>
      </w:pPr>
    </w:lvl>
    <w:lvl w:ilvl="5" w:tplc="F8B49E80">
      <w:start w:val="1"/>
      <w:numFmt w:val="lowerRoman"/>
      <w:lvlText w:val="%6."/>
      <w:lvlJc w:val="left"/>
      <w:pPr>
        <w:ind w:left="4320" w:hanging="360"/>
      </w:pPr>
    </w:lvl>
    <w:lvl w:ilvl="6" w:tplc="2A92794A">
      <w:start w:val="1"/>
      <w:numFmt w:val="decimal"/>
      <w:lvlText w:val="%7."/>
      <w:lvlJc w:val="left"/>
      <w:pPr>
        <w:ind w:left="5040" w:hanging="360"/>
      </w:pPr>
    </w:lvl>
    <w:lvl w:ilvl="7" w:tplc="A2E2419E">
      <w:start w:val="1"/>
      <w:numFmt w:val="lowerLetter"/>
      <w:lvlText w:val="%8."/>
      <w:lvlJc w:val="left"/>
      <w:pPr>
        <w:ind w:left="5760" w:hanging="360"/>
      </w:pPr>
    </w:lvl>
    <w:lvl w:ilvl="8" w:tplc="A448F2AE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0184D49"/>
    <w:multiLevelType w:val="hybridMultilevel"/>
    <w:tmpl w:val="7624DB92"/>
    <w:lvl w:ilvl="0" w:tplc="EE142302">
      <w:start w:val="1"/>
      <w:numFmt w:val="lowerRoman"/>
      <w:lvlText w:val="%1)"/>
      <w:lvlJc w:val="left"/>
      <w:pPr>
        <w:ind w:left="1080" w:hanging="360"/>
      </w:pPr>
    </w:lvl>
    <w:lvl w:ilvl="1" w:tplc="5344BF8E">
      <w:start w:val="1"/>
      <w:numFmt w:val="lowerRoman"/>
      <w:lvlText w:val="%2."/>
      <w:lvlJc w:val="left"/>
      <w:pPr>
        <w:ind w:left="1440" w:hanging="360"/>
      </w:pPr>
    </w:lvl>
    <w:lvl w:ilvl="2" w:tplc="5F7CADD4">
      <w:start w:val="1"/>
      <w:numFmt w:val="lowerRoman"/>
      <w:lvlText w:val="%3."/>
      <w:lvlJc w:val="left"/>
      <w:pPr>
        <w:ind w:left="2160" w:hanging="360"/>
      </w:pPr>
    </w:lvl>
    <w:lvl w:ilvl="3" w:tplc="3858E202">
      <w:start w:val="1"/>
      <w:numFmt w:val="lowerRoman"/>
      <w:lvlText w:val="%4."/>
      <w:lvlJc w:val="left"/>
      <w:pPr>
        <w:ind w:left="2880" w:hanging="360"/>
      </w:pPr>
    </w:lvl>
    <w:lvl w:ilvl="4" w:tplc="10B429E4">
      <w:start w:val="1"/>
      <w:numFmt w:val="lowerRoman"/>
      <w:lvlText w:val="%5."/>
      <w:lvlJc w:val="left"/>
      <w:pPr>
        <w:ind w:left="3600" w:hanging="360"/>
      </w:pPr>
    </w:lvl>
    <w:lvl w:ilvl="5" w:tplc="8E909A20">
      <w:start w:val="1"/>
      <w:numFmt w:val="lowerRoman"/>
      <w:lvlText w:val="%6."/>
      <w:lvlJc w:val="left"/>
      <w:pPr>
        <w:ind w:left="4320" w:hanging="360"/>
      </w:pPr>
    </w:lvl>
    <w:lvl w:ilvl="6" w:tplc="48F69CBE">
      <w:start w:val="1"/>
      <w:numFmt w:val="lowerRoman"/>
      <w:lvlText w:val="%7."/>
      <w:lvlJc w:val="left"/>
      <w:pPr>
        <w:ind w:left="5040" w:hanging="360"/>
      </w:pPr>
    </w:lvl>
    <w:lvl w:ilvl="7" w:tplc="A34AC6DC">
      <w:start w:val="1"/>
      <w:numFmt w:val="lowerRoman"/>
      <w:lvlText w:val="%8."/>
      <w:lvlJc w:val="left"/>
      <w:pPr>
        <w:ind w:left="5760" w:hanging="360"/>
      </w:pPr>
    </w:lvl>
    <w:lvl w:ilvl="8" w:tplc="660897D8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106751F"/>
    <w:multiLevelType w:val="hybridMultilevel"/>
    <w:tmpl w:val="E3828BFA"/>
    <w:lvl w:ilvl="0" w:tplc="8FECC3B0">
      <w:start w:val="1"/>
      <w:numFmt w:val="decimal"/>
      <w:lvlText w:val="%1."/>
      <w:lvlJc w:val="left"/>
      <w:pPr>
        <w:ind w:left="360" w:hanging="360"/>
      </w:pPr>
    </w:lvl>
    <w:lvl w:ilvl="1" w:tplc="E0666E3E">
      <w:start w:val="1"/>
      <w:numFmt w:val="lowerLetter"/>
      <w:lvlText w:val="%2)"/>
      <w:lvlJc w:val="left"/>
      <w:pPr>
        <w:ind w:left="720" w:hanging="360"/>
      </w:pPr>
    </w:lvl>
    <w:lvl w:ilvl="2" w:tplc="CACA4FD0">
      <w:start w:val="1"/>
      <w:numFmt w:val="lowerRoman"/>
      <w:lvlText w:val="%3."/>
      <w:lvlJc w:val="left"/>
      <w:pPr>
        <w:ind w:left="1080" w:hanging="360"/>
      </w:pPr>
    </w:lvl>
    <w:lvl w:ilvl="3" w:tplc="32D8FF44">
      <w:start w:val="1"/>
      <w:numFmt w:val="decimal"/>
      <w:lvlText w:val="%4."/>
      <w:lvlJc w:val="left"/>
      <w:pPr>
        <w:ind w:left="2880" w:hanging="360"/>
      </w:pPr>
    </w:lvl>
    <w:lvl w:ilvl="4" w:tplc="9A9A9CF6">
      <w:start w:val="1"/>
      <w:numFmt w:val="lowerLetter"/>
      <w:lvlText w:val="%5."/>
      <w:lvlJc w:val="left"/>
      <w:pPr>
        <w:ind w:left="3600" w:hanging="360"/>
      </w:pPr>
    </w:lvl>
    <w:lvl w:ilvl="5" w:tplc="FF94892E">
      <w:start w:val="1"/>
      <w:numFmt w:val="lowerRoman"/>
      <w:lvlText w:val="%6."/>
      <w:lvlJc w:val="left"/>
      <w:pPr>
        <w:ind w:left="4320" w:hanging="360"/>
      </w:pPr>
    </w:lvl>
    <w:lvl w:ilvl="6" w:tplc="42AE92E0">
      <w:start w:val="1"/>
      <w:numFmt w:val="decimal"/>
      <w:lvlText w:val="%7."/>
      <w:lvlJc w:val="left"/>
      <w:pPr>
        <w:ind w:left="5040" w:hanging="360"/>
      </w:pPr>
    </w:lvl>
    <w:lvl w:ilvl="7" w:tplc="260AADDE">
      <w:start w:val="1"/>
      <w:numFmt w:val="lowerLetter"/>
      <w:lvlText w:val="%8."/>
      <w:lvlJc w:val="left"/>
      <w:pPr>
        <w:ind w:left="5760" w:hanging="360"/>
      </w:pPr>
    </w:lvl>
    <w:lvl w:ilvl="8" w:tplc="9FD4F664">
      <w:start w:val="1"/>
      <w:numFmt w:val="lowerRoman"/>
      <w:lvlText w:val="%9."/>
      <w:lvlJc w:val="left"/>
      <w:pPr>
        <w:ind w:left="6480" w:hanging="360"/>
      </w:pPr>
    </w:lvl>
  </w:abstractNum>
  <w:abstractNum w:abstractNumId="124" w15:restartNumberingAfterBreak="0">
    <w:nsid w:val="317D483B"/>
    <w:multiLevelType w:val="hybridMultilevel"/>
    <w:tmpl w:val="A5D2EE6C"/>
    <w:lvl w:ilvl="0" w:tplc="37FAE9E8">
      <w:start w:val="1"/>
      <w:numFmt w:val="lowerRoman"/>
      <w:lvlText w:val="%1)"/>
      <w:lvlJc w:val="left"/>
      <w:pPr>
        <w:ind w:left="1080" w:hanging="360"/>
      </w:pPr>
    </w:lvl>
    <w:lvl w:ilvl="1" w:tplc="0AE8BDF2">
      <w:start w:val="1"/>
      <w:numFmt w:val="lowerRoman"/>
      <w:lvlText w:val="%2."/>
      <w:lvlJc w:val="left"/>
      <w:pPr>
        <w:ind w:left="1440" w:hanging="360"/>
      </w:pPr>
    </w:lvl>
    <w:lvl w:ilvl="2" w:tplc="9E82873E">
      <w:start w:val="1"/>
      <w:numFmt w:val="lowerRoman"/>
      <w:lvlText w:val="%3."/>
      <w:lvlJc w:val="left"/>
      <w:pPr>
        <w:ind w:left="2160" w:hanging="360"/>
      </w:pPr>
    </w:lvl>
    <w:lvl w:ilvl="3" w:tplc="F7F644D4">
      <w:start w:val="1"/>
      <w:numFmt w:val="lowerRoman"/>
      <w:lvlText w:val="%4."/>
      <w:lvlJc w:val="left"/>
      <w:pPr>
        <w:ind w:left="2880" w:hanging="360"/>
      </w:pPr>
    </w:lvl>
    <w:lvl w:ilvl="4" w:tplc="D1809F20">
      <w:start w:val="1"/>
      <w:numFmt w:val="lowerRoman"/>
      <w:lvlText w:val="%5."/>
      <w:lvlJc w:val="left"/>
      <w:pPr>
        <w:ind w:left="3600" w:hanging="360"/>
      </w:pPr>
    </w:lvl>
    <w:lvl w:ilvl="5" w:tplc="25A8FAEE">
      <w:start w:val="1"/>
      <w:numFmt w:val="lowerRoman"/>
      <w:lvlText w:val="%6."/>
      <w:lvlJc w:val="left"/>
      <w:pPr>
        <w:ind w:left="4320" w:hanging="360"/>
      </w:pPr>
    </w:lvl>
    <w:lvl w:ilvl="6" w:tplc="2AB6E3FA">
      <w:start w:val="1"/>
      <w:numFmt w:val="lowerRoman"/>
      <w:lvlText w:val="%7."/>
      <w:lvlJc w:val="left"/>
      <w:pPr>
        <w:ind w:left="5040" w:hanging="360"/>
      </w:pPr>
    </w:lvl>
    <w:lvl w:ilvl="7" w:tplc="A4EEE5BC">
      <w:start w:val="1"/>
      <w:numFmt w:val="lowerRoman"/>
      <w:lvlText w:val="%8."/>
      <w:lvlJc w:val="left"/>
      <w:pPr>
        <w:ind w:left="5760" w:hanging="360"/>
      </w:pPr>
    </w:lvl>
    <w:lvl w:ilvl="8" w:tplc="1FEE57FC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32110120"/>
    <w:multiLevelType w:val="hybridMultilevel"/>
    <w:tmpl w:val="980EE3D0"/>
    <w:lvl w:ilvl="0" w:tplc="5380A7E6">
      <w:start w:val="1"/>
      <w:numFmt w:val="lowerRoman"/>
      <w:lvlText w:val="%1)"/>
      <w:lvlJc w:val="left"/>
      <w:pPr>
        <w:ind w:left="1080" w:hanging="360"/>
      </w:pPr>
    </w:lvl>
    <w:lvl w:ilvl="1" w:tplc="A76EBFB2">
      <w:start w:val="1"/>
      <w:numFmt w:val="lowerRoman"/>
      <w:lvlText w:val="%2."/>
      <w:lvlJc w:val="left"/>
      <w:pPr>
        <w:ind w:left="1440" w:hanging="360"/>
      </w:pPr>
    </w:lvl>
    <w:lvl w:ilvl="2" w:tplc="83C48E48">
      <w:start w:val="1"/>
      <w:numFmt w:val="lowerRoman"/>
      <w:lvlText w:val="%3."/>
      <w:lvlJc w:val="left"/>
      <w:pPr>
        <w:ind w:left="2160" w:hanging="360"/>
      </w:pPr>
    </w:lvl>
    <w:lvl w:ilvl="3" w:tplc="F8D46E44">
      <w:start w:val="1"/>
      <w:numFmt w:val="lowerRoman"/>
      <w:lvlText w:val="%4."/>
      <w:lvlJc w:val="left"/>
      <w:pPr>
        <w:ind w:left="2880" w:hanging="360"/>
      </w:pPr>
    </w:lvl>
    <w:lvl w:ilvl="4" w:tplc="9A8452D4">
      <w:start w:val="1"/>
      <w:numFmt w:val="lowerRoman"/>
      <w:lvlText w:val="%5."/>
      <w:lvlJc w:val="left"/>
      <w:pPr>
        <w:ind w:left="3600" w:hanging="360"/>
      </w:pPr>
    </w:lvl>
    <w:lvl w:ilvl="5" w:tplc="EBC45C9A">
      <w:start w:val="1"/>
      <w:numFmt w:val="lowerRoman"/>
      <w:lvlText w:val="%6."/>
      <w:lvlJc w:val="left"/>
      <w:pPr>
        <w:ind w:left="4320" w:hanging="360"/>
      </w:pPr>
    </w:lvl>
    <w:lvl w:ilvl="6" w:tplc="174E68CC">
      <w:start w:val="1"/>
      <w:numFmt w:val="lowerRoman"/>
      <w:lvlText w:val="%7."/>
      <w:lvlJc w:val="left"/>
      <w:pPr>
        <w:ind w:left="5040" w:hanging="360"/>
      </w:pPr>
    </w:lvl>
    <w:lvl w:ilvl="7" w:tplc="CE7AB60E">
      <w:start w:val="1"/>
      <w:numFmt w:val="lowerRoman"/>
      <w:lvlText w:val="%8."/>
      <w:lvlJc w:val="left"/>
      <w:pPr>
        <w:ind w:left="5760" w:hanging="360"/>
      </w:pPr>
    </w:lvl>
    <w:lvl w:ilvl="8" w:tplc="B8A8B03E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32215D82"/>
    <w:multiLevelType w:val="hybridMultilevel"/>
    <w:tmpl w:val="2FBEF8F4"/>
    <w:lvl w:ilvl="0" w:tplc="2E1674EA">
      <w:start w:val="1"/>
      <w:numFmt w:val="lowerLetter"/>
      <w:lvlText w:val="%1)"/>
      <w:lvlJc w:val="left"/>
      <w:pPr>
        <w:ind w:left="720" w:hanging="360"/>
      </w:pPr>
    </w:lvl>
    <w:lvl w:ilvl="1" w:tplc="9DE024A8">
      <w:start w:val="1"/>
      <w:numFmt w:val="lowerLetter"/>
      <w:lvlText w:val="%2."/>
      <w:lvlJc w:val="left"/>
      <w:pPr>
        <w:ind w:left="1440" w:hanging="360"/>
      </w:pPr>
    </w:lvl>
    <w:lvl w:ilvl="2" w:tplc="9030ED36">
      <w:start w:val="1"/>
      <w:numFmt w:val="lowerLetter"/>
      <w:lvlText w:val="%3."/>
      <w:lvlJc w:val="left"/>
      <w:pPr>
        <w:ind w:left="2160" w:hanging="360"/>
      </w:pPr>
    </w:lvl>
    <w:lvl w:ilvl="3" w:tplc="B476AADC">
      <w:start w:val="1"/>
      <w:numFmt w:val="lowerLetter"/>
      <w:lvlText w:val="%4."/>
      <w:lvlJc w:val="left"/>
      <w:pPr>
        <w:ind w:left="2880" w:hanging="360"/>
      </w:pPr>
    </w:lvl>
    <w:lvl w:ilvl="4" w:tplc="6F22CA46">
      <w:start w:val="1"/>
      <w:numFmt w:val="lowerLetter"/>
      <w:lvlText w:val="%5."/>
      <w:lvlJc w:val="left"/>
      <w:pPr>
        <w:ind w:left="3600" w:hanging="360"/>
      </w:pPr>
    </w:lvl>
    <w:lvl w:ilvl="5" w:tplc="58B6C2EE">
      <w:start w:val="1"/>
      <w:numFmt w:val="lowerLetter"/>
      <w:lvlText w:val="%6."/>
      <w:lvlJc w:val="left"/>
      <w:pPr>
        <w:ind w:left="4320" w:hanging="360"/>
      </w:pPr>
    </w:lvl>
    <w:lvl w:ilvl="6" w:tplc="9E56B3EC">
      <w:start w:val="1"/>
      <w:numFmt w:val="lowerLetter"/>
      <w:lvlText w:val="%7."/>
      <w:lvlJc w:val="left"/>
      <w:pPr>
        <w:ind w:left="5040" w:hanging="360"/>
      </w:pPr>
    </w:lvl>
    <w:lvl w:ilvl="7" w:tplc="EB0CDCF6">
      <w:start w:val="1"/>
      <w:numFmt w:val="lowerLetter"/>
      <w:lvlText w:val="%8."/>
      <w:lvlJc w:val="left"/>
      <w:pPr>
        <w:ind w:left="5760" w:hanging="360"/>
      </w:pPr>
    </w:lvl>
    <w:lvl w:ilvl="8" w:tplc="6C127BCC">
      <w:start w:val="1"/>
      <w:numFmt w:val="lowerLetter"/>
      <w:lvlText w:val="%9."/>
      <w:lvlJc w:val="left"/>
      <w:pPr>
        <w:ind w:left="6480" w:hanging="360"/>
      </w:pPr>
    </w:lvl>
  </w:abstractNum>
  <w:abstractNum w:abstractNumId="127" w15:restartNumberingAfterBreak="0">
    <w:nsid w:val="329D00AD"/>
    <w:multiLevelType w:val="hybridMultilevel"/>
    <w:tmpl w:val="5B6824AE"/>
    <w:lvl w:ilvl="0" w:tplc="AB9037B8">
      <w:start w:val="1"/>
      <w:numFmt w:val="lowerLetter"/>
      <w:lvlText w:val="%1)"/>
      <w:lvlJc w:val="left"/>
      <w:pPr>
        <w:ind w:left="720" w:hanging="360"/>
      </w:pPr>
    </w:lvl>
    <w:lvl w:ilvl="1" w:tplc="F190D3EA">
      <w:start w:val="1"/>
      <w:numFmt w:val="lowerLetter"/>
      <w:lvlText w:val="%2."/>
      <w:lvlJc w:val="left"/>
      <w:pPr>
        <w:ind w:left="1440" w:hanging="360"/>
      </w:pPr>
    </w:lvl>
    <w:lvl w:ilvl="2" w:tplc="2F5A0D74">
      <w:start w:val="1"/>
      <w:numFmt w:val="lowerLetter"/>
      <w:lvlText w:val="%3."/>
      <w:lvlJc w:val="left"/>
      <w:pPr>
        <w:ind w:left="2160" w:hanging="360"/>
      </w:pPr>
    </w:lvl>
    <w:lvl w:ilvl="3" w:tplc="9B302940">
      <w:start w:val="1"/>
      <w:numFmt w:val="lowerLetter"/>
      <w:lvlText w:val="%4."/>
      <w:lvlJc w:val="left"/>
      <w:pPr>
        <w:ind w:left="2880" w:hanging="360"/>
      </w:pPr>
    </w:lvl>
    <w:lvl w:ilvl="4" w:tplc="FE0A5B50">
      <w:start w:val="1"/>
      <w:numFmt w:val="lowerLetter"/>
      <w:lvlText w:val="%5."/>
      <w:lvlJc w:val="left"/>
      <w:pPr>
        <w:ind w:left="3600" w:hanging="360"/>
      </w:pPr>
    </w:lvl>
    <w:lvl w:ilvl="5" w:tplc="A398A50A">
      <w:start w:val="1"/>
      <w:numFmt w:val="lowerLetter"/>
      <w:lvlText w:val="%6."/>
      <w:lvlJc w:val="left"/>
      <w:pPr>
        <w:ind w:left="4320" w:hanging="360"/>
      </w:pPr>
    </w:lvl>
    <w:lvl w:ilvl="6" w:tplc="01FECB9C">
      <w:start w:val="1"/>
      <w:numFmt w:val="lowerLetter"/>
      <w:lvlText w:val="%7."/>
      <w:lvlJc w:val="left"/>
      <w:pPr>
        <w:ind w:left="5040" w:hanging="360"/>
      </w:pPr>
    </w:lvl>
    <w:lvl w:ilvl="7" w:tplc="AAA634AA">
      <w:start w:val="1"/>
      <w:numFmt w:val="lowerLetter"/>
      <w:lvlText w:val="%8."/>
      <w:lvlJc w:val="left"/>
      <w:pPr>
        <w:ind w:left="5760" w:hanging="360"/>
      </w:pPr>
    </w:lvl>
    <w:lvl w:ilvl="8" w:tplc="D6869582">
      <w:start w:val="1"/>
      <w:numFmt w:val="lowerLetter"/>
      <w:lvlText w:val="%9."/>
      <w:lvlJc w:val="left"/>
      <w:pPr>
        <w:ind w:left="6480" w:hanging="360"/>
      </w:pPr>
    </w:lvl>
  </w:abstractNum>
  <w:abstractNum w:abstractNumId="128" w15:restartNumberingAfterBreak="0">
    <w:nsid w:val="33B9056B"/>
    <w:multiLevelType w:val="hybridMultilevel"/>
    <w:tmpl w:val="FB9EA5D4"/>
    <w:lvl w:ilvl="0" w:tplc="450C59E6">
      <w:start w:val="1"/>
      <w:numFmt w:val="lowerRoman"/>
      <w:lvlText w:val="%1)"/>
      <w:lvlJc w:val="left"/>
      <w:pPr>
        <w:ind w:left="1080" w:hanging="360"/>
      </w:pPr>
    </w:lvl>
    <w:lvl w:ilvl="1" w:tplc="512ECCAC">
      <w:start w:val="1"/>
      <w:numFmt w:val="lowerRoman"/>
      <w:lvlText w:val="%2."/>
      <w:lvlJc w:val="left"/>
      <w:pPr>
        <w:ind w:left="1440" w:hanging="360"/>
      </w:pPr>
    </w:lvl>
    <w:lvl w:ilvl="2" w:tplc="58A2A4D8">
      <w:start w:val="1"/>
      <w:numFmt w:val="lowerRoman"/>
      <w:lvlText w:val="%3."/>
      <w:lvlJc w:val="left"/>
      <w:pPr>
        <w:ind w:left="2160" w:hanging="360"/>
      </w:pPr>
    </w:lvl>
    <w:lvl w:ilvl="3" w:tplc="8E48EA86">
      <w:start w:val="1"/>
      <w:numFmt w:val="lowerRoman"/>
      <w:lvlText w:val="%4."/>
      <w:lvlJc w:val="left"/>
      <w:pPr>
        <w:ind w:left="2880" w:hanging="360"/>
      </w:pPr>
    </w:lvl>
    <w:lvl w:ilvl="4" w:tplc="AB763F3A">
      <w:start w:val="1"/>
      <w:numFmt w:val="lowerRoman"/>
      <w:lvlText w:val="%5."/>
      <w:lvlJc w:val="left"/>
      <w:pPr>
        <w:ind w:left="3600" w:hanging="360"/>
      </w:pPr>
    </w:lvl>
    <w:lvl w:ilvl="5" w:tplc="12802CD6">
      <w:start w:val="1"/>
      <w:numFmt w:val="lowerRoman"/>
      <w:lvlText w:val="%6."/>
      <w:lvlJc w:val="left"/>
      <w:pPr>
        <w:ind w:left="4320" w:hanging="360"/>
      </w:pPr>
    </w:lvl>
    <w:lvl w:ilvl="6" w:tplc="962C8440">
      <w:start w:val="1"/>
      <w:numFmt w:val="lowerRoman"/>
      <w:lvlText w:val="%7."/>
      <w:lvlJc w:val="left"/>
      <w:pPr>
        <w:ind w:left="5040" w:hanging="360"/>
      </w:pPr>
    </w:lvl>
    <w:lvl w:ilvl="7" w:tplc="F5F42792">
      <w:start w:val="1"/>
      <w:numFmt w:val="lowerRoman"/>
      <w:lvlText w:val="%8."/>
      <w:lvlJc w:val="left"/>
      <w:pPr>
        <w:ind w:left="5760" w:hanging="360"/>
      </w:pPr>
    </w:lvl>
    <w:lvl w:ilvl="8" w:tplc="8B744984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3CE2152"/>
    <w:multiLevelType w:val="hybridMultilevel"/>
    <w:tmpl w:val="1B587E12"/>
    <w:lvl w:ilvl="0" w:tplc="1E0C07A4">
      <w:start w:val="1"/>
      <w:numFmt w:val="lowerRoman"/>
      <w:lvlText w:val="%1)"/>
      <w:lvlJc w:val="left"/>
      <w:pPr>
        <w:ind w:left="1080" w:hanging="360"/>
      </w:pPr>
    </w:lvl>
    <w:lvl w:ilvl="1" w:tplc="955C9090">
      <w:start w:val="1"/>
      <w:numFmt w:val="lowerRoman"/>
      <w:lvlText w:val="%2."/>
      <w:lvlJc w:val="left"/>
      <w:pPr>
        <w:ind w:left="1440" w:hanging="360"/>
      </w:pPr>
    </w:lvl>
    <w:lvl w:ilvl="2" w:tplc="63762670">
      <w:start w:val="1"/>
      <w:numFmt w:val="lowerRoman"/>
      <w:lvlText w:val="%3."/>
      <w:lvlJc w:val="left"/>
      <w:pPr>
        <w:ind w:left="2160" w:hanging="360"/>
      </w:pPr>
    </w:lvl>
    <w:lvl w:ilvl="3" w:tplc="19FEA362">
      <w:start w:val="1"/>
      <w:numFmt w:val="lowerRoman"/>
      <w:lvlText w:val="%4."/>
      <w:lvlJc w:val="left"/>
      <w:pPr>
        <w:ind w:left="2880" w:hanging="360"/>
      </w:pPr>
    </w:lvl>
    <w:lvl w:ilvl="4" w:tplc="96141D82">
      <w:start w:val="1"/>
      <w:numFmt w:val="lowerRoman"/>
      <w:lvlText w:val="%5."/>
      <w:lvlJc w:val="left"/>
      <w:pPr>
        <w:ind w:left="3600" w:hanging="360"/>
      </w:pPr>
    </w:lvl>
    <w:lvl w:ilvl="5" w:tplc="76B2F148">
      <w:start w:val="1"/>
      <w:numFmt w:val="lowerRoman"/>
      <w:lvlText w:val="%6."/>
      <w:lvlJc w:val="left"/>
      <w:pPr>
        <w:ind w:left="4320" w:hanging="360"/>
      </w:pPr>
    </w:lvl>
    <w:lvl w:ilvl="6" w:tplc="E3FCF56E">
      <w:start w:val="1"/>
      <w:numFmt w:val="lowerRoman"/>
      <w:lvlText w:val="%7."/>
      <w:lvlJc w:val="left"/>
      <w:pPr>
        <w:ind w:left="5040" w:hanging="360"/>
      </w:pPr>
    </w:lvl>
    <w:lvl w:ilvl="7" w:tplc="2466E37C">
      <w:start w:val="1"/>
      <w:numFmt w:val="lowerRoman"/>
      <w:lvlText w:val="%8."/>
      <w:lvlJc w:val="left"/>
      <w:pPr>
        <w:ind w:left="5760" w:hanging="360"/>
      </w:pPr>
    </w:lvl>
    <w:lvl w:ilvl="8" w:tplc="A5448D72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4A444FD"/>
    <w:multiLevelType w:val="hybridMultilevel"/>
    <w:tmpl w:val="C8088F22"/>
    <w:lvl w:ilvl="0" w:tplc="8CA62854">
      <w:start w:val="1"/>
      <w:numFmt w:val="lowerRoman"/>
      <w:lvlText w:val="%1)"/>
      <w:lvlJc w:val="left"/>
      <w:pPr>
        <w:ind w:left="1080" w:hanging="360"/>
      </w:pPr>
    </w:lvl>
    <w:lvl w:ilvl="1" w:tplc="8056D774">
      <w:start w:val="1"/>
      <w:numFmt w:val="lowerRoman"/>
      <w:lvlText w:val="%2."/>
      <w:lvlJc w:val="left"/>
      <w:pPr>
        <w:ind w:left="1440" w:hanging="360"/>
      </w:pPr>
    </w:lvl>
    <w:lvl w:ilvl="2" w:tplc="0D10890A">
      <w:start w:val="1"/>
      <w:numFmt w:val="lowerRoman"/>
      <w:lvlText w:val="%3."/>
      <w:lvlJc w:val="left"/>
      <w:pPr>
        <w:ind w:left="2160" w:hanging="360"/>
      </w:pPr>
    </w:lvl>
    <w:lvl w:ilvl="3" w:tplc="CB0E7E96">
      <w:start w:val="1"/>
      <w:numFmt w:val="lowerRoman"/>
      <w:lvlText w:val="%4."/>
      <w:lvlJc w:val="left"/>
      <w:pPr>
        <w:ind w:left="2880" w:hanging="360"/>
      </w:pPr>
    </w:lvl>
    <w:lvl w:ilvl="4" w:tplc="D6984612">
      <w:start w:val="1"/>
      <w:numFmt w:val="lowerRoman"/>
      <w:lvlText w:val="%5."/>
      <w:lvlJc w:val="left"/>
      <w:pPr>
        <w:ind w:left="3600" w:hanging="360"/>
      </w:pPr>
    </w:lvl>
    <w:lvl w:ilvl="5" w:tplc="706C7D62">
      <w:start w:val="1"/>
      <w:numFmt w:val="lowerRoman"/>
      <w:lvlText w:val="%6."/>
      <w:lvlJc w:val="left"/>
      <w:pPr>
        <w:ind w:left="4320" w:hanging="360"/>
      </w:pPr>
    </w:lvl>
    <w:lvl w:ilvl="6" w:tplc="9A7881E2">
      <w:start w:val="1"/>
      <w:numFmt w:val="lowerRoman"/>
      <w:lvlText w:val="%7."/>
      <w:lvlJc w:val="left"/>
      <w:pPr>
        <w:ind w:left="5040" w:hanging="360"/>
      </w:pPr>
    </w:lvl>
    <w:lvl w:ilvl="7" w:tplc="4118BF84">
      <w:start w:val="1"/>
      <w:numFmt w:val="lowerRoman"/>
      <w:lvlText w:val="%8."/>
      <w:lvlJc w:val="left"/>
      <w:pPr>
        <w:ind w:left="5760" w:hanging="360"/>
      </w:pPr>
    </w:lvl>
    <w:lvl w:ilvl="8" w:tplc="E39C9130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4FE324D"/>
    <w:multiLevelType w:val="hybridMultilevel"/>
    <w:tmpl w:val="D9147B5A"/>
    <w:lvl w:ilvl="0" w:tplc="A120E5D8">
      <w:start w:val="1"/>
      <w:numFmt w:val="lowerRoman"/>
      <w:lvlText w:val="%1)"/>
      <w:lvlJc w:val="left"/>
      <w:pPr>
        <w:ind w:left="1080" w:hanging="360"/>
      </w:pPr>
    </w:lvl>
    <w:lvl w:ilvl="1" w:tplc="2F10D1A0">
      <w:start w:val="1"/>
      <w:numFmt w:val="lowerRoman"/>
      <w:lvlText w:val="%2."/>
      <w:lvlJc w:val="left"/>
      <w:pPr>
        <w:ind w:left="1440" w:hanging="360"/>
      </w:pPr>
    </w:lvl>
    <w:lvl w:ilvl="2" w:tplc="8DCE862E">
      <w:start w:val="1"/>
      <w:numFmt w:val="lowerRoman"/>
      <w:lvlText w:val="%3."/>
      <w:lvlJc w:val="left"/>
      <w:pPr>
        <w:ind w:left="2160" w:hanging="360"/>
      </w:pPr>
    </w:lvl>
    <w:lvl w:ilvl="3" w:tplc="F926B026">
      <w:start w:val="1"/>
      <w:numFmt w:val="lowerRoman"/>
      <w:lvlText w:val="%4."/>
      <w:lvlJc w:val="left"/>
      <w:pPr>
        <w:ind w:left="2880" w:hanging="360"/>
      </w:pPr>
    </w:lvl>
    <w:lvl w:ilvl="4" w:tplc="551EE7CC">
      <w:start w:val="1"/>
      <w:numFmt w:val="lowerRoman"/>
      <w:lvlText w:val="%5."/>
      <w:lvlJc w:val="left"/>
      <w:pPr>
        <w:ind w:left="3600" w:hanging="360"/>
      </w:pPr>
    </w:lvl>
    <w:lvl w:ilvl="5" w:tplc="25F6BCE4">
      <w:start w:val="1"/>
      <w:numFmt w:val="lowerRoman"/>
      <w:lvlText w:val="%6."/>
      <w:lvlJc w:val="left"/>
      <w:pPr>
        <w:ind w:left="4320" w:hanging="360"/>
      </w:pPr>
    </w:lvl>
    <w:lvl w:ilvl="6" w:tplc="F3DCDED0">
      <w:start w:val="1"/>
      <w:numFmt w:val="lowerRoman"/>
      <w:lvlText w:val="%7."/>
      <w:lvlJc w:val="left"/>
      <w:pPr>
        <w:ind w:left="5040" w:hanging="360"/>
      </w:pPr>
    </w:lvl>
    <w:lvl w:ilvl="7" w:tplc="57F47CEE">
      <w:start w:val="1"/>
      <w:numFmt w:val="lowerRoman"/>
      <w:lvlText w:val="%8."/>
      <w:lvlJc w:val="left"/>
      <w:pPr>
        <w:ind w:left="5760" w:hanging="360"/>
      </w:pPr>
    </w:lvl>
    <w:lvl w:ilvl="8" w:tplc="2216EB0E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52E5CC0"/>
    <w:multiLevelType w:val="hybridMultilevel"/>
    <w:tmpl w:val="0C604392"/>
    <w:lvl w:ilvl="0" w:tplc="9DE62BB0">
      <w:start w:val="1"/>
      <w:numFmt w:val="decimal"/>
      <w:lvlText w:val="%1."/>
      <w:lvlJc w:val="left"/>
      <w:pPr>
        <w:ind w:left="360" w:hanging="360"/>
      </w:pPr>
    </w:lvl>
    <w:lvl w:ilvl="1" w:tplc="891A0BA8">
      <w:start w:val="1"/>
      <w:numFmt w:val="lowerLetter"/>
      <w:lvlText w:val="%2)"/>
      <w:lvlJc w:val="left"/>
      <w:pPr>
        <w:ind w:left="720" w:hanging="360"/>
      </w:pPr>
    </w:lvl>
    <w:lvl w:ilvl="2" w:tplc="A0266216">
      <w:start w:val="1"/>
      <w:numFmt w:val="lowerRoman"/>
      <w:lvlText w:val="%3."/>
      <w:lvlJc w:val="left"/>
      <w:pPr>
        <w:ind w:left="1080" w:hanging="360"/>
      </w:pPr>
    </w:lvl>
    <w:lvl w:ilvl="3" w:tplc="7CA08B0A">
      <w:start w:val="1"/>
      <w:numFmt w:val="decimal"/>
      <w:lvlText w:val="%4."/>
      <w:lvlJc w:val="left"/>
      <w:pPr>
        <w:ind w:left="2880" w:hanging="360"/>
      </w:pPr>
    </w:lvl>
    <w:lvl w:ilvl="4" w:tplc="73643B9A">
      <w:start w:val="1"/>
      <w:numFmt w:val="lowerLetter"/>
      <w:lvlText w:val="%5."/>
      <w:lvlJc w:val="left"/>
      <w:pPr>
        <w:ind w:left="3600" w:hanging="360"/>
      </w:pPr>
    </w:lvl>
    <w:lvl w:ilvl="5" w:tplc="F3DE2A06">
      <w:start w:val="1"/>
      <w:numFmt w:val="lowerRoman"/>
      <w:lvlText w:val="%6."/>
      <w:lvlJc w:val="left"/>
      <w:pPr>
        <w:ind w:left="4320" w:hanging="360"/>
      </w:pPr>
    </w:lvl>
    <w:lvl w:ilvl="6" w:tplc="B476877C">
      <w:start w:val="1"/>
      <w:numFmt w:val="decimal"/>
      <w:lvlText w:val="%7."/>
      <w:lvlJc w:val="left"/>
      <w:pPr>
        <w:ind w:left="5040" w:hanging="360"/>
      </w:pPr>
    </w:lvl>
    <w:lvl w:ilvl="7" w:tplc="3634F82A">
      <w:start w:val="1"/>
      <w:numFmt w:val="lowerLetter"/>
      <w:lvlText w:val="%8."/>
      <w:lvlJc w:val="left"/>
      <w:pPr>
        <w:ind w:left="5760" w:hanging="360"/>
      </w:pPr>
    </w:lvl>
    <w:lvl w:ilvl="8" w:tplc="1F2EA7FC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5B81ECA"/>
    <w:multiLevelType w:val="hybridMultilevel"/>
    <w:tmpl w:val="B1D81960"/>
    <w:lvl w:ilvl="0" w:tplc="E55480A6">
      <w:start w:val="1"/>
      <w:numFmt w:val="lowerRoman"/>
      <w:lvlText w:val="%1)"/>
      <w:lvlJc w:val="left"/>
      <w:pPr>
        <w:ind w:left="1080" w:hanging="360"/>
      </w:pPr>
    </w:lvl>
    <w:lvl w:ilvl="1" w:tplc="F5661652">
      <w:start w:val="1"/>
      <w:numFmt w:val="lowerRoman"/>
      <w:lvlText w:val="%2."/>
      <w:lvlJc w:val="left"/>
      <w:pPr>
        <w:ind w:left="1440" w:hanging="360"/>
      </w:pPr>
    </w:lvl>
    <w:lvl w:ilvl="2" w:tplc="BFB0649C">
      <w:start w:val="1"/>
      <w:numFmt w:val="lowerRoman"/>
      <w:lvlText w:val="%3."/>
      <w:lvlJc w:val="left"/>
      <w:pPr>
        <w:ind w:left="2160" w:hanging="360"/>
      </w:pPr>
    </w:lvl>
    <w:lvl w:ilvl="3" w:tplc="5322CE7E">
      <w:start w:val="1"/>
      <w:numFmt w:val="lowerRoman"/>
      <w:lvlText w:val="%4."/>
      <w:lvlJc w:val="left"/>
      <w:pPr>
        <w:ind w:left="2880" w:hanging="360"/>
      </w:pPr>
    </w:lvl>
    <w:lvl w:ilvl="4" w:tplc="3BB27D62">
      <w:start w:val="1"/>
      <w:numFmt w:val="lowerRoman"/>
      <w:lvlText w:val="%5."/>
      <w:lvlJc w:val="left"/>
      <w:pPr>
        <w:ind w:left="3600" w:hanging="360"/>
      </w:pPr>
    </w:lvl>
    <w:lvl w:ilvl="5" w:tplc="9AD203A2">
      <w:start w:val="1"/>
      <w:numFmt w:val="lowerRoman"/>
      <w:lvlText w:val="%6."/>
      <w:lvlJc w:val="left"/>
      <w:pPr>
        <w:ind w:left="4320" w:hanging="360"/>
      </w:pPr>
    </w:lvl>
    <w:lvl w:ilvl="6" w:tplc="CE180D42">
      <w:start w:val="1"/>
      <w:numFmt w:val="lowerRoman"/>
      <w:lvlText w:val="%7."/>
      <w:lvlJc w:val="left"/>
      <w:pPr>
        <w:ind w:left="5040" w:hanging="360"/>
      </w:pPr>
    </w:lvl>
    <w:lvl w:ilvl="7" w:tplc="189C5AE8">
      <w:start w:val="1"/>
      <w:numFmt w:val="lowerRoman"/>
      <w:lvlText w:val="%8."/>
      <w:lvlJc w:val="left"/>
      <w:pPr>
        <w:ind w:left="5760" w:hanging="360"/>
      </w:pPr>
    </w:lvl>
    <w:lvl w:ilvl="8" w:tplc="EE1677C0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64B1CC2"/>
    <w:multiLevelType w:val="hybridMultilevel"/>
    <w:tmpl w:val="EC9EF91A"/>
    <w:lvl w:ilvl="0" w:tplc="E410C002">
      <w:start w:val="1"/>
      <w:numFmt w:val="decimal"/>
      <w:lvlText w:val="%1."/>
      <w:lvlJc w:val="left"/>
      <w:pPr>
        <w:ind w:left="360" w:hanging="360"/>
      </w:pPr>
    </w:lvl>
    <w:lvl w:ilvl="1" w:tplc="9CB0B054">
      <w:start w:val="1"/>
      <w:numFmt w:val="lowerLetter"/>
      <w:lvlText w:val="%2)"/>
      <w:lvlJc w:val="left"/>
      <w:pPr>
        <w:ind w:left="720" w:hanging="360"/>
      </w:pPr>
    </w:lvl>
    <w:lvl w:ilvl="2" w:tplc="08146384">
      <w:start w:val="1"/>
      <w:numFmt w:val="lowerRoman"/>
      <w:lvlText w:val="%3."/>
      <w:lvlJc w:val="left"/>
      <w:pPr>
        <w:ind w:left="1080" w:hanging="360"/>
      </w:pPr>
    </w:lvl>
    <w:lvl w:ilvl="3" w:tplc="269ED106">
      <w:start w:val="1"/>
      <w:numFmt w:val="decimal"/>
      <w:lvlText w:val="%4."/>
      <w:lvlJc w:val="left"/>
      <w:pPr>
        <w:ind w:left="2880" w:hanging="360"/>
      </w:pPr>
    </w:lvl>
    <w:lvl w:ilvl="4" w:tplc="51581DEA">
      <w:start w:val="1"/>
      <w:numFmt w:val="lowerLetter"/>
      <w:lvlText w:val="%5."/>
      <w:lvlJc w:val="left"/>
      <w:pPr>
        <w:ind w:left="3600" w:hanging="360"/>
      </w:pPr>
    </w:lvl>
    <w:lvl w:ilvl="5" w:tplc="1132F390">
      <w:start w:val="1"/>
      <w:numFmt w:val="lowerRoman"/>
      <w:lvlText w:val="%6."/>
      <w:lvlJc w:val="left"/>
      <w:pPr>
        <w:ind w:left="4320" w:hanging="360"/>
      </w:pPr>
    </w:lvl>
    <w:lvl w:ilvl="6" w:tplc="6C42AF50">
      <w:start w:val="1"/>
      <w:numFmt w:val="decimal"/>
      <w:lvlText w:val="%7."/>
      <w:lvlJc w:val="left"/>
      <w:pPr>
        <w:ind w:left="5040" w:hanging="360"/>
      </w:pPr>
    </w:lvl>
    <w:lvl w:ilvl="7" w:tplc="FE54880E">
      <w:start w:val="1"/>
      <w:numFmt w:val="lowerLetter"/>
      <w:lvlText w:val="%8."/>
      <w:lvlJc w:val="left"/>
      <w:pPr>
        <w:ind w:left="5760" w:hanging="360"/>
      </w:pPr>
    </w:lvl>
    <w:lvl w:ilvl="8" w:tplc="FD6EF116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670324E"/>
    <w:multiLevelType w:val="hybridMultilevel"/>
    <w:tmpl w:val="4D0886A6"/>
    <w:lvl w:ilvl="0" w:tplc="334C39AA">
      <w:start w:val="1"/>
      <w:numFmt w:val="decimal"/>
      <w:lvlText w:val="%1."/>
      <w:lvlJc w:val="left"/>
      <w:pPr>
        <w:ind w:left="360" w:hanging="360"/>
      </w:pPr>
    </w:lvl>
    <w:lvl w:ilvl="1" w:tplc="8D0EC212">
      <w:start w:val="1"/>
      <w:numFmt w:val="lowerLetter"/>
      <w:lvlText w:val="%2)"/>
      <w:lvlJc w:val="left"/>
      <w:pPr>
        <w:ind w:left="720" w:hanging="360"/>
      </w:pPr>
    </w:lvl>
    <w:lvl w:ilvl="2" w:tplc="B452570C">
      <w:start w:val="1"/>
      <w:numFmt w:val="lowerRoman"/>
      <w:lvlText w:val="%3."/>
      <w:lvlJc w:val="left"/>
      <w:pPr>
        <w:ind w:left="1080" w:hanging="360"/>
      </w:pPr>
    </w:lvl>
    <w:lvl w:ilvl="3" w:tplc="C3260940">
      <w:start w:val="1"/>
      <w:numFmt w:val="decimal"/>
      <w:lvlText w:val="%4."/>
      <w:lvlJc w:val="left"/>
      <w:pPr>
        <w:ind w:left="2880" w:hanging="360"/>
      </w:pPr>
    </w:lvl>
    <w:lvl w:ilvl="4" w:tplc="24B0E3DE">
      <w:start w:val="1"/>
      <w:numFmt w:val="lowerLetter"/>
      <w:lvlText w:val="%5."/>
      <w:lvlJc w:val="left"/>
      <w:pPr>
        <w:ind w:left="3600" w:hanging="360"/>
      </w:pPr>
    </w:lvl>
    <w:lvl w:ilvl="5" w:tplc="70666E2C">
      <w:start w:val="1"/>
      <w:numFmt w:val="lowerRoman"/>
      <w:lvlText w:val="%6."/>
      <w:lvlJc w:val="left"/>
      <w:pPr>
        <w:ind w:left="4320" w:hanging="360"/>
      </w:pPr>
    </w:lvl>
    <w:lvl w:ilvl="6" w:tplc="175C763E">
      <w:start w:val="1"/>
      <w:numFmt w:val="decimal"/>
      <w:lvlText w:val="%7."/>
      <w:lvlJc w:val="left"/>
      <w:pPr>
        <w:ind w:left="5040" w:hanging="360"/>
      </w:pPr>
    </w:lvl>
    <w:lvl w:ilvl="7" w:tplc="96A482DA">
      <w:start w:val="1"/>
      <w:numFmt w:val="lowerLetter"/>
      <w:lvlText w:val="%8."/>
      <w:lvlJc w:val="left"/>
      <w:pPr>
        <w:ind w:left="5760" w:hanging="360"/>
      </w:pPr>
    </w:lvl>
    <w:lvl w:ilvl="8" w:tplc="56649E12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6760BC4"/>
    <w:multiLevelType w:val="hybridMultilevel"/>
    <w:tmpl w:val="3ECC6FC8"/>
    <w:lvl w:ilvl="0" w:tplc="D9149430">
      <w:start w:val="1"/>
      <w:numFmt w:val="lowerRoman"/>
      <w:lvlText w:val="%1)"/>
      <w:lvlJc w:val="left"/>
      <w:pPr>
        <w:ind w:left="1080" w:hanging="360"/>
      </w:pPr>
    </w:lvl>
    <w:lvl w:ilvl="1" w:tplc="99D6444C">
      <w:start w:val="1"/>
      <w:numFmt w:val="lowerRoman"/>
      <w:lvlText w:val="%2."/>
      <w:lvlJc w:val="left"/>
      <w:pPr>
        <w:ind w:left="1440" w:hanging="360"/>
      </w:pPr>
    </w:lvl>
    <w:lvl w:ilvl="2" w:tplc="8228DC2E">
      <w:start w:val="1"/>
      <w:numFmt w:val="lowerRoman"/>
      <w:lvlText w:val="%3."/>
      <w:lvlJc w:val="left"/>
      <w:pPr>
        <w:ind w:left="2160" w:hanging="360"/>
      </w:pPr>
    </w:lvl>
    <w:lvl w:ilvl="3" w:tplc="69ECFA30">
      <w:start w:val="1"/>
      <w:numFmt w:val="lowerRoman"/>
      <w:lvlText w:val="%4."/>
      <w:lvlJc w:val="left"/>
      <w:pPr>
        <w:ind w:left="2880" w:hanging="360"/>
      </w:pPr>
    </w:lvl>
    <w:lvl w:ilvl="4" w:tplc="B9600A4C">
      <w:start w:val="1"/>
      <w:numFmt w:val="lowerRoman"/>
      <w:lvlText w:val="%5."/>
      <w:lvlJc w:val="left"/>
      <w:pPr>
        <w:ind w:left="3600" w:hanging="360"/>
      </w:pPr>
    </w:lvl>
    <w:lvl w:ilvl="5" w:tplc="5BF08750">
      <w:start w:val="1"/>
      <w:numFmt w:val="lowerRoman"/>
      <w:lvlText w:val="%6."/>
      <w:lvlJc w:val="left"/>
      <w:pPr>
        <w:ind w:left="4320" w:hanging="360"/>
      </w:pPr>
    </w:lvl>
    <w:lvl w:ilvl="6" w:tplc="A3625E20">
      <w:start w:val="1"/>
      <w:numFmt w:val="lowerRoman"/>
      <w:lvlText w:val="%7."/>
      <w:lvlJc w:val="left"/>
      <w:pPr>
        <w:ind w:left="5040" w:hanging="360"/>
      </w:pPr>
    </w:lvl>
    <w:lvl w:ilvl="7" w:tplc="7608AFD6">
      <w:start w:val="1"/>
      <w:numFmt w:val="lowerRoman"/>
      <w:lvlText w:val="%8."/>
      <w:lvlJc w:val="left"/>
      <w:pPr>
        <w:ind w:left="5760" w:hanging="360"/>
      </w:pPr>
    </w:lvl>
    <w:lvl w:ilvl="8" w:tplc="3918C410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6994810"/>
    <w:multiLevelType w:val="hybridMultilevel"/>
    <w:tmpl w:val="98A8F722"/>
    <w:lvl w:ilvl="0" w:tplc="5E5C42D4">
      <w:start w:val="1"/>
      <w:numFmt w:val="lowerRoman"/>
      <w:lvlText w:val="%1)"/>
      <w:lvlJc w:val="left"/>
      <w:pPr>
        <w:ind w:left="1080" w:hanging="360"/>
      </w:pPr>
    </w:lvl>
    <w:lvl w:ilvl="1" w:tplc="1892D756">
      <w:start w:val="1"/>
      <w:numFmt w:val="lowerRoman"/>
      <w:lvlText w:val="%2."/>
      <w:lvlJc w:val="left"/>
      <w:pPr>
        <w:ind w:left="1440" w:hanging="360"/>
      </w:pPr>
    </w:lvl>
    <w:lvl w:ilvl="2" w:tplc="800A6310">
      <w:start w:val="1"/>
      <w:numFmt w:val="lowerRoman"/>
      <w:lvlText w:val="%3."/>
      <w:lvlJc w:val="left"/>
      <w:pPr>
        <w:ind w:left="2160" w:hanging="360"/>
      </w:pPr>
    </w:lvl>
    <w:lvl w:ilvl="3" w:tplc="F69AFFEA">
      <w:start w:val="1"/>
      <w:numFmt w:val="lowerRoman"/>
      <w:lvlText w:val="%4."/>
      <w:lvlJc w:val="left"/>
      <w:pPr>
        <w:ind w:left="2880" w:hanging="360"/>
      </w:pPr>
    </w:lvl>
    <w:lvl w:ilvl="4" w:tplc="61DC89B4">
      <w:start w:val="1"/>
      <w:numFmt w:val="lowerRoman"/>
      <w:lvlText w:val="%5."/>
      <w:lvlJc w:val="left"/>
      <w:pPr>
        <w:ind w:left="3600" w:hanging="360"/>
      </w:pPr>
    </w:lvl>
    <w:lvl w:ilvl="5" w:tplc="4A2A8608">
      <w:start w:val="1"/>
      <w:numFmt w:val="lowerRoman"/>
      <w:lvlText w:val="%6."/>
      <w:lvlJc w:val="left"/>
      <w:pPr>
        <w:ind w:left="4320" w:hanging="360"/>
      </w:pPr>
    </w:lvl>
    <w:lvl w:ilvl="6" w:tplc="5F5EF6F8">
      <w:start w:val="1"/>
      <w:numFmt w:val="lowerRoman"/>
      <w:lvlText w:val="%7."/>
      <w:lvlJc w:val="left"/>
      <w:pPr>
        <w:ind w:left="5040" w:hanging="360"/>
      </w:pPr>
    </w:lvl>
    <w:lvl w:ilvl="7" w:tplc="3EBE82AC">
      <w:start w:val="1"/>
      <w:numFmt w:val="lowerRoman"/>
      <w:lvlText w:val="%8."/>
      <w:lvlJc w:val="left"/>
      <w:pPr>
        <w:ind w:left="5760" w:hanging="360"/>
      </w:pPr>
    </w:lvl>
    <w:lvl w:ilvl="8" w:tplc="93E6772C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69F33AE"/>
    <w:multiLevelType w:val="hybridMultilevel"/>
    <w:tmpl w:val="BBBE1B5A"/>
    <w:lvl w:ilvl="0" w:tplc="A61E54D8">
      <w:start w:val="1"/>
      <w:numFmt w:val="decimal"/>
      <w:lvlText w:val="%1."/>
      <w:lvlJc w:val="left"/>
      <w:pPr>
        <w:ind w:left="360" w:hanging="360"/>
      </w:pPr>
    </w:lvl>
    <w:lvl w:ilvl="1" w:tplc="3E80492A">
      <w:start w:val="1"/>
      <w:numFmt w:val="lowerLetter"/>
      <w:lvlText w:val="%2)"/>
      <w:lvlJc w:val="left"/>
      <w:pPr>
        <w:ind w:left="720" w:hanging="360"/>
      </w:pPr>
    </w:lvl>
    <w:lvl w:ilvl="2" w:tplc="254E6844">
      <w:start w:val="1"/>
      <w:numFmt w:val="lowerRoman"/>
      <w:lvlText w:val="%3."/>
      <w:lvlJc w:val="left"/>
      <w:pPr>
        <w:ind w:left="1080" w:hanging="360"/>
      </w:pPr>
    </w:lvl>
    <w:lvl w:ilvl="3" w:tplc="770EBF64">
      <w:start w:val="1"/>
      <w:numFmt w:val="decimal"/>
      <w:lvlText w:val="%4."/>
      <w:lvlJc w:val="left"/>
      <w:pPr>
        <w:ind w:left="2880" w:hanging="360"/>
      </w:pPr>
    </w:lvl>
    <w:lvl w:ilvl="4" w:tplc="0B4A5A0E">
      <w:start w:val="1"/>
      <w:numFmt w:val="lowerLetter"/>
      <w:lvlText w:val="%5."/>
      <w:lvlJc w:val="left"/>
      <w:pPr>
        <w:ind w:left="3600" w:hanging="360"/>
      </w:pPr>
    </w:lvl>
    <w:lvl w:ilvl="5" w:tplc="3F04E896">
      <w:start w:val="1"/>
      <w:numFmt w:val="lowerRoman"/>
      <w:lvlText w:val="%6."/>
      <w:lvlJc w:val="left"/>
      <w:pPr>
        <w:ind w:left="4320" w:hanging="360"/>
      </w:pPr>
    </w:lvl>
    <w:lvl w:ilvl="6" w:tplc="6B504F6C">
      <w:start w:val="1"/>
      <w:numFmt w:val="decimal"/>
      <w:lvlText w:val="%7."/>
      <w:lvlJc w:val="left"/>
      <w:pPr>
        <w:ind w:left="5040" w:hanging="360"/>
      </w:pPr>
    </w:lvl>
    <w:lvl w:ilvl="7" w:tplc="6C4E57BA">
      <w:start w:val="1"/>
      <w:numFmt w:val="lowerLetter"/>
      <w:lvlText w:val="%8."/>
      <w:lvlJc w:val="left"/>
      <w:pPr>
        <w:ind w:left="5760" w:hanging="360"/>
      </w:pPr>
    </w:lvl>
    <w:lvl w:ilvl="8" w:tplc="DA347926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76F6A2B"/>
    <w:multiLevelType w:val="hybridMultilevel"/>
    <w:tmpl w:val="864CB9FA"/>
    <w:lvl w:ilvl="0" w:tplc="39DC07A0">
      <w:start w:val="1"/>
      <w:numFmt w:val="lowerRoman"/>
      <w:lvlText w:val="%1)"/>
      <w:lvlJc w:val="left"/>
      <w:pPr>
        <w:ind w:left="1080" w:hanging="360"/>
      </w:pPr>
    </w:lvl>
    <w:lvl w:ilvl="1" w:tplc="FD487652">
      <w:start w:val="1"/>
      <w:numFmt w:val="lowerRoman"/>
      <w:lvlText w:val="%2."/>
      <w:lvlJc w:val="left"/>
      <w:pPr>
        <w:ind w:left="1440" w:hanging="360"/>
      </w:pPr>
    </w:lvl>
    <w:lvl w:ilvl="2" w:tplc="9946B836">
      <w:start w:val="1"/>
      <w:numFmt w:val="lowerRoman"/>
      <w:lvlText w:val="%3."/>
      <w:lvlJc w:val="left"/>
      <w:pPr>
        <w:ind w:left="2160" w:hanging="360"/>
      </w:pPr>
    </w:lvl>
    <w:lvl w:ilvl="3" w:tplc="770C680E">
      <w:start w:val="1"/>
      <w:numFmt w:val="lowerRoman"/>
      <w:lvlText w:val="%4."/>
      <w:lvlJc w:val="left"/>
      <w:pPr>
        <w:ind w:left="2880" w:hanging="360"/>
      </w:pPr>
    </w:lvl>
    <w:lvl w:ilvl="4" w:tplc="673AB6BA">
      <w:start w:val="1"/>
      <w:numFmt w:val="lowerRoman"/>
      <w:lvlText w:val="%5."/>
      <w:lvlJc w:val="left"/>
      <w:pPr>
        <w:ind w:left="3600" w:hanging="360"/>
      </w:pPr>
    </w:lvl>
    <w:lvl w:ilvl="5" w:tplc="95C42906">
      <w:start w:val="1"/>
      <w:numFmt w:val="lowerRoman"/>
      <w:lvlText w:val="%6."/>
      <w:lvlJc w:val="left"/>
      <w:pPr>
        <w:ind w:left="4320" w:hanging="360"/>
      </w:pPr>
    </w:lvl>
    <w:lvl w:ilvl="6" w:tplc="4902368E">
      <w:start w:val="1"/>
      <w:numFmt w:val="lowerRoman"/>
      <w:lvlText w:val="%7."/>
      <w:lvlJc w:val="left"/>
      <w:pPr>
        <w:ind w:left="5040" w:hanging="360"/>
      </w:pPr>
    </w:lvl>
    <w:lvl w:ilvl="7" w:tplc="3E1C175A">
      <w:start w:val="1"/>
      <w:numFmt w:val="lowerRoman"/>
      <w:lvlText w:val="%8."/>
      <w:lvlJc w:val="left"/>
      <w:pPr>
        <w:ind w:left="5760" w:hanging="360"/>
      </w:pPr>
    </w:lvl>
    <w:lvl w:ilvl="8" w:tplc="56EE8300">
      <w:start w:val="1"/>
      <w:numFmt w:val="lowerRoman"/>
      <w:lvlText w:val="%9."/>
      <w:lvlJc w:val="left"/>
      <w:pPr>
        <w:ind w:left="6480" w:hanging="360"/>
      </w:pPr>
    </w:lvl>
  </w:abstractNum>
  <w:abstractNum w:abstractNumId="140" w15:restartNumberingAfterBreak="0">
    <w:nsid w:val="3788254F"/>
    <w:multiLevelType w:val="hybridMultilevel"/>
    <w:tmpl w:val="09288B7E"/>
    <w:lvl w:ilvl="0" w:tplc="EA9C1D68">
      <w:start w:val="1"/>
      <w:numFmt w:val="decimal"/>
      <w:lvlText w:val="%1."/>
      <w:lvlJc w:val="left"/>
      <w:pPr>
        <w:ind w:left="360" w:hanging="360"/>
      </w:pPr>
    </w:lvl>
    <w:lvl w:ilvl="1" w:tplc="6144C924">
      <w:start w:val="1"/>
      <w:numFmt w:val="lowerLetter"/>
      <w:lvlText w:val="%2)"/>
      <w:lvlJc w:val="left"/>
      <w:pPr>
        <w:ind w:left="720" w:hanging="360"/>
      </w:pPr>
    </w:lvl>
    <w:lvl w:ilvl="2" w:tplc="18A6F478">
      <w:start w:val="1"/>
      <w:numFmt w:val="lowerRoman"/>
      <w:lvlText w:val="%3."/>
      <w:lvlJc w:val="left"/>
      <w:pPr>
        <w:ind w:left="1080" w:hanging="360"/>
      </w:pPr>
    </w:lvl>
    <w:lvl w:ilvl="3" w:tplc="2E98D4FA">
      <w:start w:val="1"/>
      <w:numFmt w:val="decimal"/>
      <w:lvlText w:val="%4."/>
      <w:lvlJc w:val="left"/>
      <w:pPr>
        <w:ind w:left="2880" w:hanging="360"/>
      </w:pPr>
    </w:lvl>
    <w:lvl w:ilvl="4" w:tplc="379484E8">
      <w:start w:val="1"/>
      <w:numFmt w:val="lowerLetter"/>
      <w:lvlText w:val="%5."/>
      <w:lvlJc w:val="left"/>
      <w:pPr>
        <w:ind w:left="3600" w:hanging="360"/>
      </w:pPr>
    </w:lvl>
    <w:lvl w:ilvl="5" w:tplc="1E785D80">
      <w:start w:val="1"/>
      <w:numFmt w:val="lowerRoman"/>
      <w:lvlText w:val="%6."/>
      <w:lvlJc w:val="left"/>
      <w:pPr>
        <w:ind w:left="4320" w:hanging="360"/>
      </w:pPr>
    </w:lvl>
    <w:lvl w:ilvl="6" w:tplc="4D8A33A2">
      <w:start w:val="1"/>
      <w:numFmt w:val="decimal"/>
      <w:lvlText w:val="%7."/>
      <w:lvlJc w:val="left"/>
      <w:pPr>
        <w:ind w:left="5040" w:hanging="360"/>
      </w:pPr>
    </w:lvl>
    <w:lvl w:ilvl="7" w:tplc="2496058A">
      <w:start w:val="1"/>
      <w:numFmt w:val="lowerLetter"/>
      <w:lvlText w:val="%8."/>
      <w:lvlJc w:val="left"/>
      <w:pPr>
        <w:ind w:left="5760" w:hanging="360"/>
      </w:pPr>
    </w:lvl>
    <w:lvl w:ilvl="8" w:tplc="B8A4E1E4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7B43244"/>
    <w:multiLevelType w:val="hybridMultilevel"/>
    <w:tmpl w:val="17FC5D66"/>
    <w:lvl w:ilvl="0" w:tplc="7DD4A0C6">
      <w:start w:val="1"/>
      <w:numFmt w:val="decimal"/>
      <w:lvlText w:val="%1."/>
      <w:lvlJc w:val="left"/>
      <w:pPr>
        <w:ind w:left="360" w:hanging="360"/>
      </w:pPr>
    </w:lvl>
    <w:lvl w:ilvl="1" w:tplc="3E4A1678">
      <w:start w:val="1"/>
      <w:numFmt w:val="lowerLetter"/>
      <w:lvlText w:val="%2)"/>
      <w:lvlJc w:val="left"/>
      <w:pPr>
        <w:ind w:left="720" w:hanging="360"/>
      </w:pPr>
    </w:lvl>
    <w:lvl w:ilvl="2" w:tplc="4BEAC5D0">
      <w:start w:val="1"/>
      <w:numFmt w:val="lowerRoman"/>
      <w:lvlText w:val="%3."/>
      <w:lvlJc w:val="left"/>
      <w:pPr>
        <w:ind w:left="1080" w:hanging="360"/>
      </w:pPr>
    </w:lvl>
    <w:lvl w:ilvl="3" w:tplc="667AD880">
      <w:start w:val="1"/>
      <w:numFmt w:val="decimal"/>
      <w:lvlText w:val="%4."/>
      <w:lvlJc w:val="left"/>
      <w:pPr>
        <w:ind w:left="2880" w:hanging="360"/>
      </w:pPr>
    </w:lvl>
    <w:lvl w:ilvl="4" w:tplc="32AAFB2E">
      <w:start w:val="1"/>
      <w:numFmt w:val="lowerLetter"/>
      <w:lvlText w:val="%5."/>
      <w:lvlJc w:val="left"/>
      <w:pPr>
        <w:ind w:left="3600" w:hanging="360"/>
      </w:pPr>
    </w:lvl>
    <w:lvl w:ilvl="5" w:tplc="B716394A">
      <w:start w:val="1"/>
      <w:numFmt w:val="lowerRoman"/>
      <w:lvlText w:val="%6."/>
      <w:lvlJc w:val="left"/>
      <w:pPr>
        <w:ind w:left="4320" w:hanging="360"/>
      </w:pPr>
    </w:lvl>
    <w:lvl w:ilvl="6" w:tplc="1FBCD73C">
      <w:start w:val="1"/>
      <w:numFmt w:val="decimal"/>
      <w:lvlText w:val="%7."/>
      <w:lvlJc w:val="left"/>
      <w:pPr>
        <w:ind w:left="5040" w:hanging="360"/>
      </w:pPr>
    </w:lvl>
    <w:lvl w:ilvl="7" w:tplc="9DA6699A">
      <w:start w:val="1"/>
      <w:numFmt w:val="lowerLetter"/>
      <w:lvlText w:val="%8."/>
      <w:lvlJc w:val="left"/>
      <w:pPr>
        <w:ind w:left="5760" w:hanging="360"/>
      </w:pPr>
    </w:lvl>
    <w:lvl w:ilvl="8" w:tplc="AB56A9CE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7BD00B2"/>
    <w:multiLevelType w:val="hybridMultilevel"/>
    <w:tmpl w:val="B43268C6"/>
    <w:lvl w:ilvl="0" w:tplc="0B4A82AE">
      <w:start w:val="1"/>
      <w:numFmt w:val="decimal"/>
      <w:lvlText w:val="%1."/>
      <w:lvlJc w:val="left"/>
      <w:pPr>
        <w:ind w:left="360" w:hanging="360"/>
      </w:pPr>
    </w:lvl>
    <w:lvl w:ilvl="1" w:tplc="D70EF32E">
      <w:start w:val="1"/>
      <w:numFmt w:val="lowerLetter"/>
      <w:lvlText w:val="%2)"/>
      <w:lvlJc w:val="left"/>
      <w:pPr>
        <w:ind w:left="720" w:hanging="360"/>
      </w:pPr>
    </w:lvl>
    <w:lvl w:ilvl="2" w:tplc="ABA2F238">
      <w:start w:val="1"/>
      <w:numFmt w:val="lowerRoman"/>
      <w:lvlText w:val="%3."/>
      <w:lvlJc w:val="left"/>
      <w:pPr>
        <w:ind w:left="1080" w:hanging="360"/>
      </w:pPr>
    </w:lvl>
    <w:lvl w:ilvl="3" w:tplc="0A247032">
      <w:start w:val="1"/>
      <w:numFmt w:val="decimal"/>
      <w:lvlText w:val="%4."/>
      <w:lvlJc w:val="left"/>
      <w:pPr>
        <w:ind w:left="2880" w:hanging="360"/>
      </w:pPr>
    </w:lvl>
    <w:lvl w:ilvl="4" w:tplc="94D2AD8C">
      <w:start w:val="1"/>
      <w:numFmt w:val="lowerLetter"/>
      <w:lvlText w:val="%5."/>
      <w:lvlJc w:val="left"/>
      <w:pPr>
        <w:ind w:left="3600" w:hanging="360"/>
      </w:pPr>
    </w:lvl>
    <w:lvl w:ilvl="5" w:tplc="4AE0DC90">
      <w:start w:val="1"/>
      <w:numFmt w:val="lowerRoman"/>
      <w:lvlText w:val="%6."/>
      <w:lvlJc w:val="left"/>
      <w:pPr>
        <w:ind w:left="4320" w:hanging="360"/>
      </w:pPr>
    </w:lvl>
    <w:lvl w:ilvl="6" w:tplc="2CD203D4">
      <w:start w:val="1"/>
      <w:numFmt w:val="decimal"/>
      <w:lvlText w:val="%7."/>
      <w:lvlJc w:val="left"/>
      <w:pPr>
        <w:ind w:left="5040" w:hanging="360"/>
      </w:pPr>
    </w:lvl>
    <w:lvl w:ilvl="7" w:tplc="3BA8F742">
      <w:start w:val="1"/>
      <w:numFmt w:val="lowerLetter"/>
      <w:lvlText w:val="%8."/>
      <w:lvlJc w:val="left"/>
      <w:pPr>
        <w:ind w:left="5760" w:hanging="360"/>
      </w:pPr>
    </w:lvl>
    <w:lvl w:ilvl="8" w:tplc="37B441D6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7DF1EC2"/>
    <w:multiLevelType w:val="hybridMultilevel"/>
    <w:tmpl w:val="44607814"/>
    <w:lvl w:ilvl="0" w:tplc="0596A0D0">
      <w:start w:val="1"/>
      <w:numFmt w:val="lowerLetter"/>
      <w:lvlText w:val="%1)"/>
      <w:lvlJc w:val="left"/>
      <w:pPr>
        <w:ind w:left="720" w:hanging="360"/>
      </w:pPr>
    </w:lvl>
    <w:lvl w:ilvl="1" w:tplc="D9BE04F2">
      <w:start w:val="1"/>
      <w:numFmt w:val="lowerLetter"/>
      <w:lvlText w:val="%2."/>
      <w:lvlJc w:val="left"/>
      <w:pPr>
        <w:ind w:left="1440" w:hanging="360"/>
      </w:pPr>
    </w:lvl>
    <w:lvl w:ilvl="2" w:tplc="FC18E97A">
      <w:start w:val="1"/>
      <w:numFmt w:val="lowerLetter"/>
      <w:lvlText w:val="%3."/>
      <w:lvlJc w:val="left"/>
      <w:pPr>
        <w:ind w:left="2160" w:hanging="360"/>
      </w:pPr>
    </w:lvl>
    <w:lvl w:ilvl="3" w:tplc="7C6CA34E">
      <w:start w:val="1"/>
      <w:numFmt w:val="lowerLetter"/>
      <w:lvlText w:val="%4."/>
      <w:lvlJc w:val="left"/>
      <w:pPr>
        <w:ind w:left="2880" w:hanging="360"/>
      </w:pPr>
    </w:lvl>
    <w:lvl w:ilvl="4" w:tplc="79867F16">
      <w:start w:val="1"/>
      <w:numFmt w:val="lowerLetter"/>
      <w:lvlText w:val="%5."/>
      <w:lvlJc w:val="left"/>
      <w:pPr>
        <w:ind w:left="3600" w:hanging="360"/>
      </w:pPr>
    </w:lvl>
    <w:lvl w:ilvl="5" w:tplc="05862B66">
      <w:start w:val="1"/>
      <w:numFmt w:val="lowerLetter"/>
      <w:lvlText w:val="%6."/>
      <w:lvlJc w:val="left"/>
      <w:pPr>
        <w:ind w:left="4320" w:hanging="360"/>
      </w:pPr>
    </w:lvl>
    <w:lvl w:ilvl="6" w:tplc="3EDCF630">
      <w:start w:val="1"/>
      <w:numFmt w:val="lowerLetter"/>
      <w:lvlText w:val="%7."/>
      <w:lvlJc w:val="left"/>
      <w:pPr>
        <w:ind w:left="5040" w:hanging="360"/>
      </w:pPr>
    </w:lvl>
    <w:lvl w:ilvl="7" w:tplc="17D83712">
      <w:start w:val="1"/>
      <w:numFmt w:val="lowerLetter"/>
      <w:lvlText w:val="%8."/>
      <w:lvlJc w:val="left"/>
      <w:pPr>
        <w:ind w:left="5760" w:hanging="360"/>
      </w:pPr>
    </w:lvl>
    <w:lvl w:ilvl="8" w:tplc="01DE1AC6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380549FA"/>
    <w:multiLevelType w:val="hybridMultilevel"/>
    <w:tmpl w:val="7F52F29E"/>
    <w:lvl w:ilvl="0" w:tplc="5B843DD6">
      <w:start w:val="1"/>
      <w:numFmt w:val="lowerLetter"/>
      <w:lvlText w:val="%1)"/>
      <w:lvlJc w:val="left"/>
      <w:pPr>
        <w:ind w:left="720" w:hanging="360"/>
      </w:pPr>
    </w:lvl>
    <w:lvl w:ilvl="1" w:tplc="BD6A2376">
      <w:start w:val="1"/>
      <w:numFmt w:val="lowerLetter"/>
      <w:lvlText w:val="%2."/>
      <w:lvlJc w:val="left"/>
      <w:pPr>
        <w:ind w:left="1440" w:hanging="360"/>
      </w:pPr>
    </w:lvl>
    <w:lvl w:ilvl="2" w:tplc="ED04314E">
      <w:start w:val="1"/>
      <w:numFmt w:val="lowerLetter"/>
      <w:lvlText w:val="%3."/>
      <w:lvlJc w:val="left"/>
      <w:pPr>
        <w:ind w:left="2160" w:hanging="360"/>
      </w:pPr>
    </w:lvl>
    <w:lvl w:ilvl="3" w:tplc="D0446996">
      <w:start w:val="1"/>
      <w:numFmt w:val="lowerLetter"/>
      <w:lvlText w:val="%4."/>
      <w:lvlJc w:val="left"/>
      <w:pPr>
        <w:ind w:left="2880" w:hanging="360"/>
      </w:pPr>
    </w:lvl>
    <w:lvl w:ilvl="4" w:tplc="043E10A6">
      <w:start w:val="1"/>
      <w:numFmt w:val="lowerLetter"/>
      <w:lvlText w:val="%5."/>
      <w:lvlJc w:val="left"/>
      <w:pPr>
        <w:ind w:left="3600" w:hanging="360"/>
      </w:pPr>
    </w:lvl>
    <w:lvl w:ilvl="5" w:tplc="FE84CE28">
      <w:start w:val="1"/>
      <w:numFmt w:val="lowerLetter"/>
      <w:lvlText w:val="%6."/>
      <w:lvlJc w:val="left"/>
      <w:pPr>
        <w:ind w:left="4320" w:hanging="360"/>
      </w:pPr>
    </w:lvl>
    <w:lvl w:ilvl="6" w:tplc="64BABAD0">
      <w:start w:val="1"/>
      <w:numFmt w:val="lowerLetter"/>
      <w:lvlText w:val="%7."/>
      <w:lvlJc w:val="left"/>
      <w:pPr>
        <w:ind w:left="5040" w:hanging="360"/>
      </w:pPr>
    </w:lvl>
    <w:lvl w:ilvl="7" w:tplc="359AC9BC">
      <w:start w:val="1"/>
      <w:numFmt w:val="lowerLetter"/>
      <w:lvlText w:val="%8."/>
      <w:lvlJc w:val="left"/>
      <w:pPr>
        <w:ind w:left="5760" w:hanging="360"/>
      </w:pPr>
    </w:lvl>
    <w:lvl w:ilvl="8" w:tplc="A4EEE51C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38781999"/>
    <w:multiLevelType w:val="hybridMultilevel"/>
    <w:tmpl w:val="59B26862"/>
    <w:lvl w:ilvl="0" w:tplc="05584BF8">
      <w:start w:val="1"/>
      <w:numFmt w:val="lowerRoman"/>
      <w:lvlText w:val="%1)"/>
      <w:lvlJc w:val="left"/>
      <w:pPr>
        <w:ind w:left="1080" w:hanging="360"/>
      </w:pPr>
    </w:lvl>
    <w:lvl w:ilvl="1" w:tplc="EFEA678E">
      <w:start w:val="1"/>
      <w:numFmt w:val="lowerRoman"/>
      <w:lvlText w:val="%2."/>
      <w:lvlJc w:val="left"/>
      <w:pPr>
        <w:ind w:left="1440" w:hanging="360"/>
      </w:pPr>
    </w:lvl>
    <w:lvl w:ilvl="2" w:tplc="2A0A42AA">
      <w:start w:val="1"/>
      <w:numFmt w:val="lowerRoman"/>
      <w:lvlText w:val="%3."/>
      <w:lvlJc w:val="left"/>
      <w:pPr>
        <w:ind w:left="2160" w:hanging="360"/>
      </w:pPr>
    </w:lvl>
    <w:lvl w:ilvl="3" w:tplc="CE68E682">
      <w:start w:val="1"/>
      <w:numFmt w:val="lowerRoman"/>
      <w:lvlText w:val="%4."/>
      <w:lvlJc w:val="left"/>
      <w:pPr>
        <w:ind w:left="2880" w:hanging="360"/>
      </w:pPr>
    </w:lvl>
    <w:lvl w:ilvl="4" w:tplc="94B460C4">
      <w:start w:val="1"/>
      <w:numFmt w:val="lowerRoman"/>
      <w:lvlText w:val="%5."/>
      <w:lvlJc w:val="left"/>
      <w:pPr>
        <w:ind w:left="3600" w:hanging="360"/>
      </w:pPr>
    </w:lvl>
    <w:lvl w:ilvl="5" w:tplc="99FCCB58">
      <w:start w:val="1"/>
      <w:numFmt w:val="lowerRoman"/>
      <w:lvlText w:val="%6."/>
      <w:lvlJc w:val="left"/>
      <w:pPr>
        <w:ind w:left="4320" w:hanging="360"/>
      </w:pPr>
    </w:lvl>
    <w:lvl w:ilvl="6" w:tplc="6450E1E0">
      <w:start w:val="1"/>
      <w:numFmt w:val="lowerRoman"/>
      <w:lvlText w:val="%7."/>
      <w:lvlJc w:val="left"/>
      <w:pPr>
        <w:ind w:left="5040" w:hanging="360"/>
      </w:pPr>
    </w:lvl>
    <w:lvl w:ilvl="7" w:tplc="F8B4B800">
      <w:start w:val="1"/>
      <w:numFmt w:val="lowerRoman"/>
      <w:lvlText w:val="%8."/>
      <w:lvlJc w:val="left"/>
      <w:pPr>
        <w:ind w:left="5760" w:hanging="360"/>
      </w:pPr>
    </w:lvl>
    <w:lvl w:ilvl="8" w:tplc="60949FDC">
      <w:start w:val="1"/>
      <w:numFmt w:val="lowerRoman"/>
      <w:lvlText w:val="%9."/>
      <w:lvlJc w:val="left"/>
      <w:pPr>
        <w:ind w:left="6480" w:hanging="360"/>
      </w:pPr>
    </w:lvl>
  </w:abstractNum>
  <w:abstractNum w:abstractNumId="146" w15:restartNumberingAfterBreak="0">
    <w:nsid w:val="387C3109"/>
    <w:multiLevelType w:val="hybridMultilevel"/>
    <w:tmpl w:val="E51AD042"/>
    <w:lvl w:ilvl="0" w:tplc="0E449426">
      <w:start w:val="1"/>
      <w:numFmt w:val="decimal"/>
      <w:lvlText w:val="%1."/>
      <w:lvlJc w:val="left"/>
      <w:pPr>
        <w:ind w:left="360" w:hanging="360"/>
      </w:pPr>
    </w:lvl>
    <w:lvl w:ilvl="1" w:tplc="F2C4E862">
      <w:start w:val="1"/>
      <w:numFmt w:val="lowerLetter"/>
      <w:lvlText w:val="%2)"/>
      <w:lvlJc w:val="left"/>
      <w:pPr>
        <w:ind w:left="720" w:hanging="360"/>
      </w:pPr>
    </w:lvl>
    <w:lvl w:ilvl="2" w:tplc="8B68AA3A">
      <w:start w:val="1"/>
      <w:numFmt w:val="lowerRoman"/>
      <w:lvlText w:val="%3."/>
      <w:lvlJc w:val="left"/>
      <w:pPr>
        <w:ind w:left="1080" w:hanging="360"/>
      </w:pPr>
    </w:lvl>
    <w:lvl w:ilvl="3" w:tplc="13142A74">
      <w:start w:val="1"/>
      <w:numFmt w:val="decimal"/>
      <w:lvlText w:val="%4."/>
      <w:lvlJc w:val="left"/>
      <w:pPr>
        <w:ind w:left="2880" w:hanging="360"/>
      </w:pPr>
    </w:lvl>
    <w:lvl w:ilvl="4" w:tplc="F36E8530">
      <w:start w:val="1"/>
      <w:numFmt w:val="lowerLetter"/>
      <w:lvlText w:val="%5."/>
      <w:lvlJc w:val="left"/>
      <w:pPr>
        <w:ind w:left="3600" w:hanging="360"/>
      </w:pPr>
    </w:lvl>
    <w:lvl w:ilvl="5" w:tplc="16A63E26">
      <w:start w:val="1"/>
      <w:numFmt w:val="lowerRoman"/>
      <w:lvlText w:val="%6."/>
      <w:lvlJc w:val="left"/>
      <w:pPr>
        <w:ind w:left="4320" w:hanging="360"/>
      </w:pPr>
    </w:lvl>
    <w:lvl w:ilvl="6" w:tplc="878C6F36">
      <w:start w:val="1"/>
      <w:numFmt w:val="decimal"/>
      <w:lvlText w:val="%7."/>
      <w:lvlJc w:val="left"/>
      <w:pPr>
        <w:ind w:left="5040" w:hanging="360"/>
      </w:pPr>
    </w:lvl>
    <w:lvl w:ilvl="7" w:tplc="C68EE6FE">
      <w:start w:val="1"/>
      <w:numFmt w:val="lowerLetter"/>
      <w:lvlText w:val="%8."/>
      <w:lvlJc w:val="left"/>
      <w:pPr>
        <w:ind w:left="5760" w:hanging="360"/>
      </w:pPr>
    </w:lvl>
    <w:lvl w:ilvl="8" w:tplc="3B7456A2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8CE07F7"/>
    <w:multiLevelType w:val="hybridMultilevel"/>
    <w:tmpl w:val="66CACCB2"/>
    <w:lvl w:ilvl="0" w:tplc="45D677A2">
      <w:start w:val="1"/>
      <w:numFmt w:val="lowerLetter"/>
      <w:lvlText w:val="%1)"/>
      <w:lvlJc w:val="left"/>
      <w:pPr>
        <w:ind w:left="720" w:hanging="360"/>
      </w:pPr>
    </w:lvl>
    <w:lvl w:ilvl="1" w:tplc="F49ED256">
      <w:start w:val="1"/>
      <w:numFmt w:val="lowerLetter"/>
      <w:lvlText w:val="%2."/>
      <w:lvlJc w:val="left"/>
      <w:pPr>
        <w:ind w:left="1440" w:hanging="360"/>
      </w:pPr>
    </w:lvl>
    <w:lvl w:ilvl="2" w:tplc="DC38E346">
      <w:start w:val="1"/>
      <w:numFmt w:val="lowerLetter"/>
      <w:lvlText w:val="%3."/>
      <w:lvlJc w:val="left"/>
      <w:pPr>
        <w:ind w:left="2160" w:hanging="360"/>
      </w:pPr>
    </w:lvl>
    <w:lvl w:ilvl="3" w:tplc="97DA093A">
      <w:start w:val="1"/>
      <w:numFmt w:val="lowerLetter"/>
      <w:lvlText w:val="%4."/>
      <w:lvlJc w:val="left"/>
      <w:pPr>
        <w:ind w:left="2880" w:hanging="360"/>
      </w:pPr>
    </w:lvl>
    <w:lvl w:ilvl="4" w:tplc="7B30867E">
      <w:start w:val="1"/>
      <w:numFmt w:val="lowerLetter"/>
      <w:lvlText w:val="%5."/>
      <w:lvlJc w:val="left"/>
      <w:pPr>
        <w:ind w:left="3600" w:hanging="360"/>
      </w:pPr>
    </w:lvl>
    <w:lvl w:ilvl="5" w:tplc="392823AE">
      <w:start w:val="1"/>
      <w:numFmt w:val="lowerLetter"/>
      <w:lvlText w:val="%6."/>
      <w:lvlJc w:val="left"/>
      <w:pPr>
        <w:ind w:left="4320" w:hanging="360"/>
      </w:pPr>
    </w:lvl>
    <w:lvl w:ilvl="6" w:tplc="1EA05280">
      <w:start w:val="1"/>
      <w:numFmt w:val="lowerLetter"/>
      <w:lvlText w:val="%7."/>
      <w:lvlJc w:val="left"/>
      <w:pPr>
        <w:ind w:left="5040" w:hanging="360"/>
      </w:pPr>
    </w:lvl>
    <w:lvl w:ilvl="7" w:tplc="7CDC641A">
      <w:start w:val="1"/>
      <w:numFmt w:val="lowerLetter"/>
      <w:lvlText w:val="%8."/>
      <w:lvlJc w:val="left"/>
      <w:pPr>
        <w:ind w:left="5760" w:hanging="360"/>
      </w:pPr>
    </w:lvl>
    <w:lvl w:ilvl="8" w:tplc="A8C8B29C">
      <w:start w:val="1"/>
      <w:numFmt w:val="lowerLetter"/>
      <w:lvlText w:val="%9."/>
      <w:lvlJc w:val="left"/>
      <w:pPr>
        <w:ind w:left="6480" w:hanging="360"/>
      </w:pPr>
    </w:lvl>
  </w:abstractNum>
  <w:abstractNum w:abstractNumId="148" w15:restartNumberingAfterBreak="0">
    <w:nsid w:val="38E73AD7"/>
    <w:multiLevelType w:val="hybridMultilevel"/>
    <w:tmpl w:val="197CEABC"/>
    <w:lvl w:ilvl="0" w:tplc="B21EB684">
      <w:start w:val="1"/>
      <w:numFmt w:val="lowerLetter"/>
      <w:lvlText w:val="%1)"/>
      <w:lvlJc w:val="left"/>
      <w:pPr>
        <w:ind w:left="720" w:hanging="360"/>
      </w:pPr>
    </w:lvl>
    <w:lvl w:ilvl="1" w:tplc="6E02AC34">
      <w:start w:val="1"/>
      <w:numFmt w:val="lowerLetter"/>
      <w:lvlText w:val="%2."/>
      <w:lvlJc w:val="left"/>
      <w:pPr>
        <w:ind w:left="1440" w:hanging="360"/>
      </w:pPr>
    </w:lvl>
    <w:lvl w:ilvl="2" w:tplc="C15C7704">
      <w:start w:val="1"/>
      <w:numFmt w:val="lowerLetter"/>
      <w:lvlText w:val="%3."/>
      <w:lvlJc w:val="left"/>
      <w:pPr>
        <w:ind w:left="2160" w:hanging="360"/>
      </w:pPr>
    </w:lvl>
    <w:lvl w:ilvl="3" w:tplc="6BC2855A">
      <w:start w:val="1"/>
      <w:numFmt w:val="lowerLetter"/>
      <w:lvlText w:val="%4."/>
      <w:lvlJc w:val="left"/>
      <w:pPr>
        <w:ind w:left="2880" w:hanging="360"/>
      </w:pPr>
    </w:lvl>
    <w:lvl w:ilvl="4" w:tplc="671C2086">
      <w:start w:val="1"/>
      <w:numFmt w:val="lowerLetter"/>
      <w:lvlText w:val="%5."/>
      <w:lvlJc w:val="left"/>
      <w:pPr>
        <w:ind w:left="3600" w:hanging="360"/>
      </w:pPr>
    </w:lvl>
    <w:lvl w:ilvl="5" w:tplc="0948817A">
      <w:start w:val="1"/>
      <w:numFmt w:val="lowerLetter"/>
      <w:lvlText w:val="%6."/>
      <w:lvlJc w:val="left"/>
      <w:pPr>
        <w:ind w:left="4320" w:hanging="360"/>
      </w:pPr>
    </w:lvl>
    <w:lvl w:ilvl="6" w:tplc="AF9C7642">
      <w:start w:val="1"/>
      <w:numFmt w:val="lowerLetter"/>
      <w:lvlText w:val="%7."/>
      <w:lvlJc w:val="left"/>
      <w:pPr>
        <w:ind w:left="5040" w:hanging="360"/>
      </w:pPr>
    </w:lvl>
    <w:lvl w:ilvl="7" w:tplc="66AE87B0">
      <w:start w:val="1"/>
      <w:numFmt w:val="lowerLetter"/>
      <w:lvlText w:val="%8."/>
      <w:lvlJc w:val="left"/>
      <w:pPr>
        <w:ind w:left="5760" w:hanging="360"/>
      </w:pPr>
    </w:lvl>
    <w:lvl w:ilvl="8" w:tplc="FFB0C88A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38F41D91"/>
    <w:multiLevelType w:val="hybridMultilevel"/>
    <w:tmpl w:val="E2DA83BC"/>
    <w:lvl w:ilvl="0" w:tplc="38FEF69E">
      <w:start w:val="1"/>
      <w:numFmt w:val="decimal"/>
      <w:lvlText w:val="%1."/>
      <w:lvlJc w:val="left"/>
      <w:pPr>
        <w:ind w:left="360" w:hanging="360"/>
      </w:pPr>
    </w:lvl>
    <w:lvl w:ilvl="1" w:tplc="A36029A8">
      <w:start w:val="1"/>
      <w:numFmt w:val="lowerLetter"/>
      <w:lvlText w:val="%2)"/>
      <w:lvlJc w:val="left"/>
      <w:pPr>
        <w:ind w:left="720" w:hanging="360"/>
      </w:pPr>
    </w:lvl>
    <w:lvl w:ilvl="2" w:tplc="612C4C3E">
      <w:start w:val="1"/>
      <w:numFmt w:val="lowerRoman"/>
      <w:lvlText w:val="%3."/>
      <w:lvlJc w:val="left"/>
      <w:pPr>
        <w:ind w:left="1080" w:hanging="360"/>
      </w:pPr>
    </w:lvl>
    <w:lvl w:ilvl="3" w:tplc="3FB2DAB4">
      <w:start w:val="1"/>
      <w:numFmt w:val="decimal"/>
      <w:lvlText w:val="%4."/>
      <w:lvlJc w:val="left"/>
      <w:pPr>
        <w:ind w:left="2880" w:hanging="360"/>
      </w:pPr>
    </w:lvl>
    <w:lvl w:ilvl="4" w:tplc="B008B36C">
      <w:start w:val="1"/>
      <w:numFmt w:val="lowerLetter"/>
      <w:lvlText w:val="%5."/>
      <w:lvlJc w:val="left"/>
      <w:pPr>
        <w:ind w:left="3600" w:hanging="360"/>
      </w:pPr>
    </w:lvl>
    <w:lvl w:ilvl="5" w:tplc="A7AE344C">
      <w:start w:val="1"/>
      <w:numFmt w:val="lowerRoman"/>
      <w:lvlText w:val="%6."/>
      <w:lvlJc w:val="left"/>
      <w:pPr>
        <w:ind w:left="4320" w:hanging="360"/>
      </w:pPr>
    </w:lvl>
    <w:lvl w:ilvl="6" w:tplc="AEA8DB1C">
      <w:start w:val="1"/>
      <w:numFmt w:val="decimal"/>
      <w:lvlText w:val="%7."/>
      <w:lvlJc w:val="left"/>
      <w:pPr>
        <w:ind w:left="5040" w:hanging="360"/>
      </w:pPr>
    </w:lvl>
    <w:lvl w:ilvl="7" w:tplc="7550ED78">
      <w:start w:val="1"/>
      <w:numFmt w:val="lowerLetter"/>
      <w:lvlText w:val="%8."/>
      <w:lvlJc w:val="left"/>
      <w:pPr>
        <w:ind w:left="5760" w:hanging="360"/>
      </w:pPr>
    </w:lvl>
    <w:lvl w:ilvl="8" w:tplc="BB38F54A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3947230E"/>
    <w:multiLevelType w:val="hybridMultilevel"/>
    <w:tmpl w:val="EB6AE1B0"/>
    <w:lvl w:ilvl="0" w:tplc="C0FC028A">
      <w:start w:val="1"/>
      <w:numFmt w:val="lowerLetter"/>
      <w:lvlText w:val="%1)"/>
      <w:lvlJc w:val="left"/>
      <w:pPr>
        <w:ind w:left="720" w:hanging="360"/>
      </w:pPr>
    </w:lvl>
    <w:lvl w:ilvl="1" w:tplc="C7C2EB36">
      <w:start w:val="1"/>
      <w:numFmt w:val="lowerLetter"/>
      <w:lvlText w:val="%2."/>
      <w:lvlJc w:val="left"/>
      <w:pPr>
        <w:ind w:left="1440" w:hanging="360"/>
      </w:pPr>
    </w:lvl>
    <w:lvl w:ilvl="2" w:tplc="27924E00">
      <w:start w:val="1"/>
      <w:numFmt w:val="lowerLetter"/>
      <w:lvlText w:val="%3."/>
      <w:lvlJc w:val="left"/>
      <w:pPr>
        <w:ind w:left="2160" w:hanging="360"/>
      </w:pPr>
    </w:lvl>
    <w:lvl w:ilvl="3" w:tplc="A4A6E3EA">
      <w:start w:val="1"/>
      <w:numFmt w:val="lowerLetter"/>
      <w:lvlText w:val="%4."/>
      <w:lvlJc w:val="left"/>
      <w:pPr>
        <w:ind w:left="2880" w:hanging="360"/>
      </w:pPr>
    </w:lvl>
    <w:lvl w:ilvl="4" w:tplc="3A260EB2">
      <w:start w:val="1"/>
      <w:numFmt w:val="lowerLetter"/>
      <w:lvlText w:val="%5."/>
      <w:lvlJc w:val="left"/>
      <w:pPr>
        <w:ind w:left="3600" w:hanging="360"/>
      </w:pPr>
    </w:lvl>
    <w:lvl w:ilvl="5" w:tplc="2A1A8DD4">
      <w:start w:val="1"/>
      <w:numFmt w:val="lowerLetter"/>
      <w:lvlText w:val="%6."/>
      <w:lvlJc w:val="left"/>
      <w:pPr>
        <w:ind w:left="4320" w:hanging="360"/>
      </w:pPr>
    </w:lvl>
    <w:lvl w:ilvl="6" w:tplc="A684A360">
      <w:start w:val="1"/>
      <w:numFmt w:val="lowerLetter"/>
      <w:lvlText w:val="%7."/>
      <w:lvlJc w:val="left"/>
      <w:pPr>
        <w:ind w:left="5040" w:hanging="360"/>
      </w:pPr>
    </w:lvl>
    <w:lvl w:ilvl="7" w:tplc="31B8B992">
      <w:start w:val="1"/>
      <w:numFmt w:val="lowerLetter"/>
      <w:lvlText w:val="%8."/>
      <w:lvlJc w:val="left"/>
      <w:pPr>
        <w:ind w:left="5760" w:hanging="360"/>
      </w:pPr>
    </w:lvl>
    <w:lvl w:ilvl="8" w:tplc="998AF2AC">
      <w:start w:val="1"/>
      <w:numFmt w:val="lowerLetter"/>
      <w:lvlText w:val="%9."/>
      <w:lvlJc w:val="left"/>
      <w:pPr>
        <w:ind w:left="6480" w:hanging="360"/>
      </w:pPr>
    </w:lvl>
  </w:abstractNum>
  <w:abstractNum w:abstractNumId="151" w15:restartNumberingAfterBreak="0">
    <w:nsid w:val="398432A7"/>
    <w:multiLevelType w:val="hybridMultilevel"/>
    <w:tmpl w:val="BEAA01D6"/>
    <w:lvl w:ilvl="0" w:tplc="BC548DFE">
      <w:start w:val="1"/>
      <w:numFmt w:val="decimal"/>
      <w:lvlText w:val="%1."/>
      <w:lvlJc w:val="left"/>
      <w:pPr>
        <w:ind w:left="360" w:hanging="360"/>
      </w:pPr>
    </w:lvl>
    <w:lvl w:ilvl="1" w:tplc="CC821F52">
      <w:start w:val="1"/>
      <w:numFmt w:val="lowerLetter"/>
      <w:lvlText w:val="%2)"/>
      <w:lvlJc w:val="left"/>
      <w:pPr>
        <w:ind w:left="720" w:hanging="360"/>
      </w:pPr>
    </w:lvl>
    <w:lvl w:ilvl="2" w:tplc="10E2F0AA">
      <w:start w:val="1"/>
      <w:numFmt w:val="lowerRoman"/>
      <w:lvlText w:val="%3."/>
      <w:lvlJc w:val="left"/>
      <w:pPr>
        <w:ind w:left="1080" w:hanging="360"/>
      </w:pPr>
    </w:lvl>
    <w:lvl w:ilvl="3" w:tplc="50BA4AFA">
      <w:start w:val="1"/>
      <w:numFmt w:val="decimal"/>
      <w:lvlText w:val="%4."/>
      <w:lvlJc w:val="left"/>
      <w:pPr>
        <w:ind w:left="2880" w:hanging="360"/>
      </w:pPr>
    </w:lvl>
    <w:lvl w:ilvl="4" w:tplc="CDCA6D00">
      <w:start w:val="1"/>
      <w:numFmt w:val="lowerLetter"/>
      <w:lvlText w:val="%5."/>
      <w:lvlJc w:val="left"/>
      <w:pPr>
        <w:ind w:left="3600" w:hanging="360"/>
      </w:pPr>
    </w:lvl>
    <w:lvl w:ilvl="5" w:tplc="F10AADCC">
      <w:start w:val="1"/>
      <w:numFmt w:val="lowerRoman"/>
      <w:lvlText w:val="%6."/>
      <w:lvlJc w:val="left"/>
      <w:pPr>
        <w:ind w:left="4320" w:hanging="360"/>
      </w:pPr>
    </w:lvl>
    <w:lvl w:ilvl="6" w:tplc="E2DA75C8">
      <w:start w:val="1"/>
      <w:numFmt w:val="decimal"/>
      <w:lvlText w:val="%7."/>
      <w:lvlJc w:val="left"/>
      <w:pPr>
        <w:ind w:left="5040" w:hanging="360"/>
      </w:pPr>
    </w:lvl>
    <w:lvl w:ilvl="7" w:tplc="FFE8FFA2">
      <w:start w:val="1"/>
      <w:numFmt w:val="lowerLetter"/>
      <w:lvlText w:val="%8."/>
      <w:lvlJc w:val="left"/>
      <w:pPr>
        <w:ind w:left="5760" w:hanging="360"/>
      </w:pPr>
    </w:lvl>
    <w:lvl w:ilvl="8" w:tplc="B2FC0870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9C03EEE"/>
    <w:multiLevelType w:val="hybridMultilevel"/>
    <w:tmpl w:val="BE7075AC"/>
    <w:lvl w:ilvl="0" w:tplc="BB1EE314">
      <w:start w:val="1"/>
      <w:numFmt w:val="decimal"/>
      <w:lvlText w:val="%1."/>
      <w:lvlJc w:val="left"/>
      <w:pPr>
        <w:ind w:left="360" w:hanging="360"/>
      </w:pPr>
    </w:lvl>
    <w:lvl w:ilvl="1" w:tplc="163688C0">
      <w:start w:val="1"/>
      <w:numFmt w:val="lowerLetter"/>
      <w:lvlText w:val="%2)"/>
      <w:lvlJc w:val="left"/>
      <w:pPr>
        <w:ind w:left="720" w:hanging="360"/>
      </w:pPr>
    </w:lvl>
    <w:lvl w:ilvl="2" w:tplc="C9E83FF2">
      <w:start w:val="1"/>
      <w:numFmt w:val="lowerRoman"/>
      <w:lvlText w:val="%3."/>
      <w:lvlJc w:val="left"/>
      <w:pPr>
        <w:ind w:left="1080" w:hanging="360"/>
      </w:pPr>
    </w:lvl>
    <w:lvl w:ilvl="3" w:tplc="B2108526">
      <w:start w:val="1"/>
      <w:numFmt w:val="decimal"/>
      <w:lvlText w:val="%4."/>
      <w:lvlJc w:val="left"/>
      <w:pPr>
        <w:ind w:left="2880" w:hanging="360"/>
      </w:pPr>
    </w:lvl>
    <w:lvl w:ilvl="4" w:tplc="A2CACA74">
      <w:start w:val="1"/>
      <w:numFmt w:val="lowerLetter"/>
      <w:lvlText w:val="%5."/>
      <w:lvlJc w:val="left"/>
      <w:pPr>
        <w:ind w:left="3600" w:hanging="360"/>
      </w:pPr>
    </w:lvl>
    <w:lvl w:ilvl="5" w:tplc="7C0A289E">
      <w:start w:val="1"/>
      <w:numFmt w:val="lowerRoman"/>
      <w:lvlText w:val="%6."/>
      <w:lvlJc w:val="left"/>
      <w:pPr>
        <w:ind w:left="4320" w:hanging="360"/>
      </w:pPr>
    </w:lvl>
    <w:lvl w:ilvl="6" w:tplc="90E06EE8">
      <w:start w:val="1"/>
      <w:numFmt w:val="decimal"/>
      <w:lvlText w:val="%7."/>
      <w:lvlJc w:val="left"/>
      <w:pPr>
        <w:ind w:left="5040" w:hanging="360"/>
      </w:pPr>
    </w:lvl>
    <w:lvl w:ilvl="7" w:tplc="457E68E8">
      <w:start w:val="1"/>
      <w:numFmt w:val="lowerLetter"/>
      <w:lvlText w:val="%8."/>
      <w:lvlJc w:val="left"/>
      <w:pPr>
        <w:ind w:left="5760" w:hanging="360"/>
      </w:pPr>
    </w:lvl>
    <w:lvl w:ilvl="8" w:tplc="ECE84808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39F07536"/>
    <w:multiLevelType w:val="hybridMultilevel"/>
    <w:tmpl w:val="DF1E08E4"/>
    <w:lvl w:ilvl="0" w:tplc="627E04EC">
      <w:start w:val="1"/>
      <w:numFmt w:val="lowerLetter"/>
      <w:lvlText w:val="%1)"/>
      <w:lvlJc w:val="left"/>
      <w:pPr>
        <w:ind w:left="720" w:hanging="360"/>
      </w:pPr>
    </w:lvl>
    <w:lvl w:ilvl="1" w:tplc="444804A6">
      <w:start w:val="1"/>
      <w:numFmt w:val="lowerLetter"/>
      <w:lvlText w:val="%2."/>
      <w:lvlJc w:val="left"/>
      <w:pPr>
        <w:ind w:left="1440" w:hanging="360"/>
      </w:pPr>
    </w:lvl>
    <w:lvl w:ilvl="2" w:tplc="8C9A758E">
      <w:start w:val="1"/>
      <w:numFmt w:val="lowerLetter"/>
      <w:lvlText w:val="%3."/>
      <w:lvlJc w:val="left"/>
      <w:pPr>
        <w:ind w:left="2160" w:hanging="360"/>
      </w:pPr>
    </w:lvl>
    <w:lvl w:ilvl="3" w:tplc="6D82711A">
      <w:start w:val="1"/>
      <w:numFmt w:val="lowerLetter"/>
      <w:lvlText w:val="%4."/>
      <w:lvlJc w:val="left"/>
      <w:pPr>
        <w:ind w:left="2880" w:hanging="360"/>
      </w:pPr>
    </w:lvl>
    <w:lvl w:ilvl="4" w:tplc="4EACB3A8">
      <w:start w:val="1"/>
      <w:numFmt w:val="lowerLetter"/>
      <w:lvlText w:val="%5."/>
      <w:lvlJc w:val="left"/>
      <w:pPr>
        <w:ind w:left="3600" w:hanging="360"/>
      </w:pPr>
    </w:lvl>
    <w:lvl w:ilvl="5" w:tplc="CF8CC124">
      <w:start w:val="1"/>
      <w:numFmt w:val="lowerLetter"/>
      <w:lvlText w:val="%6."/>
      <w:lvlJc w:val="left"/>
      <w:pPr>
        <w:ind w:left="4320" w:hanging="360"/>
      </w:pPr>
    </w:lvl>
    <w:lvl w:ilvl="6" w:tplc="FB08FACC">
      <w:start w:val="1"/>
      <w:numFmt w:val="lowerLetter"/>
      <w:lvlText w:val="%7."/>
      <w:lvlJc w:val="left"/>
      <w:pPr>
        <w:ind w:left="5040" w:hanging="360"/>
      </w:pPr>
    </w:lvl>
    <w:lvl w:ilvl="7" w:tplc="FDD4339A">
      <w:start w:val="1"/>
      <w:numFmt w:val="lowerLetter"/>
      <w:lvlText w:val="%8."/>
      <w:lvlJc w:val="left"/>
      <w:pPr>
        <w:ind w:left="5760" w:hanging="360"/>
      </w:pPr>
    </w:lvl>
    <w:lvl w:ilvl="8" w:tplc="0396FD46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3A6A3180"/>
    <w:multiLevelType w:val="hybridMultilevel"/>
    <w:tmpl w:val="58B0E132"/>
    <w:lvl w:ilvl="0" w:tplc="CA9437C0">
      <w:start w:val="1"/>
      <w:numFmt w:val="decimal"/>
      <w:lvlText w:val="%1."/>
      <w:lvlJc w:val="left"/>
      <w:pPr>
        <w:ind w:left="360" w:hanging="360"/>
      </w:pPr>
    </w:lvl>
    <w:lvl w:ilvl="1" w:tplc="417A6FD6">
      <w:start w:val="1"/>
      <w:numFmt w:val="lowerLetter"/>
      <w:lvlText w:val="%2)"/>
      <w:lvlJc w:val="left"/>
      <w:pPr>
        <w:ind w:left="720" w:hanging="360"/>
      </w:pPr>
    </w:lvl>
    <w:lvl w:ilvl="2" w:tplc="CB4C9D40">
      <w:start w:val="1"/>
      <w:numFmt w:val="lowerRoman"/>
      <w:lvlText w:val="%3."/>
      <w:lvlJc w:val="left"/>
      <w:pPr>
        <w:ind w:left="1080" w:hanging="360"/>
      </w:pPr>
    </w:lvl>
    <w:lvl w:ilvl="3" w:tplc="157EE1F4">
      <w:start w:val="1"/>
      <w:numFmt w:val="decimal"/>
      <w:lvlText w:val="%4."/>
      <w:lvlJc w:val="left"/>
      <w:pPr>
        <w:ind w:left="2880" w:hanging="360"/>
      </w:pPr>
    </w:lvl>
    <w:lvl w:ilvl="4" w:tplc="E8F80C1A">
      <w:start w:val="1"/>
      <w:numFmt w:val="lowerLetter"/>
      <w:lvlText w:val="%5."/>
      <w:lvlJc w:val="left"/>
      <w:pPr>
        <w:ind w:left="3600" w:hanging="360"/>
      </w:pPr>
    </w:lvl>
    <w:lvl w:ilvl="5" w:tplc="9F5E4420">
      <w:start w:val="1"/>
      <w:numFmt w:val="lowerRoman"/>
      <w:lvlText w:val="%6."/>
      <w:lvlJc w:val="left"/>
      <w:pPr>
        <w:ind w:left="4320" w:hanging="360"/>
      </w:pPr>
    </w:lvl>
    <w:lvl w:ilvl="6" w:tplc="DE04D8E8">
      <w:start w:val="1"/>
      <w:numFmt w:val="decimal"/>
      <w:lvlText w:val="%7."/>
      <w:lvlJc w:val="left"/>
      <w:pPr>
        <w:ind w:left="5040" w:hanging="360"/>
      </w:pPr>
    </w:lvl>
    <w:lvl w:ilvl="7" w:tplc="F27E5810">
      <w:start w:val="1"/>
      <w:numFmt w:val="lowerLetter"/>
      <w:lvlText w:val="%8."/>
      <w:lvlJc w:val="left"/>
      <w:pPr>
        <w:ind w:left="5760" w:hanging="360"/>
      </w:pPr>
    </w:lvl>
    <w:lvl w:ilvl="8" w:tplc="D18461BC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3AAB61DB"/>
    <w:multiLevelType w:val="hybridMultilevel"/>
    <w:tmpl w:val="D848FC88"/>
    <w:lvl w:ilvl="0" w:tplc="8BD63546">
      <w:start w:val="1"/>
      <w:numFmt w:val="lowerLetter"/>
      <w:lvlText w:val="%1)"/>
      <w:lvlJc w:val="left"/>
      <w:pPr>
        <w:ind w:left="720" w:hanging="360"/>
      </w:pPr>
    </w:lvl>
    <w:lvl w:ilvl="1" w:tplc="2946BD8C">
      <w:start w:val="1"/>
      <w:numFmt w:val="lowerLetter"/>
      <w:lvlText w:val="%2."/>
      <w:lvlJc w:val="left"/>
      <w:pPr>
        <w:ind w:left="1440" w:hanging="360"/>
      </w:pPr>
    </w:lvl>
    <w:lvl w:ilvl="2" w:tplc="36D85982">
      <w:start w:val="1"/>
      <w:numFmt w:val="lowerLetter"/>
      <w:lvlText w:val="%3."/>
      <w:lvlJc w:val="left"/>
      <w:pPr>
        <w:ind w:left="2160" w:hanging="360"/>
      </w:pPr>
    </w:lvl>
    <w:lvl w:ilvl="3" w:tplc="4024FDD2">
      <w:start w:val="1"/>
      <w:numFmt w:val="lowerLetter"/>
      <w:lvlText w:val="%4."/>
      <w:lvlJc w:val="left"/>
      <w:pPr>
        <w:ind w:left="2880" w:hanging="360"/>
      </w:pPr>
    </w:lvl>
    <w:lvl w:ilvl="4" w:tplc="119C1458">
      <w:start w:val="1"/>
      <w:numFmt w:val="lowerLetter"/>
      <w:lvlText w:val="%5."/>
      <w:lvlJc w:val="left"/>
      <w:pPr>
        <w:ind w:left="3600" w:hanging="360"/>
      </w:pPr>
    </w:lvl>
    <w:lvl w:ilvl="5" w:tplc="B9C41C64">
      <w:start w:val="1"/>
      <w:numFmt w:val="lowerLetter"/>
      <w:lvlText w:val="%6."/>
      <w:lvlJc w:val="left"/>
      <w:pPr>
        <w:ind w:left="4320" w:hanging="360"/>
      </w:pPr>
    </w:lvl>
    <w:lvl w:ilvl="6" w:tplc="A0EAA71E">
      <w:start w:val="1"/>
      <w:numFmt w:val="lowerLetter"/>
      <w:lvlText w:val="%7."/>
      <w:lvlJc w:val="left"/>
      <w:pPr>
        <w:ind w:left="5040" w:hanging="360"/>
      </w:pPr>
    </w:lvl>
    <w:lvl w:ilvl="7" w:tplc="C5DAF7EC">
      <w:start w:val="1"/>
      <w:numFmt w:val="lowerLetter"/>
      <w:lvlText w:val="%8."/>
      <w:lvlJc w:val="left"/>
      <w:pPr>
        <w:ind w:left="5760" w:hanging="360"/>
      </w:pPr>
    </w:lvl>
    <w:lvl w:ilvl="8" w:tplc="E2F68260">
      <w:start w:val="1"/>
      <w:numFmt w:val="lowerLetter"/>
      <w:lvlText w:val="%9."/>
      <w:lvlJc w:val="left"/>
      <w:pPr>
        <w:ind w:left="6480" w:hanging="360"/>
      </w:pPr>
    </w:lvl>
  </w:abstractNum>
  <w:abstractNum w:abstractNumId="156" w15:restartNumberingAfterBreak="0">
    <w:nsid w:val="3B0C0AD3"/>
    <w:multiLevelType w:val="hybridMultilevel"/>
    <w:tmpl w:val="C31471A2"/>
    <w:lvl w:ilvl="0" w:tplc="E5D6DE12">
      <w:start w:val="1"/>
      <w:numFmt w:val="lowerLetter"/>
      <w:lvlText w:val="%1)"/>
      <w:lvlJc w:val="left"/>
      <w:pPr>
        <w:ind w:left="720" w:hanging="360"/>
      </w:pPr>
    </w:lvl>
    <w:lvl w:ilvl="1" w:tplc="E7380D88">
      <w:start w:val="1"/>
      <w:numFmt w:val="lowerLetter"/>
      <w:lvlText w:val="%2."/>
      <w:lvlJc w:val="left"/>
      <w:pPr>
        <w:ind w:left="1440" w:hanging="360"/>
      </w:pPr>
    </w:lvl>
    <w:lvl w:ilvl="2" w:tplc="612654F4">
      <w:start w:val="1"/>
      <w:numFmt w:val="lowerLetter"/>
      <w:lvlText w:val="%3."/>
      <w:lvlJc w:val="left"/>
      <w:pPr>
        <w:ind w:left="2160" w:hanging="360"/>
      </w:pPr>
    </w:lvl>
    <w:lvl w:ilvl="3" w:tplc="A3E066EC">
      <w:start w:val="1"/>
      <w:numFmt w:val="lowerLetter"/>
      <w:lvlText w:val="%4."/>
      <w:lvlJc w:val="left"/>
      <w:pPr>
        <w:ind w:left="2880" w:hanging="360"/>
      </w:pPr>
    </w:lvl>
    <w:lvl w:ilvl="4" w:tplc="F8BA89DC">
      <w:start w:val="1"/>
      <w:numFmt w:val="lowerLetter"/>
      <w:lvlText w:val="%5."/>
      <w:lvlJc w:val="left"/>
      <w:pPr>
        <w:ind w:left="3600" w:hanging="360"/>
      </w:pPr>
    </w:lvl>
    <w:lvl w:ilvl="5" w:tplc="678E51F4">
      <w:start w:val="1"/>
      <w:numFmt w:val="lowerLetter"/>
      <w:lvlText w:val="%6."/>
      <w:lvlJc w:val="left"/>
      <w:pPr>
        <w:ind w:left="4320" w:hanging="360"/>
      </w:pPr>
    </w:lvl>
    <w:lvl w:ilvl="6" w:tplc="975E6F0A">
      <w:start w:val="1"/>
      <w:numFmt w:val="lowerLetter"/>
      <w:lvlText w:val="%7."/>
      <w:lvlJc w:val="left"/>
      <w:pPr>
        <w:ind w:left="5040" w:hanging="360"/>
      </w:pPr>
    </w:lvl>
    <w:lvl w:ilvl="7" w:tplc="4A609514">
      <w:start w:val="1"/>
      <w:numFmt w:val="lowerLetter"/>
      <w:lvlText w:val="%8."/>
      <w:lvlJc w:val="left"/>
      <w:pPr>
        <w:ind w:left="5760" w:hanging="360"/>
      </w:pPr>
    </w:lvl>
    <w:lvl w:ilvl="8" w:tplc="8D101E56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3B2C4AEA"/>
    <w:multiLevelType w:val="hybridMultilevel"/>
    <w:tmpl w:val="678CC250"/>
    <w:lvl w:ilvl="0" w:tplc="216812AC">
      <w:start w:val="1"/>
      <w:numFmt w:val="lowerRoman"/>
      <w:lvlText w:val="%1)"/>
      <w:lvlJc w:val="left"/>
      <w:pPr>
        <w:ind w:left="1080" w:hanging="360"/>
      </w:pPr>
    </w:lvl>
    <w:lvl w:ilvl="1" w:tplc="C936D626">
      <w:start w:val="1"/>
      <w:numFmt w:val="lowerRoman"/>
      <w:lvlText w:val="%2."/>
      <w:lvlJc w:val="left"/>
      <w:pPr>
        <w:ind w:left="1440" w:hanging="360"/>
      </w:pPr>
    </w:lvl>
    <w:lvl w:ilvl="2" w:tplc="FBAEF60C">
      <w:start w:val="1"/>
      <w:numFmt w:val="lowerRoman"/>
      <w:lvlText w:val="%3."/>
      <w:lvlJc w:val="left"/>
      <w:pPr>
        <w:ind w:left="2160" w:hanging="360"/>
      </w:pPr>
    </w:lvl>
    <w:lvl w:ilvl="3" w:tplc="D9D206EA">
      <w:start w:val="1"/>
      <w:numFmt w:val="lowerRoman"/>
      <w:lvlText w:val="%4."/>
      <w:lvlJc w:val="left"/>
      <w:pPr>
        <w:ind w:left="2880" w:hanging="360"/>
      </w:pPr>
    </w:lvl>
    <w:lvl w:ilvl="4" w:tplc="9EC6BE86">
      <w:start w:val="1"/>
      <w:numFmt w:val="lowerRoman"/>
      <w:lvlText w:val="%5."/>
      <w:lvlJc w:val="left"/>
      <w:pPr>
        <w:ind w:left="3600" w:hanging="360"/>
      </w:pPr>
    </w:lvl>
    <w:lvl w:ilvl="5" w:tplc="D4487FAA">
      <w:start w:val="1"/>
      <w:numFmt w:val="lowerRoman"/>
      <w:lvlText w:val="%6."/>
      <w:lvlJc w:val="left"/>
      <w:pPr>
        <w:ind w:left="4320" w:hanging="360"/>
      </w:pPr>
    </w:lvl>
    <w:lvl w:ilvl="6" w:tplc="29D2C9D2">
      <w:start w:val="1"/>
      <w:numFmt w:val="lowerRoman"/>
      <w:lvlText w:val="%7."/>
      <w:lvlJc w:val="left"/>
      <w:pPr>
        <w:ind w:left="5040" w:hanging="360"/>
      </w:pPr>
    </w:lvl>
    <w:lvl w:ilvl="7" w:tplc="19C4F14C">
      <w:start w:val="1"/>
      <w:numFmt w:val="lowerRoman"/>
      <w:lvlText w:val="%8."/>
      <w:lvlJc w:val="left"/>
      <w:pPr>
        <w:ind w:left="5760" w:hanging="360"/>
      </w:pPr>
    </w:lvl>
    <w:lvl w:ilvl="8" w:tplc="8C38A350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3BCA0536"/>
    <w:multiLevelType w:val="hybridMultilevel"/>
    <w:tmpl w:val="2742746C"/>
    <w:lvl w:ilvl="0" w:tplc="E9AE479A">
      <w:start w:val="1"/>
      <w:numFmt w:val="lowerLetter"/>
      <w:lvlText w:val="%1)"/>
      <w:lvlJc w:val="left"/>
      <w:pPr>
        <w:ind w:left="720" w:hanging="360"/>
      </w:pPr>
    </w:lvl>
    <w:lvl w:ilvl="1" w:tplc="3BCA04A8">
      <w:start w:val="1"/>
      <w:numFmt w:val="lowerLetter"/>
      <w:lvlText w:val="%2."/>
      <w:lvlJc w:val="left"/>
      <w:pPr>
        <w:ind w:left="1440" w:hanging="360"/>
      </w:pPr>
    </w:lvl>
    <w:lvl w:ilvl="2" w:tplc="EF2AA9BC">
      <w:start w:val="1"/>
      <w:numFmt w:val="lowerLetter"/>
      <w:lvlText w:val="%3."/>
      <w:lvlJc w:val="left"/>
      <w:pPr>
        <w:ind w:left="2160" w:hanging="360"/>
      </w:pPr>
    </w:lvl>
    <w:lvl w:ilvl="3" w:tplc="034A8E7A">
      <w:start w:val="1"/>
      <w:numFmt w:val="lowerLetter"/>
      <w:lvlText w:val="%4."/>
      <w:lvlJc w:val="left"/>
      <w:pPr>
        <w:ind w:left="2880" w:hanging="360"/>
      </w:pPr>
    </w:lvl>
    <w:lvl w:ilvl="4" w:tplc="4858D1AC">
      <w:start w:val="1"/>
      <w:numFmt w:val="lowerLetter"/>
      <w:lvlText w:val="%5."/>
      <w:lvlJc w:val="left"/>
      <w:pPr>
        <w:ind w:left="3600" w:hanging="360"/>
      </w:pPr>
    </w:lvl>
    <w:lvl w:ilvl="5" w:tplc="56AC7D6E">
      <w:start w:val="1"/>
      <w:numFmt w:val="lowerLetter"/>
      <w:lvlText w:val="%6."/>
      <w:lvlJc w:val="left"/>
      <w:pPr>
        <w:ind w:left="4320" w:hanging="360"/>
      </w:pPr>
    </w:lvl>
    <w:lvl w:ilvl="6" w:tplc="8758C276">
      <w:start w:val="1"/>
      <w:numFmt w:val="lowerLetter"/>
      <w:lvlText w:val="%7."/>
      <w:lvlJc w:val="left"/>
      <w:pPr>
        <w:ind w:left="5040" w:hanging="360"/>
      </w:pPr>
    </w:lvl>
    <w:lvl w:ilvl="7" w:tplc="DA9C484A">
      <w:start w:val="1"/>
      <w:numFmt w:val="lowerLetter"/>
      <w:lvlText w:val="%8."/>
      <w:lvlJc w:val="left"/>
      <w:pPr>
        <w:ind w:left="5760" w:hanging="360"/>
      </w:pPr>
    </w:lvl>
    <w:lvl w:ilvl="8" w:tplc="C3089922">
      <w:start w:val="1"/>
      <w:numFmt w:val="lowerLetter"/>
      <w:lvlText w:val="%9."/>
      <w:lvlJc w:val="left"/>
      <w:pPr>
        <w:ind w:left="6480" w:hanging="360"/>
      </w:pPr>
    </w:lvl>
  </w:abstractNum>
  <w:abstractNum w:abstractNumId="159" w15:restartNumberingAfterBreak="0">
    <w:nsid w:val="3BFA25EB"/>
    <w:multiLevelType w:val="hybridMultilevel"/>
    <w:tmpl w:val="B5E8FBC8"/>
    <w:lvl w:ilvl="0" w:tplc="D23CC9B4">
      <w:start w:val="1"/>
      <w:numFmt w:val="decimal"/>
      <w:lvlText w:val="%1."/>
      <w:lvlJc w:val="left"/>
      <w:pPr>
        <w:ind w:left="360" w:hanging="360"/>
      </w:pPr>
    </w:lvl>
    <w:lvl w:ilvl="1" w:tplc="AAE83864">
      <w:start w:val="1"/>
      <w:numFmt w:val="lowerLetter"/>
      <w:lvlText w:val="%2)"/>
      <w:lvlJc w:val="left"/>
      <w:pPr>
        <w:ind w:left="720" w:hanging="360"/>
      </w:pPr>
    </w:lvl>
    <w:lvl w:ilvl="2" w:tplc="B3A40750">
      <w:start w:val="1"/>
      <w:numFmt w:val="lowerRoman"/>
      <w:lvlText w:val="%3."/>
      <w:lvlJc w:val="left"/>
      <w:pPr>
        <w:ind w:left="1080" w:hanging="360"/>
      </w:pPr>
    </w:lvl>
    <w:lvl w:ilvl="3" w:tplc="C868C060">
      <w:start w:val="1"/>
      <w:numFmt w:val="decimal"/>
      <w:lvlText w:val="%4."/>
      <w:lvlJc w:val="left"/>
      <w:pPr>
        <w:ind w:left="2880" w:hanging="360"/>
      </w:pPr>
    </w:lvl>
    <w:lvl w:ilvl="4" w:tplc="B7E202DE">
      <w:start w:val="1"/>
      <w:numFmt w:val="lowerLetter"/>
      <w:lvlText w:val="%5."/>
      <w:lvlJc w:val="left"/>
      <w:pPr>
        <w:ind w:left="3600" w:hanging="360"/>
      </w:pPr>
    </w:lvl>
    <w:lvl w:ilvl="5" w:tplc="5AB64CC4">
      <w:start w:val="1"/>
      <w:numFmt w:val="lowerRoman"/>
      <w:lvlText w:val="%6."/>
      <w:lvlJc w:val="left"/>
      <w:pPr>
        <w:ind w:left="4320" w:hanging="360"/>
      </w:pPr>
    </w:lvl>
    <w:lvl w:ilvl="6" w:tplc="795E9916">
      <w:start w:val="1"/>
      <w:numFmt w:val="decimal"/>
      <w:lvlText w:val="%7."/>
      <w:lvlJc w:val="left"/>
      <w:pPr>
        <w:ind w:left="5040" w:hanging="360"/>
      </w:pPr>
    </w:lvl>
    <w:lvl w:ilvl="7" w:tplc="5024D398">
      <w:start w:val="1"/>
      <w:numFmt w:val="lowerLetter"/>
      <w:lvlText w:val="%8."/>
      <w:lvlJc w:val="left"/>
      <w:pPr>
        <w:ind w:left="5760" w:hanging="360"/>
      </w:pPr>
    </w:lvl>
    <w:lvl w:ilvl="8" w:tplc="E65CDE56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3C234E4E"/>
    <w:multiLevelType w:val="hybridMultilevel"/>
    <w:tmpl w:val="B354096E"/>
    <w:lvl w:ilvl="0" w:tplc="2612E878">
      <w:start w:val="1"/>
      <w:numFmt w:val="decimal"/>
      <w:lvlText w:val="%1."/>
      <w:lvlJc w:val="left"/>
      <w:pPr>
        <w:ind w:left="360" w:hanging="360"/>
      </w:pPr>
    </w:lvl>
    <w:lvl w:ilvl="1" w:tplc="F0D6C734">
      <w:start w:val="1"/>
      <w:numFmt w:val="lowerLetter"/>
      <w:lvlText w:val="%2)"/>
      <w:lvlJc w:val="left"/>
      <w:pPr>
        <w:ind w:left="720" w:hanging="360"/>
      </w:pPr>
    </w:lvl>
    <w:lvl w:ilvl="2" w:tplc="C0F29F6A">
      <w:start w:val="1"/>
      <w:numFmt w:val="lowerRoman"/>
      <w:lvlText w:val="%3."/>
      <w:lvlJc w:val="left"/>
      <w:pPr>
        <w:ind w:left="1080" w:hanging="360"/>
      </w:pPr>
    </w:lvl>
    <w:lvl w:ilvl="3" w:tplc="0FEC4968">
      <w:start w:val="1"/>
      <w:numFmt w:val="decimal"/>
      <w:lvlText w:val="%4."/>
      <w:lvlJc w:val="left"/>
      <w:pPr>
        <w:ind w:left="2880" w:hanging="360"/>
      </w:pPr>
    </w:lvl>
    <w:lvl w:ilvl="4" w:tplc="A5508E36">
      <w:start w:val="1"/>
      <w:numFmt w:val="lowerLetter"/>
      <w:lvlText w:val="%5."/>
      <w:lvlJc w:val="left"/>
      <w:pPr>
        <w:ind w:left="3600" w:hanging="360"/>
      </w:pPr>
    </w:lvl>
    <w:lvl w:ilvl="5" w:tplc="4ECC77DC">
      <w:start w:val="1"/>
      <w:numFmt w:val="lowerRoman"/>
      <w:lvlText w:val="%6."/>
      <w:lvlJc w:val="left"/>
      <w:pPr>
        <w:ind w:left="4320" w:hanging="360"/>
      </w:pPr>
    </w:lvl>
    <w:lvl w:ilvl="6" w:tplc="AA90C36E">
      <w:start w:val="1"/>
      <w:numFmt w:val="decimal"/>
      <w:lvlText w:val="%7."/>
      <w:lvlJc w:val="left"/>
      <w:pPr>
        <w:ind w:left="5040" w:hanging="360"/>
      </w:pPr>
    </w:lvl>
    <w:lvl w:ilvl="7" w:tplc="FC2A8EF8">
      <w:start w:val="1"/>
      <w:numFmt w:val="lowerLetter"/>
      <w:lvlText w:val="%8."/>
      <w:lvlJc w:val="left"/>
      <w:pPr>
        <w:ind w:left="5760" w:hanging="360"/>
      </w:pPr>
    </w:lvl>
    <w:lvl w:ilvl="8" w:tplc="3808FA1E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3C6F2493"/>
    <w:multiLevelType w:val="hybridMultilevel"/>
    <w:tmpl w:val="CB9CA2A4"/>
    <w:lvl w:ilvl="0" w:tplc="F97A3F5C">
      <w:start w:val="1"/>
      <w:numFmt w:val="lowerRoman"/>
      <w:lvlText w:val="%1)"/>
      <w:lvlJc w:val="left"/>
      <w:pPr>
        <w:ind w:left="1080" w:hanging="360"/>
      </w:pPr>
    </w:lvl>
    <w:lvl w:ilvl="1" w:tplc="0ABAC3E8">
      <w:start w:val="1"/>
      <w:numFmt w:val="lowerRoman"/>
      <w:lvlText w:val="%2."/>
      <w:lvlJc w:val="left"/>
      <w:pPr>
        <w:ind w:left="1440" w:hanging="360"/>
      </w:pPr>
    </w:lvl>
    <w:lvl w:ilvl="2" w:tplc="3A264480">
      <w:start w:val="1"/>
      <w:numFmt w:val="lowerRoman"/>
      <w:lvlText w:val="%3."/>
      <w:lvlJc w:val="left"/>
      <w:pPr>
        <w:ind w:left="2160" w:hanging="360"/>
      </w:pPr>
    </w:lvl>
    <w:lvl w:ilvl="3" w:tplc="6C080954">
      <w:start w:val="1"/>
      <w:numFmt w:val="lowerRoman"/>
      <w:lvlText w:val="%4."/>
      <w:lvlJc w:val="left"/>
      <w:pPr>
        <w:ind w:left="2880" w:hanging="360"/>
      </w:pPr>
    </w:lvl>
    <w:lvl w:ilvl="4" w:tplc="5AA84250">
      <w:start w:val="1"/>
      <w:numFmt w:val="lowerRoman"/>
      <w:lvlText w:val="%5."/>
      <w:lvlJc w:val="left"/>
      <w:pPr>
        <w:ind w:left="3600" w:hanging="360"/>
      </w:pPr>
    </w:lvl>
    <w:lvl w:ilvl="5" w:tplc="54C472C2">
      <w:start w:val="1"/>
      <w:numFmt w:val="lowerRoman"/>
      <w:lvlText w:val="%6."/>
      <w:lvlJc w:val="left"/>
      <w:pPr>
        <w:ind w:left="4320" w:hanging="360"/>
      </w:pPr>
    </w:lvl>
    <w:lvl w:ilvl="6" w:tplc="DB40DCF6">
      <w:start w:val="1"/>
      <w:numFmt w:val="lowerRoman"/>
      <w:lvlText w:val="%7."/>
      <w:lvlJc w:val="left"/>
      <w:pPr>
        <w:ind w:left="5040" w:hanging="360"/>
      </w:pPr>
    </w:lvl>
    <w:lvl w:ilvl="7" w:tplc="476ECC64">
      <w:start w:val="1"/>
      <w:numFmt w:val="lowerRoman"/>
      <w:lvlText w:val="%8."/>
      <w:lvlJc w:val="left"/>
      <w:pPr>
        <w:ind w:left="5760" w:hanging="360"/>
      </w:pPr>
    </w:lvl>
    <w:lvl w:ilvl="8" w:tplc="A964D594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3CE61684"/>
    <w:multiLevelType w:val="hybridMultilevel"/>
    <w:tmpl w:val="01601D98"/>
    <w:lvl w:ilvl="0" w:tplc="9D3A2F7C">
      <w:start w:val="1"/>
      <w:numFmt w:val="decimal"/>
      <w:lvlText w:val="%1."/>
      <w:lvlJc w:val="left"/>
      <w:pPr>
        <w:ind w:left="360" w:hanging="360"/>
      </w:pPr>
    </w:lvl>
    <w:lvl w:ilvl="1" w:tplc="03C28EA2">
      <w:start w:val="1"/>
      <w:numFmt w:val="lowerLetter"/>
      <w:lvlText w:val="%2)"/>
      <w:lvlJc w:val="left"/>
      <w:pPr>
        <w:ind w:left="720" w:hanging="360"/>
      </w:pPr>
    </w:lvl>
    <w:lvl w:ilvl="2" w:tplc="4B8E0340">
      <w:start w:val="1"/>
      <w:numFmt w:val="lowerRoman"/>
      <w:lvlText w:val="%3."/>
      <w:lvlJc w:val="left"/>
      <w:pPr>
        <w:ind w:left="1080" w:hanging="360"/>
      </w:pPr>
    </w:lvl>
    <w:lvl w:ilvl="3" w:tplc="F02ED384">
      <w:start w:val="1"/>
      <w:numFmt w:val="decimal"/>
      <w:lvlText w:val="%4."/>
      <w:lvlJc w:val="left"/>
      <w:pPr>
        <w:ind w:left="2880" w:hanging="360"/>
      </w:pPr>
    </w:lvl>
    <w:lvl w:ilvl="4" w:tplc="FBCA266E">
      <w:start w:val="1"/>
      <w:numFmt w:val="lowerLetter"/>
      <w:lvlText w:val="%5."/>
      <w:lvlJc w:val="left"/>
      <w:pPr>
        <w:ind w:left="3600" w:hanging="360"/>
      </w:pPr>
    </w:lvl>
    <w:lvl w:ilvl="5" w:tplc="D27EE5A6">
      <w:start w:val="1"/>
      <w:numFmt w:val="lowerRoman"/>
      <w:lvlText w:val="%6."/>
      <w:lvlJc w:val="left"/>
      <w:pPr>
        <w:ind w:left="4320" w:hanging="360"/>
      </w:pPr>
    </w:lvl>
    <w:lvl w:ilvl="6" w:tplc="C7AA46C6">
      <w:start w:val="1"/>
      <w:numFmt w:val="decimal"/>
      <w:lvlText w:val="%7."/>
      <w:lvlJc w:val="left"/>
      <w:pPr>
        <w:ind w:left="5040" w:hanging="360"/>
      </w:pPr>
    </w:lvl>
    <w:lvl w:ilvl="7" w:tplc="9C001488">
      <w:start w:val="1"/>
      <w:numFmt w:val="lowerLetter"/>
      <w:lvlText w:val="%8."/>
      <w:lvlJc w:val="left"/>
      <w:pPr>
        <w:ind w:left="5760" w:hanging="360"/>
      </w:pPr>
    </w:lvl>
    <w:lvl w:ilvl="8" w:tplc="16F40F9A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3CF07EC6"/>
    <w:multiLevelType w:val="hybridMultilevel"/>
    <w:tmpl w:val="8E3E714E"/>
    <w:lvl w:ilvl="0" w:tplc="18969A6A">
      <w:start w:val="1"/>
      <w:numFmt w:val="decimal"/>
      <w:lvlText w:val="%1."/>
      <w:lvlJc w:val="left"/>
      <w:pPr>
        <w:ind w:left="360" w:hanging="360"/>
      </w:pPr>
    </w:lvl>
    <w:lvl w:ilvl="1" w:tplc="7E66721C">
      <w:start w:val="1"/>
      <w:numFmt w:val="lowerLetter"/>
      <w:lvlText w:val="%2)"/>
      <w:lvlJc w:val="left"/>
      <w:pPr>
        <w:ind w:left="720" w:hanging="360"/>
      </w:pPr>
    </w:lvl>
    <w:lvl w:ilvl="2" w:tplc="F8A0B18E">
      <w:start w:val="1"/>
      <w:numFmt w:val="lowerRoman"/>
      <w:lvlText w:val="%3."/>
      <w:lvlJc w:val="left"/>
      <w:pPr>
        <w:ind w:left="1080" w:hanging="360"/>
      </w:pPr>
    </w:lvl>
    <w:lvl w:ilvl="3" w:tplc="1422D30C">
      <w:start w:val="1"/>
      <w:numFmt w:val="decimal"/>
      <w:lvlText w:val="%4."/>
      <w:lvlJc w:val="left"/>
      <w:pPr>
        <w:ind w:left="2880" w:hanging="360"/>
      </w:pPr>
    </w:lvl>
    <w:lvl w:ilvl="4" w:tplc="0F522612">
      <w:start w:val="1"/>
      <w:numFmt w:val="lowerLetter"/>
      <w:lvlText w:val="%5."/>
      <w:lvlJc w:val="left"/>
      <w:pPr>
        <w:ind w:left="3600" w:hanging="360"/>
      </w:pPr>
    </w:lvl>
    <w:lvl w:ilvl="5" w:tplc="FE548FA6">
      <w:start w:val="1"/>
      <w:numFmt w:val="lowerRoman"/>
      <w:lvlText w:val="%6."/>
      <w:lvlJc w:val="left"/>
      <w:pPr>
        <w:ind w:left="4320" w:hanging="360"/>
      </w:pPr>
    </w:lvl>
    <w:lvl w:ilvl="6" w:tplc="48183040">
      <w:start w:val="1"/>
      <w:numFmt w:val="decimal"/>
      <w:lvlText w:val="%7."/>
      <w:lvlJc w:val="left"/>
      <w:pPr>
        <w:ind w:left="5040" w:hanging="360"/>
      </w:pPr>
    </w:lvl>
    <w:lvl w:ilvl="7" w:tplc="5EAECB18">
      <w:start w:val="1"/>
      <w:numFmt w:val="lowerLetter"/>
      <w:lvlText w:val="%8."/>
      <w:lvlJc w:val="left"/>
      <w:pPr>
        <w:ind w:left="5760" w:hanging="360"/>
      </w:pPr>
    </w:lvl>
    <w:lvl w:ilvl="8" w:tplc="106679EA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3D616A0E"/>
    <w:multiLevelType w:val="hybridMultilevel"/>
    <w:tmpl w:val="CF28D3B6"/>
    <w:lvl w:ilvl="0" w:tplc="7A32652A">
      <w:start w:val="1"/>
      <w:numFmt w:val="lowerLetter"/>
      <w:lvlText w:val="%1)"/>
      <w:lvlJc w:val="left"/>
      <w:pPr>
        <w:ind w:left="720" w:hanging="360"/>
      </w:pPr>
    </w:lvl>
    <w:lvl w:ilvl="1" w:tplc="602CE142">
      <w:start w:val="1"/>
      <w:numFmt w:val="lowerLetter"/>
      <w:lvlText w:val="%2."/>
      <w:lvlJc w:val="left"/>
      <w:pPr>
        <w:ind w:left="1440" w:hanging="360"/>
      </w:pPr>
    </w:lvl>
    <w:lvl w:ilvl="2" w:tplc="51D4BB22">
      <w:start w:val="1"/>
      <w:numFmt w:val="lowerLetter"/>
      <w:lvlText w:val="%3."/>
      <w:lvlJc w:val="left"/>
      <w:pPr>
        <w:ind w:left="2160" w:hanging="360"/>
      </w:pPr>
    </w:lvl>
    <w:lvl w:ilvl="3" w:tplc="8CA8AAE8">
      <w:start w:val="1"/>
      <w:numFmt w:val="lowerLetter"/>
      <w:lvlText w:val="%4."/>
      <w:lvlJc w:val="left"/>
      <w:pPr>
        <w:ind w:left="2880" w:hanging="360"/>
      </w:pPr>
    </w:lvl>
    <w:lvl w:ilvl="4" w:tplc="F000BA32">
      <w:start w:val="1"/>
      <w:numFmt w:val="lowerLetter"/>
      <w:lvlText w:val="%5."/>
      <w:lvlJc w:val="left"/>
      <w:pPr>
        <w:ind w:left="3600" w:hanging="360"/>
      </w:pPr>
    </w:lvl>
    <w:lvl w:ilvl="5" w:tplc="B51EC328">
      <w:start w:val="1"/>
      <w:numFmt w:val="lowerLetter"/>
      <w:lvlText w:val="%6."/>
      <w:lvlJc w:val="left"/>
      <w:pPr>
        <w:ind w:left="4320" w:hanging="360"/>
      </w:pPr>
    </w:lvl>
    <w:lvl w:ilvl="6" w:tplc="9050E8AE">
      <w:start w:val="1"/>
      <w:numFmt w:val="lowerLetter"/>
      <w:lvlText w:val="%7."/>
      <w:lvlJc w:val="left"/>
      <w:pPr>
        <w:ind w:left="5040" w:hanging="360"/>
      </w:pPr>
    </w:lvl>
    <w:lvl w:ilvl="7" w:tplc="0470B14C">
      <w:start w:val="1"/>
      <w:numFmt w:val="lowerLetter"/>
      <w:lvlText w:val="%8."/>
      <w:lvlJc w:val="left"/>
      <w:pPr>
        <w:ind w:left="5760" w:hanging="360"/>
      </w:pPr>
    </w:lvl>
    <w:lvl w:ilvl="8" w:tplc="552E1D82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3DC90F96"/>
    <w:multiLevelType w:val="hybridMultilevel"/>
    <w:tmpl w:val="63029C86"/>
    <w:lvl w:ilvl="0" w:tplc="5A283B90">
      <w:start w:val="1"/>
      <w:numFmt w:val="lowerLetter"/>
      <w:lvlText w:val="%1)"/>
      <w:lvlJc w:val="left"/>
      <w:pPr>
        <w:ind w:left="720" w:hanging="360"/>
      </w:pPr>
    </w:lvl>
    <w:lvl w:ilvl="1" w:tplc="8956362C">
      <w:start w:val="1"/>
      <w:numFmt w:val="lowerLetter"/>
      <w:lvlText w:val="%2."/>
      <w:lvlJc w:val="left"/>
      <w:pPr>
        <w:ind w:left="1440" w:hanging="360"/>
      </w:pPr>
    </w:lvl>
    <w:lvl w:ilvl="2" w:tplc="8EFE0796">
      <w:start w:val="1"/>
      <w:numFmt w:val="lowerLetter"/>
      <w:lvlText w:val="%3."/>
      <w:lvlJc w:val="left"/>
      <w:pPr>
        <w:ind w:left="2160" w:hanging="360"/>
      </w:pPr>
    </w:lvl>
    <w:lvl w:ilvl="3" w:tplc="59CC4992">
      <w:start w:val="1"/>
      <w:numFmt w:val="lowerLetter"/>
      <w:lvlText w:val="%4."/>
      <w:lvlJc w:val="left"/>
      <w:pPr>
        <w:ind w:left="2880" w:hanging="360"/>
      </w:pPr>
    </w:lvl>
    <w:lvl w:ilvl="4" w:tplc="F5AA127C">
      <w:start w:val="1"/>
      <w:numFmt w:val="lowerLetter"/>
      <w:lvlText w:val="%5."/>
      <w:lvlJc w:val="left"/>
      <w:pPr>
        <w:ind w:left="3600" w:hanging="360"/>
      </w:pPr>
    </w:lvl>
    <w:lvl w:ilvl="5" w:tplc="6748A818">
      <w:start w:val="1"/>
      <w:numFmt w:val="lowerLetter"/>
      <w:lvlText w:val="%6."/>
      <w:lvlJc w:val="left"/>
      <w:pPr>
        <w:ind w:left="4320" w:hanging="360"/>
      </w:pPr>
    </w:lvl>
    <w:lvl w:ilvl="6" w:tplc="0D3AAEA0">
      <w:start w:val="1"/>
      <w:numFmt w:val="lowerLetter"/>
      <w:lvlText w:val="%7."/>
      <w:lvlJc w:val="left"/>
      <w:pPr>
        <w:ind w:left="5040" w:hanging="360"/>
      </w:pPr>
    </w:lvl>
    <w:lvl w:ilvl="7" w:tplc="9C68D238">
      <w:start w:val="1"/>
      <w:numFmt w:val="lowerLetter"/>
      <w:lvlText w:val="%8."/>
      <w:lvlJc w:val="left"/>
      <w:pPr>
        <w:ind w:left="5760" w:hanging="360"/>
      </w:pPr>
    </w:lvl>
    <w:lvl w:ilvl="8" w:tplc="6EC6F9F4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3E075452"/>
    <w:multiLevelType w:val="hybridMultilevel"/>
    <w:tmpl w:val="091E27E4"/>
    <w:lvl w:ilvl="0" w:tplc="A26214F4">
      <w:start w:val="1"/>
      <w:numFmt w:val="lowerRoman"/>
      <w:lvlText w:val="%1)"/>
      <w:lvlJc w:val="left"/>
      <w:pPr>
        <w:ind w:left="1080" w:hanging="360"/>
      </w:pPr>
    </w:lvl>
    <w:lvl w:ilvl="1" w:tplc="227E8668">
      <w:start w:val="1"/>
      <w:numFmt w:val="lowerRoman"/>
      <w:lvlText w:val="%2."/>
      <w:lvlJc w:val="left"/>
      <w:pPr>
        <w:ind w:left="1440" w:hanging="360"/>
      </w:pPr>
    </w:lvl>
    <w:lvl w:ilvl="2" w:tplc="C69CCF44">
      <w:start w:val="1"/>
      <w:numFmt w:val="lowerRoman"/>
      <w:lvlText w:val="%3."/>
      <w:lvlJc w:val="left"/>
      <w:pPr>
        <w:ind w:left="2160" w:hanging="360"/>
      </w:pPr>
    </w:lvl>
    <w:lvl w:ilvl="3" w:tplc="11A40DD4">
      <w:start w:val="1"/>
      <w:numFmt w:val="lowerRoman"/>
      <w:lvlText w:val="%4."/>
      <w:lvlJc w:val="left"/>
      <w:pPr>
        <w:ind w:left="2880" w:hanging="360"/>
      </w:pPr>
    </w:lvl>
    <w:lvl w:ilvl="4" w:tplc="D4B6E086">
      <w:start w:val="1"/>
      <w:numFmt w:val="lowerRoman"/>
      <w:lvlText w:val="%5."/>
      <w:lvlJc w:val="left"/>
      <w:pPr>
        <w:ind w:left="3600" w:hanging="360"/>
      </w:pPr>
    </w:lvl>
    <w:lvl w:ilvl="5" w:tplc="2EA6F6C2">
      <w:start w:val="1"/>
      <w:numFmt w:val="lowerRoman"/>
      <w:lvlText w:val="%6."/>
      <w:lvlJc w:val="left"/>
      <w:pPr>
        <w:ind w:left="4320" w:hanging="360"/>
      </w:pPr>
    </w:lvl>
    <w:lvl w:ilvl="6" w:tplc="16981F8E">
      <w:start w:val="1"/>
      <w:numFmt w:val="lowerRoman"/>
      <w:lvlText w:val="%7."/>
      <w:lvlJc w:val="left"/>
      <w:pPr>
        <w:ind w:left="5040" w:hanging="360"/>
      </w:pPr>
    </w:lvl>
    <w:lvl w:ilvl="7" w:tplc="15420B2C">
      <w:start w:val="1"/>
      <w:numFmt w:val="lowerRoman"/>
      <w:lvlText w:val="%8."/>
      <w:lvlJc w:val="left"/>
      <w:pPr>
        <w:ind w:left="5760" w:hanging="360"/>
      </w:pPr>
    </w:lvl>
    <w:lvl w:ilvl="8" w:tplc="1CA0693C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3E590DFF"/>
    <w:multiLevelType w:val="hybridMultilevel"/>
    <w:tmpl w:val="5DB667A4"/>
    <w:lvl w:ilvl="0" w:tplc="6C22BAC8">
      <w:start w:val="1"/>
      <w:numFmt w:val="lowerRoman"/>
      <w:lvlText w:val="%1)"/>
      <w:lvlJc w:val="left"/>
      <w:pPr>
        <w:ind w:left="1080" w:hanging="360"/>
      </w:pPr>
    </w:lvl>
    <w:lvl w:ilvl="1" w:tplc="103AE2C0">
      <w:start w:val="1"/>
      <w:numFmt w:val="lowerRoman"/>
      <w:lvlText w:val="%2."/>
      <w:lvlJc w:val="left"/>
      <w:pPr>
        <w:ind w:left="1440" w:hanging="360"/>
      </w:pPr>
    </w:lvl>
    <w:lvl w:ilvl="2" w:tplc="709EB77C">
      <w:start w:val="1"/>
      <w:numFmt w:val="lowerRoman"/>
      <w:lvlText w:val="%3."/>
      <w:lvlJc w:val="left"/>
      <w:pPr>
        <w:ind w:left="2160" w:hanging="360"/>
      </w:pPr>
    </w:lvl>
    <w:lvl w:ilvl="3" w:tplc="AB0C8D86">
      <w:start w:val="1"/>
      <w:numFmt w:val="lowerRoman"/>
      <w:lvlText w:val="%4."/>
      <w:lvlJc w:val="left"/>
      <w:pPr>
        <w:ind w:left="2880" w:hanging="360"/>
      </w:pPr>
    </w:lvl>
    <w:lvl w:ilvl="4" w:tplc="B01243FC">
      <w:start w:val="1"/>
      <w:numFmt w:val="lowerRoman"/>
      <w:lvlText w:val="%5."/>
      <w:lvlJc w:val="left"/>
      <w:pPr>
        <w:ind w:left="3600" w:hanging="360"/>
      </w:pPr>
    </w:lvl>
    <w:lvl w:ilvl="5" w:tplc="961E9C70">
      <w:start w:val="1"/>
      <w:numFmt w:val="lowerRoman"/>
      <w:lvlText w:val="%6."/>
      <w:lvlJc w:val="left"/>
      <w:pPr>
        <w:ind w:left="4320" w:hanging="360"/>
      </w:pPr>
    </w:lvl>
    <w:lvl w:ilvl="6" w:tplc="E95AC4EE">
      <w:start w:val="1"/>
      <w:numFmt w:val="lowerRoman"/>
      <w:lvlText w:val="%7."/>
      <w:lvlJc w:val="left"/>
      <w:pPr>
        <w:ind w:left="5040" w:hanging="360"/>
      </w:pPr>
    </w:lvl>
    <w:lvl w:ilvl="7" w:tplc="75664D58">
      <w:start w:val="1"/>
      <w:numFmt w:val="lowerRoman"/>
      <w:lvlText w:val="%8."/>
      <w:lvlJc w:val="left"/>
      <w:pPr>
        <w:ind w:left="5760" w:hanging="360"/>
      </w:pPr>
    </w:lvl>
    <w:lvl w:ilvl="8" w:tplc="920C4690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3EEB0963"/>
    <w:multiLevelType w:val="hybridMultilevel"/>
    <w:tmpl w:val="A02C5E5C"/>
    <w:lvl w:ilvl="0" w:tplc="88D27464">
      <w:start w:val="1"/>
      <w:numFmt w:val="lowerLetter"/>
      <w:lvlText w:val="%1)"/>
      <w:lvlJc w:val="left"/>
      <w:pPr>
        <w:ind w:left="720" w:hanging="360"/>
      </w:pPr>
    </w:lvl>
    <w:lvl w:ilvl="1" w:tplc="BDD2A30E">
      <w:start w:val="1"/>
      <w:numFmt w:val="lowerLetter"/>
      <w:lvlText w:val="%2."/>
      <w:lvlJc w:val="left"/>
      <w:pPr>
        <w:ind w:left="1440" w:hanging="360"/>
      </w:pPr>
    </w:lvl>
    <w:lvl w:ilvl="2" w:tplc="D9B45874">
      <w:start w:val="1"/>
      <w:numFmt w:val="lowerLetter"/>
      <w:lvlText w:val="%3."/>
      <w:lvlJc w:val="left"/>
      <w:pPr>
        <w:ind w:left="2160" w:hanging="360"/>
      </w:pPr>
    </w:lvl>
    <w:lvl w:ilvl="3" w:tplc="BD0C2E82">
      <w:start w:val="1"/>
      <w:numFmt w:val="lowerLetter"/>
      <w:lvlText w:val="%4."/>
      <w:lvlJc w:val="left"/>
      <w:pPr>
        <w:ind w:left="2880" w:hanging="360"/>
      </w:pPr>
    </w:lvl>
    <w:lvl w:ilvl="4" w:tplc="93F471E6">
      <w:start w:val="1"/>
      <w:numFmt w:val="lowerLetter"/>
      <w:lvlText w:val="%5."/>
      <w:lvlJc w:val="left"/>
      <w:pPr>
        <w:ind w:left="3600" w:hanging="360"/>
      </w:pPr>
    </w:lvl>
    <w:lvl w:ilvl="5" w:tplc="2976E994">
      <w:start w:val="1"/>
      <w:numFmt w:val="lowerLetter"/>
      <w:lvlText w:val="%6."/>
      <w:lvlJc w:val="left"/>
      <w:pPr>
        <w:ind w:left="4320" w:hanging="360"/>
      </w:pPr>
    </w:lvl>
    <w:lvl w:ilvl="6" w:tplc="5E08D77E">
      <w:start w:val="1"/>
      <w:numFmt w:val="lowerLetter"/>
      <w:lvlText w:val="%7."/>
      <w:lvlJc w:val="left"/>
      <w:pPr>
        <w:ind w:left="5040" w:hanging="360"/>
      </w:pPr>
    </w:lvl>
    <w:lvl w:ilvl="7" w:tplc="B208706E">
      <w:start w:val="1"/>
      <w:numFmt w:val="lowerLetter"/>
      <w:lvlText w:val="%8."/>
      <w:lvlJc w:val="left"/>
      <w:pPr>
        <w:ind w:left="5760" w:hanging="360"/>
      </w:pPr>
    </w:lvl>
    <w:lvl w:ilvl="8" w:tplc="B568EF88">
      <w:start w:val="1"/>
      <w:numFmt w:val="lowerLetter"/>
      <w:lvlText w:val="%9."/>
      <w:lvlJc w:val="left"/>
      <w:pPr>
        <w:ind w:left="6480" w:hanging="360"/>
      </w:pPr>
    </w:lvl>
  </w:abstractNum>
  <w:abstractNum w:abstractNumId="169" w15:restartNumberingAfterBreak="0">
    <w:nsid w:val="3F2B1FBC"/>
    <w:multiLevelType w:val="hybridMultilevel"/>
    <w:tmpl w:val="4B821F00"/>
    <w:lvl w:ilvl="0" w:tplc="C442BD66">
      <w:start w:val="1"/>
      <w:numFmt w:val="lowerLetter"/>
      <w:lvlText w:val="%1)"/>
      <w:lvlJc w:val="left"/>
      <w:pPr>
        <w:ind w:left="720" w:hanging="360"/>
      </w:pPr>
    </w:lvl>
    <w:lvl w:ilvl="1" w:tplc="64464EBC">
      <w:start w:val="1"/>
      <w:numFmt w:val="lowerLetter"/>
      <w:lvlText w:val="%2."/>
      <w:lvlJc w:val="left"/>
      <w:pPr>
        <w:ind w:left="1440" w:hanging="360"/>
      </w:pPr>
    </w:lvl>
    <w:lvl w:ilvl="2" w:tplc="035C2FDC">
      <w:start w:val="1"/>
      <w:numFmt w:val="lowerLetter"/>
      <w:lvlText w:val="%3."/>
      <w:lvlJc w:val="left"/>
      <w:pPr>
        <w:ind w:left="2160" w:hanging="360"/>
      </w:pPr>
    </w:lvl>
    <w:lvl w:ilvl="3" w:tplc="5D3E6C2A">
      <w:start w:val="1"/>
      <w:numFmt w:val="lowerLetter"/>
      <w:lvlText w:val="%4."/>
      <w:lvlJc w:val="left"/>
      <w:pPr>
        <w:ind w:left="2880" w:hanging="360"/>
      </w:pPr>
    </w:lvl>
    <w:lvl w:ilvl="4" w:tplc="EDBCD390">
      <w:start w:val="1"/>
      <w:numFmt w:val="lowerLetter"/>
      <w:lvlText w:val="%5."/>
      <w:lvlJc w:val="left"/>
      <w:pPr>
        <w:ind w:left="3600" w:hanging="360"/>
      </w:pPr>
    </w:lvl>
    <w:lvl w:ilvl="5" w:tplc="C8FCDDF2">
      <w:start w:val="1"/>
      <w:numFmt w:val="lowerLetter"/>
      <w:lvlText w:val="%6."/>
      <w:lvlJc w:val="left"/>
      <w:pPr>
        <w:ind w:left="4320" w:hanging="360"/>
      </w:pPr>
    </w:lvl>
    <w:lvl w:ilvl="6" w:tplc="157A515C">
      <w:start w:val="1"/>
      <w:numFmt w:val="lowerLetter"/>
      <w:lvlText w:val="%7."/>
      <w:lvlJc w:val="left"/>
      <w:pPr>
        <w:ind w:left="5040" w:hanging="360"/>
      </w:pPr>
    </w:lvl>
    <w:lvl w:ilvl="7" w:tplc="AE6E4D2E">
      <w:start w:val="1"/>
      <w:numFmt w:val="lowerLetter"/>
      <w:lvlText w:val="%8."/>
      <w:lvlJc w:val="left"/>
      <w:pPr>
        <w:ind w:left="5760" w:hanging="360"/>
      </w:pPr>
    </w:lvl>
    <w:lvl w:ilvl="8" w:tplc="712617E0">
      <w:start w:val="1"/>
      <w:numFmt w:val="lowerLetter"/>
      <w:lvlText w:val="%9."/>
      <w:lvlJc w:val="left"/>
      <w:pPr>
        <w:ind w:left="6480" w:hanging="360"/>
      </w:pPr>
    </w:lvl>
  </w:abstractNum>
  <w:abstractNum w:abstractNumId="170" w15:restartNumberingAfterBreak="0">
    <w:nsid w:val="3F392DA4"/>
    <w:multiLevelType w:val="hybridMultilevel"/>
    <w:tmpl w:val="4B7676DC"/>
    <w:lvl w:ilvl="0" w:tplc="4D7ACA46">
      <w:start w:val="1"/>
      <w:numFmt w:val="lowerLetter"/>
      <w:lvlText w:val="%1)"/>
      <w:lvlJc w:val="left"/>
      <w:pPr>
        <w:ind w:left="720" w:hanging="360"/>
      </w:pPr>
    </w:lvl>
    <w:lvl w:ilvl="1" w:tplc="9AA6505C">
      <w:start w:val="1"/>
      <w:numFmt w:val="lowerLetter"/>
      <w:lvlText w:val="%2."/>
      <w:lvlJc w:val="left"/>
      <w:pPr>
        <w:ind w:left="1440" w:hanging="360"/>
      </w:pPr>
    </w:lvl>
    <w:lvl w:ilvl="2" w:tplc="536A8616">
      <w:start w:val="1"/>
      <w:numFmt w:val="lowerLetter"/>
      <w:lvlText w:val="%3."/>
      <w:lvlJc w:val="left"/>
      <w:pPr>
        <w:ind w:left="2160" w:hanging="360"/>
      </w:pPr>
    </w:lvl>
    <w:lvl w:ilvl="3" w:tplc="7D0C9F78">
      <w:start w:val="1"/>
      <w:numFmt w:val="lowerLetter"/>
      <w:lvlText w:val="%4."/>
      <w:lvlJc w:val="left"/>
      <w:pPr>
        <w:ind w:left="2880" w:hanging="360"/>
      </w:pPr>
    </w:lvl>
    <w:lvl w:ilvl="4" w:tplc="427CF7F0">
      <w:start w:val="1"/>
      <w:numFmt w:val="lowerLetter"/>
      <w:lvlText w:val="%5."/>
      <w:lvlJc w:val="left"/>
      <w:pPr>
        <w:ind w:left="3600" w:hanging="360"/>
      </w:pPr>
    </w:lvl>
    <w:lvl w:ilvl="5" w:tplc="3D704E48">
      <w:start w:val="1"/>
      <w:numFmt w:val="lowerLetter"/>
      <w:lvlText w:val="%6."/>
      <w:lvlJc w:val="left"/>
      <w:pPr>
        <w:ind w:left="4320" w:hanging="360"/>
      </w:pPr>
    </w:lvl>
    <w:lvl w:ilvl="6" w:tplc="B61CF7A0">
      <w:start w:val="1"/>
      <w:numFmt w:val="lowerLetter"/>
      <w:lvlText w:val="%7."/>
      <w:lvlJc w:val="left"/>
      <w:pPr>
        <w:ind w:left="5040" w:hanging="360"/>
      </w:pPr>
    </w:lvl>
    <w:lvl w:ilvl="7" w:tplc="5A92E736">
      <w:start w:val="1"/>
      <w:numFmt w:val="lowerLetter"/>
      <w:lvlText w:val="%8."/>
      <w:lvlJc w:val="left"/>
      <w:pPr>
        <w:ind w:left="5760" w:hanging="360"/>
      </w:pPr>
    </w:lvl>
    <w:lvl w:ilvl="8" w:tplc="A61E6668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3F8358DD"/>
    <w:multiLevelType w:val="hybridMultilevel"/>
    <w:tmpl w:val="A3129738"/>
    <w:lvl w:ilvl="0" w:tplc="A8B84D9C">
      <w:start w:val="1"/>
      <w:numFmt w:val="lowerRoman"/>
      <w:lvlText w:val="%1)"/>
      <w:lvlJc w:val="left"/>
      <w:pPr>
        <w:ind w:left="1080" w:hanging="360"/>
      </w:pPr>
    </w:lvl>
    <w:lvl w:ilvl="1" w:tplc="DAA8F2CC">
      <w:start w:val="1"/>
      <w:numFmt w:val="lowerRoman"/>
      <w:lvlText w:val="%2."/>
      <w:lvlJc w:val="left"/>
      <w:pPr>
        <w:ind w:left="1440" w:hanging="360"/>
      </w:pPr>
    </w:lvl>
    <w:lvl w:ilvl="2" w:tplc="22A6B39A">
      <w:start w:val="1"/>
      <w:numFmt w:val="lowerRoman"/>
      <w:lvlText w:val="%3."/>
      <w:lvlJc w:val="left"/>
      <w:pPr>
        <w:ind w:left="2160" w:hanging="360"/>
      </w:pPr>
    </w:lvl>
    <w:lvl w:ilvl="3" w:tplc="907C4D04">
      <w:start w:val="1"/>
      <w:numFmt w:val="lowerRoman"/>
      <w:lvlText w:val="%4."/>
      <w:lvlJc w:val="left"/>
      <w:pPr>
        <w:ind w:left="2880" w:hanging="360"/>
      </w:pPr>
    </w:lvl>
    <w:lvl w:ilvl="4" w:tplc="04B4DB9E">
      <w:start w:val="1"/>
      <w:numFmt w:val="lowerRoman"/>
      <w:lvlText w:val="%5."/>
      <w:lvlJc w:val="left"/>
      <w:pPr>
        <w:ind w:left="3600" w:hanging="360"/>
      </w:pPr>
    </w:lvl>
    <w:lvl w:ilvl="5" w:tplc="C212D76E">
      <w:start w:val="1"/>
      <w:numFmt w:val="lowerRoman"/>
      <w:lvlText w:val="%6."/>
      <w:lvlJc w:val="left"/>
      <w:pPr>
        <w:ind w:left="4320" w:hanging="360"/>
      </w:pPr>
    </w:lvl>
    <w:lvl w:ilvl="6" w:tplc="4E9669F2">
      <w:start w:val="1"/>
      <w:numFmt w:val="lowerRoman"/>
      <w:lvlText w:val="%7."/>
      <w:lvlJc w:val="left"/>
      <w:pPr>
        <w:ind w:left="5040" w:hanging="360"/>
      </w:pPr>
    </w:lvl>
    <w:lvl w:ilvl="7" w:tplc="FD261E9A">
      <w:start w:val="1"/>
      <w:numFmt w:val="lowerRoman"/>
      <w:lvlText w:val="%8."/>
      <w:lvlJc w:val="left"/>
      <w:pPr>
        <w:ind w:left="5760" w:hanging="360"/>
      </w:pPr>
    </w:lvl>
    <w:lvl w:ilvl="8" w:tplc="7AA69B26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3F86393E"/>
    <w:multiLevelType w:val="hybridMultilevel"/>
    <w:tmpl w:val="91A4A25A"/>
    <w:lvl w:ilvl="0" w:tplc="F2320920">
      <w:start w:val="1"/>
      <w:numFmt w:val="decimal"/>
      <w:lvlText w:val="%1."/>
      <w:lvlJc w:val="left"/>
      <w:pPr>
        <w:ind w:left="360" w:hanging="360"/>
      </w:pPr>
    </w:lvl>
    <w:lvl w:ilvl="1" w:tplc="94A61970">
      <w:start w:val="1"/>
      <w:numFmt w:val="lowerLetter"/>
      <w:lvlText w:val="%2)"/>
      <w:lvlJc w:val="left"/>
      <w:pPr>
        <w:ind w:left="720" w:hanging="360"/>
      </w:pPr>
    </w:lvl>
    <w:lvl w:ilvl="2" w:tplc="1CD0C3B6">
      <w:start w:val="1"/>
      <w:numFmt w:val="lowerRoman"/>
      <w:lvlText w:val="%3."/>
      <w:lvlJc w:val="left"/>
      <w:pPr>
        <w:ind w:left="1080" w:hanging="360"/>
      </w:pPr>
    </w:lvl>
    <w:lvl w:ilvl="3" w:tplc="CFACB608">
      <w:start w:val="1"/>
      <w:numFmt w:val="decimal"/>
      <w:lvlText w:val="%4."/>
      <w:lvlJc w:val="left"/>
      <w:pPr>
        <w:ind w:left="2880" w:hanging="360"/>
      </w:pPr>
    </w:lvl>
    <w:lvl w:ilvl="4" w:tplc="D26ACD18">
      <w:start w:val="1"/>
      <w:numFmt w:val="lowerLetter"/>
      <w:lvlText w:val="%5."/>
      <w:lvlJc w:val="left"/>
      <w:pPr>
        <w:ind w:left="3600" w:hanging="360"/>
      </w:pPr>
    </w:lvl>
    <w:lvl w:ilvl="5" w:tplc="A0DA5AF6">
      <w:start w:val="1"/>
      <w:numFmt w:val="lowerRoman"/>
      <w:lvlText w:val="%6."/>
      <w:lvlJc w:val="left"/>
      <w:pPr>
        <w:ind w:left="4320" w:hanging="360"/>
      </w:pPr>
    </w:lvl>
    <w:lvl w:ilvl="6" w:tplc="1DEEB63E">
      <w:start w:val="1"/>
      <w:numFmt w:val="decimal"/>
      <w:lvlText w:val="%7."/>
      <w:lvlJc w:val="left"/>
      <w:pPr>
        <w:ind w:left="5040" w:hanging="360"/>
      </w:pPr>
    </w:lvl>
    <w:lvl w:ilvl="7" w:tplc="FA22830C">
      <w:start w:val="1"/>
      <w:numFmt w:val="lowerLetter"/>
      <w:lvlText w:val="%8."/>
      <w:lvlJc w:val="left"/>
      <w:pPr>
        <w:ind w:left="5760" w:hanging="360"/>
      </w:pPr>
    </w:lvl>
    <w:lvl w:ilvl="8" w:tplc="FE163490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3FBF3C25"/>
    <w:multiLevelType w:val="hybridMultilevel"/>
    <w:tmpl w:val="33D00F6C"/>
    <w:lvl w:ilvl="0" w:tplc="177C7520">
      <w:start w:val="1"/>
      <w:numFmt w:val="lowerLetter"/>
      <w:lvlText w:val="%1)"/>
      <w:lvlJc w:val="left"/>
      <w:pPr>
        <w:ind w:left="720" w:hanging="360"/>
      </w:pPr>
    </w:lvl>
    <w:lvl w:ilvl="1" w:tplc="BB927904">
      <w:start w:val="1"/>
      <w:numFmt w:val="lowerLetter"/>
      <w:lvlText w:val="%2."/>
      <w:lvlJc w:val="left"/>
      <w:pPr>
        <w:ind w:left="1440" w:hanging="360"/>
      </w:pPr>
    </w:lvl>
    <w:lvl w:ilvl="2" w:tplc="EFA41812">
      <w:start w:val="1"/>
      <w:numFmt w:val="lowerLetter"/>
      <w:lvlText w:val="%3."/>
      <w:lvlJc w:val="left"/>
      <w:pPr>
        <w:ind w:left="2160" w:hanging="360"/>
      </w:pPr>
    </w:lvl>
    <w:lvl w:ilvl="3" w:tplc="CE82D112">
      <w:start w:val="1"/>
      <w:numFmt w:val="lowerLetter"/>
      <w:lvlText w:val="%4."/>
      <w:lvlJc w:val="left"/>
      <w:pPr>
        <w:ind w:left="2880" w:hanging="360"/>
      </w:pPr>
    </w:lvl>
    <w:lvl w:ilvl="4" w:tplc="19924262">
      <w:start w:val="1"/>
      <w:numFmt w:val="lowerLetter"/>
      <w:lvlText w:val="%5."/>
      <w:lvlJc w:val="left"/>
      <w:pPr>
        <w:ind w:left="3600" w:hanging="360"/>
      </w:pPr>
    </w:lvl>
    <w:lvl w:ilvl="5" w:tplc="0C72C044">
      <w:start w:val="1"/>
      <w:numFmt w:val="lowerLetter"/>
      <w:lvlText w:val="%6."/>
      <w:lvlJc w:val="left"/>
      <w:pPr>
        <w:ind w:left="4320" w:hanging="360"/>
      </w:pPr>
    </w:lvl>
    <w:lvl w:ilvl="6" w:tplc="75E2F588">
      <w:start w:val="1"/>
      <w:numFmt w:val="lowerLetter"/>
      <w:lvlText w:val="%7."/>
      <w:lvlJc w:val="left"/>
      <w:pPr>
        <w:ind w:left="5040" w:hanging="360"/>
      </w:pPr>
    </w:lvl>
    <w:lvl w:ilvl="7" w:tplc="058AEFC0">
      <w:start w:val="1"/>
      <w:numFmt w:val="lowerLetter"/>
      <w:lvlText w:val="%8."/>
      <w:lvlJc w:val="left"/>
      <w:pPr>
        <w:ind w:left="5760" w:hanging="360"/>
      </w:pPr>
    </w:lvl>
    <w:lvl w:ilvl="8" w:tplc="463A9FC6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407D4271"/>
    <w:multiLevelType w:val="hybridMultilevel"/>
    <w:tmpl w:val="427024A2"/>
    <w:lvl w:ilvl="0" w:tplc="D87A7A3A">
      <w:start w:val="1"/>
      <w:numFmt w:val="lowerLetter"/>
      <w:lvlText w:val="%1)"/>
      <w:lvlJc w:val="left"/>
      <w:pPr>
        <w:ind w:left="720" w:hanging="360"/>
      </w:pPr>
    </w:lvl>
    <w:lvl w:ilvl="1" w:tplc="7572054E">
      <w:start w:val="1"/>
      <w:numFmt w:val="lowerLetter"/>
      <w:lvlText w:val="%2."/>
      <w:lvlJc w:val="left"/>
      <w:pPr>
        <w:ind w:left="1440" w:hanging="360"/>
      </w:pPr>
    </w:lvl>
    <w:lvl w:ilvl="2" w:tplc="E034C58C">
      <w:start w:val="1"/>
      <w:numFmt w:val="lowerLetter"/>
      <w:lvlText w:val="%3."/>
      <w:lvlJc w:val="left"/>
      <w:pPr>
        <w:ind w:left="2160" w:hanging="360"/>
      </w:pPr>
    </w:lvl>
    <w:lvl w:ilvl="3" w:tplc="16E80276">
      <w:start w:val="1"/>
      <w:numFmt w:val="lowerLetter"/>
      <w:lvlText w:val="%4."/>
      <w:lvlJc w:val="left"/>
      <w:pPr>
        <w:ind w:left="2880" w:hanging="360"/>
      </w:pPr>
    </w:lvl>
    <w:lvl w:ilvl="4" w:tplc="E32A6546">
      <w:start w:val="1"/>
      <w:numFmt w:val="lowerLetter"/>
      <w:lvlText w:val="%5."/>
      <w:lvlJc w:val="left"/>
      <w:pPr>
        <w:ind w:left="3600" w:hanging="360"/>
      </w:pPr>
    </w:lvl>
    <w:lvl w:ilvl="5" w:tplc="AD60E862">
      <w:start w:val="1"/>
      <w:numFmt w:val="lowerLetter"/>
      <w:lvlText w:val="%6."/>
      <w:lvlJc w:val="left"/>
      <w:pPr>
        <w:ind w:left="4320" w:hanging="360"/>
      </w:pPr>
    </w:lvl>
    <w:lvl w:ilvl="6" w:tplc="8F0A1150">
      <w:start w:val="1"/>
      <w:numFmt w:val="lowerLetter"/>
      <w:lvlText w:val="%7."/>
      <w:lvlJc w:val="left"/>
      <w:pPr>
        <w:ind w:left="5040" w:hanging="360"/>
      </w:pPr>
    </w:lvl>
    <w:lvl w:ilvl="7" w:tplc="79DC51EE">
      <w:start w:val="1"/>
      <w:numFmt w:val="lowerLetter"/>
      <w:lvlText w:val="%8."/>
      <w:lvlJc w:val="left"/>
      <w:pPr>
        <w:ind w:left="5760" w:hanging="360"/>
      </w:pPr>
    </w:lvl>
    <w:lvl w:ilvl="8" w:tplc="A48E73E2">
      <w:start w:val="1"/>
      <w:numFmt w:val="lowerLetter"/>
      <w:lvlText w:val="%9."/>
      <w:lvlJc w:val="left"/>
      <w:pPr>
        <w:ind w:left="6480" w:hanging="360"/>
      </w:pPr>
    </w:lvl>
  </w:abstractNum>
  <w:abstractNum w:abstractNumId="175" w15:restartNumberingAfterBreak="0">
    <w:nsid w:val="40ED72BF"/>
    <w:multiLevelType w:val="hybridMultilevel"/>
    <w:tmpl w:val="B720C4C6"/>
    <w:lvl w:ilvl="0" w:tplc="627A3FE0">
      <w:start w:val="1"/>
      <w:numFmt w:val="lowerLetter"/>
      <w:lvlText w:val="%1)"/>
      <w:lvlJc w:val="left"/>
      <w:pPr>
        <w:ind w:left="720" w:hanging="360"/>
      </w:pPr>
    </w:lvl>
    <w:lvl w:ilvl="1" w:tplc="094E6164">
      <w:start w:val="1"/>
      <w:numFmt w:val="lowerLetter"/>
      <w:lvlText w:val="%2."/>
      <w:lvlJc w:val="left"/>
      <w:pPr>
        <w:ind w:left="1440" w:hanging="360"/>
      </w:pPr>
    </w:lvl>
    <w:lvl w:ilvl="2" w:tplc="8D92C03A">
      <w:start w:val="1"/>
      <w:numFmt w:val="lowerLetter"/>
      <w:lvlText w:val="%3."/>
      <w:lvlJc w:val="left"/>
      <w:pPr>
        <w:ind w:left="2160" w:hanging="360"/>
      </w:pPr>
    </w:lvl>
    <w:lvl w:ilvl="3" w:tplc="F9BEB5EC">
      <w:start w:val="1"/>
      <w:numFmt w:val="lowerLetter"/>
      <w:lvlText w:val="%4."/>
      <w:lvlJc w:val="left"/>
      <w:pPr>
        <w:ind w:left="2880" w:hanging="360"/>
      </w:pPr>
    </w:lvl>
    <w:lvl w:ilvl="4" w:tplc="9AEA99EC">
      <w:start w:val="1"/>
      <w:numFmt w:val="lowerLetter"/>
      <w:lvlText w:val="%5."/>
      <w:lvlJc w:val="left"/>
      <w:pPr>
        <w:ind w:left="3600" w:hanging="360"/>
      </w:pPr>
    </w:lvl>
    <w:lvl w:ilvl="5" w:tplc="9C70129C">
      <w:start w:val="1"/>
      <w:numFmt w:val="lowerLetter"/>
      <w:lvlText w:val="%6."/>
      <w:lvlJc w:val="left"/>
      <w:pPr>
        <w:ind w:left="4320" w:hanging="360"/>
      </w:pPr>
    </w:lvl>
    <w:lvl w:ilvl="6" w:tplc="585C5650">
      <w:start w:val="1"/>
      <w:numFmt w:val="lowerLetter"/>
      <w:lvlText w:val="%7."/>
      <w:lvlJc w:val="left"/>
      <w:pPr>
        <w:ind w:left="5040" w:hanging="360"/>
      </w:pPr>
    </w:lvl>
    <w:lvl w:ilvl="7" w:tplc="AC861F1A">
      <w:start w:val="1"/>
      <w:numFmt w:val="lowerLetter"/>
      <w:lvlText w:val="%8."/>
      <w:lvlJc w:val="left"/>
      <w:pPr>
        <w:ind w:left="5760" w:hanging="360"/>
      </w:pPr>
    </w:lvl>
    <w:lvl w:ilvl="8" w:tplc="AC4C915A">
      <w:start w:val="1"/>
      <w:numFmt w:val="lowerLetter"/>
      <w:lvlText w:val="%9."/>
      <w:lvlJc w:val="left"/>
      <w:pPr>
        <w:ind w:left="6480" w:hanging="360"/>
      </w:pPr>
    </w:lvl>
  </w:abstractNum>
  <w:abstractNum w:abstractNumId="176" w15:restartNumberingAfterBreak="0">
    <w:nsid w:val="40FD6575"/>
    <w:multiLevelType w:val="hybridMultilevel"/>
    <w:tmpl w:val="06E0FB1C"/>
    <w:lvl w:ilvl="0" w:tplc="FE164CFE">
      <w:start w:val="1"/>
      <w:numFmt w:val="decimal"/>
      <w:lvlText w:val="%1."/>
      <w:lvlJc w:val="left"/>
      <w:pPr>
        <w:ind w:left="360" w:hanging="360"/>
      </w:pPr>
    </w:lvl>
    <w:lvl w:ilvl="1" w:tplc="0AAA68E8">
      <w:start w:val="1"/>
      <w:numFmt w:val="lowerLetter"/>
      <w:lvlText w:val="%2)"/>
      <w:lvlJc w:val="left"/>
      <w:pPr>
        <w:ind w:left="720" w:hanging="360"/>
      </w:pPr>
    </w:lvl>
    <w:lvl w:ilvl="2" w:tplc="1992596C">
      <w:start w:val="1"/>
      <w:numFmt w:val="lowerRoman"/>
      <w:lvlText w:val="%3."/>
      <w:lvlJc w:val="left"/>
      <w:pPr>
        <w:ind w:left="1080" w:hanging="360"/>
      </w:pPr>
    </w:lvl>
    <w:lvl w:ilvl="3" w:tplc="1930C81E">
      <w:start w:val="1"/>
      <w:numFmt w:val="decimal"/>
      <w:lvlText w:val="%4."/>
      <w:lvlJc w:val="left"/>
      <w:pPr>
        <w:ind w:left="2880" w:hanging="360"/>
      </w:pPr>
    </w:lvl>
    <w:lvl w:ilvl="4" w:tplc="B1A6DAB0">
      <w:start w:val="1"/>
      <w:numFmt w:val="lowerLetter"/>
      <w:lvlText w:val="%5."/>
      <w:lvlJc w:val="left"/>
      <w:pPr>
        <w:ind w:left="3600" w:hanging="360"/>
      </w:pPr>
    </w:lvl>
    <w:lvl w:ilvl="5" w:tplc="165042DA">
      <w:start w:val="1"/>
      <w:numFmt w:val="lowerRoman"/>
      <w:lvlText w:val="%6."/>
      <w:lvlJc w:val="left"/>
      <w:pPr>
        <w:ind w:left="4320" w:hanging="360"/>
      </w:pPr>
    </w:lvl>
    <w:lvl w:ilvl="6" w:tplc="FF3422B4">
      <w:start w:val="1"/>
      <w:numFmt w:val="decimal"/>
      <w:lvlText w:val="%7."/>
      <w:lvlJc w:val="left"/>
      <w:pPr>
        <w:ind w:left="5040" w:hanging="360"/>
      </w:pPr>
    </w:lvl>
    <w:lvl w:ilvl="7" w:tplc="99D2BC6C">
      <w:start w:val="1"/>
      <w:numFmt w:val="lowerLetter"/>
      <w:lvlText w:val="%8."/>
      <w:lvlJc w:val="left"/>
      <w:pPr>
        <w:ind w:left="5760" w:hanging="360"/>
      </w:pPr>
    </w:lvl>
    <w:lvl w:ilvl="8" w:tplc="15D4CABC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1092D66"/>
    <w:multiLevelType w:val="hybridMultilevel"/>
    <w:tmpl w:val="A4524A74"/>
    <w:lvl w:ilvl="0" w:tplc="989874E6">
      <w:start w:val="1"/>
      <w:numFmt w:val="lowerLetter"/>
      <w:lvlText w:val="%1)"/>
      <w:lvlJc w:val="left"/>
      <w:pPr>
        <w:ind w:left="720" w:hanging="360"/>
      </w:pPr>
    </w:lvl>
    <w:lvl w:ilvl="1" w:tplc="FD0EAA3C">
      <w:start w:val="1"/>
      <w:numFmt w:val="lowerLetter"/>
      <w:lvlText w:val="%2."/>
      <w:lvlJc w:val="left"/>
      <w:pPr>
        <w:ind w:left="1440" w:hanging="360"/>
      </w:pPr>
    </w:lvl>
    <w:lvl w:ilvl="2" w:tplc="30D60150">
      <w:start w:val="1"/>
      <w:numFmt w:val="lowerLetter"/>
      <w:lvlText w:val="%3."/>
      <w:lvlJc w:val="left"/>
      <w:pPr>
        <w:ind w:left="2160" w:hanging="360"/>
      </w:pPr>
    </w:lvl>
    <w:lvl w:ilvl="3" w:tplc="A74A2E46">
      <w:start w:val="1"/>
      <w:numFmt w:val="lowerLetter"/>
      <w:lvlText w:val="%4."/>
      <w:lvlJc w:val="left"/>
      <w:pPr>
        <w:ind w:left="2880" w:hanging="360"/>
      </w:pPr>
    </w:lvl>
    <w:lvl w:ilvl="4" w:tplc="8BB4DA66">
      <w:start w:val="1"/>
      <w:numFmt w:val="lowerLetter"/>
      <w:lvlText w:val="%5."/>
      <w:lvlJc w:val="left"/>
      <w:pPr>
        <w:ind w:left="3600" w:hanging="360"/>
      </w:pPr>
    </w:lvl>
    <w:lvl w:ilvl="5" w:tplc="3726F676">
      <w:start w:val="1"/>
      <w:numFmt w:val="lowerLetter"/>
      <w:lvlText w:val="%6."/>
      <w:lvlJc w:val="left"/>
      <w:pPr>
        <w:ind w:left="4320" w:hanging="360"/>
      </w:pPr>
    </w:lvl>
    <w:lvl w:ilvl="6" w:tplc="8FDA31A8">
      <w:start w:val="1"/>
      <w:numFmt w:val="lowerLetter"/>
      <w:lvlText w:val="%7."/>
      <w:lvlJc w:val="left"/>
      <w:pPr>
        <w:ind w:left="5040" w:hanging="360"/>
      </w:pPr>
    </w:lvl>
    <w:lvl w:ilvl="7" w:tplc="85EC348A">
      <w:start w:val="1"/>
      <w:numFmt w:val="lowerLetter"/>
      <w:lvlText w:val="%8."/>
      <w:lvlJc w:val="left"/>
      <w:pPr>
        <w:ind w:left="5760" w:hanging="360"/>
      </w:pPr>
    </w:lvl>
    <w:lvl w:ilvl="8" w:tplc="DE806B16">
      <w:start w:val="1"/>
      <w:numFmt w:val="lowerLetter"/>
      <w:lvlText w:val="%9."/>
      <w:lvlJc w:val="left"/>
      <w:pPr>
        <w:ind w:left="6480" w:hanging="360"/>
      </w:pPr>
    </w:lvl>
  </w:abstractNum>
  <w:abstractNum w:abstractNumId="178" w15:restartNumberingAfterBreak="0">
    <w:nsid w:val="411919AE"/>
    <w:multiLevelType w:val="hybridMultilevel"/>
    <w:tmpl w:val="AB542B78"/>
    <w:lvl w:ilvl="0" w:tplc="EE6A1F2E">
      <w:start w:val="1"/>
      <w:numFmt w:val="decimal"/>
      <w:lvlText w:val="%1."/>
      <w:lvlJc w:val="left"/>
      <w:pPr>
        <w:ind w:left="360" w:hanging="360"/>
      </w:pPr>
    </w:lvl>
    <w:lvl w:ilvl="1" w:tplc="9B24324E">
      <w:start w:val="1"/>
      <w:numFmt w:val="lowerLetter"/>
      <w:lvlText w:val="%2)"/>
      <w:lvlJc w:val="left"/>
      <w:pPr>
        <w:ind w:left="720" w:hanging="360"/>
      </w:pPr>
    </w:lvl>
    <w:lvl w:ilvl="2" w:tplc="4462BABA">
      <w:start w:val="1"/>
      <w:numFmt w:val="lowerRoman"/>
      <w:lvlText w:val="%3."/>
      <w:lvlJc w:val="left"/>
      <w:pPr>
        <w:ind w:left="1080" w:hanging="360"/>
      </w:pPr>
    </w:lvl>
    <w:lvl w:ilvl="3" w:tplc="05CE263A">
      <w:start w:val="1"/>
      <w:numFmt w:val="decimal"/>
      <w:lvlText w:val="%4."/>
      <w:lvlJc w:val="left"/>
      <w:pPr>
        <w:ind w:left="2880" w:hanging="360"/>
      </w:pPr>
    </w:lvl>
    <w:lvl w:ilvl="4" w:tplc="FA22A47A">
      <w:start w:val="1"/>
      <w:numFmt w:val="lowerLetter"/>
      <w:lvlText w:val="%5."/>
      <w:lvlJc w:val="left"/>
      <w:pPr>
        <w:ind w:left="3600" w:hanging="360"/>
      </w:pPr>
    </w:lvl>
    <w:lvl w:ilvl="5" w:tplc="7BAE3D64">
      <w:start w:val="1"/>
      <w:numFmt w:val="lowerRoman"/>
      <w:lvlText w:val="%6."/>
      <w:lvlJc w:val="left"/>
      <w:pPr>
        <w:ind w:left="4320" w:hanging="360"/>
      </w:pPr>
    </w:lvl>
    <w:lvl w:ilvl="6" w:tplc="7FCAE500">
      <w:start w:val="1"/>
      <w:numFmt w:val="decimal"/>
      <w:lvlText w:val="%7."/>
      <w:lvlJc w:val="left"/>
      <w:pPr>
        <w:ind w:left="5040" w:hanging="360"/>
      </w:pPr>
    </w:lvl>
    <w:lvl w:ilvl="7" w:tplc="ECE847B0">
      <w:start w:val="1"/>
      <w:numFmt w:val="lowerLetter"/>
      <w:lvlText w:val="%8."/>
      <w:lvlJc w:val="left"/>
      <w:pPr>
        <w:ind w:left="5760" w:hanging="360"/>
      </w:pPr>
    </w:lvl>
    <w:lvl w:ilvl="8" w:tplc="854C2510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412B4B3F"/>
    <w:multiLevelType w:val="hybridMultilevel"/>
    <w:tmpl w:val="C5ACCF64"/>
    <w:lvl w:ilvl="0" w:tplc="CE621740">
      <w:start w:val="1"/>
      <w:numFmt w:val="lowerLetter"/>
      <w:lvlText w:val="%1)"/>
      <w:lvlJc w:val="left"/>
      <w:pPr>
        <w:ind w:left="720" w:hanging="360"/>
      </w:pPr>
    </w:lvl>
    <w:lvl w:ilvl="1" w:tplc="346C8CB4">
      <w:start w:val="1"/>
      <w:numFmt w:val="lowerLetter"/>
      <w:lvlText w:val="%2."/>
      <w:lvlJc w:val="left"/>
      <w:pPr>
        <w:ind w:left="1440" w:hanging="360"/>
      </w:pPr>
    </w:lvl>
    <w:lvl w:ilvl="2" w:tplc="499AF22E">
      <w:start w:val="1"/>
      <w:numFmt w:val="lowerLetter"/>
      <w:lvlText w:val="%3."/>
      <w:lvlJc w:val="left"/>
      <w:pPr>
        <w:ind w:left="2160" w:hanging="360"/>
      </w:pPr>
    </w:lvl>
    <w:lvl w:ilvl="3" w:tplc="675EF80E">
      <w:start w:val="1"/>
      <w:numFmt w:val="lowerLetter"/>
      <w:lvlText w:val="%4."/>
      <w:lvlJc w:val="left"/>
      <w:pPr>
        <w:ind w:left="2880" w:hanging="360"/>
      </w:pPr>
    </w:lvl>
    <w:lvl w:ilvl="4" w:tplc="E1DA226C">
      <w:start w:val="1"/>
      <w:numFmt w:val="lowerLetter"/>
      <w:lvlText w:val="%5."/>
      <w:lvlJc w:val="left"/>
      <w:pPr>
        <w:ind w:left="3600" w:hanging="360"/>
      </w:pPr>
    </w:lvl>
    <w:lvl w:ilvl="5" w:tplc="DF125476">
      <w:start w:val="1"/>
      <w:numFmt w:val="lowerLetter"/>
      <w:lvlText w:val="%6."/>
      <w:lvlJc w:val="left"/>
      <w:pPr>
        <w:ind w:left="4320" w:hanging="360"/>
      </w:pPr>
    </w:lvl>
    <w:lvl w:ilvl="6" w:tplc="C9C4044E">
      <w:start w:val="1"/>
      <w:numFmt w:val="lowerLetter"/>
      <w:lvlText w:val="%7."/>
      <w:lvlJc w:val="left"/>
      <w:pPr>
        <w:ind w:left="5040" w:hanging="360"/>
      </w:pPr>
    </w:lvl>
    <w:lvl w:ilvl="7" w:tplc="8C0410AC">
      <w:start w:val="1"/>
      <w:numFmt w:val="lowerLetter"/>
      <w:lvlText w:val="%8."/>
      <w:lvlJc w:val="left"/>
      <w:pPr>
        <w:ind w:left="5760" w:hanging="360"/>
      </w:pPr>
    </w:lvl>
    <w:lvl w:ilvl="8" w:tplc="ECF29928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41521D5D"/>
    <w:multiLevelType w:val="hybridMultilevel"/>
    <w:tmpl w:val="64C2061C"/>
    <w:lvl w:ilvl="0" w:tplc="D422D6E6">
      <w:start w:val="1"/>
      <w:numFmt w:val="decimal"/>
      <w:lvlText w:val="%1."/>
      <w:lvlJc w:val="left"/>
      <w:pPr>
        <w:ind w:left="360" w:hanging="360"/>
      </w:pPr>
    </w:lvl>
    <w:lvl w:ilvl="1" w:tplc="BE50894E">
      <w:start w:val="1"/>
      <w:numFmt w:val="lowerLetter"/>
      <w:lvlText w:val="%2)"/>
      <w:lvlJc w:val="left"/>
      <w:pPr>
        <w:ind w:left="720" w:hanging="360"/>
      </w:pPr>
    </w:lvl>
    <w:lvl w:ilvl="2" w:tplc="FA70367E">
      <w:start w:val="1"/>
      <w:numFmt w:val="lowerRoman"/>
      <w:lvlText w:val="%3."/>
      <w:lvlJc w:val="left"/>
      <w:pPr>
        <w:ind w:left="1080" w:hanging="360"/>
      </w:pPr>
    </w:lvl>
    <w:lvl w:ilvl="3" w:tplc="D744E9BE">
      <w:start w:val="1"/>
      <w:numFmt w:val="decimal"/>
      <w:lvlText w:val="%4."/>
      <w:lvlJc w:val="left"/>
      <w:pPr>
        <w:ind w:left="2880" w:hanging="360"/>
      </w:pPr>
    </w:lvl>
    <w:lvl w:ilvl="4" w:tplc="BD46BAFE">
      <w:start w:val="1"/>
      <w:numFmt w:val="lowerLetter"/>
      <w:lvlText w:val="%5."/>
      <w:lvlJc w:val="left"/>
      <w:pPr>
        <w:ind w:left="3600" w:hanging="360"/>
      </w:pPr>
    </w:lvl>
    <w:lvl w:ilvl="5" w:tplc="17125274">
      <w:start w:val="1"/>
      <w:numFmt w:val="lowerRoman"/>
      <w:lvlText w:val="%6."/>
      <w:lvlJc w:val="left"/>
      <w:pPr>
        <w:ind w:left="4320" w:hanging="360"/>
      </w:pPr>
    </w:lvl>
    <w:lvl w:ilvl="6" w:tplc="9F02B990">
      <w:start w:val="1"/>
      <w:numFmt w:val="decimal"/>
      <w:lvlText w:val="%7."/>
      <w:lvlJc w:val="left"/>
      <w:pPr>
        <w:ind w:left="5040" w:hanging="360"/>
      </w:pPr>
    </w:lvl>
    <w:lvl w:ilvl="7" w:tplc="79986310">
      <w:start w:val="1"/>
      <w:numFmt w:val="lowerLetter"/>
      <w:lvlText w:val="%8."/>
      <w:lvlJc w:val="left"/>
      <w:pPr>
        <w:ind w:left="5760" w:hanging="360"/>
      </w:pPr>
    </w:lvl>
    <w:lvl w:ilvl="8" w:tplc="FB4E9604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2EC2919"/>
    <w:multiLevelType w:val="hybridMultilevel"/>
    <w:tmpl w:val="C40A4DCC"/>
    <w:lvl w:ilvl="0" w:tplc="F0FA3C12">
      <w:start w:val="1"/>
      <w:numFmt w:val="decimal"/>
      <w:lvlText w:val="%1."/>
      <w:lvlJc w:val="left"/>
      <w:pPr>
        <w:ind w:left="360" w:hanging="360"/>
      </w:pPr>
    </w:lvl>
    <w:lvl w:ilvl="1" w:tplc="E396A6F2">
      <w:start w:val="1"/>
      <w:numFmt w:val="lowerLetter"/>
      <w:lvlText w:val="%2)"/>
      <w:lvlJc w:val="left"/>
      <w:pPr>
        <w:ind w:left="720" w:hanging="360"/>
      </w:pPr>
    </w:lvl>
    <w:lvl w:ilvl="2" w:tplc="00F4C758">
      <w:start w:val="1"/>
      <w:numFmt w:val="lowerRoman"/>
      <w:lvlText w:val="%3."/>
      <w:lvlJc w:val="left"/>
      <w:pPr>
        <w:ind w:left="1080" w:hanging="360"/>
      </w:pPr>
    </w:lvl>
    <w:lvl w:ilvl="3" w:tplc="27A08E90">
      <w:start w:val="1"/>
      <w:numFmt w:val="decimal"/>
      <w:lvlText w:val="%4."/>
      <w:lvlJc w:val="left"/>
      <w:pPr>
        <w:ind w:left="2880" w:hanging="360"/>
      </w:pPr>
    </w:lvl>
    <w:lvl w:ilvl="4" w:tplc="C22220A0">
      <w:start w:val="1"/>
      <w:numFmt w:val="lowerLetter"/>
      <w:lvlText w:val="%5."/>
      <w:lvlJc w:val="left"/>
      <w:pPr>
        <w:ind w:left="3600" w:hanging="360"/>
      </w:pPr>
    </w:lvl>
    <w:lvl w:ilvl="5" w:tplc="0A2474F0">
      <w:start w:val="1"/>
      <w:numFmt w:val="lowerRoman"/>
      <w:lvlText w:val="%6."/>
      <w:lvlJc w:val="left"/>
      <w:pPr>
        <w:ind w:left="4320" w:hanging="360"/>
      </w:pPr>
    </w:lvl>
    <w:lvl w:ilvl="6" w:tplc="ABD45EF8">
      <w:start w:val="1"/>
      <w:numFmt w:val="decimal"/>
      <w:lvlText w:val="%7."/>
      <w:lvlJc w:val="left"/>
      <w:pPr>
        <w:ind w:left="5040" w:hanging="360"/>
      </w:pPr>
    </w:lvl>
    <w:lvl w:ilvl="7" w:tplc="C9A439FE">
      <w:start w:val="1"/>
      <w:numFmt w:val="lowerLetter"/>
      <w:lvlText w:val="%8."/>
      <w:lvlJc w:val="left"/>
      <w:pPr>
        <w:ind w:left="5760" w:hanging="360"/>
      </w:pPr>
    </w:lvl>
    <w:lvl w:ilvl="8" w:tplc="3938AB7E">
      <w:start w:val="1"/>
      <w:numFmt w:val="lowerRoman"/>
      <w:lvlText w:val="%9."/>
      <w:lvlJc w:val="left"/>
      <w:pPr>
        <w:ind w:left="6480" w:hanging="360"/>
      </w:pPr>
    </w:lvl>
  </w:abstractNum>
  <w:abstractNum w:abstractNumId="182" w15:restartNumberingAfterBreak="0">
    <w:nsid w:val="436F2C25"/>
    <w:multiLevelType w:val="hybridMultilevel"/>
    <w:tmpl w:val="9D5C3DB6"/>
    <w:lvl w:ilvl="0" w:tplc="BEB6CC1C">
      <w:start w:val="1"/>
      <w:numFmt w:val="lowerLetter"/>
      <w:lvlText w:val="%1)"/>
      <w:lvlJc w:val="left"/>
      <w:pPr>
        <w:ind w:left="720" w:hanging="360"/>
      </w:pPr>
    </w:lvl>
    <w:lvl w:ilvl="1" w:tplc="DCB6D45A">
      <w:start w:val="1"/>
      <w:numFmt w:val="lowerLetter"/>
      <w:lvlText w:val="%2."/>
      <w:lvlJc w:val="left"/>
      <w:pPr>
        <w:ind w:left="1440" w:hanging="360"/>
      </w:pPr>
    </w:lvl>
    <w:lvl w:ilvl="2" w:tplc="3FFC2B58">
      <w:start w:val="1"/>
      <w:numFmt w:val="lowerLetter"/>
      <w:lvlText w:val="%3."/>
      <w:lvlJc w:val="left"/>
      <w:pPr>
        <w:ind w:left="2160" w:hanging="360"/>
      </w:pPr>
    </w:lvl>
    <w:lvl w:ilvl="3" w:tplc="476AFA34">
      <w:start w:val="1"/>
      <w:numFmt w:val="lowerLetter"/>
      <w:lvlText w:val="%4."/>
      <w:lvlJc w:val="left"/>
      <w:pPr>
        <w:ind w:left="2880" w:hanging="360"/>
      </w:pPr>
    </w:lvl>
    <w:lvl w:ilvl="4" w:tplc="2F3A3A30">
      <w:start w:val="1"/>
      <w:numFmt w:val="lowerLetter"/>
      <w:lvlText w:val="%5."/>
      <w:lvlJc w:val="left"/>
      <w:pPr>
        <w:ind w:left="3600" w:hanging="360"/>
      </w:pPr>
    </w:lvl>
    <w:lvl w:ilvl="5" w:tplc="CBCCF6F6">
      <w:start w:val="1"/>
      <w:numFmt w:val="lowerLetter"/>
      <w:lvlText w:val="%6."/>
      <w:lvlJc w:val="left"/>
      <w:pPr>
        <w:ind w:left="4320" w:hanging="360"/>
      </w:pPr>
    </w:lvl>
    <w:lvl w:ilvl="6" w:tplc="CF00BF28">
      <w:start w:val="1"/>
      <w:numFmt w:val="lowerLetter"/>
      <w:lvlText w:val="%7."/>
      <w:lvlJc w:val="left"/>
      <w:pPr>
        <w:ind w:left="5040" w:hanging="360"/>
      </w:pPr>
    </w:lvl>
    <w:lvl w:ilvl="7" w:tplc="DF705AB6">
      <w:start w:val="1"/>
      <w:numFmt w:val="lowerLetter"/>
      <w:lvlText w:val="%8."/>
      <w:lvlJc w:val="left"/>
      <w:pPr>
        <w:ind w:left="5760" w:hanging="360"/>
      </w:pPr>
    </w:lvl>
    <w:lvl w:ilvl="8" w:tplc="5D5C1714">
      <w:start w:val="1"/>
      <w:numFmt w:val="lowerLetter"/>
      <w:lvlText w:val="%9."/>
      <w:lvlJc w:val="left"/>
      <w:pPr>
        <w:ind w:left="6480" w:hanging="360"/>
      </w:pPr>
    </w:lvl>
  </w:abstractNum>
  <w:abstractNum w:abstractNumId="183" w15:restartNumberingAfterBreak="0">
    <w:nsid w:val="436F42FF"/>
    <w:multiLevelType w:val="hybridMultilevel"/>
    <w:tmpl w:val="C05074A4"/>
    <w:lvl w:ilvl="0" w:tplc="2FA2C652">
      <w:start w:val="1"/>
      <w:numFmt w:val="decimal"/>
      <w:lvlText w:val="%1."/>
      <w:lvlJc w:val="left"/>
      <w:pPr>
        <w:ind w:left="360" w:hanging="360"/>
      </w:pPr>
    </w:lvl>
    <w:lvl w:ilvl="1" w:tplc="ED686E6C">
      <w:start w:val="1"/>
      <w:numFmt w:val="lowerLetter"/>
      <w:lvlText w:val="%2)"/>
      <w:lvlJc w:val="left"/>
      <w:pPr>
        <w:ind w:left="720" w:hanging="360"/>
      </w:pPr>
    </w:lvl>
    <w:lvl w:ilvl="2" w:tplc="90E65E5E">
      <w:start w:val="1"/>
      <w:numFmt w:val="lowerRoman"/>
      <w:lvlText w:val="%3."/>
      <w:lvlJc w:val="left"/>
      <w:pPr>
        <w:ind w:left="1080" w:hanging="360"/>
      </w:pPr>
    </w:lvl>
    <w:lvl w:ilvl="3" w:tplc="99A24BF0">
      <w:start w:val="1"/>
      <w:numFmt w:val="decimal"/>
      <w:lvlText w:val="%4."/>
      <w:lvlJc w:val="left"/>
      <w:pPr>
        <w:ind w:left="2880" w:hanging="360"/>
      </w:pPr>
    </w:lvl>
    <w:lvl w:ilvl="4" w:tplc="AAE45BE0">
      <w:start w:val="1"/>
      <w:numFmt w:val="lowerLetter"/>
      <w:lvlText w:val="%5."/>
      <w:lvlJc w:val="left"/>
      <w:pPr>
        <w:ind w:left="3600" w:hanging="360"/>
      </w:pPr>
    </w:lvl>
    <w:lvl w:ilvl="5" w:tplc="1DEC5E1A">
      <w:start w:val="1"/>
      <w:numFmt w:val="lowerRoman"/>
      <w:lvlText w:val="%6."/>
      <w:lvlJc w:val="left"/>
      <w:pPr>
        <w:ind w:left="4320" w:hanging="360"/>
      </w:pPr>
    </w:lvl>
    <w:lvl w:ilvl="6" w:tplc="74C062AE">
      <w:start w:val="1"/>
      <w:numFmt w:val="decimal"/>
      <w:lvlText w:val="%7."/>
      <w:lvlJc w:val="left"/>
      <w:pPr>
        <w:ind w:left="5040" w:hanging="360"/>
      </w:pPr>
    </w:lvl>
    <w:lvl w:ilvl="7" w:tplc="04C69506">
      <w:start w:val="1"/>
      <w:numFmt w:val="lowerLetter"/>
      <w:lvlText w:val="%8."/>
      <w:lvlJc w:val="left"/>
      <w:pPr>
        <w:ind w:left="5760" w:hanging="360"/>
      </w:pPr>
    </w:lvl>
    <w:lvl w:ilvl="8" w:tplc="8A986FC0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3A02093"/>
    <w:multiLevelType w:val="hybridMultilevel"/>
    <w:tmpl w:val="DC5C39B8"/>
    <w:lvl w:ilvl="0" w:tplc="CF6E2B82">
      <w:start w:val="1"/>
      <w:numFmt w:val="lowerRoman"/>
      <w:lvlText w:val="%1)"/>
      <w:lvlJc w:val="left"/>
      <w:pPr>
        <w:ind w:left="1080" w:hanging="360"/>
      </w:pPr>
    </w:lvl>
    <w:lvl w:ilvl="1" w:tplc="6EC85E86">
      <w:start w:val="1"/>
      <w:numFmt w:val="lowerRoman"/>
      <w:lvlText w:val="%2."/>
      <w:lvlJc w:val="left"/>
      <w:pPr>
        <w:ind w:left="1440" w:hanging="360"/>
      </w:pPr>
    </w:lvl>
    <w:lvl w:ilvl="2" w:tplc="A162CCF6">
      <w:start w:val="1"/>
      <w:numFmt w:val="lowerRoman"/>
      <w:lvlText w:val="%3."/>
      <w:lvlJc w:val="left"/>
      <w:pPr>
        <w:ind w:left="2160" w:hanging="360"/>
      </w:pPr>
    </w:lvl>
    <w:lvl w:ilvl="3" w:tplc="6D46796C">
      <w:start w:val="1"/>
      <w:numFmt w:val="lowerRoman"/>
      <w:lvlText w:val="%4."/>
      <w:lvlJc w:val="left"/>
      <w:pPr>
        <w:ind w:left="2880" w:hanging="360"/>
      </w:pPr>
    </w:lvl>
    <w:lvl w:ilvl="4" w:tplc="A75CDF26">
      <w:start w:val="1"/>
      <w:numFmt w:val="lowerRoman"/>
      <w:lvlText w:val="%5."/>
      <w:lvlJc w:val="left"/>
      <w:pPr>
        <w:ind w:left="3600" w:hanging="360"/>
      </w:pPr>
    </w:lvl>
    <w:lvl w:ilvl="5" w:tplc="51CA3E54">
      <w:start w:val="1"/>
      <w:numFmt w:val="lowerRoman"/>
      <w:lvlText w:val="%6."/>
      <w:lvlJc w:val="left"/>
      <w:pPr>
        <w:ind w:left="4320" w:hanging="360"/>
      </w:pPr>
    </w:lvl>
    <w:lvl w:ilvl="6" w:tplc="699CEA7E">
      <w:start w:val="1"/>
      <w:numFmt w:val="lowerRoman"/>
      <w:lvlText w:val="%7."/>
      <w:lvlJc w:val="left"/>
      <w:pPr>
        <w:ind w:left="5040" w:hanging="360"/>
      </w:pPr>
    </w:lvl>
    <w:lvl w:ilvl="7" w:tplc="801A03F8">
      <w:start w:val="1"/>
      <w:numFmt w:val="lowerRoman"/>
      <w:lvlText w:val="%8."/>
      <w:lvlJc w:val="left"/>
      <w:pPr>
        <w:ind w:left="5760" w:hanging="360"/>
      </w:pPr>
    </w:lvl>
    <w:lvl w:ilvl="8" w:tplc="B002F3CE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4EC59E3"/>
    <w:multiLevelType w:val="hybridMultilevel"/>
    <w:tmpl w:val="5620619E"/>
    <w:lvl w:ilvl="0" w:tplc="5E0207B0">
      <w:start w:val="1"/>
      <w:numFmt w:val="decimal"/>
      <w:lvlText w:val="%1."/>
      <w:lvlJc w:val="left"/>
      <w:pPr>
        <w:ind w:left="360" w:hanging="360"/>
      </w:pPr>
    </w:lvl>
    <w:lvl w:ilvl="1" w:tplc="31C0E1EA">
      <w:start w:val="1"/>
      <w:numFmt w:val="lowerLetter"/>
      <w:lvlText w:val="%2)"/>
      <w:lvlJc w:val="left"/>
      <w:pPr>
        <w:ind w:left="720" w:hanging="360"/>
      </w:pPr>
    </w:lvl>
    <w:lvl w:ilvl="2" w:tplc="6F20A826">
      <w:start w:val="1"/>
      <w:numFmt w:val="lowerRoman"/>
      <w:lvlText w:val="%3."/>
      <w:lvlJc w:val="left"/>
      <w:pPr>
        <w:ind w:left="1080" w:hanging="360"/>
      </w:pPr>
    </w:lvl>
    <w:lvl w:ilvl="3" w:tplc="40A8F8EA">
      <w:start w:val="1"/>
      <w:numFmt w:val="decimal"/>
      <w:lvlText w:val="%4."/>
      <w:lvlJc w:val="left"/>
      <w:pPr>
        <w:ind w:left="2880" w:hanging="360"/>
      </w:pPr>
    </w:lvl>
    <w:lvl w:ilvl="4" w:tplc="F2703EB6">
      <w:start w:val="1"/>
      <w:numFmt w:val="lowerLetter"/>
      <w:lvlText w:val="%5."/>
      <w:lvlJc w:val="left"/>
      <w:pPr>
        <w:ind w:left="3600" w:hanging="360"/>
      </w:pPr>
    </w:lvl>
    <w:lvl w:ilvl="5" w:tplc="3AA08342">
      <w:start w:val="1"/>
      <w:numFmt w:val="lowerRoman"/>
      <w:lvlText w:val="%6."/>
      <w:lvlJc w:val="left"/>
      <w:pPr>
        <w:ind w:left="4320" w:hanging="360"/>
      </w:pPr>
    </w:lvl>
    <w:lvl w:ilvl="6" w:tplc="FB00F614">
      <w:start w:val="1"/>
      <w:numFmt w:val="decimal"/>
      <w:lvlText w:val="%7."/>
      <w:lvlJc w:val="left"/>
      <w:pPr>
        <w:ind w:left="5040" w:hanging="360"/>
      </w:pPr>
    </w:lvl>
    <w:lvl w:ilvl="7" w:tplc="F2040B26">
      <w:start w:val="1"/>
      <w:numFmt w:val="lowerLetter"/>
      <w:lvlText w:val="%8."/>
      <w:lvlJc w:val="left"/>
      <w:pPr>
        <w:ind w:left="5760" w:hanging="360"/>
      </w:pPr>
    </w:lvl>
    <w:lvl w:ilvl="8" w:tplc="01543AC6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58F3704"/>
    <w:multiLevelType w:val="hybridMultilevel"/>
    <w:tmpl w:val="9E9A18B0"/>
    <w:lvl w:ilvl="0" w:tplc="8070D4EC">
      <w:start w:val="1"/>
      <w:numFmt w:val="decimal"/>
      <w:lvlText w:val="%1."/>
      <w:lvlJc w:val="left"/>
      <w:pPr>
        <w:ind w:left="360" w:hanging="360"/>
      </w:pPr>
    </w:lvl>
    <w:lvl w:ilvl="1" w:tplc="E6CEF850">
      <w:start w:val="1"/>
      <w:numFmt w:val="lowerLetter"/>
      <w:lvlText w:val="%2)"/>
      <w:lvlJc w:val="left"/>
      <w:pPr>
        <w:ind w:left="720" w:hanging="360"/>
      </w:pPr>
    </w:lvl>
    <w:lvl w:ilvl="2" w:tplc="D7AC5CB0">
      <w:start w:val="1"/>
      <w:numFmt w:val="lowerRoman"/>
      <w:lvlText w:val="%3."/>
      <w:lvlJc w:val="left"/>
      <w:pPr>
        <w:ind w:left="1080" w:hanging="360"/>
      </w:pPr>
    </w:lvl>
    <w:lvl w:ilvl="3" w:tplc="514665BC">
      <w:start w:val="1"/>
      <w:numFmt w:val="decimal"/>
      <w:lvlText w:val="%4."/>
      <w:lvlJc w:val="left"/>
      <w:pPr>
        <w:ind w:left="2880" w:hanging="360"/>
      </w:pPr>
    </w:lvl>
    <w:lvl w:ilvl="4" w:tplc="6100A318">
      <w:start w:val="1"/>
      <w:numFmt w:val="lowerLetter"/>
      <w:lvlText w:val="%5."/>
      <w:lvlJc w:val="left"/>
      <w:pPr>
        <w:ind w:left="3600" w:hanging="360"/>
      </w:pPr>
    </w:lvl>
    <w:lvl w:ilvl="5" w:tplc="505E8444">
      <w:start w:val="1"/>
      <w:numFmt w:val="lowerRoman"/>
      <w:lvlText w:val="%6."/>
      <w:lvlJc w:val="left"/>
      <w:pPr>
        <w:ind w:left="4320" w:hanging="360"/>
      </w:pPr>
    </w:lvl>
    <w:lvl w:ilvl="6" w:tplc="958461BA">
      <w:start w:val="1"/>
      <w:numFmt w:val="decimal"/>
      <w:lvlText w:val="%7."/>
      <w:lvlJc w:val="left"/>
      <w:pPr>
        <w:ind w:left="5040" w:hanging="360"/>
      </w:pPr>
    </w:lvl>
    <w:lvl w:ilvl="7" w:tplc="79A8A24C">
      <w:start w:val="1"/>
      <w:numFmt w:val="lowerLetter"/>
      <w:lvlText w:val="%8."/>
      <w:lvlJc w:val="left"/>
      <w:pPr>
        <w:ind w:left="5760" w:hanging="360"/>
      </w:pPr>
    </w:lvl>
    <w:lvl w:ilvl="8" w:tplc="D1E6FA32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5FD3FD7"/>
    <w:multiLevelType w:val="hybridMultilevel"/>
    <w:tmpl w:val="BF665CBE"/>
    <w:lvl w:ilvl="0" w:tplc="56322750">
      <w:start w:val="1"/>
      <w:numFmt w:val="lowerRoman"/>
      <w:lvlText w:val="%1)"/>
      <w:lvlJc w:val="left"/>
      <w:pPr>
        <w:ind w:left="1080" w:hanging="360"/>
      </w:pPr>
    </w:lvl>
    <w:lvl w:ilvl="1" w:tplc="9B105CCE">
      <w:start w:val="1"/>
      <w:numFmt w:val="lowerRoman"/>
      <w:lvlText w:val="%2."/>
      <w:lvlJc w:val="left"/>
      <w:pPr>
        <w:ind w:left="1440" w:hanging="360"/>
      </w:pPr>
    </w:lvl>
    <w:lvl w:ilvl="2" w:tplc="E4122224">
      <w:start w:val="1"/>
      <w:numFmt w:val="lowerRoman"/>
      <w:lvlText w:val="%3."/>
      <w:lvlJc w:val="left"/>
      <w:pPr>
        <w:ind w:left="2160" w:hanging="360"/>
      </w:pPr>
    </w:lvl>
    <w:lvl w:ilvl="3" w:tplc="0C3220B4">
      <w:start w:val="1"/>
      <w:numFmt w:val="lowerRoman"/>
      <w:lvlText w:val="%4."/>
      <w:lvlJc w:val="left"/>
      <w:pPr>
        <w:ind w:left="2880" w:hanging="360"/>
      </w:pPr>
    </w:lvl>
    <w:lvl w:ilvl="4" w:tplc="DFAA098A">
      <w:start w:val="1"/>
      <w:numFmt w:val="lowerRoman"/>
      <w:lvlText w:val="%5."/>
      <w:lvlJc w:val="left"/>
      <w:pPr>
        <w:ind w:left="3600" w:hanging="360"/>
      </w:pPr>
    </w:lvl>
    <w:lvl w:ilvl="5" w:tplc="4448113C">
      <w:start w:val="1"/>
      <w:numFmt w:val="lowerRoman"/>
      <w:lvlText w:val="%6."/>
      <w:lvlJc w:val="left"/>
      <w:pPr>
        <w:ind w:left="4320" w:hanging="360"/>
      </w:pPr>
    </w:lvl>
    <w:lvl w:ilvl="6" w:tplc="6A8615BE">
      <w:start w:val="1"/>
      <w:numFmt w:val="lowerRoman"/>
      <w:lvlText w:val="%7."/>
      <w:lvlJc w:val="left"/>
      <w:pPr>
        <w:ind w:left="5040" w:hanging="360"/>
      </w:pPr>
    </w:lvl>
    <w:lvl w:ilvl="7" w:tplc="66C85C0C">
      <w:start w:val="1"/>
      <w:numFmt w:val="lowerRoman"/>
      <w:lvlText w:val="%8."/>
      <w:lvlJc w:val="left"/>
      <w:pPr>
        <w:ind w:left="5760" w:hanging="360"/>
      </w:pPr>
    </w:lvl>
    <w:lvl w:ilvl="8" w:tplc="BCE66226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7054F68"/>
    <w:multiLevelType w:val="hybridMultilevel"/>
    <w:tmpl w:val="14C41450"/>
    <w:lvl w:ilvl="0" w:tplc="ABEAA7F8">
      <w:start w:val="1"/>
      <w:numFmt w:val="decimal"/>
      <w:lvlText w:val="%1."/>
      <w:lvlJc w:val="left"/>
      <w:pPr>
        <w:ind w:left="360" w:hanging="360"/>
      </w:pPr>
    </w:lvl>
    <w:lvl w:ilvl="1" w:tplc="68169764">
      <w:start w:val="1"/>
      <w:numFmt w:val="lowerLetter"/>
      <w:lvlText w:val="%2)"/>
      <w:lvlJc w:val="left"/>
      <w:pPr>
        <w:ind w:left="720" w:hanging="360"/>
      </w:pPr>
    </w:lvl>
    <w:lvl w:ilvl="2" w:tplc="838AE182">
      <w:start w:val="1"/>
      <w:numFmt w:val="lowerRoman"/>
      <w:lvlText w:val="%3."/>
      <w:lvlJc w:val="left"/>
      <w:pPr>
        <w:ind w:left="1080" w:hanging="360"/>
      </w:pPr>
    </w:lvl>
    <w:lvl w:ilvl="3" w:tplc="CB868756">
      <w:start w:val="1"/>
      <w:numFmt w:val="decimal"/>
      <w:lvlText w:val="%4."/>
      <w:lvlJc w:val="left"/>
      <w:pPr>
        <w:ind w:left="2880" w:hanging="360"/>
      </w:pPr>
    </w:lvl>
    <w:lvl w:ilvl="4" w:tplc="557CE87E">
      <w:start w:val="1"/>
      <w:numFmt w:val="lowerLetter"/>
      <w:lvlText w:val="%5."/>
      <w:lvlJc w:val="left"/>
      <w:pPr>
        <w:ind w:left="3600" w:hanging="360"/>
      </w:pPr>
    </w:lvl>
    <w:lvl w:ilvl="5" w:tplc="B5C61D36">
      <w:start w:val="1"/>
      <w:numFmt w:val="lowerRoman"/>
      <w:lvlText w:val="%6."/>
      <w:lvlJc w:val="left"/>
      <w:pPr>
        <w:ind w:left="4320" w:hanging="360"/>
      </w:pPr>
    </w:lvl>
    <w:lvl w:ilvl="6" w:tplc="0A3AB838">
      <w:start w:val="1"/>
      <w:numFmt w:val="decimal"/>
      <w:lvlText w:val="%7."/>
      <w:lvlJc w:val="left"/>
      <w:pPr>
        <w:ind w:left="5040" w:hanging="360"/>
      </w:pPr>
    </w:lvl>
    <w:lvl w:ilvl="7" w:tplc="F4447DC6">
      <w:start w:val="1"/>
      <w:numFmt w:val="lowerLetter"/>
      <w:lvlText w:val="%8."/>
      <w:lvlJc w:val="left"/>
      <w:pPr>
        <w:ind w:left="5760" w:hanging="360"/>
      </w:pPr>
    </w:lvl>
    <w:lvl w:ilvl="8" w:tplc="74405FBA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475956B6"/>
    <w:multiLevelType w:val="hybridMultilevel"/>
    <w:tmpl w:val="9858E18C"/>
    <w:lvl w:ilvl="0" w:tplc="3CD060DE">
      <w:start w:val="1"/>
      <w:numFmt w:val="lowerRoman"/>
      <w:lvlText w:val="%1)"/>
      <w:lvlJc w:val="left"/>
      <w:pPr>
        <w:ind w:left="1080" w:hanging="360"/>
      </w:pPr>
    </w:lvl>
    <w:lvl w:ilvl="1" w:tplc="9D205354">
      <w:start w:val="1"/>
      <w:numFmt w:val="lowerRoman"/>
      <w:lvlText w:val="%2."/>
      <w:lvlJc w:val="left"/>
      <w:pPr>
        <w:ind w:left="1440" w:hanging="360"/>
      </w:pPr>
    </w:lvl>
    <w:lvl w:ilvl="2" w:tplc="1DB057F4">
      <w:start w:val="1"/>
      <w:numFmt w:val="lowerRoman"/>
      <w:lvlText w:val="%3."/>
      <w:lvlJc w:val="left"/>
      <w:pPr>
        <w:ind w:left="2160" w:hanging="360"/>
      </w:pPr>
    </w:lvl>
    <w:lvl w:ilvl="3" w:tplc="BF8A9DAE">
      <w:start w:val="1"/>
      <w:numFmt w:val="lowerRoman"/>
      <w:lvlText w:val="%4."/>
      <w:lvlJc w:val="left"/>
      <w:pPr>
        <w:ind w:left="2880" w:hanging="360"/>
      </w:pPr>
    </w:lvl>
    <w:lvl w:ilvl="4" w:tplc="C4E05382">
      <w:start w:val="1"/>
      <w:numFmt w:val="lowerRoman"/>
      <w:lvlText w:val="%5."/>
      <w:lvlJc w:val="left"/>
      <w:pPr>
        <w:ind w:left="3600" w:hanging="360"/>
      </w:pPr>
    </w:lvl>
    <w:lvl w:ilvl="5" w:tplc="FF9EE39C">
      <w:start w:val="1"/>
      <w:numFmt w:val="lowerRoman"/>
      <w:lvlText w:val="%6."/>
      <w:lvlJc w:val="left"/>
      <w:pPr>
        <w:ind w:left="4320" w:hanging="360"/>
      </w:pPr>
    </w:lvl>
    <w:lvl w:ilvl="6" w:tplc="6324E13C">
      <w:start w:val="1"/>
      <w:numFmt w:val="lowerRoman"/>
      <w:lvlText w:val="%7."/>
      <w:lvlJc w:val="left"/>
      <w:pPr>
        <w:ind w:left="5040" w:hanging="360"/>
      </w:pPr>
    </w:lvl>
    <w:lvl w:ilvl="7" w:tplc="47E2307A">
      <w:start w:val="1"/>
      <w:numFmt w:val="lowerRoman"/>
      <w:lvlText w:val="%8."/>
      <w:lvlJc w:val="left"/>
      <w:pPr>
        <w:ind w:left="5760" w:hanging="360"/>
      </w:pPr>
    </w:lvl>
    <w:lvl w:ilvl="8" w:tplc="35963CFA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48C4381B"/>
    <w:multiLevelType w:val="hybridMultilevel"/>
    <w:tmpl w:val="3F9CAC9E"/>
    <w:lvl w:ilvl="0" w:tplc="9CD63D26">
      <w:start w:val="1"/>
      <w:numFmt w:val="lowerLetter"/>
      <w:lvlText w:val="%1)"/>
      <w:lvlJc w:val="left"/>
      <w:pPr>
        <w:ind w:left="720" w:hanging="360"/>
      </w:pPr>
    </w:lvl>
    <w:lvl w:ilvl="1" w:tplc="27E4A560">
      <w:start w:val="1"/>
      <w:numFmt w:val="lowerLetter"/>
      <w:lvlText w:val="%2."/>
      <w:lvlJc w:val="left"/>
      <w:pPr>
        <w:ind w:left="1440" w:hanging="360"/>
      </w:pPr>
    </w:lvl>
    <w:lvl w:ilvl="2" w:tplc="D98A199C">
      <w:start w:val="1"/>
      <w:numFmt w:val="lowerLetter"/>
      <w:lvlText w:val="%3."/>
      <w:lvlJc w:val="left"/>
      <w:pPr>
        <w:ind w:left="2160" w:hanging="360"/>
      </w:pPr>
    </w:lvl>
    <w:lvl w:ilvl="3" w:tplc="D4B25EC6">
      <w:start w:val="1"/>
      <w:numFmt w:val="lowerLetter"/>
      <w:lvlText w:val="%4."/>
      <w:lvlJc w:val="left"/>
      <w:pPr>
        <w:ind w:left="2880" w:hanging="360"/>
      </w:pPr>
    </w:lvl>
    <w:lvl w:ilvl="4" w:tplc="26B2ECE6">
      <w:start w:val="1"/>
      <w:numFmt w:val="lowerLetter"/>
      <w:lvlText w:val="%5."/>
      <w:lvlJc w:val="left"/>
      <w:pPr>
        <w:ind w:left="3600" w:hanging="360"/>
      </w:pPr>
    </w:lvl>
    <w:lvl w:ilvl="5" w:tplc="EE40A4B4">
      <w:start w:val="1"/>
      <w:numFmt w:val="lowerLetter"/>
      <w:lvlText w:val="%6."/>
      <w:lvlJc w:val="left"/>
      <w:pPr>
        <w:ind w:left="4320" w:hanging="360"/>
      </w:pPr>
    </w:lvl>
    <w:lvl w:ilvl="6" w:tplc="3CC0EECC">
      <w:start w:val="1"/>
      <w:numFmt w:val="lowerLetter"/>
      <w:lvlText w:val="%7."/>
      <w:lvlJc w:val="left"/>
      <w:pPr>
        <w:ind w:left="5040" w:hanging="360"/>
      </w:pPr>
    </w:lvl>
    <w:lvl w:ilvl="7" w:tplc="A2F66AE0">
      <w:start w:val="1"/>
      <w:numFmt w:val="lowerLetter"/>
      <w:lvlText w:val="%8."/>
      <w:lvlJc w:val="left"/>
      <w:pPr>
        <w:ind w:left="5760" w:hanging="360"/>
      </w:pPr>
    </w:lvl>
    <w:lvl w:ilvl="8" w:tplc="8B2CBCF2">
      <w:start w:val="1"/>
      <w:numFmt w:val="lowerLetter"/>
      <w:lvlText w:val="%9."/>
      <w:lvlJc w:val="left"/>
      <w:pPr>
        <w:ind w:left="6480" w:hanging="360"/>
      </w:pPr>
    </w:lvl>
  </w:abstractNum>
  <w:abstractNum w:abstractNumId="191" w15:restartNumberingAfterBreak="0">
    <w:nsid w:val="4971349F"/>
    <w:multiLevelType w:val="hybridMultilevel"/>
    <w:tmpl w:val="ED766C30"/>
    <w:lvl w:ilvl="0" w:tplc="0B9A6070">
      <w:start w:val="1"/>
      <w:numFmt w:val="decimal"/>
      <w:lvlText w:val="%1."/>
      <w:lvlJc w:val="left"/>
      <w:pPr>
        <w:ind w:left="360" w:hanging="360"/>
      </w:pPr>
    </w:lvl>
    <w:lvl w:ilvl="1" w:tplc="44BEA198">
      <w:start w:val="1"/>
      <w:numFmt w:val="lowerLetter"/>
      <w:lvlText w:val="%2)"/>
      <w:lvlJc w:val="left"/>
      <w:pPr>
        <w:ind w:left="720" w:hanging="360"/>
      </w:pPr>
    </w:lvl>
    <w:lvl w:ilvl="2" w:tplc="D7CE95AE">
      <w:start w:val="1"/>
      <w:numFmt w:val="lowerRoman"/>
      <w:lvlText w:val="%3."/>
      <w:lvlJc w:val="left"/>
      <w:pPr>
        <w:ind w:left="1080" w:hanging="360"/>
      </w:pPr>
    </w:lvl>
    <w:lvl w:ilvl="3" w:tplc="BBF2A3B4">
      <w:start w:val="1"/>
      <w:numFmt w:val="decimal"/>
      <w:lvlText w:val="%4."/>
      <w:lvlJc w:val="left"/>
      <w:pPr>
        <w:ind w:left="2880" w:hanging="360"/>
      </w:pPr>
    </w:lvl>
    <w:lvl w:ilvl="4" w:tplc="A90A92B6">
      <w:start w:val="1"/>
      <w:numFmt w:val="lowerLetter"/>
      <w:lvlText w:val="%5."/>
      <w:lvlJc w:val="left"/>
      <w:pPr>
        <w:ind w:left="3600" w:hanging="360"/>
      </w:pPr>
    </w:lvl>
    <w:lvl w:ilvl="5" w:tplc="DD581BD6">
      <w:start w:val="1"/>
      <w:numFmt w:val="lowerRoman"/>
      <w:lvlText w:val="%6."/>
      <w:lvlJc w:val="left"/>
      <w:pPr>
        <w:ind w:left="4320" w:hanging="360"/>
      </w:pPr>
    </w:lvl>
    <w:lvl w:ilvl="6" w:tplc="594E5CEC">
      <w:start w:val="1"/>
      <w:numFmt w:val="decimal"/>
      <w:lvlText w:val="%7."/>
      <w:lvlJc w:val="left"/>
      <w:pPr>
        <w:ind w:left="5040" w:hanging="360"/>
      </w:pPr>
    </w:lvl>
    <w:lvl w:ilvl="7" w:tplc="64E642BE">
      <w:start w:val="1"/>
      <w:numFmt w:val="lowerLetter"/>
      <w:lvlText w:val="%8."/>
      <w:lvlJc w:val="left"/>
      <w:pPr>
        <w:ind w:left="5760" w:hanging="360"/>
      </w:pPr>
    </w:lvl>
    <w:lvl w:ilvl="8" w:tplc="EFF2C9E0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49B14327"/>
    <w:multiLevelType w:val="hybridMultilevel"/>
    <w:tmpl w:val="CAF6CB9A"/>
    <w:lvl w:ilvl="0" w:tplc="5BD0B5E8">
      <w:start w:val="1"/>
      <w:numFmt w:val="decimal"/>
      <w:lvlText w:val="%1."/>
      <w:lvlJc w:val="left"/>
      <w:pPr>
        <w:ind w:left="360" w:hanging="360"/>
      </w:pPr>
    </w:lvl>
    <w:lvl w:ilvl="1" w:tplc="F3D2830E">
      <w:start w:val="1"/>
      <w:numFmt w:val="lowerLetter"/>
      <w:lvlText w:val="%2)"/>
      <w:lvlJc w:val="left"/>
      <w:pPr>
        <w:ind w:left="720" w:hanging="360"/>
      </w:pPr>
    </w:lvl>
    <w:lvl w:ilvl="2" w:tplc="56427462">
      <w:start w:val="1"/>
      <w:numFmt w:val="lowerRoman"/>
      <w:lvlText w:val="%3."/>
      <w:lvlJc w:val="left"/>
      <w:pPr>
        <w:ind w:left="1080" w:hanging="360"/>
      </w:pPr>
    </w:lvl>
    <w:lvl w:ilvl="3" w:tplc="48DC9252">
      <w:start w:val="1"/>
      <w:numFmt w:val="decimal"/>
      <w:lvlText w:val="%4."/>
      <w:lvlJc w:val="left"/>
      <w:pPr>
        <w:ind w:left="2880" w:hanging="360"/>
      </w:pPr>
    </w:lvl>
    <w:lvl w:ilvl="4" w:tplc="EE667B04">
      <w:start w:val="1"/>
      <w:numFmt w:val="lowerLetter"/>
      <w:lvlText w:val="%5."/>
      <w:lvlJc w:val="left"/>
      <w:pPr>
        <w:ind w:left="3600" w:hanging="360"/>
      </w:pPr>
    </w:lvl>
    <w:lvl w:ilvl="5" w:tplc="EBA0F54A">
      <w:start w:val="1"/>
      <w:numFmt w:val="lowerRoman"/>
      <w:lvlText w:val="%6."/>
      <w:lvlJc w:val="left"/>
      <w:pPr>
        <w:ind w:left="4320" w:hanging="360"/>
      </w:pPr>
    </w:lvl>
    <w:lvl w:ilvl="6" w:tplc="A9C0C260">
      <w:start w:val="1"/>
      <w:numFmt w:val="decimal"/>
      <w:lvlText w:val="%7."/>
      <w:lvlJc w:val="left"/>
      <w:pPr>
        <w:ind w:left="5040" w:hanging="360"/>
      </w:pPr>
    </w:lvl>
    <w:lvl w:ilvl="7" w:tplc="565A3D54">
      <w:start w:val="1"/>
      <w:numFmt w:val="lowerLetter"/>
      <w:lvlText w:val="%8."/>
      <w:lvlJc w:val="left"/>
      <w:pPr>
        <w:ind w:left="5760" w:hanging="360"/>
      </w:pPr>
    </w:lvl>
    <w:lvl w:ilvl="8" w:tplc="44D40D8A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4A462AB9"/>
    <w:multiLevelType w:val="hybridMultilevel"/>
    <w:tmpl w:val="653E81C2"/>
    <w:lvl w:ilvl="0" w:tplc="5DD2DC2A">
      <w:start w:val="1"/>
      <w:numFmt w:val="decimal"/>
      <w:lvlText w:val="%1."/>
      <w:lvlJc w:val="left"/>
      <w:pPr>
        <w:ind w:left="360" w:hanging="360"/>
      </w:pPr>
    </w:lvl>
    <w:lvl w:ilvl="1" w:tplc="BC6AD570">
      <w:start w:val="1"/>
      <w:numFmt w:val="lowerLetter"/>
      <w:lvlText w:val="%2)"/>
      <w:lvlJc w:val="left"/>
      <w:pPr>
        <w:ind w:left="720" w:hanging="360"/>
      </w:pPr>
    </w:lvl>
    <w:lvl w:ilvl="2" w:tplc="DAC415B6">
      <w:start w:val="1"/>
      <w:numFmt w:val="lowerRoman"/>
      <w:lvlText w:val="%3."/>
      <w:lvlJc w:val="left"/>
      <w:pPr>
        <w:ind w:left="1080" w:hanging="360"/>
      </w:pPr>
    </w:lvl>
    <w:lvl w:ilvl="3" w:tplc="49D87B04">
      <w:start w:val="1"/>
      <w:numFmt w:val="decimal"/>
      <w:lvlText w:val="%4."/>
      <w:lvlJc w:val="left"/>
      <w:pPr>
        <w:ind w:left="2880" w:hanging="360"/>
      </w:pPr>
    </w:lvl>
    <w:lvl w:ilvl="4" w:tplc="BAD0307A">
      <w:start w:val="1"/>
      <w:numFmt w:val="lowerLetter"/>
      <w:lvlText w:val="%5."/>
      <w:lvlJc w:val="left"/>
      <w:pPr>
        <w:ind w:left="3600" w:hanging="360"/>
      </w:pPr>
    </w:lvl>
    <w:lvl w:ilvl="5" w:tplc="1FBE3D5E">
      <w:start w:val="1"/>
      <w:numFmt w:val="lowerRoman"/>
      <w:lvlText w:val="%6."/>
      <w:lvlJc w:val="left"/>
      <w:pPr>
        <w:ind w:left="4320" w:hanging="360"/>
      </w:pPr>
    </w:lvl>
    <w:lvl w:ilvl="6" w:tplc="98AC8B46">
      <w:start w:val="1"/>
      <w:numFmt w:val="decimal"/>
      <w:lvlText w:val="%7."/>
      <w:lvlJc w:val="left"/>
      <w:pPr>
        <w:ind w:left="5040" w:hanging="360"/>
      </w:pPr>
    </w:lvl>
    <w:lvl w:ilvl="7" w:tplc="A59861CE">
      <w:start w:val="1"/>
      <w:numFmt w:val="lowerLetter"/>
      <w:lvlText w:val="%8."/>
      <w:lvlJc w:val="left"/>
      <w:pPr>
        <w:ind w:left="5760" w:hanging="360"/>
      </w:pPr>
    </w:lvl>
    <w:lvl w:ilvl="8" w:tplc="8FC2A99C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4A6A09C1"/>
    <w:multiLevelType w:val="hybridMultilevel"/>
    <w:tmpl w:val="D2FEEDB6"/>
    <w:lvl w:ilvl="0" w:tplc="F634EC26">
      <w:start w:val="1"/>
      <w:numFmt w:val="lowerRoman"/>
      <w:lvlText w:val="%1)"/>
      <w:lvlJc w:val="left"/>
      <w:pPr>
        <w:ind w:left="1080" w:hanging="360"/>
      </w:pPr>
    </w:lvl>
    <w:lvl w:ilvl="1" w:tplc="EB64EF24">
      <w:start w:val="1"/>
      <w:numFmt w:val="lowerRoman"/>
      <w:lvlText w:val="%2."/>
      <w:lvlJc w:val="left"/>
      <w:pPr>
        <w:ind w:left="1440" w:hanging="360"/>
      </w:pPr>
    </w:lvl>
    <w:lvl w:ilvl="2" w:tplc="EC9802A0">
      <w:start w:val="1"/>
      <w:numFmt w:val="lowerRoman"/>
      <w:lvlText w:val="%3."/>
      <w:lvlJc w:val="left"/>
      <w:pPr>
        <w:ind w:left="2160" w:hanging="360"/>
      </w:pPr>
    </w:lvl>
    <w:lvl w:ilvl="3" w:tplc="1ADAA068">
      <w:start w:val="1"/>
      <w:numFmt w:val="lowerRoman"/>
      <w:lvlText w:val="%4."/>
      <w:lvlJc w:val="left"/>
      <w:pPr>
        <w:ind w:left="2880" w:hanging="360"/>
      </w:pPr>
    </w:lvl>
    <w:lvl w:ilvl="4" w:tplc="4E569542">
      <w:start w:val="1"/>
      <w:numFmt w:val="lowerRoman"/>
      <w:lvlText w:val="%5."/>
      <w:lvlJc w:val="left"/>
      <w:pPr>
        <w:ind w:left="3600" w:hanging="360"/>
      </w:pPr>
    </w:lvl>
    <w:lvl w:ilvl="5" w:tplc="7AB85862">
      <w:start w:val="1"/>
      <w:numFmt w:val="lowerRoman"/>
      <w:lvlText w:val="%6."/>
      <w:lvlJc w:val="left"/>
      <w:pPr>
        <w:ind w:left="4320" w:hanging="360"/>
      </w:pPr>
    </w:lvl>
    <w:lvl w:ilvl="6" w:tplc="3F5AD43C">
      <w:start w:val="1"/>
      <w:numFmt w:val="lowerRoman"/>
      <w:lvlText w:val="%7."/>
      <w:lvlJc w:val="left"/>
      <w:pPr>
        <w:ind w:left="5040" w:hanging="360"/>
      </w:pPr>
    </w:lvl>
    <w:lvl w:ilvl="7" w:tplc="BD98E5A8">
      <w:start w:val="1"/>
      <w:numFmt w:val="lowerRoman"/>
      <w:lvlText w:val="%8."/>
      <w:lvlJc w:val="left"/>
      <w:pPr>
        <w:ind w:left="5760" w:hanging="360"/>
      </w:pPr>
    </w:lvl>
    <w:lvl w:ilvl="8" w:tplc="18DE3B06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4C1E6C6F"/>
    <w:multiLevelType w:val="hybridMultilevel"/>
    <w:tmpl w:val="66B0F646"/>
    <w:lvl w:ilvl="0" w:tplc="A0C8C6B4">
      <w:start w:val="1"/>
      <w:numFmt w:val="lowerLetter"/>
      <w:lvlText w:val="%1)"/>
      <w:lvlJc w:val="left"/>
      <w:pPr>
        <w:ind w:left="720" w:hanging="360"/>
      </w:pPr>
    </w:lvl>
    <w:lvl w:ilvl="1" w:tplc="9F24AA24">
      <w:start w:val="1"/>
      <w:numFmt w:val="lowerLetter"/>
      <w:lvlText w:val="%2."/>
      <w:lvlJc w:val="left"/>
      <w:pPr>
        <w:ind w:left="1440" w:hanging="360"/>
      </w:pPr>
    </w:lvl>
    <w:lvl w:ilvl="2" w:tplc="B4629A26">
      <w:start w:val="1"/>
      <w:numFmt w:val="lowerLetter"/>
      <w:lvlText w:val="%3."/>
      <w:lvlJc w:val="left"/>
      <w:pPr>
        <w:ind w:left="2160" w:hanging="360"/>
      </w:pPr>
    </w:lvl>
    <w:lvl w:ilvl="3" w:tplc="2FB49790">
      <w:start w:val="1"/>
      <w:numFmt w:val="lowerLetter"/>
      <w:lvlText w:val="%4."/>
      <w:lvlJc w:val="left"/>
      <w:pPr>
        <w:ind w:left="2880" w:hanging="360"/>
      </w:pPr>
    </w:lvl>
    <w:lvl w:ilvl="4" w:tplc="14289FA6">
      <w:start w:val="1"/>
      <w:numFmt w:val="lowerLetter"/>
      <w:lvlText w:val="%5."/>
      <w:lvlJc w:val="left"/>
      <w:pPr>
        <w:ind w:left="3600" w:hanging="360"/>
      </w:pPr>
    </w:lvl>
    <w:lvl w:ilvl="5" w:tplc="2FD4382A">
      <w:start w:val="1"/>
      <w:numFmt w:val="lowerLetter"/>
      <w:lvlText w:val="%6."/>
      <w:lvlJc w:val="left"/>
      <w:pPr>
        <w:ind w:left="4320" w:hanging="360"/>
      </w:pPr>
    </w:lvl>
    <w:lvl w:ilvl="6" w:tplc="192CEC54">
      <w:start w:val="1"/>
      <w:numFmt w:val="lowerLetter"/>
      <w:lvlText w:val="%7."/>
      <w:lvlJc w:val="left"/>
      <w:pPr>
        <w:ind w:left="5040" w:hanging="360"/>
      </w:pPr>
    </w:lvl>
    <w:lvl w:ilvl="7" w:tplc="F0300548">
      <w:start w:val="1"/>
      <w:numFmt w:val="lowerLetter"/>
      <w:lvlText w:val="%8."/>
      <w:lvlJc w:val="left"/>
      <w:pPr>
        <w:ind w:left="5760" w:hanging="360"/>
      </w:pPr>
    </w:lvl>
    <w:lvl w:ilvl="8" w:tplc="E46A6958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4C274AA3"/>
    <w:multiLevelType w:val="hybridMultilevel"/>
    <w:tmpl w:val="4000AC38"/>
    <w:lvl w:ilvl="0" w:tplc="7E4EE0BE">
      <w:start w:val="1"/>
      <w:numFmt w:val="lowerRoman"/>
      <w:lvlText w:val="%1)"/>
      <w:lvlJc w:val="left"/>
      <w:pPr>
        <w:ind w:left="1080" w:hanging="360"/>
      </w:pPr>
    </w:lvl>
    <w:lvl w:ilvl="1" w:tplc="865E6E9A">
      <w:start w:val="1"/>
      <w:numFmt w:val="lowerRoman"/>
      <w:lvlText w:val="%2."/>
      <w:lvlJc w:val="left"/>
      <w:pPr>
        <w:ind w:left="1440" w:hanging="360"/>
      </w:pPr>
    </w:lvl>
    <w:lvl w:ilvl="2" w:tplc="A9DA7EA4">
      <w:start w:val="1"/>
      <w:numFmt w:val="lowerRoman"/>
      <w:lvlText w:val="%3."/>
      <w:lvlJc w:val="left"/>
      <w:pPr>
        <w:ind w:left="2160" w:hanging="360"/>
      </w:pPr>
    </w:lvl>
    <w:lvl w:ilvl="3" w:tplc="BB1484E6">
      <w:start w:val="1"/>
      <w:numFmt w:val="lowerRoman"/>
      <w:lvlText w:val="%4."/>
      <w:lvlJc w:val="left"/>
      <w:pPr>
        <w:ind w:left="2880" w:hanging="360"/>
      </w:pPr>
    </w:lvl>
    <w:lvl w:ilvl="4" w:tplc="D4764E5E">
      <w:start w:val="1"/>
      <w:numFmt w:val="lowerRoman"/>
      <w:lvlText w:val="%5."/>
      <w:lvlJc w:val="left"/>
      <w:pPr>
        <w:ind w:left="3600" w:hanging="360"/>
      </w:pPr>
    </w:lvl>
    <w:lvl w:ilvl="5" w:tplc="F3824C12">
      <w:start w:val="1"/>
      <w:numFmt w:val="lowerRoman"/>
      <w:lvlText w:val="%6."/>
      <w:lvlJc w:val="left"/>
      <w:pPr>
        <w:ind w:left="4320" w:hanging="360"/>
      </w:pPr>
    </w:lvl>
    <w:lvl w:ilvl="6" w:tplc="E6944F2A">
      <w:start w:val="1"/>
      <w:numFmt w:val="lowerRoman"/>
      <w:lvlText w:val="%7."/>
      <w:lvlJc w:val="left"/>
      <w:pPr>
        <w:ind w:left="5040" w:hanging="360"/>
      </w:pPr>
    </w:lvl>
    <w:lvl w:ilvl="7" w:tplc="690C4B40">
      <w:start w:val="1"/>
      <w:numFmt w:val="lowerRoman"/>
      <w:lvlText w:val="%8."/>
      <w:lvlJc w:val="left"/>
      <w:pPr>
        <w:ind w:left="5760" w:hanging="360"/>
      </w:pPr>
    </w:lvl>
    <w:lvl w:ilvl="8" w:tplc="41B09332">
      <w:start w:val="1"/>
      <w:numFmt w:val="lowerRoman"/>
      <w:lvlText w:val="%9."/>
      <w:lvlJc w:val="left"/>
      <w:pPr>
        <w:ind w:left="6480" w:hanging="360"/>
      </w:pPr>
    </w:lvl>
  </w:abstractNum>
  <w:abstractNum w:abstractNumId="197" w15:restartNumberingAfterBreak="0">
    <w:nsid w:val="4D0320F4"/>
    <w:multiLevelType w:val="hybridMultilevel"/>
    <w:tmpl w:val="DF067F1C"/>
    <w:lvl w:ilvl="0" w:tplc="CAF24EDA">
      <w:start w:val="1"/>
      <w:numFmt w:val="lowerLetter"/>
      <w:lvlText w:val="%1)"/>
      <w:lvlJc w:val="left"/>
      <w:pPr>
        <w:ind w:left="720" w:hanging="360"/>
      </w:pPr>
    </w:lvl>
    <w:lvl w:ilvl="1" w:tplc="6A84DA9C">
      <w:start w:val="1"/>
      <w:numFmt w:val="lowerLetter"/>
      <w:lvlText w:val="%2."/>
      <w:lvlJc w:val="left"/>
      <w:pPr>
        <w:ind w:left="1440" w:hanging="360"/>
      </w:pPr>
    </w:lvl>
    <w:lvl w:ilvl="2" w:tplc="24DEADC6">
      <w:start w:val="1"/>
      <w:numFmt w:val="lowerLetter"/>
      <w:lvlText w:val="%3."/>
      <w:lvlJc w:val="left"/>
      <w:pPr>
        <w:ind w:left="2160" w:hanging="360"/>
      </w:pPr>
    </w:lvl>
    <w:lvl w:ilvl="3" w:tplc="FEB88E80">
      <w:start w:val="1"/>
      <w:numFmt w:val="lowerLetter"/>
      <w:lvlText w:val="%4."/>
      <w:lvlJc w:val="left"/>
      <w:pPr>
        <w:ind w:left="2880" w:hanging="360"/>
      </w:pPr>
    </w:lvl>
    <w:lvl w:ilvl="4" w:tplc="3B6C2724">
      <w:start w:val="1"/>
      <w:numFmt w:val="lowerLetter"/>
      <w:lvlText w:val="%5."/>
      <w:lvlJc w:val="left"/>
      <w:pPr>
        <w:ind w:left="3600" w:hanging="360"/>
      </w:pPr>
    </w:lvl>
    <w:lvl w:ilvl="5" w:tplc="0C86D35A">
      <w:start w:val="1"/>
      <w:numFmt w:val="lowerLetter"/>
      <w:lvlText w:val="%6."/>
      <w:lvlJc w:val="left"/>
      <w:pPr>
        <w:ind w:left="4320" w:hanging="360"/>
      </w:pPr>
    </w:lvl>
    <w:lvl w:ilvl="6" w:tplc="B9903B46">
      <w:start w:val="1"/>
      <w:numFmt w:val="lowerLetter"/>
      <w:lvlText w:val="%7."/>
      <w:lvlJc w:val="left"/>
      <w:pPr>
        <w:ind w:left="5040" w:hanging="360"/>
      </w:pPr>
    </w:lvl>
    <w:lvl w:ilvl="7" w:tplc="36EA07E0">
      <w:start w:val="1"/>
      <w:numFmt w:val="lowerLetter"/>
      <w:lvlText w:val="%8."/>
      <w:lvlJc w:val="left"/>
      <w:pPr>
        <w:ind w:left="5760" w:hanging="360"/>
      </w:pPr>
    </w:lvl>
    <w:lvl w:ilvl="8" w:tplc="88DCFC74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4D201C05"/>
    <w:multiLevelType w:val="hybridMultilevel"/>
    <w:tmpl w:val="3AE60FEA"/>
    <w:lvl w:ilvl="0" w:tplc="E67A9990">
      <w:start w:val="1"/>
      <w:numFmt w:val="decimal"/>
      <w:lvlText w:val="%1."/>
      <w:lvlJc w:val="left"/>
      <w:pPr>
        <w:ind w:left="360" w:hanging="360"/>
      </w:pPr>
    </w:lvl>
    <w:lvl w:ilvl="1" w:tplc="ACEC6916">
      <w:start w:val="1"/>
      <w:numFmt w:val="lowerLetter"/>
      <w:lvlText w:val="%2)"/>
      <w:lvlJc w:val="left"/>
      <w:pPr>
        <w:ind w:left="720" w:hanging="360"/>
      </w:pPr>
    </w:lvl>
    <w:lvl w:ilvl="2" w:tplc="F43A100E">
      <w:start w:val="1"/>
      <w:numFmt w:val="lowerRoman"/>
      <w:lvlText w:val="%3."/>
      <w:lvlJc w:val="left"/>
      <w:pPr>
        <w:ind w:left="1080" w:hanging="360"/>
      </w:pPr>
    </w:lvl>
    <w:lvl w:ilvl="3" w:tplc="4EE4DA3E">
      <w:start w:val="1"/>
      <w:numFmt w:val="decimal"/>
      <w:lvlText w:val="%4."/>
      <w:lvlJc w:val="left"/>
      <w:pPr>
        <w:ind w:left="2880" w:hanging="360"/>
      </w:pPr>
    </w:lvl>
    <w:lvl w:ilvl="4" w:tplc="1D56E2AA">
      <w:start w:val="1"/>
      <w:numFmt w:val="lowerLetter"/>
      <w:lvlText w:val="%5."/>
      <w:lvlJc w:val="left"/>
      <w:pPr>
        <w:ind w:left="3600" w:hanging="360"/>
      </w:pPr>
    </w:lvl>
    <w:lvl w:ilvl="5" w:tplc="1A1E4898">
      <w:start w:val="1"/>
      <w:numFmt w:val="lowerRoman"/>
      <w:lvlText w:val="%6."/>
      <w:lvlJc w:val="left"/>
      <w:pPr>
        <w:ind w:left="4320" w:hanging="360"/>
      </w:pPr>
    </w:lvl>
    <w:lvl w:ilvl="6" w:tplc="785621C4">
      <w:start w:val="1"/>
      <w:numFmt w:val="decimal"/>
      <w:lvlText w:val="%7."/>
      <w:lvlJc w:val="left"/>
      <w:pPr>
        <w:ind w:left="5040" w:hanging="360"/>
      </w:pPr>
    </w:lvl>
    <w:lvl w:ilvl="7" w:tplc="CE565DCC">
      <w:start w:val="1"/>
      <w:numFmt w:val="lowerLetter"/>
      <w:lvlText w:val="%8."/>
      <w:lvlJc w:val="left"/>
      <w:pPr>
        <w:ind w:left="5760" w:hanging="360"/>
      </w:pPr>
    </w:lvl>
    <w:lvl w:ilvl="8" w:tplc="B4209BDA">
      <w:start w:val="1"/>
      <w:numFmt w:val="lowerRoman"/>
      <w:lvlText w:val="%9."/>
      <w:lvlJc w:val="left"/>
      <w:pPr>
        <w:ind w:left="6480" w:hanging="360"/>
      </w:pPr>
    </w:lvl>
  </w:abstractNum>
  <w:abstractNum w:abstractNumId="199" w15:restartNumberingAfterBreak="0">
    <w:nsid w:val="4D272030"/>
    <w:multiLevelType w:val="hybridMultilevel"/>
    <w:tmpl w:val="EDAA2932"/>
    <w:lvl w:ilvl="0" w:tplc="B6CE8F04">
      <w:start w:val="1"/>
      <w:numFmt w:val="lowerRoman"/>
      <w:lvlText w:val="%1)"/>
      <w:lvlJc w:val="left"/>
      <w:pPr>
        <w:ind w:left="1080" w:hanging="360"/>
      </w:pPr>
    </w:lvl>
    <w:lvl w:ilvl="1" w:tplc="39B42F6C">
      <w:start w:val="1"/>
      <w:numFmt w:val="lowerRoman"/>
      <w:lvlText w:val="%2."/>
      <w:lvlJc w:val="left"/>
      <w:pPr>
        <w:ind w:left="1440" w:hanging="360"/>
      </w:pPr>
    </w:lvl>
    <w:lvl w:ilvl="2" w:tplc="A06E23C0">
      <w:start w:val="1"/>
      <w:numFmt w:val="lowerRoman"/>
      <w:lvlText w:val="%3."/>
      <w:lvlJc w:val="left"/>
      <w:pPr>
        <w:ind w:left="2160" w:hanging="360"/>
      </w:pPr>
    </w:lvl>
    <w:lvl w:ilvl="3" w:tplc="D6B2E7AE">
      <w:start w:val="1"/>
      <w:numFmt w:val="lowerRoman"/>
      <w:lvlText w:val="%4."/>
      <w:lvlJc w:val="left"/>
      <w:pPr>
        <w:ind w:left="2880" w:hanging="360"/>
      </w:pPr>
    </w:lvl>
    <w:lvl w:ilvl="4" w:tplc="9FCA9B5A">
      <w:start w:val="1"/>
      <w:numFmt w:val="lowerRoman"/>
      <w:lvlText w:val="%5."/>
      <w:lvlJc w:val="left"/>
      <w:pPr>
        <w:ind w:left="3600" w:hanging="360"/>
      </w:pPr>
    </w:lvl>
    <w:lvl w:ilvl="5" w:tplc="4F0259DA">
      <w:start w:val="1"/>
      <w:numFmt w:val="lowerRoman"/>
      <w:lvlText w:val="%6."/>
      <w:lvlJc w:val="left"/>
      <w:pPr>
        <w:ind w:left="4320" w:hanging="360"/>
      </w:pPr>
    </w:lvl>
    <w:lvl w:ilvl="6" w:tplc="7C8C740C">
      <w:start w:val="1"/>
      <w:numFmt w:val="lowerRoman"/>
      <w:lvlText w:val="%7."/>
      <w:lvlJc w:val="left"/>
      <w:pPr>
        <w:ind w:left="5040" w:hanging="360"/>
      </w:pPr>
    </w:lvl>
    <w:lvl w:ilvl="7" w:tplc="7AC0855E">
      <w:start w:val="1"/>
      <w:numFmt w:val="lowerRoman"/>
      <w:lvlText w:val="%8."/>
      <w:lvlJc w:val="left"/>
      <w:pPr>
        <w:ind w:left="5760" w:hanging="360"/>
      </w:pPr>
    </w:lvl>
    <w:lvl w:ilvl="8" w:tplc="FB42AEC0">
      <w:start w:val="1"/>
      <w:numFmt w:val="lowerRoman"/>
      <w:lvlText w:val="%9."/>
      <w:lvlJc w:val="left"/>
      <w:pPr>
        <w:ind w:left="6480" w:hanging="360"/>
      </w:pPr>
    </w:lvl>
  </w:abstractNum>
  <w:abstractNum w:abstractNumId="200" w15:restartNumberingAfterBreak="0">
    <w:nsid w:val="4DB73C96"/>
    <w:multiLevelType w:val="hybridMultilevel"/>
    <w:tmpl w:val="061EEEBA"/>
    <w:lvl w:ilvl="0" w:tplc="F9B08B12">
      <w:start w:val="1"/>
      <w:numFmt w:val="lowerRoman"/>
      <w:lvlText w:val="%1)"/>
      <w:lvlJc w:val="left"/>
      <w:pPr>
        <w:ind w:left="1080" w:hanging="360"/>
      </w:pPr>
    </w:lvl>
    <w:lvl w:ilvl="1" w:tplc="C622A606">
      <w:start w:val="1"/>
      <w:numFmt w:val="lowerRoman"/>
      <w:lvlText w:val="%2."/>
      <w:lvlJc w:val="left"/>
      <w:pPr>
        <w:ind w:left="1440" w:hanging="360"/>
      </w:pPr>
    </w:lvl>
    <w:lvl w:ilvl="2" w:tplc="CFE40CF0">
      <w:start w:val="1"/>
      <w:numFmt w:val="lowerRoman"/>
      <w:lvlText w:val="%3."/>
      <w:lvlJc w:val="left"/>
      <w:pPr>
        <w:ind w:left="2160" w:hanging="360"/>
      </w:pPr>
    </w:lvl>
    <w:lvl w:ilvl="3" w:tplc="A3CC6E72">
      <w:start w:val="1"/>
      <w:numFmt w:val="lowerRoman"/>
      <w:lvlText w:val="%4."/>
      <w:lvlJc w:val="left"/>
      <w:pPr>
        <w:ind w:left="2880" w:hanging="360"/>
      </w:pPr>
    </w:lvl>
    <w:lvl w:ilvl="4" w:tplc="A5E48C1E">
      <w:start w:val="1"/>
      <w:numFmt w:val="lowerRoman"/>
      <w:lvlText w:val="%5."/>
      <w:lvlJc w:val="left"/>
      <w:pPr>
        <w:ind w:left="3600" w:hanging="360"/>
      </w:pPr>
    </w:lvl>
    <w:lvl w:ilvl="5" w:tplc="DB1A25E2">
      <w:start w:val="1"/>
      <w:numFmt w:val="lowerRoman"/>
      <w:lvlText w:val="%6."/>
      <w:lvlJc w:val="left"/>
      <w:pPr>
        <w:ind w:left="4320" w:hanging="360"/>
      </w:pPr>
    </w:lvl>
    <w:lvl w:ilvl="6" w:tplc="C07ABA76">
      <w:start w:val="1"/>
      <w:numFmt w:val="lowerRoman"/>
      <w:lvlText w:val="%7."/>
      <w:lvlJc w:val="left"/>
      <w:pPr>
        <w:ind w:left="5040" w:hanging="360"/>
      </w:pPr>
    </w:lvl>
    <w:lvl w:ilvl="7" w:tplc="D2B86334">
      <w:start w:val="1"/>
      <w:numFmt w:val="lowerRoman"/>
      <w:lvlText w:val="%8."/>
      <w:lvlJc w:val="left"/>
      <w:pPr>
        <w:ind w:left="5760" w:hanging="360"/>
      </w:pPr>
    </w:lvl>
    <w:lvl w:ilvl="8" w:tplc="42482D68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2" w15:restartNumberingAfterBreak="0">
    <w:nsid w:val="4E4A3920"/>
    <w:multiLevelType w:val="hybridMultilevel"/>
    <w:tmpl w:val="9522D2BA"/>
    <w:lvl w:ilvl="0" w:tplc="CB98062A">
      <w:start w:val="1"/>
      <w:numFmt w:val="lowerRoman"/>
      <w:lvlText w:val="%1)"/>
      <w:lvlJc w:val="left"/>
      <w:pPr>
        <w:ind w:left="1080" w:hanging="360"/>
      </w:pPr>
    </w:lvl>
    <w:lvl w:ilvl="1" w:tplc="E3524A38">
      <w:start w:val="1"/>
      <w:numFmt w:val="lowerRoman"/>
      <w:lvlText w:val="%2."/>
      <w:lvlJc w:val="left"/>
      <w:pPr>
        <w:ind w:left="1440" w:hanging="360"/>
      </w:pPr>
    </w:lvl>
    <w:lvl w:ilvl="2" w:tplc="A4386F08">
      <w:start w:val="1"/>
      <w:numFmt w:val="lowerRoman"/>
      <w:lvlText w:val="%3."/>
      <w:lvlJc w:val="left"/>
      <w:pPr>
        <w:ind w:left="2160" w:hanging="360"/>
      </w:pPr>
    </w:lvl>
    <w:lvl w:ilvl="3" w:tplc="FE92DE90">
      <w:start w:val="1"/>
      <w:numFmt w:val="lowerRoman"/>
      <w:lvlText w:val="%4."/>
      <w:lvlJc w:val="left"/>
      <w:pPr>
        <w:ind w:left="2880" w:hanging="360"/>
      </w:pPr>
    </w:lvl>
    <w:lvl w:ilvl="4" w:tplc="F474D046">
      <w:start w:val="1"/>
      <w:numFmt w:val="lowerRoman"/>
      <w:lvlText w:val="%5."/>
      <w:lvlJc w:val="left"/>
      <w:pPr>
        <w:ind w:left="3600" w:hanging="360"/>
      </w:pPr>
    </w:lvl>
    <w:lvl w:ilvl="5" w:tplc="A25E6530">
      <w:start w:val="1"/>
      <w:numFmt w:val="lowerRoman"/>
      <w:lvlText w:val="%6."/>
      <w:lvlJc w:val="left"/>
      <w:pPr>
        <w:ind w:left="4320" w:hanging="360"/>
      </w:pPr>
    </w:lvl>
    <w:lvl w:ilvl="6" w:tplc="7F520730">
      <w:start w:val="1"/>
      <w:numFmt w:val="lowerRoman"/>
      <w:lvlText w:val="%7."/>
      <w:lvlJc w:val="left"/>
      <w:pPr>
        <w:ind w:left="5040" w:hanging="360"/>
      </w:pPr>
    </w:lvl>
    <w:lvl w:ilvl="7" w:tplc="3884A958">
      <w:start w:val="1"/>
      <w:numFmt w:val="lowerRoman"/>
      <w:lvlText w:val="%8."/>
      <w:lvlJc w:val="left"/>
      <w:pPr>
        <w:ind w:left="5760" w:hanging="360"/>
      </w:pPr>
    </w:lvl>
    <w:lvl w:ilvl="8" w:tplc="3E14D380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4E652EE6"/>
    <w:multiLevelType w:val="hybridMultilevel"/>
    <w:tmpl w:val="E514CE72"/>
    <w:lvl w:ilvl="0" w:tplc="74E4AD6E">
      <w:start w:val="1"/>
      <w:numFmt w:val="lowerLetter"/>
      <w:lvlText w:val="%1)"/>
      <w:lvlJc w:val="left"/>
      <w:pPr>
        <w:ind w:left="720" w:hanging="360"/>
      </w:pPr>
    </w:lvl>
    <w:lvl w:ilvl="1" w:tplc="CE8C5FF2">
      <w:start w:val="1"/>
      <w:numFmt w:val="lowerLetter"/>
      <w:lvlText w:val="%2."/>
      <w:lvlJc w:val="left"/>
      <w:pPr>
        <w:ind w:left="1440" w:hanging="360"/>
      </w:pPr>
    </w:lvl>
    <w:lvl w:ilvl="2" w:tplc="5A1C582E">
      <w:start w:val="1"/>
      <w:numFmt w:val="lowerLetter"/>
      <w:lvlText w:val="%3."/>
      <w:lvlJc w:val="left"/>
      <w:pPr>
        <w:ind w:left="2160" w:hanging="360"/>
      </w:pPr>
    </w:lvl>
    <w:lvl w:ilvl="3" w:tplc="4D1EDF0A">
      <w:start w:val="1"/>
      <w:numFmt w:val="lowerLetter"/>
      <w:lvlText w:val="%4."/>
      <w:lvlJc w:val="left"/>
      <w:pPr>
        <w:ind w:left="2880" w:hanging="360"/>
      </w:pPr>
    </w:lvl>
    <w:lvl w:ilvl="4" w:tplc="37D2D412">
      <w:start w:val="1"/>
      <w:numFmt w:val="lowerLetter"/>
      <w:lvlText w:val="%5."/>
      <w:lvlJc w:val="left"/>
      <w:pPr>
        <w:ind w:left="3600" w:hanging="360"/>
      </w:pPr>
    </w:lvl>
    <w:lvl w:ilvl="5" w:tplc="30B4C37E">
      <w:start w:val="1"/>
      <w:numFmt w:val="lowerLetter"/>
      <w:lvlText w:val="%6."/>
      <w:lvlJc w:val="left"/>
      <w:pPr>
        <w:ind w:left="4320" w:hanging="360"/>
      </w:pPr>
    </w:lvl>
    <w:lvl w:ilvl="6" w:tplc="3FF28F16">
      <w:start w:val="1"/>
      <w:numFmt w:val="lowerLetter"/>
      <w:lvlText w:val="%7."/>
      <w:lvlJc w:val="left"/>
      <w:pPr>
        <w:ind w:left="5040" w:hanging="360"/>
      </w:pPr>
    </w:lvl>
    <w:lvl w:ilvl="7" w:tplc="AB685CF6">
      <w:start w:val="1"/>
      <w:numFmt w:val="lowerLetter"/>
      <w:lvlText w:val="%8."/>
      <w:lvlJc w:val="left"/>
      <w:pPr>
        <w:ind w:left="5760" w:hanging="360"/>
      </w:pPr>
    </w:lvl>
    <w:lvl w:ilvl="8" w:tplc="A9D280D2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4E9D35F4"/>
    <w:multiLevelType w:val="hybridMultilevel"/>
    <w:tmpl w:val="277E6C72"/>
    <w:lvl w:ilvl="0" w:tplc="C50010A4">
      <w:start w:val="1"/>
      <w:numFmt w:val="lowerLetter"/>
      <w:lvlText w:val="%1)"/>
      <w:lvlJc w:val="left"/>
      <w:pPr>
        <w:ind w:left="720" w:hanging="360"/>
      </w:pPr>
    </w:lvl>
    <w:lvl w:ilvl="1" w:tplc="D33E762E">
      <w:start w:val="1"/>
      <w:numFmt w:val="lowerLetter"/>
      <w:lvlText w:val="%2."/>
      <w:lvlJc w:val="left"/>
      <w:pPr>
        <w:ind w:left="1440" w:hanging="360"/>
      </w:pPr>
    </w:lvl>
    <w:lvl w:ilvl="2" w:tplc="390A93C8">
      <w:start w:val="1"/>
      <w:numFmt w:val="lowerLetter"/>
      <w:lvlText w:val="%3."/>
      <w:lvlJc w:val="left"/>
      <w:pPr>
        <w:ind w:left="2160" w:hanging="360"/>
      </w:pPr>
    </w:lvl>
    <w:lvl w:ilvl="3" w:tplc="EE828638">
      <w:start w:val="1"/>
      <w:numFmt w:val="lowerLetter"/>
      <w:lvlText w:val="%4."/>
      <w:lvlJc w:val="left"/>
      <w:pPr>
        <w:ind w:left="2880" w:hanging="360"/>
      </w:pPr>
    </w:lvl>
    <w:lvl w:ilvl="4" w:tplc="858A85C2">
      <w:start w:val="1"/>
      <w:numFmt w:val="lowerLetter"/>
      <w:lvlText w:val="%5."/>
      <w:lvlJc w:val="left"/>
      <w:pPr>
        <w:ind w:left="3600" w:hanging="360"/>
      </w:pPr>
    </w:lvl>
    <w:lvl w:ilvl="5" w:tplc="D47E81D0">
      <w:start w:val="1"/>
      <w:numFmt w:val="lowerLetter"/>
      <w:lvlText w:val="%6."/>
      <w:lvlJc w:val="left"/>
      <w:pPr>
        <w:ind w:left="4320" w:hanging="360"/>
      </w:pPr>
    </w:lvl>
    <w:lvl w:ilvl="6" w:tplc="6BDAE19E">
      <w:start w:val="1"/>
      <w:numFmt w:val="lowerLetter"/>
      <w:lvlText w:val="%7."/>
      <w:lvlJc w:val="left"/>
      <w:pPr>
        <w:ind w:left="5040" w:hanging="360"/>
      </w:pPr>
    </w:lvl>
    <w:lvl w:ilvl="7" w:tplc="103ABF2E">
      <w:start w:val="1"/>
      <w:numFmt w:val="lowerLetter"/>
      <w:lvlText w:val="%8."/>
      <w:lvlJc w:val="left"/>
      <w:pPr>
        <w:ind w:left="5760" w:hanging="360"/>
      </w:pPr>
    </w:lvl>
    <w:lvl w:ilvl="8" w:tplc="EEE0D116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4F495E35"/>
    <w:multiLevelType w:val="hybridMultilevel"/>
    <w:tmpl w:val="B96E4678"/>
    <w:lvl w:ilvl="0" w:tplc="DFC8A054">
      <w:start w:val="1"/>
      <w:numFmt w:val="decimal"/>
      <w:lvlText w:val="%1."/>
      <w:lvlJc w:val="left"/>
      <w:pPr>
        <w:ind w:left="360" w:hanging="360"/>
      </w:pPr>
    </w:lvl>
    <w:lvl w:ilvl="1" w:tplc="3C1682E8">
      <w:start w:val="1"/>
      <w:numFmt w:val="lowerLetter"/>
      <w:lvlText w:val="%2)"/>
      <w:lvlJc w:val="left"/>
      <w:pPr>
        <w:ind w:left="720" w:hanging="360"/>
      </w:pPr>
    </w:lvl>
    <w:lvl w:ilvl="2" w:tplc="627209D4">
      <w:start w:val="1"/>
      <w:numFmt w:val="lowerRoman"/>
      <w:lvlText w:val="%3."/>
      <w:lvlJc w:val="left"/>
      <w:pPr>
        <w:ind w:left="1080" w:hanging="360"/>
      </w:pPr>
    </w:lvl>
    <w:lvl w:ilvl="3" w:tplc="46127772">
      <w:start w:val="1"/>
      <w:numFmt w:val="decimal"/>
      <w:lvlText w:val="%4."/>
      <w:lvlJc w:val="left"/>
      <w:pPr>
        <w:ind w:left="2880" w:hanging="360"/>
      </w:pPr>
    </w:lvl>
    <w:lvl w:ilvl="4" w:tplc="DFFEAADA">
      <w:start w:val="1"/>
      <w:numFmt w:val="lowerLetter"/>
      <w:lvlText w:val="%5."/>
      <w:lvlJc w:val="left"/>
      <w:pPr>
        <w:ind w:left="3600" w:hanging="360"/>
      </w:pPr>
    </w:lvl>
    <w:lvl w:ilvl="5" w:tplc="E42ADE4A">
      <w:start w:val="1"/>
      <w:numFmt w:val="lowerRoman"/>
      <w:lvlText w:val="%6."/>
      <w:lvlJc w:val="left"/>
      <w:pPr>
        <w:ind w:left="4320" w:hanging="360"/>
      </w:pPr>
    </w:lvl>
    <w:lvl w:ilvl="6" w:tplc="6D387DC4">
      <w:start w:val="1"/>
      <w:numFmt w:val="decimal"/>
      <w:lvlText w:val="%7."/>
      <w:lvlJc w:val="left"/>
      <w:pPr>
        <w:ind w:left="5040" w:hanging="360"/>
      </w:pPr>
    </w:lvl>
    <w:lvl w:ilvl="7" w:tplc="261668FC">
      <w:start w:val="1"/>
      <w:numFmt w:val="lowerLetter"/>
      <w:lvlText w:val="%8."/>
      <w:lvlJc w:val="left"/>
      <w:pPr>
        <w:ind w:left="5760" w:hanging="360"/>
      </w:pPr>
    </w:lvl>
    <w:lvl w:ilvl="8" w:tplc="0770C4FE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4FFE0BF4"/>
    <w:multiLevelType w:val="hybridMultilevel"/>
    <w:tmpl w:val="66A64A9E"/>
    <w:lvl w:ilvl="0" w:tplc="1654E3A8">
      <w:start w:val="1"/>
      <w:numFmt w:val="decimal"/>
      <w:lvlText w:val="%1."/>
      <w:lvlJc w:val="left"/>
      <w:pPr>
        <w:ind w:left="360" w:hanging="360"/>
      </w:pPr>
    </w:lvl>
    <w:lvl w:ilvl="1" w:tplc="45B0CDA6">
      <w:start w:val="1"/>
      <w:numFmt w:val="lowerLetter"/>
      <w:lvlText w:val="%2)"/>
      <w:lvlJc w:val="left"/>
      <w:pPr>
        <w:ind w:left="720" w:hanging="360"/>
      </w:pPr>
    </w:lvl>
    <w:lvl w:ilvl="2" w:tplc="ECC4BC3A">
      <w:start w:val="1"/>
      <w:numFmt w:val="lowerRoman"/>
      <w:lvlText w:val="%3."/>
      <w:lvlJc w:val="left"/>
      <w:pPr>
        <w:ind w:left="1080" w:hanging="360"/>
      </w:pPr>
    </w:lvl>
    <w:lvl w:ilvl="3" w:tplc="7B2CA518">
      <w:start w:val="1"/>
      <w:numFmt w:val="decimal"/>
      <w:lvlText w:val="%4."/>
      <w:lvlJc w:val="left"/>
      <w:pPr>
        <w:ind w:left="2880" w:hanging="360"/>
      </w:pPr>
    </w:lvl>
    <w:lvl w:ilvl="4" w:tplc="07EEA872">
      <w:start w:val="1"/>
      <w:numFmt w:val="lowerLetter"/>
      <w:lvlText w:val="%5."/>
      <w:lvlJc w:val="left"/>
      <w:pPr>
        <w:ind w:left="3600" w:hanging="360"/>
      </w:pPr>
    </w:lvl>
    <w:lvl w:ilvl="5" w:tplc="A48E837A">
      <w:start w:val="1"/>
      <w:numFmt w:val="lowerRoman"/>
      <w:lvlText w:val="%6."/>
      <w:lvlJc w:val="left"/>
      <w:pPr>
        <w:ind w:left="4320" w:hanging="360"/>
      </w:pPr>
    </w:lvl>
    <w:lvl w:ilvl="6" w:tplc="53126DF0">
      <w:start w:val="1"/>
      <w:numFmt w:val="decimal"/>
      <w:lvlText w:val="%7."/>
      <w:lvlJc w:val="left"/>
      <w:pPr>
        <w:ind w:left="5040" w:hanging="360"/>
      </w:pPr>
    </w:lvl>
    <w:lvl w:ilvl="7" w:tplc="0C4C012E">
      <w:start w:val="1"/>
      <w:numFmt w:val="lowerLetter"/>
      <w:lvlText w:val="%8."/>
      <w:lvlJc w:val="left"/>
      <w:pPr>
        <w:ind w:left="5760" w:hanging="360"/>
      </w:pPr>
    </w:lvl>
    <w:lvl w:ilvl="8" w:tplc="AE56AF3E">
      <w:start w:val="1"/>
      <w:numFmt w:val="lowerRoman"/>
      <w:lvlText w:val="%9."/>
      <w:lvlJc w:val="left"/>
      <w:pPr>
        <w:ind w:left="6480" w:hanging="360"/>
      </w:pPr>
    </w:lvl>
  </w:abstractNum>
  <w:abstractNum w:abstractNumId="207" w15:restartNumberingAfterBreak="0">
    <w:nsid w:val="501F7837"/>
    <w:multiLevelType w:val="hybridMultilevel"/>
    <w:tmpl w:val="6B62066A"/>
    <w:lvl w:ilvl="0" w:tplc="85267AD4">
      <w:start w:val="1"/>
      <w:numFmt w:val="lowerLetter"/>
      <w:lvlText w:val="%1)"/>
      <w:lvlJc w:val="left"/>
      <w:pPr>
        <w:ind w:left="720" w:hanging="360"/>
      </w:pPr>
    </w:lvl>
    <w:lvl w:ilvl="1" w:tplc="A648C134">
      <w:start w:val="1"/>
      <w:numFmt w:val="lowerLetter"/>
      <w:lvlText w:val="%2."/>
      <w:lvlJc w:val="left"/>
      <w:pPr>
        <w:ind w:left="1440" w:hanging="360"/>
      </w:pPr>
    </w:lvl>
    <w:lvl w:ilvl="2" w:tplc="7D50C464">
      <w:start w:val="1"/>
      <w:numFmt w:val="lowerLetter"/>
      <w:lvlText w:val="%3."/>
      <w:lvlJc w:val="left"/>
      <w:pPr>
        <w:ind w:left="2160" w:hanging="360"/>
      </w:pPr>
    </w:lvl>
    <w:lvl w:ilvl="3" w:tplc="E05480AE">
      <w:start w:val="1"/>
      <w:numFmt w:val="lowerLetter"/>
      <w:lvlText w:val="%4."/>
      <w:lvlJc w:val="left"/>
      <w:pPr>
        <w:ind w:left="2880" w:hanging="360"/>
      </w:pPr>
    </w:lvl>
    <w:lvl w:ilvl="4" w:tplc="F0F69AAE">
      <w:start w:val="1"/>
      <w:numFmt w:val="lowerLetter"/>
      <w:lvlText w:val="%5."/>
      <w:lvlJc w:val="left"/>
      <w:pPr>
        <w:ind w:left="3600" w:hanging="360"/>
      </w:pPr>
    </w:lvl>
    <w:lvl w:ilvl="5" w:tplc="99443C2E">
      <w:start w:val="1"/>
      <w:numFmt w:val="lowerLetter"/>
      <w:lvlText w:val="%6."/>
      <w:lvlJc w:val="left"/>
      <w:pPr>
        <w:ind w:left="4320" w:hanging="360"/>
      </w:pPr>
    </w:lvl>
    <w:lvl w:ilvl="6" w:tplc="27A2FAAA">
      <w:start w:val="1"/>
      <w:numFmt w:val="lowerLetter"/>
      <w:lvlText w:val="%7."/>
      <w:lvlJc w:val="left"/>
      <w:pPr>
        <w:ind w:left="5040" w:hanging="360"/>
      </w:pPr>
    </w:lvl>
    <w:lvl w:ilvl="7" w:tplc="EEB68606">
      <w:start w:val="1"/>
      <w:numFmt w:val="lowerLetter"/>
      <w:lvlText w:val="%8."/>
      <w:lvlJc w:val="left"/>
      <w:pPr>
        <w:ind w:left="5760" w:hanging="360"/>
      </w:pPr>
    </w:lvl>
    <w:lvl w:ilvl="8" w:tplc="16A62AA4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50355723"/>
    <w:multiLevelType w:val="hybridMultilevel"/>
    <w:tmpl w:val="5C7A3BDC"/>
    <w:lvl w:ilvl="0" w:tplc="F064AC3E">
      <w:start w:val="1"/>
      <w:numFmt w:val="decimal"/>
      <w:lvlText w:val="%1."/>
      <w:lvlJc w:val="left"/>
      <w:pPr>
        <w:ind w:left="360" w:hanging="360"/>
      </w:pPr>
    </w:lvl>
    <w:lvl w:ilvl="1" w:tplc="6E448B0E">
      <w:start w:val="1"/>
      <w:numFmt w:val="lowerLetter"/>
      <w:lvlText w:val="%2)"/>
      <w:lvlJc w:val="left"/>
      <w:pPr>
        <w:ind w:left="720" w:hanging="360"/>
      </w:pPr>
    </w:lvl>
    <w:lvl w:ilvl="2" w:tplc="40D6D5D2">
      <w:start w:val="1"/>
      <w:numFmt w:val="lowerRoman"/>
      <w:lvlText w:val="%3."/>
      <w:lvlJc w:val="left"/>
      <w:pPr>
        <w:ind w:left="1080" w:hanging="360"/>
      </w:pPr>
    </w:lvl>
    <w:lvl w:ilvl="3" w:tplc="52B424CA">
      <w:start w:val="1"/>
      <w:numFmt w:val="decimal"/>
      <w:lvlText w:val="%4."/>
      <w:lvlJc w:val="left"/>
      <w:pPr>
        <w:ind w:left="2880" w:hanging="360"/>
      </w:pPr>
    </w:lvl>
    <w:lvl w:ilvl="4" w:tplc="9FDC3FEA">
      <w:start w:val="1"/>
      <w:numFmt w:val="lowerLetter"/>
      <w:lvlText w:val="%5."/>
      <w:lvlJc w:val="left"/>
      <w:pPr>
        <w:ind w:left="3600" w:hanging="360"/>
      </w:pPr>
    </w:lvl>
    <w:lvl w:ilvl="5" w:tplc="78E431B0">
      <w:start w:val="1"/>
      <w:numFmt w:val="lowerRoman"/>
      <w:lvlText w:val="%6."/>
      <w:lvlJc w:val="left"/>
      <w:pPr>
        <w:ind w:left="4320" w:hanging="360"/>
      </w:pPr>
    </w:lvl>
    <w:lvl w:ilvl="6" w:tplc="B19C42DA">
      <w:start w:val="1"/>
      <w:numFmt w:val="decimal"/>
      <w:lvlText w:val="%7."/>
      <w:lvlJc w:val="left"/>
      <w:pPr>
        <w:ind w:left="5040" w:hanging="360"/>
      </w:pPr>
    </w:lvl>
    <w:lvl w:ilvl="7" w:tplc="02BC5E94">
      <w:start w:val="1"/>
      <w:numFmt w:val="lowerLetter"/>
      <w:lvlText w:val="%8."/>
      <w:lvlJc w:val="left"/>
      <w:pPr>
        <w:ind w:left="5760" w:hanging="360"/>
      </w:pPr>
    </w:lvl>
    <w:lvl w:ilvl="8" w:tplc="AA726B62">
      <w:start w:val="1"/>
      <w:numFmt w:val="lowerRoman"/>
      <w:lvlText w:val="%9."/>
      <w:lvlJc w:val="left"/>
      <w:pPr>
        <w:ind w:left="6480" w:hanging="360"/>
      </w:pPr>
    </w:lvl>
  </w:abstractNum>
  <w:abstractNum w:abstractNumId="209" w15:restartNumberingAfterBreak="0">
    <w:nsid w:val="503D6B39"/>
    <w:multiLevelType w:val="hybridMultilevel"/>
    <w:tmpl w:val="6CC2D2AA"/>
    <w:lvl w:ilvl="0" w:tplc="3FE007A8">
      <w:start w:val="1"/>
      <w:numFmt w:val="decimal"/>
      <w:lvlText w:val="%1."/>
      <w:lvlJc w:val="left"/>
      <w:pPr>
        <w:ind w:left="360" w:hanging="360"/>
      </w:pPr>
    </w:lvl>
    <w:lvl w:ilvl="1" w:tplc="02FA8946">
      <w:start w:val="1"/>
      <w:numFmt w:val="lowerLetter"/>
      <w:lvlText w:val="%2)"/>
      <w:lvlJc w:val="left"/>
      <w:pPr>
        <w:ind w:left="720" w:hanging="360"/>
      </w:pPr>
    </w:lvl>
    <w:lvl w:ilvl="2" w:tplc="B2CCC6A6">
      <w:start w:val="1"/>
      <w:numFmt w:val="lowerRoman"/>
      <w:lvlText w:val="%3."/>
      <w:lvlJc w:val="left"/>
      <w:pPr>
        <w:ind w:left="1080" w:hanging="360"/>
      </w:pPr>
    </w:lvl>
    <w:lvl w:ilvl="3" w:tplc="4A38D198">
      <w:start w:val="1"/>
      <w:numFmt w:val="decimal"/>
      <w:lvlText w:val="%4."/>
      <w:lvlJc w:val="left"/>
      <w:pPr>
        <w:ind w:left="2880" w:hanging="360"/>
      </w:pPr>
    </w:lvl>
    <w:lvl w:ilvl="4" w:tplc="337209BE">
      <w:start w:val="1"/>
      <w:numFmt w:val="lowerLetter"/>
      <w:lvlText w:val="%5."/>
      <w:lvlJc w:val="left"/>
      <w:pPr>
        <w:ind w:left="3600" w:hanging="360"/>
      </w:pPr>
    </w:lvl>
    <w:lvl w:ilvl="5" w:tplc="1EA633AA">
      <w:start w:val="1"/>
      <w:numFmt w:val="lowerRoman"/>
      <w:lvlText w:val="%6."/>
      <w:lvlJc w:val="left"/>
      <w:pPr>
        <w:ind w:left="4320" w:hanging="360"/>
      </w:pPr>
    </w:lvl>
    <w:lvl w:ilvl="6" w:tplc="85AA3A68">
      <w:start w:val="1"/>
      <w:numFmt w:val="decimal"/>
      <w:lvlText w:val="%7."/>
      <w:lvlJc w:val="left"/>
      <w:pPr>
        <w:ind w:left="5040" w:hanging="360"/>
      </w:pPr>
    </w:lvl>
    <w:lvl w:ilvl="7" w:tplc="3A36847E">
      <w:start w:val="1"/>
      <w:numFmt w:val="lowerLetter"/>
      <w:lvlText w:val="%8."/>
      <w:lvlJc w:val="left"/>
      <w:pPr>
        <w:ind w:left="5760" w:hanging="360"/>
      </w:pPr>
    </w:lvl>
    <w:lvl w:ilvl="8" w:tplc="4356952E">
      <w:start w:val="1"/>
      <w:numFmt w:val="lowerRoman"/>
      <w:lvlText w:val="%9."/>
      <w:lvlJc w:val="left"/>
      <w:pPr>
        <w:ind w:left="6480" w:hanging="360"/>
      </w:pPr>
    </w:lvl>
  </w:abstractNum>
  <w:abstractNum w:abstractNumId="210" w15:restartNumberingAfterBreak="0">
    <w:nsid w:val="50EC3336"/>
    <w:multiLevelType w:val="hybridMultilevel"/>
    <w:tmpl w:val="948C5172"/>
    <w:lvl w:ilvl="0" w:tplc="F7E6B3CA">
      <w:start w:val="1"/>
      <w:numFmt w:val="lowerRoman"/>
      <w:lvlText w:val="%1)"/>
      <w:lvlJc w:val="left"/>
      <w:pPr>
        <w:ind w:left="1080" w:hanging="360"/>
      </w:pPr>
    </w:lvl>
    <w:lvl w:ilvl="1" w:tplc="DC706306">
      <w:start w:val="1"/>
      <w:numFmt w:val="lowerRoman"/>
      <w:lvlText w:val="%2."/>
      <w:lvlJc w:val="left"/>
      <w:pPr>
        <w:ind w:left="1440" w:hanging="360"/>
      </w:pPr>
    </w:lvl>
    <w:lvl w:ilvl="2" w:tplc="5080B176">
      <w:start w:val="1"/>
      <w:numFmt w:val="lowerRoman"/>
      <w:lvlText w:val="%3."/>
      <w:lvlJc w:val="left"/>
      <w:pPr>
        <w:ind w:left="2160" w:hanging="360"/>
      </w:pPr>
    </w:lvl>
    <w:lvl w:ilvl="3" w:tplc="72C0A174">
      <w:start w:val="1"/>
      <w:numFmt w:val="lowerRoman"/>
      <w:lvlText w:val="%4."/>
      <w:lvlJc w:val="left"/>
      <w:pPr>
        <w:ind w:left="2880" w:hanging="360"/>
      </w:pPr>
    </w:lvl>
    <w:lvl w:ilvl="4" w:tplc="8D988F7A">
      <w:start w:val="1"/>
      <w:numFmt w:val="lowerRoman"/>
      <w:lvlText w:val="%5."/>
      <w:lvlJc w:val="left"/>
      <w:pPr>
        <w:ind w:left="3600" w:hanging="360"/>
      </w:pPr>
    </w:lvl>
    <w:lvl w:ilvl="5" w:tplc="A33CBC1C">
      <w:start w:val="1"/>
      <w:numFmt w:val="lowerRoman"/>
      <w:lvlText w:val="%6."/>
      <w:lvlJc w:val="left"/>
      <w:pPr>
        <w:ind w:left="4320" w:hanging="360"/>
      </w:pPr>
    </w:lvl>
    <w:lvl w:ilvl="6" w:tplc="2E3C1204">
      <w:start w:val="1"/>
      <w:numFmt w:val="lowerRoman"/>
      <w:lvlText w:val="%7."/>
      <w:lvlJc w:val="left"/>
      <w:pPr>
        <w:ind w:left="5040" w:hanging="360"/>
      </w:pPr>
    </w:lvl>
    <w:lvl w:ilvl="7" w:tplc="8F0EB8F6">
      <w:start w:val="1"/>
      <w:numFmt w:val="lowerRoman"/>
      <w:lvlText w:val="%8."/>
      <w:lvlJc w:val="left"/>
      <w:pPr>
        <w:ind w:left="5760" w:hanging="360"/>
      </w:pPr>
    </w:lvl>
    <w:lvl w:ilvl="8" w:tplc="644C113A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1143C20"/>
    <w:multiLevelType w:val="hybridMultilevel"/>
    <w:tmpl w:val="AB04536E"/>
    <w:lvl w:ilvl="0" w:tplc="3A5C67A4">
      <w:start w:val="1"/>
      <w:numFmt w:val="decimal"/>
      <w:lvlText w:val="%1."/>
      <w:lvlJc w:val="left"/>
      <w:pPr>
        <w:ind w:left="360" w:hanging="360"/>
      </w:pPr>
    </w:lvl>
    <w:lvl w:ilvl="1" w:tplc="5B6A5542">
      <w:start w:val="1"/>
      <w:numFmt w:val="lowerLetter"/>
      <w:lvlText w:val="%2)"/>
      <w:lvlJc w:val="left"/>
      <w:pPr>
        <w:ind w:left="720" w:hanging="360"/>
      </w:pPr>
    </w:lvl>
    <w:lvl w:ilvl="2" w:tplc="59242A32">
      <w:start w:val="1"/>
      <w:numFmt w:val="lowerRoman"/>
      <w:lvlText w:val="%3."/>
      <w:lvlJc w:val="left"/>
      <w:pPr>
        <w:ind w:left="1080" w:hanging="360"/>
      </w:pPr>
    </w:lvl>
    <w:lvl w:ilvl="3" w:tplc="058C041A">
      <w:start w:val="1"/>
      <w:numFmt w:val="decimal"/>
      <w:lvlText w:val="%4."/>
      <w:lvlJc w:val="left"/>
      <w:pPr>
        <w:ind w:left="2880" w:hanging="360"/>
      </w:pPr>
    </w:lvl>
    <w:lvl w:ilvl="4" w:tplc="9A80B22C">
      <w:start w:val="1"/>
      <w:numFmt w:val="lowerLetter"/>
      <w:lvlText w:val="%5."/>
      <w:lvlJc w:val="left"/>
      <w:pPr>
        <w:ind w:left="3600" w:hanging="360"/>
      </w:pPr>
    </w:lvl>
    <w:lvl w:ilvl="5" w:tplc="D2047150">
      <w:start w:val="1"/>
      <w:numFmt w:val="lowerRoman"/>
      <w:lvlText w:val="%6."/>
      <w:lvlJc w:val="left"/>
      <w:pPr>
        <w:ind w:left="4320" w:hanging="360"/>
      </w:pPr>
    </w:lvl>
    <w:lvl w:ilvl="6" w:tplc="765E704C">
      <w:start w:val="1"/>
      <w:numFmt w:val="decimal"/>
      <w:lvlText w:val="%7."/>
      <w:lvlJc w:val="left"/>
      <w:pPr>
        <w:ind w:left="5040" w:hanging="360"/>
      </w:pPr>
    </w:lvl>
    <w:lvl w:ilvl="7" w:tplc="89808BB4">
      <w:start w:val="1"/>
      <w:numFmt w:val="lowerLetter"/>
      <w:lvlText w:val="%8."/>
      <w:lvlJc w:val="left"/>
      <w:pPr>
        <w:ind w:left="5760" w:hanging="360"/>
      </w:pPr>
    </w:lvl>
    <w:lvl w:ilvl="8" w:tplc="070A612A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121280F"/>
    <w:multiLevelType w:val="hybridMultilevel"/>
    <w:tmpl w:val="F4388938"/>
    <w:lvl w:ilvl="0" w:tplc="D3AAD35A">
      <w:start w:val="1"/>
      <w:numFmt w:val="lowerRoman"/>
      <w:lvlText w:val="%1)"/>
      <w:lvlJc w:val="left"/>
      <w:pPr>
        <w:ind w:left="1080" w:hanging="360"/>
      </w:pPr>
    </w:lvl>
    <w:lvl w:ilvl="1" w:tplc="9F4CA4BE">
      <w:start w:val="1"/>
      <w:numFmt w:val="lowerRoman"/>
      <w:lvlText w:val="%2."/>
      <w:lvlJc w:val="left"/>
      <w:pPr>
        <w:ind w:left="1440" w:hanging="360"/>
      </w:pPr>
    </w:lvl>
    <w:lvl w:ilvl="2" w:tplc="A5F071C4">
      <w:start w:val="1"/>
      <w:numFmt w:val="lowerRoman"/>
      <w:lvlText w:val="%3."/>
      <w:lvlJc w:val="left"/>
      <w:pPr>
        <w:ind w:left="2160" w:hanging="360"/>
      </w:pPr>
    </w:lvl>
    <w:lvl w:ilvl="3" w:tplc="E3385F82">
      <w:start w:val="1"/>
      <w:numFmt w:val="lowerRoman"/>
      <w:lvlText w:val="%4."/>
      <w:lvlJc w:val="left"/>
      <w:pPr>
        <w:ind w:left="2880" w:hanging="360"/>
      </w:pPr>
    </w:lvl>
    <w:lvl w:ilvl="4" w:tplc="7298AF94">
      <w:start w:val="1"/>
      <w:numFmt w:val="lowerRoman"/>
      <w:lvlText w:val="%5."/>
      <w:lvlJc w:val="left"/>
      <w:pPr>
        <w:ind w:left="3600" w:hanging="360"/>
      </w:pPr>
    </w:lvl>
    <w:lvl w:ilvl="5" w:tplc="34983722">
      <w:start w:val="1"/>
      <w:numFmt w:val="lowerRoman"/>
      <w:lvlText w:val="%6."/>
      <w:lvlJc w:val="left"/>
      <w:pPr>
        <w:ind w:left="4320" w:hanging="360"/>
      </w:pPr>
    </w:lvl>
    <w:lvl w:ilvl="6" w:tplc="63CC10BC">
      <w:start w:val="1"/>
      <w:numFmt w:val="lowerRoman"/>
      <w:lvlText w:val="%7."/>
      <w:lvlJc w:val="left"/>
      <w:pPr>
        <w:ind w:left="5040" w:hanging="360"/>
      </w:pPr>
    </w:lvl>
    <w:lvl w:ilvl="7" w:tplc="437C4F96">
      <w:start w:val="1"/>
      <w:numFmt w:val="lowerRoman"/>
      <w:lvlText w:val="%8."/>
      <w:lvlJc w:val="left"/>
      <w:pPr>
        <w:ind w:left="5760" w:hanging="360"/>
      </w:pPr>
    </w:lvl>
    <w:lvl w:ilvl="8" w:tplc="B720DA50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523A39AB"/>
    <w:multiLevelType w:val="hybridMultilevel"/>
    <w:tmpl w:val="281AC564"/>
    <w:lvl w:ilvl="0" w:tplc="20384EAE">
      <w:start w:val="1"/>
      <w:numFmt w:val="decimal"/>
      <w:lvlText w:val="%1."/>
      <w:lvlJc w:val="left"/>
      <w:pPr>
        <w:ind w:left="360" w:hanging="360"/>
      </w:pPr>
    </w:lvl>
    <w:lvl w:ilvl="1" w:tplc="E34C7108">
      <w:start w:val="1"/>
      <w:numFmt w:val="lowerLetter"/>
      <w:lvlText w:val="%2)"/>
      <w:lvlJc w:val="left"/>
      <w:pPr>
        <w:ind w:left="720" w:hanging="360"/>
      </w:pPr>
    </w:lvl>
    <w:lvl w:ilvl="2" w:tplc="BFA24C2A">
      <w:start w:val="1"/>
      <w:numFmt w:val="lowerRoman"/>
      <w:lvlText w:val="%3."/>
      <w:lvlJc w:val="left"/>
      <w:pPr>
        <w:ind w:left="1080" w:hanging="360"/>
      </w:pPr>
    </w:lvl>
    <w:lvl w:ilvl="3" w:tplc="757A5EE4">
      <w:start w:val="1"/>
      <w:numFmt w:val="decimal"/>
      <w:lvlText w:val="%4."/>
      <w:lvlJc w:val="left"/>
      <w:pPr>
        <w:ind w:left="2880" w:hanging="360"/>
      </w:pPr>
    </w:lvl>
    <w:lvl w:ilvl="4" w:tplc="AA866E8A">
      <w:start w:val="1"/>
      <w:numFmt w:val="lowerLetter"/>
      <w:lvlText w:val="%5."/>
      <w:lvlJc w:val="left"/>
      <w:pPr>
        <w:ind w:left="3600" w:hanging="360"/>
      </w:pPr>
    </w:lvl>
    <w:lvl w:ilvl="5" w:tplc="292E1952">
      <w:start w:val="1"/>
      <w:numFmt w:val="lowerRoman"/>
      <w:lvlText w:val="%6."/>
      <w:lvlJc w:val="left"/>
      <w:pPr>
        <w:ind w:left="4320" w:hanging="360"/>
      </w:pPr>
    </w:lvl>
    <w:lvl w:ilvl="6" w:tplc="D6948C26">
      <w:start w:val="1"/>
      <w:numFmt w:val="decimal"/>
      <w:lvlText w:val="%7."/>
      <w:lvlJc w:val="left"/>
      <w:pPr>
        <w:ind w:left="5040" w:hanging="360"/>
      </w:pPr>
    </w:lvl>
    <w:lvl w:ilvl="7" w:tplc="018A4D98">
      <w:start w:val="1"/>
      <w:numFmt w:val="lowerLetter"/>
      <w:lvlText w:val="%8."/>
      <w:lvlJc w:val="left"/>
      <w:pPr>
        <w:ind w:left="5760" w:hanging="360"/>
      </w:pPr>
    </w:lvl>
    <w:lvl w:ilvl="8" w:tplc="19703442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30F1EAB"/>
    <w:multiLevelType w:val="hybridMultilevel"/>
    <w:tmpl w:val="627EF594"/>
    <w:lvl w:ilvl="0" w:tplc="C44C533E">
      <w:start w:val="1"/>
      <w:numFmt w:val="lowerRoman"/>
      <w:lvlText w:val="%1)"/>
      <w:lvlJc w:val="left"/>
      <w:pPr>
        <w:ind w:left="1080" w:hanging="360"/>
      </w:pPr>
    </w:lvl>
    <w:lvl w:ilvl="1" w:tplc="F0966794">
      <w:start w:val="1"/>
      <w:numFmt w:val="lowerRoman"/>
      <w:lvlText w:val="%2."/>
      <w:lvlJc w:val="left"/>
      <w:pPr>
        <w:ind w:left="1440" w:hanging="360"/>
      </w:pPr>
    </w:lvl>
    <w:lvl w:ilvl="2" w:tplc="FF46A552">
      <w:start w:val="1"/>
      <w:numFmt w:val="lowerRoman"/>
      <w:lvlText w:val="%3."/>
      <w:lvlJc w:val="left"/>
      <w:pPr>
        <w:ind w:left="2160" w:hanging="360"/>
      </w:pPr>
    </w:lvl>
    <w:lvl w:ilvl="3" w:tplc="D66A267C">
      <w:start w:val="1"/>
      <w:numFmt w:val="lowerRoman"/>
      <w:lvlText w:val="%4."/>
      <w:lvlJc w:val="left"/>
      <w:pPr>
        <w:ind w:left="2880" w:hanging="360"/>
      </w:pPr>
    </w:lvl>
    <w:lvl w:ilvl="4" w:tplc="E662E102">
      <w:start w:val="1"/>
      <w:numFmt w:val="lowerRoman"/>
      <w:lvlText w:val="%5."/>
      <w:lvlJc w:val="left"/>
      <w:pPr>
        <w:ind w:left="3600" w:hanging="360"/>
      </w:pPr>
    </w:lvl>
    <w:lvl w:ilvl="5" w:tplc="89CCE744">
      <w:start w:val="1"/>
      <w:numFmt w:val="lowerRoman"/>
      <w:lvlText w:val="%6."/>
      <w:lvlJc w:val="left"/>
      <w:pPr>
        <w:ind w:left="4320" w:hanging="360"/>
      </w:pPr>
    </w:lvl>
    <w:lvl w:ilvl="6" w:tplc="BA68E132">
      <w:start w:val="1"/>
      <w:numFmt w:val="lowerRoman"/>
      <w:lvlText w:val="%7."/>
      <w:lvlJc w:val="left"/>
      <w:pPr>
        <w:ind w:left="5040" w:hanging="360"/>
      </w:pPr>
    </w:lvl>
    <w:lvl w:ilvl="7" w:tplc="B8DA03F4">
      <w:start w:val="1"/>
      <w:numFmt w:val="lowerRoman"/>
      <w:lvlText w:val="%8."/>
      <w:lvlJc w:val="left"/>
      <w:pPr>
        <w:ind w:left="5760" w:hanging="360"/>
      </w:pPr>
    </w:lvl>
    <w:lvl w:ilvl="8" w:tplc="1858527E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3DC7045"/>
    <w:multiLevelType w:val="hybridMultilevel"/>
    <w:tmpl w:val="BA9EB7D8"/>
    <w:lvl w:ilvl="0" w:tplc="5B647B58">
      <w:start w:val="1"/>
      <w:numFmt w:val="lowerLetter"/>
      <w:lvlText w:val="%1)"/>
      <w:lvlJc w:val="left"/>
      <w:pPr>
        <w:ind w:left="720" w:hanging="360"/>
      </w:pPr>
    </w:lvl>
    <w:lvl w:ilvl="1" w:tplc="6D5491A8">
      <w:start w:val="1"/>
      <w:numFmt w:val="lowerLetter"/>
      <w:lvlText w:val="%2."/>
      <w:lvlJc w:val="left"/>
      <w:pPr>
        <w:ind w:left="1440" w:hanging="360"/>
      </w:pPr>
    </w:lvl>
    <w:lvl w:ilvl="2" w:tplc="7DAE0F5C">
      <w:start w:val="1"/>
      <w:numFmt w:val="lowerLetter"/>
      <w:lvlText w:val="%3."/>
      <w:lvlJc w:val="left"/>
      <w:pPr>
        <w:ind w:left="2160" w:hanging="360"/>
      </w:pPr>
    </w:lvl>
    <w:lvl w:ilvl="3" w:tplc="AB2AEBE0">
      <w:start w:val="1"/>
      <w:numFmt w:val="lowerLetter"/>
      <w:lvlText w:val="%4."/>
      <w:lvlJc w:val="left"/>
      <w:pPr>
        <w:ind w:left="2880" w:hanging="360"/>
      </w:pPr>
    </w:lvl>
    <w:lvl w:ilvl="4" w:tplc="8BF82118">
      <w:start w:val="1"/>
      <w:numFmt w:val="lowerLetter"/>
      <w:lvlText w:val="%5."/>
      <w:lvlJc w:val="left"/>
      <w:pPr>
        <w:ind w:left="3600" w:hanging="360"/>
      </w:pPr>
    </w:lvl>
    <w:lvl w:ilvl="5" w:tplc="E6BA28EE">
      <w:start w:val="1"/>
      <w:numFmt w:val="lowerLetter"/>
      <w:lvlText w:val="%6."/>
      <w:lvlJc w:val="left"/>
      <w:pPr>
        <w:ind w:left="4320" w:hanging="360"/>
      </w:pPr>
    </w:lvl>
    <w:lvl w:ilvl="6" w:tplc="883010B8">
      <w:start w:val="1"/>
      <w:numFmt w:val="lowerLetter"/>
      <w:lvlText w:val="%7."/>
      <w:lvlJc w:val="left"/>
      <w:pPr>
        <w:ind w:left="5040" w:hanging="360"/>
      </w:pPr>
    </w:lvl>
    <w:lvl w:ilvl="7" w:tplc="9E20AC2E">
      <w:start w:val="1"/>
      <w:numFmt w:val="lowerLetter"/>
      <w:lvlText w:val="%8."/>
      <w:lvlJc w:val="left"/>
      <w:pPr>
        <w:ind w:left="5760" w:hanging="360"/>
      </w:pPr>
    </w:lvl>
    <w:lvl w:ilvl="8" w:tplc="F5C89D7E">
      <w:start w:val="1"/>
      <w:numFmt w:val="lowerLetter"/>
      <w:lvlText w:val="%9."/>
      <w:lvlJc w:val="left"/>
      <w:pPr>
        <w:ind w:left="6480" w:hanging="360"/>
      </w:pPr>
    </w:lvl>
  </w:abstractNum>
  <w:abstractNum w:abstractNumId="217" w15:restartNumberingAfterBreak="0">
    <w:nsid w:val="54657FC3"/>
    <w:multiLevelType w:val="hybridMultilevel"/>
    <w:tmpl w:val="63F293B0"/>
    <w:lvl w:ilvl="0" w:tplc="68BEC1BE">
      <w:start w:val="1"/>
      <w:numFmt w:val="lowerLetter"/>
      <w:lvlText w:val="%1)"/>
      <w:lvlJc w:val="left"/>
      <w:pPr>
        <w:ind w:left="720" w:hanging="360"/>
      </w:pPr>
    </w:lvl>
    <w:lvl w:ilvl="1" w:tplc="5170C2AC">
      <w:start w:val="1"/>
      <w:numFmt w:val="lowerLetter"/>
      <w:lvlText w:val="%2."/>
      <w:lvlJc w:val="left"/>
      <w:pPr>
        <w:ind w:left="1440" w:hanging="360"/>
      </w:pPr>
    </w:lvl>
    <w:lvl w:ilvl="2" w:tplc="E1ECCFBE">
      <w:start w:val="1"/>
      <w:numFmt w:val="lowerLetter"/>
      <w:lvlText w:val="%3."/>
      <w:lvlJc w:val="left"/>
      <w:pPr>
        <w:ind w:left="2160" w:hanging="360"/>
      </w:pPr>
    </w:lvl>
    <w:lvl w:ilvl="3" w:tplc="3CE8ECF8">
      <w:start w:val="1"/>
      <w:numFmt w:val="lowerLetter"/>
      <w:lvlText w:val="%4."/>
      <w:lvlJc w:val="left"/>
      <w:pPr>
        <w:ind w:left="2880" w:hanging="360"/>
      </w:pPr>
    </w:lvl>
    <w:lvl w:ilvl="4" w:tplc="76A88EC4">
      <w:start w:val="1"/>
      <w:numFmt w:val="lowerLetter"/>
      <w:lvlText w:val="%5."/>
      <w:lvlJc w:val="left"/>
      <w:pPr>
        <w:ind w:left="3600" w:hanging="360"/>
      </w:pPr>
    </w:lvl>
    <w:lvl w:ilvl="5" w:tplc="69FA0A80">
      <w:start w:val="1"/>
      <w:numFmt w:val="lowerLetter"/>
      <w:lvlText w:val="%6."/>
      <w:lvlJc w:val="left"/>
      <w:pPr>
        <w:ind w:left="4320" w:hanging="360"/>
      </w:pPr>
    </w:lvl>
    <w:lvl w:ilvl="6" w:tplc="427C1A1E">
      <w:start w:val="1"/>
      <w:numFmt w:val="lowerLetter"/>
      <w:lvlText w:val="%7."/>
      <w:lvlJc w:val="left"/>
      <w:pPr>
        <w:ind w:left="5040" w:hanging="360"/>
      </w:pPr>
    </w:lvl>
    <w:lvl w:ilvl="7" w:tplc="7942627E">
      <w:start w:val="1"/>
      <w:numFmt w:val="lowerLetter"/>
      <w:lvlText w:val="%8."/>
      <w:lvlJc w:val="left"/>
      <w:pPr>
        <w:ind w:left="5760" w:hanging="360"/>
      </w:pPr>
    </w:lvl>
    <w:lvl w:ilvl="8" w:tplc="E06ACE0E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4AC7FE7"/>
    <w:multiLevelType w:val="hybridMultilevel"/>
    <w:tmpl w:val="43B03038"/>
    <w:lvl w:ilvl="0" w:tplc="30A0C076">
      <w:start w:val="1"/>
      <w:numFmt w:val="decimal"/>
      <w:lvlText w:val="%1."/>
      <w:lvlJc w:val="left"/>
      <w:pPr>
        <w:ind w:left="360" w:hanging="360"/>
      </w:pPr>
    </w:lvl>
    <w:lvl w:ilvl="1" w:tplc="F752B212">
      <w:start w:val="1"/>
      <w:numFmt w:val="lowerLetter"/>
      <w:lvlText w:val="%2)"/>
      <w:lvlJc w:val="left"/>
      <w:pPr>
        <w:ind w:left="720" w:hanging="360"/>
      </w:pPr>
    </w:lvl>
    <w:lvl w:ilvl="2" w:tplc="E644752C">
      <w:start w:val="1"/>
      <w:numFmt w:val="lowerRoman"/>
      <w:lvlText w:val="%3."/>
      <w:lvlJc w:val="left"/>
      <w:pPr>
        <w:ind w:left="1080" w:hanging="360"/>
      </w:pPr>
    </w:lvl>
    <w:lvl w:ilvl="3" w:tplc="A8F0796A">
      <w:start w:val="1"/>
      <w:numFmt w:val="decimal"/>
      <w:lvlText w:val="%4."/>
      <w:lvlJc w:val="left"/>
      <w:pPr>
        <w:ind w:left="2880" w:hanging="360"/>
      </w:pPr>
    </w:lvl>
    <w:lvl w:ilvl="4" w:tplc="79A2C888">
      <w:start w:val="1"/>
      <w:numFmt w:val="lowerLetter"/>
      <w:lvlText w:val="%5."/>
      <w:lvlJc w:val="left"/>
      <w:pPr>
        <w:ind w:left="3600" w:hanging="360"/>
      </w:pPr>
    </w:lvl>
    <w:lvl w:ilvl="5" w:tplc="92343CAA">
      <w:start w:val="1"/>
      <w:numFmt w:val="lowerRoman"/>
      <w:lvlText w:val="%6."/>
      <w:lvlJc w:val="left"/>
      <w:pPr>
        <w:ind w:left="4320" w:hanging="360"/>
      </w:pPr>
    </w:lvl>
    <w:lvl w:ilvl="6" w:tplc="958E0100">
      <w:start w:val="1"/>
      <w:numFmt w:val="decimal"/>
      <w:lvlText w:val="%7."/>
      <w:lvlJc w:val="left"/>
      <w:pPr>
        <w:ind w:left="5040" w:hanging="360"/>
      </w:pPr>
    </w:lvl>
    <w:lvl w:ilvl="7" w:tplc="D482090E">
      <w:start w:val="1"/>
      <w:numFmt w:val="lowerLetter"/>
      <w:lvlText w:val="%8."/>
      <w:lvlJc w:val="left"/>
      <w:pPr>
        <w:ind w:left="5760" w:hanging="360"/>
      </w:pPr>
    </w:lvl>
    <w:lvl w:ilvl="8" w:tplc="C99E6264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4CD7497"/>
    <w:multiLevelType w:val="hybridMultilevel"/>
    <w:tmpl w:val="497A50E4"/>
    <w:lvl w:ilvl="0" w:tplc="B2AAC65E">
      <w:start w:val="1"/>
      <w:numFmt w:val="decimal"/>
      <w:lvlText w:val="%1."/>
      <w:lvlJc w:val="left"/>
      <w:pPr>
        <w:ind w:left="360" w:hanging="360"/>
      </w:pPr>
    </w:lvl>
    <w:lvl w:ilvl="1" w:tplc="AF062CDC">
      <w:start w:val="1"/>
      <w:numFmt w:val="lowerLetter"/>
      <w:lvlText w:val="%2)"/>
      <w:lvlJc w:val="left"/>
      <w:pPr>
        <w:ind w:left="720" w:hanging="360"/>
      </w:pPr>
    </w:lvl>
    <w:lvl w:ilvl="2" w:tplc="73BC7A66">
      <w:start w:val="1"/>
      <w:numFmt w:val="lowerRoman"/>
      <w:lvlText w:val="%3."/>
      <w:lvlJc w:val="left"/>
      <w:pPr>
        <w:ind w:left="1080" w:hanging="360"/>
      </w:pPr>
    </w:lvl>
    <w:lvl w:ilvl="3" w:tplc="3C8C2946">
      <w:start w:val="1"/>
      <w:numFmt w:val="decimal"/>
      <w:lvlText w:val="%4."/>
      <w:lvlJc w:val="left"/>
      <w:pPr>
        <w:ind w:left="2880" w:hanging="360"/>
      </w:pPr>
    </w:lvl>
    <w:lvl w:ilvl="4" w:tplc="A89637A6">
      <w:start w:val="1"/>
      <w:numFmt w:val="lowerLetter"/>
      <w:lvlText w:val="%5."/>
      <w:lvlJc w:val="left"/>
      <w:pPr>
        <w:ind w:left="3600" w:hanging="360"/>
      </w:pPr>
    </w:lvl>
    <w:lvl w:ilvl="5" w:tplc="47D2A1D0">
      <w:start w:val="1"/>
      <w:numFmt w:val="lowerRoman"/>
      <w:lvlText w:val="%6."/>
      <w:lvlJc w:val="left"/>
      <w:pPr>
        <w:ind w:left="4320" w:hanging="360"/>
      </w:pPr>
    </w:lvl>
    <w:lvl w:ilvl="6" w:tplc="19D2FB90">
      <w:start w:val="1"/>
      <w:numFmt w:val="decimal"/>
      <w:lvlText w:val="%7."/>
      <w:lvlJc w:val="left"/>
      <w:pPr>
        <w:ind w:left="5040" w:hanging="360"/>
      </w:pPr>
    </w:lvl>
    <w:lvl w:ilvl="7" w:tplc="6B8AF444">
      <w:start w:val="1"/>
      <w:numFmt w:val="lowerLetter"/>
      <w:lvlText w:val="%8."/>
      <w:lvlJc w:val="left"/>
      <w:pPr>
        <w:ind w:left="5760" w:hanging="360"/>
      </w:pPr>
    </w:lvl>
    <w:lvl w:ilvl="8" w:tplc="6E3692BC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5973CB9"/>
    <w:multiLevelType w:val="hybridMultilevel"/>
    <w:tmpl w:val="8516302E"/>
    <w:lvl w:ilvl="0" w:tplc="D44CDEF4">
      <w:start w:val="1"/>
      <w:numFmt w:val="lowerRoman"/>
      <w:lvlText w:val="%1)"/>
      <w:lvlJc w:val="left"/>
      <w:pPr>
        <w:ind w:left="1080" w:hanging="360"/>
      </w:pPr>
    </w:lvl>
    <w:lvl w:ilvl="1" w:tplc="EDDCD0D4">
      <w:start w:val="1"/>
      <w:numFmt w:val="lowerRoman"/>
      <w:lvlText w:val="%2."/>
      <w:lvlJc w:val="left"/>
      <w:pPr>
        <w:ind w:left="1440" w:hanging="360"/>
      </w:pPr>
    </w:lvl>
    <w:lvl w:ilvl="2" w:tplc="D6F2B0E8">
      <w:start w:val="1"/>
      <w:numFmt w:val="lowerRoman"/>
      <w:lvlText w:val="%3."/>
      <w:lvlJc w:val="left"/>
      <w:pPr>
        <w:ind w:left="2160" w:hanging="360"/>
      </w:pPr>
    </w:lvl>
    <w:lvl w:ilvl="3" w:tplc="5476A662">
      <w:start w:val="1"/>
      <w:numFmt w:val="lowerRoman"/>
      <w:lvlText w:val="%4."/>
      <w:lvlJc w:val="left"/>
      <w:pPr>
        <w:ind w:left="2880" w:hanging="360"/>
      </w:pPr>
    </w:lvl>
    <w:lvl w:ilvl="4" w:tplc="8D38073A">
      <w:start w:val="1"/>
      <w:numFmt w:val="lowerRoman"/>
      <w:lvlText w:val="%5."/>
      <w:lvlJc w:val="left"/>
      <w:pPr>
        <w:ind w:left="3600" w:hanging="360"/>
      </w:pPr>
    </w:lvl>
    <w:lvl w:ilvl="5" w:tplc="84DC7BD0">
      <w:start w:val="1"/>
      <w:numFmt w:val="lowerRoman"/>
      <w:lvlText w:val="%6."/>
      <w:lvlJc w:val="left"/>
      <w:pPr>
        <w:ind w:left="4320" w:hanging="360"/>
      </w:pPr>
    </w:lvl>
    <w:lvl w:ilvl="6" w:tplc="5E508942">
      <w:start w:val="1"/>
      <w:numFmt w:val="lowerRoman"/>
      <w:lvlText w:val="%7."/>
      <w:lvlJc w:val="left"/>
      <w:pPr>
        <w:ind w:left="5040" w:hanging="360"/>
      </w:pPr>
    </w:lvl>
    <w:lvl w:ilvl="7" w:tplc="0E24E706">
      <w:start w:val="1"/>
      <w:numFmt w:val="lowerRoman"/>
      <w:lvlText w:val="%8."/>
      <w:lvlJc w:val="left"/>
      <w:pPr>
        <w:ind w:left="5760" w:hanging="360"/>
      </w:pPr>
    </w:lvl>
    <w:lvl w:ilvl="8" w:tplc="7ACC46AC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59E4594"/>
    <w:multiLevelType w:val="hybridMultilevel"/>
    <w:tmpl w:val="EBDE3FD2"/>
    <w:lvl w:ilvl="0" w:tplc="BF9AFF22">
      <w:start w:val="1"/>
      <w:numFmt w:val="decimal"/>
      <w:lvlText w:val="%1."/>
      <w:lvlJc w:val="left"/>
      <w:pPr>
        <w:ind w:left="360" w:hanging="360"/>
      </w:pPr>
    </w:lvl>
    <w:lvl w:ilvl="1" w:tplc="3E78024E">
      <w:start w:val="1"/>
      <w:numFmt w:val="lowerLetter"/>
      <w:lvlText w:val="%2)"/>
      <w:lvlJc w:val="left"/>
      <w:pPr>
        <w:ind w:left="720" w:hanging="360"/>
      </w:pPr>
    </w:lvl>
    <w:lvl w:ilvl="2" w:tplc="B934ACEE">
      <w:start w:val="1"/>
      <w:numFmt w:val="lowerRoman"/>
      <w:lvlText w:val="%3."/>
      <w:lvlJc w:val="left"/>
      <w:pPr>
        <w:ind w:left="1080" w:hanging="360"/>
      </w:pPr>
    </w:lvl>
    <w:lvl w:ilvl="3" w:tplc="A22611A8">
      <w:start w:val="1"/>
      <w:numFmt w:val="decimal"/>
      <w:lvlText w:val="%4."/>
      <w:lvlJc w:val="left"/>
      <w:pPr>
        <w:ind w:left="2880" w:hanging="360"/>
      </w:pPr>
    </w:lvl>
    <w:lvl w:ilvl="4" w:tplc="AD2AD6FA">
      <w:start w:val="1"/>
      <w:numFmt w:val="lowerLetter"/>
      <w:lvlText w:val="%5."/>
      <w:lvlJc w:val="left"/>
      <w:pPr>
        <w:ind w:left="3600" w:hanging="360"/>
      </w:pPr>
    </w:lvl>
    <w:lvl w:ilvl="5" w:tplc="F2009AAE">
      <w:start w:val="1"/>
      <w:numFmt w:val="lowerRoman"/>
      <w:lvlText w:val="%6."/>
      <w:lvlJc w:val="left"/>
      <w:pPr>
        <w:ind w:left="4320" w:hanging="360"/>
      </w:pPr>
    </w:lvl>
    <w:lvl w:ilvl="6" w:tplc="8018AAD2">
      <w:start w:val="1"/>
      <w:numFmt w:val="decimal"/>
      <w:lvlText w:val="%7."/>
      <w:lvlJc w:val="left"/>
      <w:pPr>
        <w:ind w:left="5040" w:hanging="360"/>
      </w:pPr>
    </w:lvl>
    <w:lvl w:ilvl="7" w:tplc="DA4ACE5C">
      <w:start w:val="1"/>
      <w:numFmt w:val="lowerLetter"/>
      <w:lvlText w:val="%8."/>
      <w:lvlJc w:val="left"/>
      <w:pPr>
        <w:ind w:left="5760" w:hanging="360"/>
      </w:pPr>
    </w:lvl>
    <w:lvl w:ilvl="8" w:tplc="32680BD2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6011EB1"/>
    <w:multiLevelType w:val="hybridMultilevel"/>
    <w:tmpl w:val="22EC39AA"/>
    <w:lvl w:ilvl="0" w:tplc="B3F6632E">
      <w:start w:val="1"/>
      <w:numFmt w:val="lowerLetter"/>
      <w:lvlText w:val="%1)"/>
      <w:lvlJc w:val="left"/>
      <w:pPr>
        <w:ind w:left="720" w:hanging="360"/>
      </w:pPr>
    </w:lvl>
    <w:lvl w:ilvl="1" w:tplc="606A15DC">
      <w:start w:val="1"/>
      <w:numFmt w:val="lowerLetter"/>
      <w:lvlText w:val="%2."/>
      <w:lvlJc w:val="left"/>
      <w:pPr>
        <w:ind w:left="1440" w:hanging="360"/>
      </w:pPr>
    </w:lvl>
    <w:lvl w:ilvl="2" w:tplc="DF9612A0">
      <w:start w:val="1"/>
      <w:numFmt w:val="lowerLetter"/>
      <w:lvlText w:val="%3."/>
      <w:lvlJc w:val="left"/>
      <w:pPr>
        <w:ind w:left="2160" w:hanging="360"/>
      </w:pPr>
    </w:lvl>
    <w:lvl w:ilvl="3" w:tplc="E9669110">
      <w:start w:val="1"/>
      <w:numFmt w:val="lowerLetter"/>
      <w:lvlText w:val="%4."/>
      <w:lvlJc w:val="left"/>
      <w:pPr>
        <w:ind w:left="2880" w:hanging="360"/>
      </w:pPr>
    </w:lvl>
    <w:lvl w:ilvl="4" w:tplc="7730E1A6">
      <w:start w:val="1"/>
      <w:numFmt w:val="lowerLetter"/>
      <w:lvlText w:val="%5."/>
      <w:lvlJc w:val="left"/>
      <w:pPr>
        <w:ind w:left="3600" w:hanging="360"/>
      </w:pPr>
    </w:lvl>
    <w:lvl w:ilvl="5" w:tplc="4FE8C800">
      <w:start w:val="1"/>
      <w:numFmt w:val="lowerLetter"/>
      <w:lvlText w:val="%6."/>
      <w:lvlJc w:val="left"/>
      <w:pPr>
        <w:ind w:left="4320" w:hanging="360"/>
      </w:pPr>
    </w:lvl>
    <w:lvl w:ilvl="6" w:tplc="1BB425B2">
      <w:start w:val="1"/>
      <w:numFmt w:val="lowerLetter"/>
      <w:lvlText w:val="%7."/>
      <w:lvlJc w:val="left"/>
      <w:pPr>
        <w:ind w:left="5040" w:hanging="360"/>
      </w:pPr>
    </w:lvl>
    <w:lvl w:ilvl="7" w:tplc="8450720E">
      <w:start w:val="1"/>
      <w:numFmt w:val="lowerLetter"/>
      <w:lvlText w:val="%8."/>
      <w:lvlJc w:val="left"/>
      <w:pPr>
        <w:ind w:left="5760" w:hanging="360"/>
      </w:pPr>
    </w:lvl>
    <w:lvl w:ilvl="8" w:tplc="F0488ECC">
      <w:start w:val="1"/>
      <w:numFmt w:val="lowerLetter"/>
      <w:lvlText w:val="%9."/>
      <w:lvlJc w:val="left"/>
      <w:pPr>
        <w:ind w:left="6480" w:hanging="360"/>
      </w:pPr>
    </w:lvl>
  </w:abstractNum>
  <w:abstractNum w:abstractNumId="223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4" w15:restartNumberingAfterBreak="0">
    <w:nsid w:val="5651329B"/>
    <w:multiLevelType w:val="hybridMultilevel"/>
    <w:tmpl w:val="622495C6"/>
    <w:lvl w:ilvl="0" w:tplc="53787356">
      <w:start w:val="1"/>
      <w:numFmt w:val="lowerRoman"/>
      <w:lvlText w:val="%1)"/>
      <w:lvlJc w:val="left"/>
      <w:pPr>
        <w:ind w:left="1080" w:hanging="360"/>
      </w:pPr>
    </w:lvl>
    <w:lvl w:ilvl="1" w:tplc="09D46934">
      <w:start w:val="1"/>
      <w:numFmt w:val="lowerRoman"/>
      <w:lvlText w:val="%2."/>
      <w:lvlJc w:val="left"/>
      <w:pPr>
        <w:ind w:left="1440" w:hanging="360"/>
      </w:pPr>
    </w:lvl>
    <w:lvl w:ilvl="2" w:tplc="61B6E058">
      <w:start w:val="1"/>
      <w:numFmt w:val="lowerRoman"/>
      <w:lvlText w:val="%3."/>
      <w:lvlJc w:val="left"/>
      <w:pPr>
        <w:ind w:left="2160" w:hanging="360"/>
      </w:pPr>
    </w:lvl>
    <w:lvl w:ilvl="3" w:tplc="1A6AD204">
      <w:start w:val="1"/>
      <w:numFmt w:val="lowerRoman"/>
      <w:lvlText w:val="%4."/>
      <w:lvlJc w:val="left"/>
      <w:pPr>
        <w:ind w:left="2880" w:hanging="360"/>
      </w:pPr>
    </w:lvl>
    <w:lvl w:ilvl="4" w:tplc="A29CDEAA">
      <w:start w:val="1"/>
      <w:numFmt w:val="lowerRoman"/>
      <w:lvlText w:val="%5."/>
      <w:lvlJc w:val="left"/>
      <w:pPr>
        <w:ind w:left="3600" w:hanging="360"/>
      </w:pPr>
    </w:lvl>
    <w:lvl w:ilvl="5" w:tplc="AC8AB1C4">
      <w:start w:val="1"/>
      <w:numFmt w:val="lowerRoman"/>
      <w:lvlText w:val="%6."/>
      <w:lvlJc w:val="left"/>
      <w:pPr>
        <w:ind w:left="4320" w:hanging="360"/>
      </w:pPr>
    </w:lvl>
    <w:lvl w:ilvl="6" w:tplc="1ABE62CC">
      <w:start w:val="1"/>
      <w:numFmt w:val="lowerRoman"/>
      <w:lvlText w:val="%7."/>
      <w:lvlJc w:val="left"/>
      <w:pPr>
        <w:ind w:left="5040" w:hanging="360"/>
      </w:pPr>
    </w:lvl>
    <w:lvl w:ilvl="7" w:tplc="BBFC6570">
      <w:start w:val="1"/>
      <w:numFmt w:val="lowerRoman"/>
      <w:lvlText w:val="%8."/>
      <w:lvlJc w:val="left"/>
      <w:pPr>
        <w:ind w:left="5760" w:hanging="360"/>
      </w:pPr>
    </w:lvl>
    <w:lvl w:ilvl="8" w:tplc="EABCD4AC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66364D0"/>
    <w:multiLevelType w:val="hybridMultilevel"/>
    <w:tmpl w:val="ABD47798"/>
    <w:lvl w:ilvl="0" w:tplc="7F4AB1C0">
      <w:start w:val="1"/>
      <w:numFmt w:val="lowerRoman"/>
      <w:lvlText w:val="%1)"/>
      <w:lvlJc w:val="left"/>
      <w:pPr>
        <w:ind w:left="1080" w:hanging="360"/>
      </w:pPr>
    </w:lvl>
    <w:lvl w:ilvl="1" w:tplc="CAA49646">
      <w:start w:val="1"/>
      <w:numFmt w:val="lowerRoman"/>
      <w:lvlText w:val="%2."/>
      <w:lvlJc w:val="left"/>
      <w:pPr>
        <w:ind w:left="1440" w:hanging="360"/>
      </w:pPr>
    </w:lvl>
    <w:lvl w:ilvl="2" w:tplc="A4F613B8">
      <w:start w:val="1"/>
      <w:numFmt w:val="lowerRoman"/>
      <w:lvlText w:val="%3."/>
      <w:lvlJc w:val="left"/>
      <w:pPr>
        <w:ind w:left="2160" w:hanging="360"/>
      </w:pPr>
    </w:lvl>
    <w:lvl w:ilvl="3" w:tplc="DDBAEA0A">
      <w:start w:val="1"/>
      <w:numFmt w:val="lowerRoman"/>
      <w:lvlText w:val="%4."/>
      <w:lvlJc w:val="left"/>
      <w:pPr>
        <w:ind w:left="2880" w:hanging="360"/>
      </w:pPr>
    </w:lvl>
    <w:lvl w:ilvl="4" w:tplc="491E6EB2">
      <w:start w:val="1"/>
      <w:numFmt w:val="lowerRoman"/>
      <w:lvlText w:val="%5."/>
      <w:lvlJc w:val="left"/>
      <w:pPr>
        <w:ind w:left="3600" w:hanging="360"/>
      </w:pPr>
    </w:lvl>
    <w:lvl w:ilvl="5" w:tplc="1C58A592">
      <w:start w:val="1"/>
      <w:numFmt w:val="lowerRoman"/>
      <w:lvlText w:val="%6."/>
      <w:lvlJc w:val="left"/>
      <w:pPr>
        <w:ind w:left="4320" w:hanging="360"/>
      </w:pPr>
    </w:lvl>
    <w:lvl w:ilvl="6" w:tplc="503A2990">
      <w:start w:val="1"/>
      <w:numFmt w:val="lowerRoman"/>
      <w:lvlText w:val="%7."/>
      <w:lvlJc w:val="left"/>
      <w:pPr>
        <w:ind w:left="5040" w:hanging="360"/>
      </w:pPr>
    </w:lvl>
    <w:lvl w:ilvl="7" w:tplc="0374D9A0">
      <w:start w:val="1"/>
      <w:numFmt w:val="lowerRoman"/>
      <w:lvlText w:val="%8."/>
      <w:lvlJc w:val="left"/>
      <w:pPr>
        <w:ind w:left="5760" w:hanging="360"/>
      </w:pPr>
    </w:lvl>
    <w:lvl w:ilvl="8" w:tplc="6554D7DC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7163AC0"/>
    <w:multiLevelType w:val="hybridMultilevel"/>
    <w:tmpl w:val="3E50DD14"/>
    <w:lvl w:ilvl="0" w:tplc="E8140080">
      <w:start w:val="1"/>
      <w:numFmt w:val="lowerLetter"/>
      <w:lvlText w:val="%1)"/>
      <w:lvlJc w:val="left"/>
      <w:pPr>
        <w:ind w:left="720" w:hanging="360"/>
      </w:pPr>
    </w:lvl>
    <w:lvl w:ilvl="1" w:tplc="758610E8">
      <w:start w:val="1"/>
      <w:numFmt w:val="lowerLetter"/>
      <w:lvlText w:val="%2."/>
      <w:lvlJc w:val="left"/>
      <w:pPr>
        <w:ind w:left="1440" w:hanging="360"/>
      </w:pPr>
    </w:lvl>
    <w:lvl w:ilvl="2" w:tplc="F4B8F20C">
      <w:start w:val="1"/>
      <w:numFmt w:val="lowerLetter"/>
      <w:lvlText w:val="%3."/>
      <w:lvlJc w:val="left"/>
      <w:pPr>
        <w:ind w:left="2160" w:hanging="360"/>
      </w:pPr>
    </w:lvl>
    <w:lvl w:ilvl="3" w:tplc="48847D1C">
      <w:start w:val="1"/>
      <w:numFmt w:val="lowerLetter"/>
      <w:lvlText w:val="%4."/>
      <w:lvlJc w:val="left"/>
      <w:pPr>
        <w:ind w:left="2880" w:hanging="360"/>
      </w:pPr>
    </w:lvl>
    <w:lvl w:ilvl="4" w:tplc="0AF6DF9A">
      <w:start w:val="1"/>
      <w:numFmt w:val="lowerLetter"/>
      <w:lvlText w:val="%5."/>
      <w:lvlJc w:val="left"/>
      <w:pPr>
        <w:ind w:left="3600" w:hanging="360"/>
      </w:pPr>
    </w:lvl>
    <w:lvl w:ilvl="5" w:tplc="C33A2A76">
      <w:start w:val="1"/>
      <w:numFmt w:val="lowerLetter"/>
      <w:lvlText w:val="%6."/>
      <w:lvlJc w:val="left"/>
      <w:pPr>
        <w:ind w:left="4320" w:hanging="360"/>
      </w:pPr>
    </w:lvl>
    <w:lvl w:ilvl="6" w:tplc="473E67AE">
      <w:start w:val="1"/>
      <w:numFmt w:val="lowerLetter"/>
      <w:lvlText w:val="%7."/>
      <w:lvlJc w:val="left"/>
      <w:pPr>
        <w:ind w:left="5040" w:hanging="360"/>
      </w:pPr>
    </w:lvl>
    <w:lvl w:ilvl="7" w:tplc="0292D538">
      <w:start w:val="1"/>
      <w:numFmt w:val="lowerLetter"/>
      <w:lvlText w:val="%8."/>
      <w:lvlJc w:val="left"/>
      <w:pPr>
        <w:ind w:left="5760" w:hanging="360"/>
      </w:pPr>
    </w:lvl>
    <w:lvl w:ilvl="8" w:tplc="4FE8E666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57A46727"/>
    <w:multiLevelType w:val="hybridMultilevel"/>
    <w:tmpl w:val="175ECD32"/>
    <w:lvl w:ilvl="0" w:tplc="A23A39CE">
      <w:start w:val="1"/>
      <w:numFmt w:val="lowerLetter"/>
      <w:lvlText w:val="%1)"/>
      <w:lvlJc w:val="left"/>
      <w:pPr>
        <w:ind w:left="720" w:hanging="360"/>
      </w:pPr>
    </w:lvl>
    <w:lvl w:ilvl="1" w:tplc="E87C7954">
      <w:start w:val="1"/>
      <w:numFmt w:val="lowerLetter"/>
      <w:lvlText w:val="%2."/>
      <w:lvlJc w:val="left"/>
      <w:pPr>
        <w:ind w:left="1440" w:hanging="360"/>
      </w:pPr>
    </w:lvl>
    <w:lvl w:ilvl="2" w:tplc="FECC69D0">
      <w:start w:val="1"/>
      <w:numFmt w:val="lowerLetter"/>
      <w:lvlText w:val="%3."/>
      <w:lvlJc w:val="left"/>
      <w:pPr>
        <w:ind w:left="2160" w:hanging="360"/>
      </w:pPr>
    </w:lvl>
    <w:lvl w:ilvl="3" w:tplc="D5E6547E">
      <w:start w:val="1"/>
      <w:numFmt w:val="lowerLetter"/>
      <w:lvlText w:val="%4."/>
      <w:lvlJc w:val="left"/>
      <w:pPr>
        <w:ind w:left="2880" w:hanging="360"/>
      </w:pPr>
    </w:lvl>
    <w:lvl w:ilvl="4" w:tplc="C206F2F4">
      <w:start w:val="1"/>
      <w:numFmt w:val="lowerLetter"/>
      <w:lvlText w:val="%5."/>
      <w:lvlJc w:val="left"/>
      <w:pPr>
        <w:ind w:left="3600" w:hanging="360"/>
      </w:pPr>
    </w:lvl>
    <w:lvl w:ilvl="5" w:tplc="2346AFF4">
      <w:start w:val="1"/>
      <w:numFmt w:val="lowerLetter"/>
      <w:lvlText w:val="%6."/>
      <w:lvlJc w:val="left"/>
      <w:pPr>
        <w:ind w:left="4320" w:hanging="360"/>
      </w:pPr>
    </w:lvl>
    <w:lvl w:ilvl="6" w:tplc="90360C6E">
      <w:start w:val="1"/>
      <w:numFmt w:val="lowerLetter"/>
      <w:lvlText w:val="%7."/>
      <w:lvlJc w:val="left"/>
      <w:pPr>
        <w:ind w:left="5040" w:hanging="360"/>
      </w:pPr>
    </w:lvl>
    <w:lvl w:ilvl="7" w:tplc="29867602">
      <w:start w:val="1"/>
      <w:numFmt w:val="lowerLetter"/>
      <w:lvlText w:val="%8."/>
      <w:lvlJc w:val="left"/>
      <w:pPr>
        <w:ind w:left="5760" w:hanging="360"/>
      </w:pPr>
    </w:lvl>
    <w:lvl w:ilvl="8" w:tplc="9D02DB62">
      <w:start w:val="1"/>
      <w:numFmt w:val="lowerLetter"/>
      <w:lvlText w:val="%9."/>
      <w:lvlJc w:val="left"/>
      <w:pPr>
        <w:ind w:left="6480" w:hanging="360"/>
      </w:pPr>
    </w:lvl>
  </w:abstractNum>
  <w:abstractNum w:abstractNumId="229" w15:restartNumberingAfterBreak="0">
    <w:nsid w:val="58D93437"/>
    <w:multiLevelType w:val="hybridMultilevel"/>
    <w:tmpl w:val="DB18DD3E"/>
    <w:lvl w:ilvl="0" w:tplc="0D7CBC04">
      <w:start w:val="1"/>
      <w:numFmt w:val="decimal"/>
      <w:lvlText w:val="%1."/>
      <w:lvlJc w:val="left"/>
      <w:pPr>
        <w:ind w:left="360" w:hanging="360"/>
      </w:pPr>
    </w:lvl>
    <w:lvl w:ilvl="1" w:tplc="5D9C88C4">
      <w:start w:val="1"/>
      <w:numFmt w:val="lowerLetter"/>
      <w:lvlText w:val="%2)"/>
      <w:lvlJc w:val="left"/>
      <w:pPr>
        <w:ind w:left="720" w:hanging="360"/>
      </w:pPr>
    </w:lvl>
    <w:lvl w:ilvl="2" w:tplc="4BF4692C">
      <w:start w:val="1"/>
      <w:numFmt w:val="lowerRoman"/>
      <w:lvlText w:val="%3."/>
      <w:lvlJc w:val="left"/>
      <w:pPr>
        <w:ind w:left="1080" w:hanging="360"/>
      </w:pPr>
    </w:lvl>
    <w:lvl w:ilvl="3" w:tplc="4BCAD740">
      <w:start w:val="1"/>
      <w:numFmt w:val="decimal"/>
      <w:lvlText w:val="%4."/>
      <w:lvlJc w:val="left"/>
      <w:pPr>
        <w:ind w:left="2880" w:hanging="360"/>
      </w:pPr>
    </w:lvl>
    <w:lvl w:ilvl="4" w:tplc="3FCCE71E">
      <w:start w:val="1"/>
      <w:numFmt w:val="lowerLetter"/>
      <w:lvlText w:val="%5."/>
      <w:lvlJc w:val="left"/>
      <w:pPr>
        <w:ind w:left="3600" w:hanging="360"/>
      </w:pPr>
    </w:lvl>
    <w:lvl w:ilvl="5" w:tplc="F26E282C">
      <w:start w:val="1"/>
      <w:numFmt w:val="lowerRoman"/>
      <w:lvlText w:val="%6."/>
      <w:lvlJc w:val="left"/>
      <w:pPr>
        <w:ind w:left="4320" w:hanging="360"/>
      </w:pPr>
    </w:lvl>
    <w:lvl w:ilvl="6" w:tplc="AB3CAEC6">
      <w:start w:val="1"/>
      <w:numFmt w:val="decimal"/>
      <w:lvlText w:val="%7."/>
      <w:lvlJc w:val="left"/>
      <w:pPr>
        <w:ind w:left="5040" w:hanging="360"/>
      </w:pPr>
    </w:lvl>
    <w:lvl w:ilvl="7" w:tplc="5ED802AE">
      <w:start w:val="1"/>
      <w:numFmt w:val="lowerLetter"/>
      <w:lvlText w:val="%8."/>
      <w:lvlJc w:val="left"/>
      <w:pPr>
        <w:ind w:left="5760" w:hanging="360"/>
      </w:pPr>
    </w:lvl>
    <w:lvl w:ilvl="8" w:tplc="1BCCBD96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91F4301"/>
    <w:multiLevelType w:val="hybridMultilevel"/>
    <w:tmpl w:val="7F9623AA"/>
    <w:lvl w:ilvl="0" w:tplc="7480C844">
      <w:start w:val="1"/>
      <w:numFmt w:val="lowerRoman"/>
      <w:lvlText w:val="%1)"/>
      <w:lvlJc w:val="left"/>
      <w:pPr>
        <w:ind w:left="1080" w:hanging="360"/>
      </w:pPr>
    </w:lvl>
    <w:lvl w:ilvl="1" w:tplc="7F68374C">
      <w:start w:val="1"/>
      <w:numFmt w:val="lowerRoman"/>
      <w:lvlText w:val="%2."/>
      <w:lvlJc w:val="left"/>
      <w:pPr>
        <w:ind w:left="1440" w:hanging="360"/>
      </w:pPr>
    </w:lvl>
    <w:lvl w:ilvl="2" w:tplc="D504B054">
      <w:start w:val="1"/>
      <w:numFmt w:val="lowerRoman"/>
      <w:lvlText w:val="%3."/>
      <w:lvlJc w:val="left"/>
      <w:pPr>
        <w:ind w:left="2160" w:hanging="360"/>
      </w:pPr>
    </w:lvl>
    <w:lvl w:ilvl="3" w:tplc="2B8C19EA">
      <w:start w:val="1"/>
      <w:numFmt w:val="lowerRoman"/>
      <w:lvlText w:val="%4."/>
      <w:lvlJc w:val="left"/>
      <w:pPr>
        <w:ind w:left="2880" w:hanging="360"/>
      </w:pPr>
    </w:lvl>
    <w:lvl w:ilvl="4" w:tplc="8F402EE0">
      <w:start w:val="1"/>
      <w:numFmt w:val="lowerRoman"/>
      <w:lvlText w:val="%5."/>
      <w:lvlJc w:val="left"/>
      <w:pPr>
        <w:ind w:left="3600" w:hanging="360"/>
      </w:pPr>
    </w:lvl>
    <w:lvl w:ilvl="5" w:tplc="AE48782A">
      <w:start w:val="1"/>
      <w:numFmt w:val="lowerRoman"/>
      <w:lvlText w:val="%6."/>
      <w:lvlJc w:val="left"/>
      <w:pPr>
        <w:ind w:left="4320" w:hanging="360"/>
      </w:pPr>
    </w:lvl>
    <w:lvl w:ilvl="6" w:tplc="898C5CF6">
      <w:start w:val="1"/>
      <w:numFmt w:val="lowerRoman"/>
      <w:lvlText w:val="%7."/>
      <w:lvlJc w:val="left"/>
      <w:pPr>
        <w:ind w:left="5040" w:hanging="360"/>
      </w:pPr>
    </w:lvl>
    <w:lvl w:ilvl="7" w:tplc="9C7825AC">
      <w:start w:val="1"/>
      <w:numFmt w:val="lowerRoman"/>
      <w:lvlText w:val="%8."/>
      <w:lvlJc w:val="left"/>
      <w:pPr>
        <w:ind w:left="5760" w:hanging="360"/>
      </w:pPr>
    </w:lvl>
    <w:lvl w:ilvl="8" w:tplc="7EC6EBA2">
      <w:start w:val="1"/>
      <w:numFmt w:val="lowerRoman"/>
      <w:lvlText w:val="%9."/>
      <w:lvlJc w:val="left"/>
      <w:pPr>
        <w:ind w:left="6480" w:hanging="360"/>
      </w:pPr>
    </w:lvl>
  </w:abstractNum>
  <w:abstractNum w:abstractNumId="231" w15:restartNumberingAfterBreak="0">
    <w:nsid w:val="59FE27C9"/>
    <w:multiLevelType w:val="hybridMultilevel"/>
    <w:tmpl w:val="F6E8D334"/>
    <w:lvl w:ilvl="0" w:tplc="1CBCAA5E">
      <w:start w:val="1"/>
      <w:numFmt w:val="decimal"/>
      <w:lvlText w:val="%1."/>
      <w:lvlJc w:val="left"/>
      <w:pPr>
        <w:ind w:left="360" w:hanging="360"/>
      </w:pPr>
    </w:lvl>
    <w:lvl w:ilvl="1" w:tplc="42D8EDCE">
      <w:start w:val="1"/>
      <w:numFmt w:val="lowerLetter"/>
      <w:lvlText w:val="%2)"/>
      <w:lvlJc w:val="left"/>
      <w:pPr>
        <w:ind w:left="720" w:hanging="360"/>
      </w:pPr>
    </w:lvl>
    <w:lvl w:ilvl="2" w:tplc="8006C346">
      <w:start w:val="1"/>
      <w:numFmt w:val="lowerRoman"/>
      <w:lvlText w:val="%3."/>
      <w:lvlJc w:val="left"/>
      <w:pPr>
        <w:ind w:left="1080" w:hanging="360"/>
      </w:pPr>
    </w:lvl>
    <w:lvl w:ilvl="3" w:tplc="FA009AD4">
      <w:start w:val="1"/>
      <w:numFmt w:val="decimal"/>
      <w:lvlText w:val="%4."/>
      <w:lvlJc w:val="left"/>
      <w:pPr>
        <w:ind w:left="2880" w:hanging="360"/>
      </w:pPr>
    </w:lvl>
    <w:lvl w:ilvl="4" w:tplc="21BED358">
      <w:start w:val="1"/>
      <w:numFmt w:val="lowerLetter"/>
      <w:lvlText w:val="%5."/>
      <w:lvlJc w:val="left"/>
      <w:pPr>
        <w:ind w:left="3600" w:hanging="360"/>
      </w:pPr>
    </w:lvl>
    <w:lvl w:ilvl="5" w:tplc="541E6A56">
      <w:start w:val="1"/>
      <w:numFmt w:val="lowerRoman"/>
      <w:lvlText w:val="%6."/>
      <w:lvlJc w:val="left"/>
      <w:pPr>
        <w:ind w:left="4320" w:hanging="360"/>
      </w:pPr>
    </w:lvl>
    <w:lvl w:ilvl="6" w:tplc="C5A8374C">
      <w:start w:val="1"/>
      <w:numFmt w:val="decimal"/>
      <w:lvlText w:val="%7."/>
      <w:lvlJc w:val="left"/>
      <w:pPr>
        <w:ind w:left="5040" w:hanging="360"/>
      </w:pPr>
    </w:lvl>
    <w:lvl w:ilvl="7" w:tplc="E9F60074">
      <w:start w:val="1"/>
      <w:numFmt w:val="lowerLetter"/>
      <w:lvlText w:val="%8."/>
      <w:lvlJc w:val="left"/>
      <w:pPr>
        <w:ind w:left="5760" w:hanging="360"/>
      </w:pPr>
    </w:lvl>
    <w:lvl w:ilvl="8" w:tplc="CC9AD848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5A890B4D"/>
    <w:multiLevelType w:val="hybridMultilevel"/>
    <w:tmpl w:val="7CC2B232"/>
    <w:lvl w:ilvl="0" w:tplc="B1FEE9DC">
      <w:start w:val="1"/>
      <w:numFmt w:val="decimal"/>
      <w:lvlText w:val="%1."/>
      <w:lvlJc w:val="left"/>
      <w:pPr>
        <w:ind w:left="360" w:hanging="360"/>
      </w:pPr>
    </w:lvl>
    <w:lvl w:ilvl="1" w:tplc="5D26D64C">
      <w:start w:val="1"/>
      <w:numFmt w:val="lowerLetter"/>
      <w:lvlText w:val="%2)"/>
      <w:lvlJc w:val="left"/>
      <w:pPr>
        <w:ind w:left="720" w:hanging="360"/>
      </w:pPr>
    </w:lvl>
    <w:lvl w:ilvl="2" w:tplc="CE94792C">
      <w:start w:val="1"/>
      <w:numFmt w:val="lowerRoman"/>
      <w:lvlText w:val="%3."/>
      <w:lvlJc w:val="left"/>
      <w:pPr>
        <w:ind w:left="1080" w:hanging="360"/>
      </w:pPr>
    </w:lvl>
    <w:lvl w:ilvl="3" w:tplc="267A7D48">
      <w:start w:val="1"/>
      <w:numFmt w:val="decimal"/>
      <w:lvlText w:val="%4."/>
      <w:lvlJc w:val="left"/>
      <w:pPr>
        <w:ind w:left="2880" w:hanging="360"/>
      </w:pPr>
    </w:lvl>
    <w:lvl w:ilvl="4" w:tplc="B7FCD204">
      <w:start w:val="1"/>
      <w:numFmt w:val="lowerLetter"/>
      <w:lvlText w:val="%5."/>
      <w:lvlJc w:val="left"/>
      <w:pPr>
        <w:ind w:left="3600" w:hanging="360"/>
      </w:pPr>
    </w:lvl>
    <w:lvl w:ilvl="5" w:tplc="68C6F3BA">
      <w:start w:val="1"/>
      <w:numFmt w:val="lowerRoman"/>
      <w:lvlText w:val="%6."/>
      <w:lvlJc w:val="left"/>
      <w:pPr>
        <w:ind w:left="4320" w:hanging="360"/>
      </w:pPr>
    </w:lvl>
    <w:lvl w:ilvl="6" w:tplc="CEC85018">
      <w:start w:val="1"/>
      <w:numFmt w:val="decimal"/>
      <w:lvlText w:val="%7."/>
      <w:lvlJc w:val="left"/>
      <w:pPr>
        <w:ind w:left="5040" w:hanging="360"/>
      </w:pPr>
    </w:lvl>
    <w:lvl w:ilvl="7" w:tplc="244A7640">
      <w:start w:val="1"/>
      <w:numFmt w:val="lowerLetter"/>
      <w:lvlText w:val="%8."/>
      <w:lvlJc w:val="left"/>
      <w:pPr>
        <w:ind w:left="5760" w:hanging="360"/>
      </w:pPr>
    </w:lvl>
    <w:lvl w:ilvl="8" w:tplc="081C593E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A8F5B68"/>
    <w:multiLevelType w:val="hybridMultilevel"/>
    <w:tmpl w:val="D56645F6"/>
    <w:lvl w:ilvl="0" w:tplc="413E58BC">
      <w:start w:val="1"/>
      <w:numFmt w:val="decimal"/>
      <w:lvlText w:val="%1."/>
      <w:lvlJc w:val="left"/>
      <w:pPr>
        <w:ind w:left="360" w:hanging="360"/>
      </w:pPr>
    </w:lvl>
    <w:lvl w:ilvl="1" w:tplc="BF746B2A">
      <w:start w:val="1"/>
      <w:numFmt w:val="lowerLetter"/>
      <w:lvlText w:val="%2)"/>
      <w:lvlJc w:val="left"/>
      <w:pPr>
        <w:ind w:left="720" w:hanging="360"/>
      </w:pPr>
    </w:lvl>
    <w:lvl w:ilvl="2" w:tplc="AAD2C326">
      <w:start w:val="1"/>
      <w:numFmt w:val="lowerRoman"/>
      <w:lvlText w:val="%3."/>
      <w:lvlJc w:val="left"/>
      <w:pPr>
        <w:ind w:left="1080" w:hanging="360"/>
      </w:pPr>
    </w:lvl>
    <w:lvl w:ilvl="3" w:tplc="3E9EA4AE">
      <w:start w:val="1"/>
      <w:numFmt w:val="decimal"/>
      <w:lvlText w:val="%4."/>
      <w:lvlJc w:val="left"/>
      <w:pPr>
        <w:ind w:left="2880" w:hanging="360"/>
      </w:pPr>
    </w:lvl>
    <w:lvl w:ilvl="4" w:tplc="55120382">
      <w:start w:val="1"/>
      <w:numFmt w:val="lowerLetter"/>
      <w:lvlText w:val="%5."/>
      <w:lvlJc w:val="left"/>
      <w:pPr>
        <w:ind w:left="3600" w:hanging="360"/>
      </w:pPr>
    </w:lvl>
    <w:lvl w:ilvl="5" w:tplc="E74E421A">
      <w:start w:val="1"/>
      <w:numFmt w:val="lowerRoman"/>
      <w:lvlText w:val="%6."/>
      <w:lvlJc w:val="left"/>
      <w:pPr>
        <w:ind w:left="4320" w:hanging="360"/>
      </w:pPr>
    </w:lvl>
    <w:lvl w:ilvl="6" w:tplc="6C626858">
      <w:start w:val="1"/>
      <w:numFmt w:val="decimal"/>
      <w:lvlText w:val="%7."/>
      <w:lvlJc w:val="left"/>
      <w:pPr>
        <w:ind w:left="5040" w:hanging="360"/>
      </w:pPr>
    </w:lvl>
    <w:lvl w:ilvl="7" w:tplc="5B02CD74">
      <w:start w:val="1"/>
      <w:numFmt w:val="lowerLetter"/>
      <w:lvlText w:val="%8."/>
      <w:lvlJc w:val="left"/>
      <w:pPr>
        <w:ind w:left="5760" w:hanging="360"/>
      </w:pPr>
    </w:lvl>
    <w:lvl w:ilvl="8" w:tplc="655AC77C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5BF0560A"/>
    <w:multiLevelType w:val="hybridMultilevel"/>
    <w:tmpl w:val="F9D2895C"/>
    <w:lvl w:ilvl="0" w:tplc="1FB238A4">
      <w:start w:val="1"/>
      <w:numFmt w:val="lowerRoman"/>
      <w:lvlText w:val="%1)"/>
      <w:lvlJc w:val="left"/>
      <w:pPr>
        <w:ind w:left="1080" w:hanging="360"/>
      </w:pPr>
    </w:lvl>
    <w:lvl w:ilvl="1" w:tplc="3A72B7BA">
      <w:start w:val="1"/>
      <w:numFmt w:val="lowerRoman"/>
      <w:lvlText w:val="%2."/>
      <w:lvlJc w:val="left"/>
      <w:pPr>
        <w:ind w:left="1440" w:hanging="360"/>
      </w:pPr>
    </w:lvl>
    <w:lvl w:ilvl="2" w:tplc="FE3C0FE4">
      <w:start w:val="1"/>
      <w:numFmt w:val="lowerRoman"/>
      <w:lvlText w:val="%3."/>
      <w:lvlJc w:val="left"/>
      <w:pPr>
        <w:ind w:left="2160" w:hanging="360"/>
      </w:pPr>
    </w:lvl>
    <w:lvl w:ilvl="3" w:tplc="1778A664">
      <w:start w:val="1"/>
      <w:numFmt w:val="lowerRoman"/>
      <w:lvlText w:val="%4."/>
      <w:lvlJc w:val="left"/>
      <w:pPr>
        <w:ind w:left="2880" w:hanging="360"/>
      </w:pPr>
    </w:lvl>
    <w:lvl w:ilvl="4" w:tplc="E48ED316">
      <w:start w:val="1"/>
      <w:numFmt w:val="lowerRoman"/>
      <w:lvlText w:val="%5."/>
      <w:lvlJc w:val="left"/>
      <w:pPr>
        <w:ind w:left="3600" w:hanging="360"/>
      </w:pPr>
    </w:lvl>
    <w:lvl w:ilvl="5" w:tplc="A386D41C">
      <w:start w:val="1"/>
      <w:numFmt w:val="lowerRoman"/>
      <w:lvlText w:val="%6."/>
      <w:lvlJc w:val="left"/>
      <w:pPr>
        <w:ind w:left="4320" w:hanging="360"/>
      </w:pPr>
    </w:lvl>
    <w:lvl w:ilvl="6" w:tplc="EDC6840A">
      <w:start w:val="1"/>
      <w:numFmt w:val="lowerRoman"/>
      <w:lvlText w:val="%7."/>
      <w:lvlJc w:val="left"/>
      <w:pPr>
        <w:ind w:left="5040" w:hanging="360"/>
      </w:pPr>
    </w:lvl>
    <w:lvl w:ilvl="7" w:tplc="0472CC5A">
      <w:start w:val="1"/>
      <w:numFmt w:val="lowerRoman"/>
      <w:lvlText w:val="%8."/>
      <w:lvlJc w:val="left"/>
      <w:pPr>
        <w:ind w:left="5760" w:hanging="360"/>
      </w:pPr>
    </w:lvl>
    <w:lvl w:ilvl="8" w:tplc="31F27C7E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5CBF4530"/>
    <w:multiLevelType w:val="hybridMultilevel"/>
    <w:tmpl w:val="2ECCBF34"/>
    <w:lvl w:ilvl="0" w:tplc="C56EB56E">
      <w:start w:val="1"/>
      <w:numFmt w:val="decimal"/>
      <w:lvlText w:val="%1."/>
      <w:lvlJc w:val="left"/>
      <w:pPr>
        <w:ind w:left="360" w:hanging="360"/>
      </w:pPr>
    </w:lvl>
    <w:lvl w:ilvl="1" w:tplc="CD50017C">
      <w:start w:val="1"/>
      <w:numFmt w:val="lowerLetter"/>
      <w:lvlText w:val="%2)"/>
      <w:lvlJc w:val="left"/>
      <w:pPr>
        <w:ind w:left="720" w:hanging="360"/>
      </w:pPr>
    </w:lvl>
    <w:lvl w:ilvl="2" w:tplc="4E2A3A26">
      <w:start w:val="1"/>
      <w:numFmt w:val="lowerRoman"/>
      <w:lvlText w:val="%3."/>
      <w:lvlJc w:val="left"/>
      <w:pPr>
        <w:ind w:left="1080" w:hanging="360"/>
      </w:pPr>
    </w:lvl>
    <w:lvl w:ilvl="3" w:tplc="42949294">
      <w:start w:val="1"/>
      <w:numFmt w:val="decimal"/>
      <w:lvlText w:val="%4."/>
      <w:lvlJc w:val="left"/>
      <w:pPr>
        <w:ind w:left="2880" w:hanging="360"/>
      </w:pPr>
    </w:lvl>
    <w:lvl w:ilvl="4" w:tplc="E3525FD0">
      <w:start w:val="1"/>
      <w:numFmt w:val="lowerLetter"/>
      <w:lvlText w:val="%5."/>
      <w:lvlJc w:val="left"/>
      <w:pPr>
        <w:ind w:left="3600" w:hanging="360"/>
      </w:pPr>
    </w:lvl>
    <w:lvl w:ilvl="5" w:tplc="40D811B8">
      <w:start w:val="1"/>
      <w:numFmt w:val="lowerRoman"/>
      <w:lvlText w:val="%6."/>
      <w:lvlJc w:val="left"/>
      <w:pPr>
        <w:ind w:left="4320" w:hanging="360"/>
      </w:pPr>
    </w:lvl>
    <w:lvl w:ilvl="6" w:tplc="2D104BCC">
      <w:start w:val="1"/>
      <w:numFmt w:val="decimal"/>
      <w:lvlText w:val="%7."/>
      <w:lvlJc w:val="left"/>
      <w:pPr>
        <w:ind w:left="5040" w:hanging="360"/>
      </w:pPr>
    </w:lvl>
    <w:lvl w:ilvl="7" w:tplc="54CC94FA">
      <w:start w:val="1"/>
      <w:numFmt w:val="lowerLetter"/>
      <w:lvlText w:val="%8."/>
      <w:lvlJc w:val="left"/>
      <w:pPr>
        <w:ind w:left="5760" w:hanging="360"/>
      </w:pPr>
    </w:lvl>
    <w:lvl w:ilvl="8" w:tplc="C690231E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5CF97395"/>
    <w:multiLevelType w:val="hybridMultilevel"/>
    <w:tmpl w:val="FE187CDA"/>
    <w:lvl w:ilvl="0" w:tplc="34B6B8AA">
      <w:start w:val="1"/>
      <w:numFmt w:val="lowerLetter"/>
      <w:lvlText w:val="%1)"/>
      <w:lvlJc w:val="left"/>
      <w:pPr>
        <w:ind w:left="720" w:hanging="360"/>
      </w:pPr>
    </w:lvl>
    <w:lvl w:ilvl="1" w:tplc="EB965C6A">
      <w:start w:val="1"/>
      <w:numFmt w:val="lowerLetter"/>
      <w:lvlText w:val="%2."/>
      <w:lvlJc w:val="left"/>
      <w:pPr>
        <w:ind w:left="1440" w:hanging="360"/>
      </w:pPr>
    </w:lvl>
    <w:lvl w:ilvl="2" w:tplc="E8AEDFEC">
      <w:start w:val="1"/>
      <w:numFmt w:val="lowerLetter"/>
      <w:lvlText w:val="%3."/>
      <w:lvlJc w:val="left"/>
      <w:pPr>
        <w:ind w:left="2160" w:hanging="360"/>
      </w:pPr>
    </w:lvl>
    <w:lvl w:ilvl="3" w:tplc="E8F455CC">
      <w:start w:val="1"/>
      <w:numFmt w:val="lowerLetter"/>
      <w:lvlText w:val="%4."/>
      <w:lvlJc w:val="left"/>
      <w:pPr>
        <w:ind w:left="2880" w:hanging="360"/>
      </w:pPr>
    </w:lvl>
    <w:lvl w:ilvl="4" w:tplc="FBE6425A">
      <w:start w:val="1"/>
      <w:numFmt w:val="lowerLetter"/>
      <w:lvlText w:val="%5."/>
      <w:lvlJc w:val="left"/>
      <w:pPr>
        <w:ind w:left="3600" w:hanging="360"/>
      </w:pPr>
    </w:lvl>
    <w:lvl w:ilvl="5" w:tplc="CAC459BE">
      <w:start w:val="1"/>
      <w:numFmt w:val="lowerLetter"/>
      <w:lvlText w:val="%6."/>
      <w:lvlJc w:val="left"/>
      <w:pPr>
        <w:ind w:left="4320" w:hanging="360"/>
      </w:pPr>
    </w:lvl>
    <w:lvl w:ilvl="6" w:tplc="4F56F312">
      <w:start w:val="1"/>
      <w:numFmt w:val="lowerLetter"/>
      <w:lvlText w:val="%7."/>
      <w:lvlJc w:val="left"/>
      <w:pPr>
        <w:ind w:left="5040" w:hanging="360"/>
      </w:pPr>
    </w:lvl>
    <w:lvl w:ilvl="7" w:tplc="BC62A99A">
      <w:start w:val="1"/>
      <w:numFmt w:val="lowerLetter"/>
      <w:lvlText w:val="%8."/>
      <w:lvlJc w:val="left"/>
      <w:pPr>
        <w:ind w:left="5760" w:hanging="360"/>
      </w:pPr>
    </w:lvl>
    <w:lvl w:ilvl="8" w:tplc="043A75C2">
      <w:start w:val="1"/>
      <w:numFmt w:val="lowerLetter"/>
      <w:lvlText w:val="%9."/>
      <w:lvlJc w:val="left"/>
      <w:pPr>
        <w:ind w:left="6480" w:hanging="360"/>
      </w:pPr>
    </w:lvl>
  </w:abstractNum>
  <w:abstractNum w:abstractNumId="237" w15:restartNumberingAfterBreak="0">
    <w:nsid w:val="5D140583"/>
    <w:multiLevelType w:val="hybridMultilevel"/>
    <w:tmpl w:val="32F40B00"/>
    <w:lvl w:ilvl="0" w:tplc="824C2E50">
      <w:start w:val="1"/>
      <w:numFmt w:val="lowerRoman"/>
      <w:lvlText w:val="%1)"/>
      <w:lvlJc w:val="left"/>
      <w:pPr>
        <w:ind w:left="1080" w:hanging="360"/>
      </w:pPr>
    </w:lvl>
    <w:lvl w:ilvl="1" w:tplc="10ACF182">
      <w:start w:val="1"/>
      <w:numFmt w:val="lowerRoman"/>
      <w:lvlText w:val="%2."/>
      <w:lvlJc w:val="left"/>
      <w:pPr>
        <w:ind w:left="1440" w:hanging="360"/>
      </w:pPr>
    </w:lvl>
    <w:lvl w:ilvl="2" w:tplc="BEBCDEF2">
      <w:start w:val="1"/>
      <w:numFmt w:val="lowerRoman"/>
      <w:lvlText w:val="%3."/>
      <w:lvlJc w:val="left"/>
      <w:pPr>
        <w:ind w:left="2160" w:hanging="360"/>
      </w:pPr>
    </w:lvl>
    <w:lvl w:ilvl="3" w:tplc="921CD57C">
      <w:start w:val="1"/>
      <w:numFmt w:val="lowerRoman"/>
      <w:lvlText w:val="%4."/>
      <w:lvlJc w:val="left"/>
      <w:pPr>
        <w:ind w:left="2880" w:hanging="360"/>
      </w:pPr>
    </w:lvl>
    <w:lvl w:ilvl="4" w:tplc="7E4E1404">
      <w:start w:val="1"/>
      <w:numFmt w:val="lowerRoman"/>
      <w:lvlText w:val="%5."/>
      <w:lvlJc w:val="left"/>
      <w:pPr>
        <w:ind w:left="3600" w:hanging="360"/>
      </w:pPr>
    </w:lvl>
    <w:lvl w:ilvl="5" w:tplc="2DB84A7A">
      <w:start w:val="1"/>
      <w:numFmt w:val="lowerRoman"/>
      <w:lvlText w:val="%6."/>
      <w:lvlJc w:val="left"/>
      <w:pPr>
        <w:ind w:left="4320" w:hanging="360"/>
      </w:pPr>
    </w:lvl>
    <w:lvl w:ilvl="6" w:tplc="977AC5A2">
      <w:start w:val="1"/>
      <w:numFmt w:val="lowerRoman"/>
      <w:lvlText w:val="%7."/>
      <w:lvlJc w:val="left"/>
      <w:pPr>
        <w:ind w:left="5040" w:hanging="360"/>
      </w:pPr>
    </w:lvl>
    <w:lvl w:ilvl="7" w:tplc="6B202DE2">
      <w:start w:val="1"/>
      <w:numFmt w:val="lowerRoman"/>
      <w:lvlText w:val="%8."/>
      <w:lvlJc w:val="left"/>
      <w:pPr>
        <w:ind w:left="5760" w:hanging="360"/>
      </w:pPr>
    </w:lvl>
    <w:lvl w:ilvl="8" w:tplc="9604883C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5E436FB1"/>
    <w:multiLevelType w:val="hybridMultilevel"/>
    <w:tmpl w:val="378ED204"/>
    <w:lvl w:ilvl="0" w:tplc="A06E227C">
      <w:start w:val="1"/>
      <w:numFmt w:val="lowerRoman"/>
      <w:lvlText w:val="%1)"/>
      <w:lvlJc w:val="left"/>
      <w:pPr>
        <w:ind w:left="1080" w:hanging="360"/>
      </w:pPr>
    </w:lvl>
    <w:lvl w:ilvl="1" w:tplc="3FA888EE">
      <w:start w:val="1"/>
      <w:numFmt w:val="lowerRoman"/>
      <w:lvlText w:val="%2."/>
      <w:lvlJc w:val="left"/>
      <w:pPr>
        <w:ind w:left="1440" w:hanging="360"/>
      </w:pPr>
    </w:lvl>
    <w:lvl w:ilvl="2" w:tplc="7CF6798A">
      <w:start w:val="1"/>
      <w:numFmt w:val="lowerRoman"/>
      <w:lvlText w:val="%3."/>
      <w:lvlJc w:val="left"/>
      <w:pPr>
        <w:ind w:left="2160" w:hanging="360"/>
      </w:pPr>
    </w:lvl>
    <w:lvl w:ilvl="3" w:tplc="22F6A37E">
      <w:start w:val="1"/>
      <w:numFmt w:val="lowerRoman"/>
      <w:lvlText w:val="%4."/>
      <w:lvlJc w:val="left"/>
      <w:pPr>
        <w:ind w:left="2880" w:hanging="360"/>
      </w:pPr>
    </w:lvl>
    <w:lvl w:ilvl="4" w:tplc="C624E31A">
      <w:start w:val="1"/>
      <w:numFmt w:val="lowerRoman"/>
      <w:lvlText w:val="%5."/>
      <w:lvlJc w:val="left"/>
      <w:pPr>
        <w:ind w:left="3600" w:hanging="360"/>
      </w:pPr>
    </w:lvl>
    <w:lvl w:ilvl="5" w:tplc="12B2A822">
      <w:start w:val="1"/>
      <w:numFmt w:val="lowerRoman"/>
      <w:lvlText w:val="%6."/>
      <w:lvlJc w:val="left"/>
      <w:pPr>
        <w:ind w:left="4320" w:hanging="360"/>
      </w:pPr>
    </w:lvl>
    <w:lvl w:ilvl="6" w:tplc="D51E5CF6">
      <w:start w:val="1"/>
      <w:numFmt w:val="lowerRoman"/>
      <w:lvlText w:val="%7."/>
      <w:lvlJc w:val="left"/>
      <w:pPr>
        <w:ind w:left="5040" w:hanging="360"/>
      </w:pPr>
    </w:lvl>
    <w:lvl w:ilvl="7" w:tplc="D2466014">
      <w:start w:val="1"/>
      <w:numFmt w:val="lowerRoman"/>
      <w:lvlText w:val="%8."/>
      <w:lvlJc w:val="left"/>
      <w:pPr>
        <w:ind w:left="5760" w:hanging="360"/>
      </w:pPr>
    </w:lvl>
    <w:lvl w:ilvl="8" w:tplc="5DFCFE0C">
      <w:start w:val="1"/>
      <w:numFmt w:val="lowerRoman"/>
      <w:lvlText w:val="%9."/>
      <w:lvlJc w:val="left"/>
      <w:pPr>
        <w:ind w:left="6480" w:hanging="360"/>
      </w:pPr>
    </w:lvl>
  </w:abstractNum>
  <w:abstractNum w:abstractNumId="239" w15:restartNumberingAfterBreak="0">
    <w:nsid w:val="5EA36190"/>
    <w:multiLevelType w:val="hybridMultilevel"/>
    <w:tmpl w:val="38D6CA70"/>
    <w:lvl w:ilvl="0" w:tplc="D0CE1F08">
      <w:start w:val="1"/>
      <w:numFmt w:val="lowerLetter"/>
      <w:lvlText w:val="%1)"/>
      <w:lvlJc w:val="left"/>
      <w:pPr>
        <w:ind w:left="720" w:hanging="360"/>
      </w:pPr>
    </w:lvl>
    <w:lvl w:ilvl="1" w:tplc="C2AAA664">
      <w:start w:val="1"/>
      <w:numFmt w:val="lowerLetter"/>
      <w:lvlText w:val="%2."/>
      <w:lvlJc w:val="left"/>
      <w:pPr>
        <w:ind w:left="1440" w:hanging="360"/>
      </w:pPr>
    </w:lvl>
    <w:lvl w:ilvl="2" w:tplc="C762B8F8">
      <w:start w:val="1"/>
      <w:numFmt w:val="lowerLetter"/>
      <w:lvlText w:val="%3."/>
      <w:lvlJc w:val="left"/>
      <w:pPr>
        <w:ind w:left="2160" w:hanging="360"/>
      </w:pPr>
    </w:lvl>
    <w:lvl w:ilvl="3" w:tplc="9C88B078">
      <w:start w:val="1"/>
      <w:numFmt w:val="lowerLetter"/>
      <w:lvlText w:val="%4."/>
      <w:lvlJc w:val="left"/>
      <w:pPr>
        <w:ind w:left="2880" w:hanging="360"/>
      </w:pPr>
    </w:lvl>
    <w:lvl w:ilvl="4" w:tplc="7E0CFE70">
      <w:start w:val="1"/>
      <w:numFmt w:val="lowerLetter"/>
      <w:lvlText w:val="%5."/>
      <w:lvlJc w:val="left"/>
      <w:pPr>
        <w:ind w:left="3600" w:hanging="360"/>
      </w:pPr>
    </w:lvl>
    <w:lvl w:ilvl="5" w:tplc="9D9E3FF6">
      <w:start w:val="1"/>
      <w:numFmt w:val="lowerLetter"/>
      <w:lvlText w:val="%6."/>
      <w:lvlJc w:val="left"/>
      <w:pPr>
        <w:ind w:left="4320" w:hanging="360"/>
      </w:pPr>
    </w:lvl>
    <w:lvl w:ilvl="6" w:tplc="29C845AA">
      <w:start w:val="1"/>
      <w:numFmt w:val="lowerLetter"/>
      <w:lvlText w:val="%7."/>
      <w:lvlJc w:val="left"/>
      <w:pPr>
        <w:ind w:left="5040" w:hanging="360"/>
      </w:pPr>
    </w:lvl>
    <w:lvl w:ilvl="7" w:tplc="FC888C04">
      <w:start w:val="1"/>
      <w:numFmt w:val="lowerLetter"/>
      <w:lvlText w:val="%8."/>
      <w:lvlJc w:val="left"/>
      <w:pPr>
        <w:ind w:left="5760" w:hanging="360"/>
      </w:pPr>
    </w:lvl>
    <w:lvl w:ilvl="8" w:tplc="1D721A76">
      <w:start w:val="1"/>
      <w:numFmt w:val="lowerLetter"/>
      <w:lvlText w:val="%9."/>
      <w:lvlJc w:val="left"/>
      <w:pPr>
        <w:ind w:left="6480" w:hanging="360"/>
      </w:pPr>
    </w:lvl>
  </w:abstractNum>
  <w:abstractNum w:abstractNumId="240" w15:restartNumberingAfterBreak="0">
    <w:nsid w:val="5ED2722C"/>
    <w:multiLevelType w:val="hybridMultilevel"/>
    <w:tmpl w:val="BD2CBCB8"/>
    <w:lvl w:ilvl="0" w:tplc="878EC154">
      <w:start w:val="1"/>
      <w:numFmt w:val="lowerRoman"/>
      <w:lvlText w:val="%1)"/>
      <w:lvlJc w:val="left"/>
      <w:pPr>
        <w:ind w:left="1080" w:hanging="360"/>
      </w:pPr>
    </w:lvl>
    <w:lvl w:ilvl="1" w:tplc="3EF47158">
      <w:start w:val="1"/>
      <w:numFmt w:val="lowerRoman"/>
      <w:lvlText w:val="%2."/>
      <w:lvlJc w:val="left"/>
      <w:pPr>
        <w:ind w:left="1440" w:hanging="360"/>
      </w:pPr>
    </w:lvl>
    <w:lvl w:ilvl="2" w:tplc="A272861A">
      <w:start w:val="1"/>
      <w:numFmt w:val="lowerRoman"/>
      <w:lvlText w:val="%3."/>
      <w:lvlJc w:val="left"/>
      <w:pPr>
        <w:ind w:left="2160" w:hanging="360"/>
      </w:pPr>
    </w:lvl>
    <w:lvl w:ilvl="3" w:tplc="F9D4F9F0">
      <w:start w:val="1"/>
      <w:numFmt w:val="lowerRoman"/>
      <w:lvlText w:val="%4."/>
      <w:lvlJc w:val="left"/>
      <w:pPr>
        <w:ind w:left="2880" w:hanging="360"/>
      </w:pPr>
    </w:lvl>
    <w:lvl w:ilvl="4" w:tplc="01242D92">
      <w:start w:val="1"/>
      <w:numFmt w:val="lowerRoman"/>
      <w:lvlText w:val="%5."/>
      <w:lvlJc w:val="left"/>
      <w:pPr>
        <w:ind w:left="3600" w:hanging="360"/>
      </w:pPr>
    </w:lvl>
    <w:lvl w:ilvl="5" w:tplc="C4BE69F6">
      <w:start w:val="1"/>
      <w:numFmt w:val="lowerRoman"/>
      <w:lvlText w:val="%6."/>
      <w:lvlJc w:val="left"/>
      <w:pPr>
        <w:ind w:left="4320" w:hanging="360"/>
      </w:pPr>
    </w:lvl>
    <w:lvl w:ilvl="6" w:tplc="8110A61E">
      <w:start w:val="1"/>
      <w:numFmt w:val="lowerRoman"/>
      <w:lvlText w:val="%7."/>
      <w:lvlJc w:val="left"/>
      <w:pPr>
        <w:ind w:left="5040" w:hanging="360"/>
      </w:pPr>
    </w:lvl>
    <w:lvl w:ilvl="7" w:tplc="5170A482">
      <w:start w:val="1"/>
      <w:numFmt w:val="lowerRoman"/>
      <w:lvlText w:val="%8."/>
      <w:lvlJc w:val="left"/>
      <w:pPr>
        <w:ind w:left="5760" w:hanging="360"/>
      </w:pPr>
    </w:lvl>
    <w:lvl w:ilvl="8" w:tplc="B6021BBA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5F464B85"/>
    <w:multiLevelType w:val="hybridMultilevel"/>
    <w:tmpl w:val="F2C2C1D2"/>
    <w:lvl w:ilvl="0" w:tplc="4DFAF692">
      <w:start w:val="1"/>
      <w:numFmt w:val="decimal"/>
      <w:lvlText w:val="%1."/>
      <w:lvlJc w:val="left"/>
      <w:pPr>
        <w:ind w:left="360" w:hanging="360"/>
      </w:pPr>
    </w:lvl>
    <w:lvl w:ilvl="1" w:tplc="FE36167E">
      <w:start w:val="1"/>
      <w:numFmt w:val="lowerLetter"/>
      <w:lvlText w:val="%2)"/>
      <w:lvlJc w:val="left"/>
      <w:pPr>
        <w:ind w:left="720" w:hanging="360"/>
      </w:pPr>
    </w:lvl>
    <w:lvl w:ilvl="2" w:tplc="55D08E8C">
      <w:start w:val="1"/>
      <w:numFmt w:val="lowerRoman"/>
      <w:lvlText w:val="%3."/>
      <w:lvlJc w:val="left"/>
      <w:pPr>
        <w:ind w:left="1080" w:hanging="360"/>
      </w:pPr>
    </w:lvl>
    <w:lvl w:ilvl="3" w:tplc="1C205282">
      <w:start w:val="1"/>
      <w:numFmt w:val="decimal"/>
      <w:lvlText w:val="%4."/>
      <w:lvlJc w:val="left"/>
      <w:pPr>
        <w:ind w:left="2880" w:hanging="360"/>
      </w:pPr>
    </w:lvl>
    <w:lvl w:ilvl="4" w:tplc="D82E1266">
      <w:start w:val="1"/>
      <w:numFmt w:val="lowerLetter"/>
      <w:lvlText w:val="%5."/>
      <w:lvlJc w:val="left"/>
      <w:pPr>
        <w:ind w:left="3600" w:hanging="360"/>
      </w:pPr>
    </w:lvl>
    <w:lvl w:ilvl="5" w:tplc="32762838">
      <w:start w:val="1"/>
      <w:numFmt w:val="lowerRoman"/>
      <w:lvlText w:val="%6."/>
      <w:lvlJc w:val="left"/>
      <w:pPr>
        <w:ind w:left="4320" w:hanging="360"/>
      </w:pPr>
    </w:lvl>
    <w:lvl w:ilvl="6" w:tplc="58BA3BB0">
      <w:start w:val="1"/>
      <w:numFmt w:val="decimal"/>
      <w:lvlText w:val="%7."/>
      <w:lvlJc w:val="left"/>
      <w:pPr>
        <w:ind w:left="5040" w:hanging="360"/>
      </w:pPr>
    </w:lvl>
    <w:lvl w:ilvl="7" w:tplc="5A5CFADC">
      <w:start w:val="1"/>
      <w:numFmt w:val="lowerLetter"/>
      <w:lvlText w:val="%8."/>
      <w:lvlJc w:val="left"/>
      <w:pPr>
        <w:ind w:left="5760" w:hanging="360"/>
      </w:pPr>
    </w:lvl>
    <w:lvl w:ilvl="8" w:tplc="8F5886C4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5F934D43"/>
    <w:multiLevelType w:val="hybridMultilevel"/>
    <w:tmpl w:val="B71C25D8"/>
    <w:lvl w:ilvl="0" w:tplc="1744DF3C">
      <w:start w:val="1"/>
      <w:numFmt w:val="lowerLetter"/>
      <w:lvlText w:val="%1)"/>
      <w:lvlJc w:val="left"/>
      <w:pPr>
        <w:ind w:left="720" w:hanging="360"/>
      </w:pPr>
    </w:lvl>
    <w:lvl w:ilvl="1" w:tplc="891698C2">
      <w:start w:val="1"/>
      <w:numFmt w:val="lowerLetter"/>
      <w:lvlText w:val="%2."/>
      <w:lvlJc w:val="left"/>
      <w:pPr>
        <w:ind w:left="1440" w:hanging="360"/>
      </w:pPr>
    </w:lvl>
    <w:lvl w:ilvl="2" w:tplc="F7E25D1E">
      <w:start w:val="1"/>
      <w:numFmt w:val="lowerLetter"/>
      <w:lvlText w:val="%3."/>
      <w:lvlJc w:val="left"/>
      <w:pPr>
        <w:ind w:left="2160" w:hanging="360"/>
      </w:pPr>
    </w:lvl>
    <w:lvl w:ilvl="3" w:tplc="D3FC11B8">
      <w:start w:val="1"/>
      <w:numFmt w:val="lowerLetter"/>
      <w:lvlText w:val="%4."/>
      <w:lvlJc w:val="left"/>
      <w:pPr>
        <w:ind w:left="2880" w:hanging="360"/>
      </w:pPr>
    </w:lvl>
    <w:lvl w:ilvl="4" w:tplc="309E8096">
      <w:start w:val="1"/>
      <w:numFmt w:val="lowerLetter"/>
      <w:lvlText w:val="%5."/>
      <w:lvlJc w:val="left"/>
      <w:pPr>
        <w:ind w:left="3600" w:hanging="360"/>
      </w:pPr>
    </w:lvl>
    <w:lvl w:ilvl="5" w:tplc="86CCDC36">
      <w:start w:val="1"/>
      <w:numFmt w:val="lowerLetter"/>
      <w:lvlText w:val="%6."/>
      <w:lvlJc w:val="left"/>
      <w:pPr>
        <w:ind w:left="4320" w:hanging="360"/>
      </w:pPr>
    </w:lvl>
    <w:lvl w:ilvl="6" w:tplc="94B2FADE">
      <w:start w:val="1"/>
      <w:numFmt w:val="lowerLetter"/>
      <w:lvlText w:val="%7."/>
      <w:lvlJc w:val="left"/>
      <w:pPr>
        <w:ind w:left="5040" w:hanging="360"/>
      </w:pPr>
    </w:lvl>
    <w:lvl w:ilvl="7" w:tplc="D370F1FE">
      <w:start w:val="1"/>
      <w:numFmt w:val="lowerLetter"/>
      <w:lvlText w:val="%8."/>
      <w:lvlJc w:val="left"/>
      <w:pPr>
        <w:ind w:left="5760" w:hanging="360"/>
      </w:pPr>
    </w:lvl>
    <w:lvl w:ilvl="8" w:tplc="28DCF5CE">
      <w:start w:val="1"/>
      <w:numFmt w:val="lowerLetter"/>
      <w:lvlText w:val="%9."/>
      <w:lvlJc w:val="left"/>
      <w:pPr>
        <w:ind w:left="6480" w:hanging="360"/>
      </w:pPr>
    </w:lvl>
  </w:abstractNum>
  <w:abstractNum w:abstractNumId="243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4" w15:restartNumberingAfterBreak="0">
    <w:nsid w:val="60BA7E3C"/>
    <w:multiLevelType w:val="hybridMultilevel"/>
    <w:tmpl w:val="2568507C"/>
    <w:lvl w:ilvl="0" w:tplc="07FA6494">
      <w:start w:val="1"/>
      <w:numFmt w:val="lowerLetter"/>
      <w:lvlText w:val="%1)"/>
      <w:lvlJc w:val="left"/>
      <w:pPr>
        <w:ind w:left="720" w:hanging="360"/>
      </w:pPr>
    </w:lvl>
    <w:lvl w:ilvl="1" w:tplc="027223E4">
      <w:start w:val="1"/>
      <w:numFmt w:val="lowerLetter"/>
      <w:lvlText w:val="%2."/>
      <w:lvlJc w:val="left"/>
      <w:pPr>
        <w:ind w:left="1440" w:hanging="360"/>
      </w:pPr>
    </w:lvl>
    <w:lvl w:ilvl="2" w:tplc="3AB24DD4">
      <w:start w:val="1"/>
      <w:numFmt w:val="lowerLetter"/>
      <w:lvlText w:val="%3."/>
      <w:lvlJc w:val="left"/>
      <w:pPr>
        <w:ind w:left="2160" w:hanging="360"/>
      </w:pPr>
    </w:lvl>
    <w:lvl w:ilvl="3" w:tplc="2228A51C">
      <w:start w:val="1"/>
      <w:numFmt w:val="lowerLetter"/>
      <w:lvlText w:val="%4."/>
      <w:lvlJc w:val="left"/>
      <w:pPr>
        <w:ind w:left="2880" w:hanging="360"/>
      </w:pPr>
    </w:lvl>
    <w:lvl w:ilvl="4" w:tplc="B97E9F22">
      <w:start w:val="1"/>
      <w:numFmt w:val="lowerLetter"/>
      <w:lvlText w:val="%5."/>
      <w:lvlJc w:val="left"/>
      <w:pPr>
        <w:ind w:left="3600" w:hanging="360"/>
      </w:pPr>
    </w:lvl>
    <w:lvl w:ilvl="5" w:tplc="652E0CFE">
      <w:start w:val="1"/>
      <w:numFmt w:val="lowerLetter"/>
      <w:lvlText w:val="%6."/>
      <w:lvlJc w:val="left"/>
      <w:pPr>
        <w:ind w:left="4320" w:hanging="360"/>
      </w:pPr>
    </w:lvl>
    <w:lvl w:ilvl="6" w:tplc="E7C86272">
      <w:start w:val="1"/>
      <w:numFmt w:val="lowerLetter"/>
      <w:lvlText w:val="%7."/>
      <w:lvlJc w:val="left"/>
      <w:pPr>
        <w:ind w:left="5040" w:hanging="360"/>
      </w:pPr>
    </w:lvl>
    <w:lvl w:ilvl="7" w:tplc="4448D67C">
      <w:start w:val="1"/>
      <w:numFmt w:val="lowerLetter"/>
      <w:lvlText w:val="%8."/>
      <w:lvlJc w:val="left"/>
      <w:pPr>
        <w:ind w:left="5760" w:hanging="360"/>
      </w:pPr>
    </w:lvl>
    <w:lvl w:ilvl="8" w:tplc="D75ED216">
      <w:start w:val="1"/>
      <w:numFmt w:val="lowerLetter"/>
      <w:lvlText w:val="%9."/>
      <w:lvlJc w:val="left"/>
      <w:pPr>
        <w:ind w:left="6480" w:hanging="360"/>
      </w:pPr>
    </w:lvl>
  </w:abstractNum>
  <w:abstractNum w:abstractNumId="245" w15:restartNumberingAfterBreak="0">
    <w:nsid w:val="61861D12"/>
    <w:multiLevelType w:val="hybridMultilevel"/>
    <w:tmpl w:val="E04A1814"/>
    <w:lvl w:ilvl="0" w:tplc="397E0CAC">
      <w:start w:val="1"/>
      <w:numFmt w:val="lowerRoman"/>
      <w:lvlText w:val="%1)"/>
      <w:lvlJc w:val="left"/>
      <w:pPr>
        <w:ind w:left="1080" w:hanging="360"/>
      </w:pPr>
    </w:lvl>
    <w:lvl w:ilvl="1" w:tplc="5EAC5264">
      <w:start w:val="1"/>
      <w:numFmt w:val="lowerRoman"/>
      <w:lvlText w:val="%2."/>
      <w:lvlJc w:val="left"/>
      <w:pPr>
        <w:ind w:left="1440" w:hanging="360"/>
      </w:pPr>
    </w:lvl>
    <w:lvl w:ilvl="2" w:tplc="34FAABCE">
      <w:start w:val="1"/>
      <w:numFmt w:val="lowerRoman"/>
      <w:lvlText w:val="%3."/>
      <w:lvlJc w:val="left"/>
      <w:pPr>
        <w:ind w:left="2160" w:hanging="360"/>
      </w:pPr>
    </w:lvl>
    <w:lvl w:ilvl="3" w:tplc="6DC6DDC0">
      <w:start w:val="1"/>
      <w:numFmt w:val="lowerRoman"/>
      <w:lvlText w:val="%4."/>
      <w:lvlJc w:val="left"/>
      <w:pPr>
        <w:ind w:left="2880" w:hanging="360"/>
      </w:pPr>
    </w:lvl>
    <w:lvl w:ilvl="4" w:tplc="9924765C">
      <w:start w:val="1"/>
      <w:numFmt w:val="lowerRoman"/>
      <w:lvlText w:val="%5."/>
      <w:lvlJc w:val="left"/>
      <w:pPr>
        <w:ind w:left="3600" w:hanging="360"/>
      </w:pPr>
    </w:lvl>
    <w:lvl w:ilvl="5" w:tplc="3F061692">
      <w:start w:val="1"/>
      <w:numFmt w:val="lowerRoman"/>
      <w:lvlText w:val="%6."/>
      <w:lvlJc w:val="left"/>
      <w:pPr>
        <w:ind w:left="4320" w:hanging="360"/>
      </w:pPr>
    </w:lvl>
    <w:lvl w:ilvl="6" w:tplc="51EC64D4">
      <w:start w:val="1"/>
      <w:numFmt w:val="lowerRoman"/>
      <w:lvlText w:val="%7."/>
      <w:lvlJc w:val="left"/>
      <w:pPr>
        <w:ind w:left="5040" w:hanging="360"/>
      </w:pPr>
    </w:lvl>
    <w:lvl w:ilvl="7" w:tplc="9B709170">
      <w:start w:val="1"/>
      <w:numFmt w:val="lowerRoman"/>
      <w:lvlText w:val="%8."/>
      <w:lvlJc w:val="left"/>
      <w:pPr>
        <w:ind w:left="5760" w:hanging="360"/>
      </w:pPr>
    </w:lvl>
    <w:lvl w:ilvl="8" w:tplc="1C647FE6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2040D0B"/>
    <w:multiLevelType w:val="hybridMultilevel"/>
    <w:tmpl w:val="2CFAC778"/>
    <w:lvl w:ilvl="0" w:tplc="BC442906">
      <w:start w:val="1"/>
      <w:numFmt w:val="lowerRoman"/>
      <w:lvlText w:val="%1)"/>
      <w:lvlJc w:val="left"/>
      <w:pPr>
        <w:ind w:left="1080" w:hanging="360"/>
      </w:pPr>
    </w:lvl>
    <w:lvl w:ilvl="1" w:tplc="59DA6508">
      <w:start w:val="1"/>
      <w:numFmt w:val="lowerRoman"/>
      <w:lvlText w:val="%2."/>
      <w:lvlJc w:val="left"/>
      <w:pPr>
        <w:ind w:left="1440" w:hanging="360"/>
      </w:pPr>
    </w:lvl>
    <w:lvl w:ilvl="2" w:tplc="7FDA4AB4">
      <w:start w:val="1"/>
      <w:numFmt w:val="lowerRoman"/>
      <w:lvlText w:val="%3."/>
      <w:lvlJc w:val="left"/>
      <w:pPr>
        <w:ind w:left="2160" w:hanging="360"/>
      </w:pPr>
    </w:lvl>
    <w:lvl w:ilvl="3" w:tplc="644420EA">
      <w:start w:val="1"/>
      <w:numFmt w:val="lowerRoman"/>
      <w:lvlText w:val="%4."/>
      <w:lvlJc w:val="left"/>
      <w:pPr>
        <w:ind w:left="2880" w:hanging="360"/>
      </w:pPr>
    </w:lvl>
    <w:lvl w:ilvl="4" w:tplc="FBDA7ABA">
      <w:start w:val="1"/>
      <w:numFmt w:val="lowerRoman"/>
      <w:lvlText w:val="%5."/>
      <w:lvlJc w:val="left"/>
      <w:pPr>
        <w:ind w:left="3600" w:hanging="360"/>
      </w:pPr>
    </w:lvl>
    <w:lvl w:ilvl="5" w:tplc="CD6638A4">
      <w:start w:val="1"/>
      <w:numFmt w:val="lowerRoman"/>
      <w:lvlText w:val="%6."/>
      <w:lvlJc w:val="left"/>
      <w:pPr>
        <w:ind w:left="4320" w:hanging="360"/>
      </w:pPr>
    </w:lvl>
    <w:lvl w:ilvl="6" w:tplc="331C274E">
      <w:start w:val="1"/>
      <w:numFmt w:val="lowerRoman"/>
      <w:lvlText w:val="%7."/>
      <w:lvlJc w:val="left"/>
      <w:pPr>
        <w:ind w:left="5040" w:hanging="360"/>
      </w:pPr>
    </w:lvl>
    <w:lvl w:ilvl="7" w:tplc="43D46682">
      <w:start w:val="1"/>
      <w:numFmt w:val="lowerRoman"/>
      <w:lvlText w:val="%8."/>
      <w:lvlJc w:val="left"/>
      <w:pPr>
        <w:ind w:left="5760" w:hanging="360"/>
      </w:pPr>
    </w:lvl>
    <w:lvl w:ilvl="8" w:tplc="1E04030A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26046B1"/>
    <w:multiLevelType w:val="hybridMultilevel"/>
    <w:tmpl w:val="8F369468"/>
    <w:lvl w:ilvl="0" w:tplc="FCF0399C">
      <w:start w:val="1"/>
      <w:numFmt w:val="decimal"/>
      <w:lvlText w:val="%1."/>
      <w:lvlJc w:val="left"/>
      <w:pPr>
        <w:ind w:left="360" w:hanging="360"/>
      </w:pPr>
    </w:lvl>
    <w:lvl w:ilvl="1" w:tplc="9CE6C826">
      <w:start w:val="1"/>
      <w:numFmt w:val="lowerLetter"/>
      <w:lvlText w:val="%2)"/>
      <w:lvlJc w:val="left"/>
      <w:pPr>
        <w:ind w:left="720" w:hanging="360"/>
      </w:pPr>
    </w:lvl>
    <w:lvl w:ilvl="2" w:tplc="FAAE6E7A">
      <w:start w:val="1"/>
      <w:numFmt w:val="lowerRoman"/>
      <w:lvlText w:val="%3."/>
      <w:lvlJc w:val="left"/>
      <w:pPr>
        <w:ind w:left="1080" w:hanging="360"/>
      </w:pPr>
    </w:lvl>
    <w:lvl w:ilvl="3" w:tplc="D938E286">
      <w:start w:val="1"/>
      <w:numFmt w:val="decimal"/>
      <w:lvlText w:val="%4."/>
      <w:lvlJc w:val="left"/>
      <w:pPr>
        <w:ind w:left="2880" w:hanging="360"/>
      </w:pPr>
    </w:lvl>
    <w:lvl w:ilvl="4" w:tplc="E9AE7B4C">
      <w:start w:val="1"/>
      <w:numFmt w:val="lowerLetter"/>
      <w:lvlText w:val="%5."/>
      <w:lvlJc w:val="left"/>
      <w:pPr>
        <w:ind w:left="3600" w:hanging="360"/>
      </w:pPr>
    </w:lvl>
    <w:lvl w:ilvl="5" w:tplc="71C63262">
      <w:start w:val="1"/>
      <w:numFmt w:val="lowerRoman"/>
      <w:lvlText w:val="%6."/>
      <w:lvlJc w:val="left"/>
      <w:pPr>
        <w:ind w:left="4320" w:hanging="360"/>
      </w:pPr>
    </w:lvl>
    <w:lvl w:ilvl="6" w:tplc="2422AD10">
      <w:start w:val="1"/>
      <w:numFmt w:val="decimal"/>
      <w:lvlText w:val="%7."/>
      <w:lvlJc w:val="left"/>
      <w:pPr>
        <w:ind w:left="5040" w:hanging="360"/>
      </w:pPr>
    </w:lvl>
    <w:lvl w:ilvl="7" w:tplc="D17AEA04">
      <w:start w:val="1"/>
      <w:numFmt w:val="lowerLetter"/>
      <w:lvlText w:val="%8."/>
      <w:lvlJc w:val="left"/>
      <w:pPr>
        <w:ind w:left="5760" w:hanging="360"/>
      </w:pPr>
    </w:lvl>
    <w:lvl w:ilvl="8" w:tplc="51DCDA30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27F7D9F"/>
    <w:multiLevelType w:val="hybridMultilevel"/>
    <w:tmpl w:val="FD9AC7F0"/>
    <w:lvl w:ilvl="0" w:tplc="F35E1F4E">
      <w:start w:val="1"/>
      <w:numFmt w:val="lowerRoman"/>
      <w:lvlText w:val="%1)"/>
      <w:lvlJc w:val="left"/>
      <w:pPr>
        <w:ind w:left="1080" w:hanging="360"/>
      </w:pPr>
    </w:lvl>
    <w:lvl w:ilvl="1" w:tplc="59EC20D0">
      <w:start w:val="1"/>
      <w:numFmt w:val="lowerRoman"/>
      <w:lvlText w:val="%2."/>
      <w:lvlJc w:val="left"/>
      <w:pPr>
        <w:ind w:left="1440" w:hanging="360"/>
      </w:pPr>
    </w:lvl>
    <w:lvl w:ilvl="2" w:tplc="4114234A">
      <w:start w:val="1"/>
      <w:numFmt w:val="lowerRoman"/>
      <w:lvlText w:val="%3."/>
      <w:lvlJc w:val="left"/>
      <w:pPr>
        <w:ind w:left="2160" w:hanging="360"/>
      </w:pPr>
    </w:lvl>
    <w:lvl w:ilvl="3" w:tplc="34F64638">
      <w:start w:val="1"/>
      <w:numFmt w:val="lowerRoman"/>
      <w:lvlText w:val="%4."/>
      <w:lvlJc w:val="left"/>
      <w:pPr>
        <w:ind w:left="2880" w:hanging="360"/>
      </w:pPr>
    </w:lvl>
    <w:lvl w:ilvl="4" w:tplc="5B0A05B8">
      <w:start w:val="1"/>
      <w:numFmt w:val="lowerRoman"/>
      <w:lvlText w:val="%5."/>
      <w:lvlJc w:val="left"/>
      <w:pPr>
        <w:ind w:left="3600" w:hanging="360"/>
      </w:pPr>
    </w:lvl>
    <w:lvl w:ilvl="5" w:tplc="A7A28F94">
      <w:start w:val="1"/>
      <w:numFmt w:val="lowerRoman"/>
      <w:lvlText w:val="%6."/>
      <w:lvlJc w:val="left"/>
      <w:pPr>
        <w:ind w:left="4320" w:hanging="360"/>
      </w:pPr>
    </w:lvl>
    <w:lvl w:ilvl="6" w:tplc="BD807A4E">
      <w:start w:val="1"/>
      <w:numFmt w:val="lowerRoman"/>
      <w:lvlText w:val="%7."/>
      <w:lvlJc w:val="left"/>
      <w:pPr>
        <w:ind w:left="5040" w:hanging="360"/>
      </w:pPr>
    </w:lvl>
    <w:lvl w:ilvl="7" w:tplc="900C83CC">
      <w:start w:val="1"/>
      <w:numFmt w:val="lowerRoman"/>
      <w:lvlText w:val="%8."/>
      <w:lvlJc w:val="left"/>
      <w:pPr>
        <w:ind w:left="5760" w:hanging="360"/>
      </w:pPr>
    </w:lvl>
    <w:lvl w:ilvl="8" w:tplc="C4347C60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2AD4418"/>
    <w:multiLevelType w:val="hybridMultilevel"/>
    <w:tmpl w:val="090EA3FC"/>
    <w:lvl w:ilvl="0" w:tplc="98964D42">
      <w:start w:val="1"/>
      <w:numFmt w:val="decimal"/>
      <w:lvlText w:val="%1."/>
      <w:lvlJc w:val="left"/>
      <w:pPr>
        <w:ind w:left="360" w:hanging="360"/>
      </w:pPr>
    </w:lvl>
    <w:lvl w:ilvl="1" w:tplc="2C8660EC">
      <w:start w:val="1"/>
      <w:numFmt w:val="lowerLetter"/>
      <w:lvlText w:val="%2)"/>
      <w:lvlJc w:val="left"/>
      <w:pPr>
        <w:ind w:left="720" w:hanging="360"/>
      </w:pPr>
    </w:lvl>
    <w:lvl w:ilvl="2" w:tplc="B3BCDC16">
      <w:start w:val="1"/>
      <w:numFmt w:val="lowerRoman"/>
      <w:lvlText w:val="%3."/>
      <w:lvlJc w:val="left"/>
      <w:pPr>
        <w:ind w:left="1080" w:hanging="360"/>
      </w:pPr>
    </w:lvl>
    <w:lvl w:ilvl="3" w:tplc="CD62B3B2">
      <w:start w:val="1"/>
      <w:numFmt w:val="decimal"/>
      <w:lvlText w:val="%4."/>
      <w:lvlJc w:val="left"/>
      <w:pPr>
        <w:ind w:left="2880" w:hanging="360"/>
      </w:pPr>
    </w:lvl>
    <w:lvl w:ilvl="4" w:tplc="655A9BC4">
      <w:start w:val="1"/>
      <w:numFmt w:val="lowerLetter"/>
      <w:lvlText w:val="%5."/>
      <w:lvlJc w:val="left"/>
      <w:pPr>
        <w:ind w:left="3600" w:hanging="360"/>
      </w:pPr>
    </w:lvl>
    <w:lvl w:ilvl="5" w:tplc="54385CF4">
      <w:start w:val="1"/>
      <w:numFmt w:val="lowerRoman"/>
      <w:lvlText w:val="%6."/>
      <w:lvlJc w:val="left"/>
      <w:pPr>
        <w:ind w:left="4320" w:hanging="360"/>
      </w:pPr>
    </w:lvl>
    <w:lvl w:ilvl="6" w:tplc="68588B8C">
      <w:start w:val="1"/>
      <w:numFmt w:val="decimal"/>
      <w:lvlText w:val="%7."/>
      <w:lvlJc w:val="left"/>
      <w:pPr>
        <w:ind w:left="5040" w:hanging="360"/>
      </w:pPr>
    </w:lvl>
    <w:lvl w:ilvl="7" w:tplc="DC8A35F6">
      <w:start w:val="1"/>
      <w:numFmt w:val="lowerLetter"/>
      <w:lvlText w:val="%8."/>
      <w:lvlJc w:val="left"/>
      <w:pPr>
        <w:ind w:left="5760" w:hanging="360"/>
      </w:pPr>
    </w:lvl>
    <w:lvl w:ilvl="8" w:tplc="87E03408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37D01F5"/>
    <w:multiLevelType w:val="hybridMultilevel"/>
    <w:tmpl w:val="9CEEC03C"/>
    <w:lvl w:ilvl="0" w:tplc="3E78113C">
      <w:start w:val="1"/>
      <w:numFmt w:val="lowerLetter"/>
      <w:lvlText w:val="%1)"/>
      <w:lvlJc w:val="left"/>
      <w:pPr>
        <w:ind w:left="720" w:hanging="360"/>
      </w:pPr>
    </w:lvl>
    <w:lvl w:ilvl="1" w:tplc="8ECC93C0">
      <w:start w:val="1"/>
      <w:numFmt w:val="lowerLetter"/>
      <w:lvlText w:val="%2."/>
      <w:lvlJc w:val="left"/>
      <w:pPr>
        <w:ind w:left="1440" w:hanging="360"/>
      </w:pPr>
    </w:lvl>
    <w:lvl w:ilvl="2" w:tplc="DA988952">
      <w:start w:val="1"/>
      <w:numFmt w:val="lowerLetter"/>
      <w:lvlText w:val="%3."/>
      <w:lvlJc w:val="left"/>
      <w:pPr>
        <w:ind w:left="2160" w:hanging="360"/>
      </w:pPr>
    </w:lvl>
    <w:lvl w:ilvl="3" w:tplc="AEFC7D2A">
      <w:start w:val="1"/>
      <w:numFmt w:val="lowerLetter"/>
      <w:lvlText w:val="%4."/>
      <w:lvlJc w:val="left"/>
      <w:pPr>
        <w:ind w:left="2880" w:hanging="360"/>
      </w:pPr>
    </w:lvl>
    <w:lvl w:ilvl="4" w:tplc="1898E50C">
      <w:start w:val="1"/>
      <w:numFmt w:val="lowerLetter"/>
      <w:lvlText w:val="%5."/>
      <w:lvlJc w:val="left"/>
      <w:pPr>
        <w:ind w:left="3600" w:hanging="360"/>
      </w:pPr>
    </w:lvl>
    <w:lvl w:ilvl="5" w:tplc="AE1E2DFE">
      <w:start w:val="1"/>
      <w:numFmt w:val="lowerLetter"/>
      <w:lvlText w:val="%6."/>
      <w:lvlJc w:val="left"/>
      <w:pPr>
        <w:ind w:left="4320" w:hanging="360"/>
      </w:pPr>
    </w:lvl>
    <w:lvl w:ilvl="6" w:tplc="B0FC6114">
      <w:start w:val="1"/>
      <w:numFmt w:val="lowerLetter"/>
      <w:lvlText w:val="%7."/>
      <w:lvlJc w:val="left"/>
      <w:pPr>
        <w:ind w:left="5040" w:hanging="360"/>
      </w:pPr>
    </w:lvl>
    <w:lvl w:ilvl="7" w:tplc="B8006E74">
      <w:start w:val="1"/>
      <w:numFmt w:val="lowerLetter"/>
      <w:lvlText w:val="%8."/>
      <w:lvlJc w:val="left"/>
      <w:pPr>
        <w:ind w:left="5760" w:hanging="360"/>
      </w:pPr>
    </w:lvl>
    <w:lvl w:ilvl="8" w:tplc="C9A074A6">
      <w:start w:val="1"/>
      <w:numFmt w:val="lowerLetter"/>
      <w:lvlText w:val="%9."/>
      <w:lvlJc w:val="left"/>
      <w:pPr>
        <w:ind w:left="6480" w:hanging="360"/>
      </w:pPr>
    </w:lvl>
  </w:abstractNum>
  <w:abstractNum w:abstractNumId="251" w15:restartNumberingAfterBreak="0">
    <w:nsid w:val="63C82CDA"/>
    <w:multiLevelType w:val="hybridMultilevel"/>
    <w:tmpl w:val="CCB4B9D4"/>
    <w:lvl w:ilvl="0" w:tplc="9078E85E">
      <w:start w:val="1"/>
      <w:numFmt w:val="lowerLetter"/>
      <w:lvlText w:val="%1)"/>
      <w:lvlJc w:val="left"/>
      <w:pPr>
        <w:ind w:left="720" w:hanging="360"/>
      </w:pPr>
    </w:lvl>
    <w:lvl w:ilvl="1" w:tplc="2266ED12">
      <w:start w:val="1"/>
      <w:numFmt w:val="lowerLetter"/>
      <w:lvlText w:val="%2."/>
      <w:lvlJc w:val="left"/>
      <w:pPr>
        <w:ind w:left="1440" w:hanging="360"/>
      </w:pPr>
    </w:lvl>
    <w:lvl w:ilvl="2" w:tplc="828C9CE6">
      <w:start w:val="1"/>
      <w:numFmt w:val="lowerLetter"/>
      <w:lvlText w:val="%3."/>
      <w:lvlJc w:val="left"/>
      <w:pPr>
        <w:ind w:left="2160" w:hanging="360"/>
      </w:pPr>
    </w:lvl>
    <w:lvl w:ilvl="3" w:tplc="8EC46CFA">
      <w:start w:val="1"/>
      <w:numFmt w:val="lowerLetter"/>
      <w:lvlText w:val="%4."/>
      <w:lvlJc w:val="left"/>
      <w:pPr>
        <w:ind w:left="2880" w:hanging="360"/>
      </w:pPr>
    </w:lvl>
    <w:lvl w:ilvl="4" w:tplc="0B02C54A">
      <w:start w:val="1"/>
      <w:numFmt w:val="lowerLetter"/>
      <w:lvlText w:val="%5."/>
      <w:lvlJc w:val="left"/>
      <w:pPr>
        <w:ind w:left="3600" w:hanging="360"/>
      </w:pPr>
    </w:lvl>
    <w:lvl w:ilvl="5" w:tplc="271239EE">
      <w:start w:val="1"/>
      <w:numFmt w:val="lowerLetter"/>
      <w:lvlText w:val="%6."/>
      <w:lvlJc w:val="left"/>
      <w:pPr>
        <w:ind w:left="4320" w:hanging="360"/>
      </w:pPr>
    </w:lvl>
    <w:lvl w:ilvl="6" w:tplc="F0DE2D9C">
      <w:start w:val="1"/>
      <w:numFmt w:val="lowerLetter"/>
      <w:lvlText w:val="%7."/>
      <w:lvlJc w:val="left"/>
      <w:pPr>
        <w:ind w:left="5040" w:hanging="360"/>
      </w:pPr>
    </w:lvl>
    <w:lvl w:ilvl="7" w:tplc="2FF8AC88">
      <w:start w:val="1"/>
      <w:numFmt w:val="lowerLetter"/>
      <w:lvlText w:val="%8."/>
      <w:lvlJc w:val="left"/>
      <w:pPr>
        <w:ind w:left="5760" w:hanging="360"/>
      </w:pPr>
    </w:lvl>
    <w:lvl w:ilvl="8" w:tplc="78BA17A2">
      <w:start w:val="1"/>
      <w:numFmt w:val="lowerLetter"/>
      <w:lvlText w:val="%9."/>
      <w:lvlJc w:val="left"/>
      <w:pPr>
        <w:ind w:left="6480" w:hanging="360"/>
      </w:pPr>
    </w:lvl>
  </w:abstractNum>
  <w:abstractNum w:abstractNumId="252" w15:restartNumberingAfterBreak="0">
    <w:nsid w:val="64526E1A"/>
    <w:multiLevelType w:val="hybridMultilevel"/>
    <w:tmpl w:val="397E289C"/>
    <w:lvl w:ilvl="0" w:tplc="4372FACC">
      <w:start w:val="1"/>
      <w:numFmt w:val="lowerRoman"/>
      <w:lvlText w:val="%1)"/>
      <w:lvlJc w:val="left"/>
      <w:pPr>
        <w:ind w:left="1080" w:hanging="360"/>
      </w:pPr>
    </w:lvl>
    <w:lvl w:ilvl="1" w:tplc="07E890BE">
      <w:start w:val="1"/>
      <w:numFmt w:val="lowerRoman"/>
      <w:lvlText w:val="%2."/>
      <w:lvlJc w:val="left"/>
      <w:pPr>
        <w:ind w:left="1440" w:hanging="360"/>
      </w:pPr>
    </w:lvl>
    <w:lvl w:ilvl="2" w:tplc="4E4C2812">
      <w:start w:val="1"/>
      <w:numFmt w:val="lowerRoman"/>
      <w:lvlText w:val="%3."/>
      <w:lvlJc w:val="left"/>
      <w:pPr>
        <w:ind w:left="2160" w:hanging="360"/>
      </w:pPr>
    </w:lvl>
    <w:lvl w:ilvl="3" w:tplc="828CC1A0">
      <w:start w:val="1"/>
      <w:numFmt w:val="lowerRoman"/>
      <w:lvlText w:val="%4."/>
      <w:lvlJc w:val="left"/>
      <w:pPr>
        <w:ind w:left="2880" w:hanging="360"/>
      </w:pPr>
    </w:lvl>
    <w:lvl w:ilvl="4" w:tplc="C4AA53DC">
      <w:start w:val="1"/>
      <w:numFmt w:val="lowerRoman"/>
      <w:lvlText w:val="%5."/>
      <w:lvlJc w:val="left"/>
      <w:pPr>
        <w:ind w:left="3600" w:hanging="360"/>
      </w:pPr>
    </w:lvl>
    <w:lvl w:ilvl="5" w:tplc="8ADEFF26">
      <w:start w:val="1"/>
      <w:numFmt w:val="lowerRoman"/>
      <w:lvlText w:val="%6."/>
      <w:lvlJc w:val="left"/>
      <w:pPr>
        <w:ind w:left="4320" w:hanging="360"/>
      </w:pPr>
    </w:lvl>
    <w:lvl w:ilvl="6" w:tplc="E814D232">
      <w:start w:val="1"/>
      <w:numFmt w:val="lowerRoman"/>
      <w:lvlText w:val="%7."/>
      <w:lvlJc w:val="left"/>
      <w:pPr>
        <w:ind w:left="5040" w:hanging="360"/>
      </w:pPr>
    </w:lvl>
    <w:lvl w:ilvl="7" w:tplc="79C62208">
      <w:start w:val="1"/>
      <w:numFmt w:val="lowerRoman"/>
      <w:lvlText w:val="%8."/>
      <w:lvlJc w:val="left"/>
      <w:pPr>
        <w:ind w:left="5760" w:hanging="360"/>
      </w:pPr>
    </w:lvl>
    <w:lvl w:ilvl="8" w:tplc="CFB840BE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49F6351"/>
    <w:multiLevelType w:val="hybridMultilevel"/>
    <w:tmpl w:val="BDDC2C9E"/>
    <w:lvl w:ilvl="0" w:tplc="26760A2E">
      <w:start w:val="1"/>
      <w:numFmt w:val="decimal"/>
      <w:lvlText w:val="%1."/>
      <w:lvlJc w:val="left"/>
      <w:pPr>
        <w:ind w:left="360" w:hanging="360"/>
      </w:pPr>
    </w:lvl>
    <w:lvl w:ilvl="1" w:tplc="F1665A56">
      <w:start w:val="1"/>
      <w:numFmt w:val="lowerLetter"/>
      <w:lvlText w:val="%2)"/>
      <w:lvlJc w:val="left"/>
      <w:pPr>
        <w:ind w:left="720" w:hanging="360"/>
      </w:pPr>
    </w:lvl>
    <w:lvl w:ilvl="2" w:tplc="25D8126A">
      <w:start w:val="1"/>
      <w:numFmt w:val="lowerRoman"/>
      <w:lvlText w:val="%3."/>
      <w:lvlJc w:val="left"/>
      <w:pPr>
        <w:ind w:left="1080" w:hanging="360"/>
      </w:pPr>
    </w:lvl>
    <w:lvl w:ilvl="3" w:tplc="E7321E82">
      <w:start w:val="1"/>
      <w:numFmt w:val="decimal"/>
      <w:lvlText w:val="%4."/>
      <w:lvlJc w:val="left"/>
      <w:pPr>
        <w:ind w:left="2880" w:hanging="360"/>
      </w:pPr>
    </w:lvl>
    <w:lvl w:ilvl="4" w:tplc="BCBACA10">
      <w:start w:val="1"/>
      <w:numFmt w:val="lowerLetter"/>
      <w:lvlText w:val="%5."/>
      <w:lvlJc w:val="left"/>
      <w:pPr>
        <w:ind w:left="3600" w:hanging="360"/>
      </w:pPr>
    </w:lvl>
    <w:lvl w:ilvl="5" w:tplc="44DE7332">
      <w:start w:val="1"/>
      <w:numFmt w:val="lowerRoman"/>
      <w:lvlText w:val="%6."/>
      <w:lvlJc w:val="left"/>
      <w:pPr>
        <w:ind w:left="4320" w:hanging="360"/>
      </w:pPr>
    </w:lvl>
    <w:lvl w:ilvl="6" w:tplc="E1923360">
      <w:start w:val="1"/>
      <w:numFmt w:val="decimal"/>
      <w:lvlText w:val="%7."/>
      <w:lvlJc w:val="left"/>
      <w:pPr>
        <w:ind w:left="5040" w:hanging="360"/>
      </w:pPr>
    </w:lvl>
    <w:lvl w:ilvl="7" w:tplc="716E0D8E">
      <w:start w:val="1"/>
      <w:numFmt w:val="lowerLetter"/>
      <w:lvlText w:val="%8."/>
      <w:lvlJc w:val="left"/>
      <w:pPr>
        <w:ind w:left="5760" w:hanging="360"/>
      </w:pPr>
    </w:lvl>
    <w:lvl w:ilvl="8" w:tplc="663EE27A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4CE7FC4"/>
    <w:multiLevelType w:val="hybridMultilevel"/>
    <w:tmpl w:val="9350F0EA"/>
    <w:lvl w:ilvl="0" w:tplc="F57EA452">
      <w:start w:val="1"/>
      <w:numFmt w:val="decimal"/>
      <w:lvlText w:val="%1."/>
      <w:lvlJc w:val="left"/>
      <w:pPr>
        <w:ind w:left="360" w:hanging="360"/>
      </w:pPr>
    </w:lvl>
    <w:lvl w:ilvl="1" w:tplc="6E0C5BC6">
      <w:start w:val="1"/>
      <w:numFmt w:val="lowerLetter"/>
      <w:lvlText w:val="%2)"/>
      <w:lvlJc w:val="left"/>
      <w:pPr>
        <w:ind w:left="720" w:hanging="360"/>
      </w:pPr>
    </w:lvl>
    <w:lvl w:ilvl="2" w:tplc="3586A636">
      <w:start w:val="1"/>
      <w:numFmt w:val="lowerRoman"/>
      <w:lvlText w:val="%3."/>
      <w:lvlJc w:val="left"/>
      <w:pPr>
        <w:ind w:left="1080" w:hanging="360"/>
      </w:pPr>
    </w:lvl>
    <w:lvl w:ilvl="3" w:tplc="0C48A256">
      <w:start w:val="1"/>
      <w:numFmt w:val="decimal"/>
      <w:lvlText w:val="%4."/>
      <w:lvlJc w:val="left"/>
      <w:pPr>
        <w:ind w:left="2880" w:hanging="360"/>
      </w:pPr>
    </w:lvl>
    <w:lvl w:ilvl="4" w:tplc="3812680E">
      <w:start w:val="1"/>
      <w:numFmt w:val="lowerLetter"/>
      <w:lvlText w:val="%5."/>
      <w:lvlJc w:val="left"/>
      <w:pPr>
        <w:ind w:left="3600" w:hanging="360"/>
      </w:pPr>
    </w:lvl>
    <w:lvl w:ilvl="5" w:tplc="5BE01390">
      <w:start w:val="1"/>
      <w:numFmt w:val="lowerRoman"/>
      <w:lvlText w:val="%6."/>
      <w:lvlJc w:val="left"/>
      <w:pPr>
        <w:ind w:left="4320" w:hanging="360"/>
      </w:pPr>
    </w:lvl>
    <w:lvl w:ilvl="6" w:tplc="EDD83944">
      <w:start w:val="1"/>
      <w:numFmt w:val="decimal"/>
      <w:lvlText w:val="%7."/>
      <w:lvlJc w:val="left"/>
      <w:pPr>
        <w:ind w:left="5040" w:hanging="360"/>
      </w:pPr>
    </w:lvl>
    <w:lvl w:ilvl="7" w:tplc="73C25B4C">
      <w:start w:val="1"/>
      <w:numFmt w:val="lowerLetter"/>
      <w:lvlText w:val="%8."/>
      <w:lvlJc w:val="left"/>
      <w:pPr>
        <w:ind w:left="5760" w:hanging="360"/>
      </w:pPr>
    </w:lvl>
    <w:lvl w:ilvl="8" w:tplc="DAE41A22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4E1565A"/>
    <w:multiLevelType w:val="hybridMultilevel"/>
    <w:tmpl w:val="06D2E33E"/>
    <w:lvl w:ilvl="0" w:tplc="66BEDCFA">
      <w:start w:val="1"/>
      <w:numFmt w:val="lowerLetter"/>
      <w:lvlText w:val="%1)"/>
      <w:lvlJc w:val="left"/>
      <w:pPr>
        <w:ind w:left="720" w:hanging="360"/>
      </w:pPr>
    </w:lvl>
    <w:lvl w:ilvl="1" w:tplc="1A9C20C0">
      <w:start w:val="1"/>
      <w:numFmt w:val="lowerLetter"/>
      <w:lvlText w:val="%2."/>
      <w:lvlJc w:val="left"/>
      <w:pPr>
        <w:ind w:left="1440" w:hanging="360"/>
      </w:pPr>
    </w:lvl>
    <w:lvl w:ilvl="2" w:tplc="CFC4310C">
      <w:start w:val="1"/>
      <w:numFmt w:val="lowerLetter"/>
      <w:lvlText w:val="%3."/>
      <w:lvlJc w:val="left"/>
      <w:pPr>
        <w:ind w:left="2160" w:hanging="360"/>
      </w:pPr>
    </w:lvl>
    <w:lvl w:ilvl="3" w:tplc="00C4D550">
      <w:start w:val="1"/>
      <w:numFmt w:val="lowerLetter"/>
      <w:lvlText w:val="%4."/>
      <w:lvlJc w:val="left"/>
      <w:pPr>
        <w:ind w:left="2880" w:hanging="360"/>
      </w:pPr>
    </w:lvl>
    <w:lvl w:ilvl="4" w:tplc="1D98CE8E">
      <w:start w:val="1"/>
      <w:numFmt w:val="lowerLetter"/>
      <w:lvlText w:val="%5."/>
      <w:lvlJc w:val="left"/>
      <w:pPr>
        <w:ind w:left="3600" w:hanging="360"/>
      </w:pPr>
    </w:lvl>
    <w:lvl w:ilvl="5" w:tplc="AEA0C738">
      <w:start w:val="1"/>
      <w:numFmt w:val="lowerLetter"/>
      <w:lvlText w:val="%6."/>
      <w:lvlJc w:val="left"/>
      <w:pPr>
        <w:ind w:left="4320" w:hanging="360"/>
      </w:pPr>
    </w:lvl>
    <w:lvl w:ilvl="6" w:tplc="696EF6A8">
      <w:start w:val="1"/>
      <w:numFmt w:val="lowerLetter"/>
      <w:lvlText w:val="%7."/>
      <w:lvlJc w:val="left"/>
      <w:pPr>
        <w:ind w:left="5040" w:hanging="360"/>
      </w:pPr>
    </w:lvl>
    <w:lvl w:ilvl="7" w:tplc="38FA3DD4">
      <w:start w:val="1"/>
      <w:numFmt w:val="lowerLetter"/>
      <w:lvlText w:val="%8."/>
      <w:lvlJc w:val="left"/>
      <w:pPr>
        <w:ind w:left="5760" w:hanging="360"/>
      </w:pPr>
    </w:lvl>
    <w:lvl w:ilvl="8" w:tplc="6C300A78">
      <w:start w:val="1"/>
      <w:numFmt w:val="lowerLetter"/>
      <w:lvlText w:val="%9."/>
      <w:lvlJc w:val="left"/>
      <w:pPr>
        <w:ind w:left="6480" w:hanging="360"/>
      </w:pPr>
    </w:lvl>
  </w:abstractNum>
  <w:abstractNum w:abstractNumId="256" w15:restartNumberingAfterBreak="0">
    <w:nsid w:val="650F32BE"/>
    <w:multiLevelType w:val="hybridMultilevel"/>
    <w:tmpl w:val="AE7A1E6C"/>
    <w:lvl w:ilvl="0" w:tplc="5DDC3B6E">
      <w:start w:val="1"/>
      <w:numFmt w:val="lowerRoman"/>
      <w:lvlText w:val="%1)"/>
      <w:lvlJc w:val="left"/>
      <w:pPr>
        <w:ind w:left="1080" w:hanging="360"/>
      </w:pPr>
    </w:lvl>
    <w:lvl w:ilvl="1" w:tplc="3CFE58EA">
      <w:start w:val="1"/>
      <w:numFmt w:val="lowerRoman"/>
      <w:lvlText w:val="%2."/>
      <w:lvlJc w:val="left"/>
      <w:pPr>
        <w:ind w:left="1440" w:hanging="360"/>
      </w:pPr>
    </w:lvl>
    <w:lvl w:ilvl="2" w:tplc="895898DC">
      <w:start w:val="1"/>
      <w:numFmt w:val="lowerRoman"/>
      <w:lvlText w:val="%3."/>
      <w:lvlJc w:val="left"/>
      <w:pPr>
        <w:ind w:left="2160" w:hanging="360"/>
      </w:pPr>
    </w:lvl>
    <w:lvl w:ilvl="3" w:tplc="A80A07D0">
      <w:start w:val="1"/>
      <w:numFmt w:val="lowerRoman"/>
      <w:lvlText w:val="%4."/>
      <w:lvlJc w:val="left"/>
      <w:pPr>
        <w:ind w:left="2880" w:hanging="360"/>
      </w:pPr>
    </w:lvl>
    <w:lvl w:ilvl="4" w:tplc="F90266E0">
      <w:start w:val="1"/>
      <w:numFmt w:val="lowerRoman"/>
      <w:lvlText w:val="%5."/>
      <w:lvlJc w:val="left"/>
      <w:pPr>
        <w:ind w:left="3600" w:hanging="360"/>
      </w:pPr>
    </w:lvl>
    <w:lvl w:ilvl="5" w:tplc="08A89146">
      <w:start w:val="1"/>
      <w:numFmt w:val="lowerRoman"/>
      <w:lvlText w:val="%6."/>
      <w:lvlJc w:val="left"/>
      <w:pPr>
        <w:ind w:left="4320" w:hanging="360"/>
      </w:pPr>
    </w:lvl>
    <w:lvl w:ilvl="6" w:tplc="C3761DE4">
      <w:start w:val="1"/>
      <w:numFmt w:val="lowerRoman"/>
      <w:lvlText w:val="%7."/>
      <w:lvlJc w:val="left"/>
      <w:pPr>
        <w:ind w:left="5040" w:hanging="360"/>
      </w:pPr>
    </w:lvl>
    <w:lvl w:ilvl="7" w:tplc="F400446C">
      <w:start w:val="1"/>
      <w:numFmt w:val="lowerRoman"/>
      <w:lvlText w:val="%8."/>
      <w:lvlJc w:val="left"/>
      <w:pPr>
        <w:ind w:left="5760" w:hanging="360"/>
      </w:pPr>
    </w:lvl>
    <w:lvl w:ilvl="8" w:tplc="72907A40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5DE44ED"/>
    <w:multiLevelType w:val="hybridMultilevel"/>
    <w:tmpl w:val="FBEAE984"/>
    <w:lvl w:ilvl="0" w:tplc="0964C6B6">
      <w:start w:val="1"/>
      <w:numFmt w:val="lowerRoman"/>
      <w:lvlText w:val="%1)"/>
      <w:lvlJc w:val="left"/>
      <w:pPr>
        <w:ind w:left="1080" w:hanging="360"/>
      </w:pPr>
    </w:lvl>
    <w:lvl w:ilvl="1" w:tplc="B83C5556">
      <w:start w:val="1"/>
      <w:numFmt w:val="lowerRoman"/>
      <w:lvlText w:val="%2."/>
      <w:lvlJc w:val="left"/>
      <w:pPr>
        <w:ind w:left="1440" w:hanging="360"/>
      </w:pPr>
    </w:lvl>
    <w:lvl w:ilvl="2" w:tplc="5DCE3F52">
      <w:start w:val="1"/>
      <w:numFmt w:val="lowerRoman"/>
      <w:lvlText w:val="%3."/>
      <w:lvlJc w:val="left"/>
      <w:pPr>
        <w:ind w:left="2160" w:hanging="360"/>
      </w:pPr>
    </w:lvl>
    <w:lvl w:ilvl="3" w:tplc="94D06F2C">
      <w:start w:val="1"/>
      <w:numFmt w:val="lowerRoman"/>
      <w:lvlText w:val="%4."/>
      <w:lvlJc w:val="left"/>
      <w:pPr>
        <w:ind w:left="2880" w:hanging="360"/>
      </w:pPr>
    </w:lvl>
    <w:lvl w:ilvl="4" w:tplc="45762830">
      <w:start w:val="1"/>
      <w:numFmt w:val="lowerRoman"/>
      <w:lvlText w:val="%5."/>
      <w:lvlJc w:val="left"/>
      <w:pPr>
        <w:ind w:left="3600" w:hanging="360"/>
      </w:pPr>
    </w:lvl>
    <w:lvl w:ilvl="5" w:tplc="1F6828D2">
      <w:start w:val="1"/>
      <w:numFmt w:val="lowerRoman"/>
      <w:lvlText w:val="%6."/>
      <w:lvlJc w:val="left"/>
      <w:pPr>
        <w:ind w:left="4320" w:hanging="360"/>
      </w:pPr>
    </w:lvl>
    <w:lvl w:ilvl="6" w:tplc="81A635CC">
      <w:start w:val="1"/>
      <w:numFmt w:val="lowerRoman"/>
      <w:lvlText w:val="%7."/>
      <w:lvlJc w:val="left"/>
      <w:pPr>
        <w:ind w:left="5040" w:hanging="360"/>
      </w:pPr>
    </w:lvl>
    <w:lvl w:ilvl="7" w:tplc="2E26B2E6">
      <w:start w:val="1"/>
      <w:numFmt w:val="lowerRoman"/>
      <w:lvlText w:val="%8."/>
      <w:lvlJc w:val="left"/>
      <w:pPr>
        <w:ind w:left="5760" w:hanging="360"/>
      </w:pPr>
    </w:lvl>
    <w:lvl w:ilvl="8" w:tplc="B84A936C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5FB136A"/>
    <w:multiLevelType w:val="hybridMultilevel"/>
    <w:tmpl w:val="D6564236"/>
    <w:lvl w:ilvl="0" w:tplc="60A0730C">
      <w:start w:val="1"/>
      <w:numFmt w:val="decimal"/>
      <w:lvlText w:val="%1."/>
      <w:lvlJc w:val="left"/>
      <w:pPr>
        <w:ind w:left="360" w:hanging="360"/>
      </w:pPr>
    </w:lvl>
    <w:lvl w:ilvl="1" w:tplc="0FCA17FC">
      <w:start w:val="1"/>
      <w:numFmt w:val="lowerLetter"/>
      <w:lvlText w:val="%2)"/>
      <w:lvlJc w:val="left"/>
      <w:pPr>
        <w:ind w:left="720" w:hanging="360"/>
      </w:pPr>
    </w:lvl>
    <w:lvl w:ilvl="2" w:tplc="A2DAF42C">
      <w:start w:val="1"/>
      <w:numFmt w:val="lowerRoman"/>
      <w:lvlText w:val="%3."/>
      <w:lvlJc w:val="left"/>
      <w:pPr>
        <w:ind w:left="1080" w:hanging="360"/>
      </w:pPr>
    </w:lvl>
    <w:lvl w:ilvl="3" w:tplc="EE609114">
      <w:start w:val="1"/>
      <w:numFmt w:val="decimal"/>
      <w:lvlText w:val="%4."/>
      <w:lvlJc w:val="left"/>
      <w:pPr>
        <w:ind w:left="2880" w:hanging="360"/>
      </w:pPr>
    </w:lvl>
    <w:lvl w:ilvl="4" w:tplc="34FC045C">
      <w:start w:val="1"/>
      <w:numFmt w:val="lowerLetter"/>
      <w:lvlText w:val="%5."/>
      <w:lvlJc w:val="left"/>
      <w:pPr>
        <w:ind w:left="3600" w:hanging="360"/>
      </w:pPr>
    </w:lvl>
    <w:lvl w:ilvl="5" w:tplc="A0E626AA">
      <w:start w:val="1"/>
      <w:numFmt w:val="lowerRoman"/>
      <w:lvlText w:val="%6."/>
      <w:lvlJc w:val="left"/>
      <w:pPr>
        <w:ind w:left="4320" w:hanging="360"/>
      </w:pPr>
    </w:lvl>
    <w:lvl w:ilvl="6" w:tplc="CCDA5FF4">
      <w:start w:val="1"/>
      <w:numFmt w:val="decimal"/>
      <w:lvlText w:val="%7."/>
      <w:lvlJc w:val="left"/>
      <w:pPr>
        <w:ind w:left="5040" w:hanging="360"/>
      </w:pPr>
    </w:lvl>
    <w:lvl w:ilvl="7" w:tplc="A816E022">
      <w:start w:val="1"/>
      <w:numFmt w:val="lowerLetter"/>
      <w:lvlText w:val="%8."/>
      <w:lvlJc w:val="left"/>
      <w:pPr>
        <w:ind w:left="5760" w:hanging="360"/>
      </w:pPr>
    </w:lvl>
    <w:lvl w:ilvl="8" w:tplc="2F8EBC94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69E040A"/>
    <w:multiLevelType w:val="hybridMultilevel"/>
    <w:tmpl w:val="355215DC"/>
    <w:lvl w:ilvl="0" w:tplc="1F8EFA4E">
      <w:start w:val="1"/>
      <w:numFmt w:val="lowerRoman"/>
      <w:lvlText w:val="%1)"/>
      <w:lvlJc w:val="left"/>
      <w:pPr>
        <w:ind w:left="1080" w:hanging="360"/>
      </w:pPr>
    </w:lvl>
    <w:lvl w:ilvl="1" w:tplc="3F38C96A">
      <w:start w:val="1"/>
      <w:numFmt w:val="lowerRoman"/>
      <w:lvlText w:val="%2."/>
      <w:lvlJc w:val="left"/>
      <w:pPr>
        <w:ind w:left="1440" w:hanging="360"/>
      </w:pPr>
    </w:lvl>
    <w:lvl w:ilvl="2" w:tplc="A6629056">
      <w:start w:val="1"/>
      <w:numFmt w:val="lowerRoman"/>
      <w:lvlText w:val="%3."/>
      <w:lvlJc w:val="left"/>
      <w:pPr>
        <w:ind w:left="2160" w:hanging="360"/>
      </w:pPr>
    </w:lvl>
    <w:lvl w:ilvl="3" w:tplc="D50CB50C">
      <w:start w:val="1"/>
      <w:numFmt w:val="lowerRoman"/>
      <w:lvlText w:val="%4."/>
      <w:lvlJc w:val="left"/>
      <w:pPr>
        <w:ind w:left="2880" w:hanging="360"/>
      </w:pPr>
    </w:lvl>
    <w:lvl w:ilvl="4" w:tplc="0338CD04">
      <w:start w:val="1"/>
      <w:numFmt w:val="lowerRoman"/>
      <w:lvlText w:val="%5."/>
      <w:lvlJc w:val="left"/>
      <w:pPr>
        <w:ind w:left="3600" w:hanging="360"/>
      </w:pPr>
    </w:lvl>
    <w:lvl w:ilvl="5" w:tplc="BD24B39E">
      <w:start w:val="1"/>
      <w:numFmt w:val="lowerRoman"/>
      <w:lvlText w:val="%6."/>
      <w:lvlJc w:val="left"/>
      <w:pPr>
        <w:ind w:left="4320" w:hanging="360"/>
      </w:pPr>
    </w:lvl>
    <w:lvl w:ilvl="6" w:tplc="4A367B7A">
      <w:start w:val="1"/>
      <w:numFmt w:val="lowerRoman"/>
      <w:lvlText w:val="%7."/>
      <w:lvlJc w:val="left"/>
      <w:pPr>
        <w:ind w:left="5040" w:hanging="360"/>
      </w:pPr>
    </w:lvl>
    <w:lvl w:ilvl="7" w:tplc="795E7ED6">
      <w:start w:val="1"/>
      <w:numFmt w:val="lowerRoman"/>
      <w:lvlText w:val="%8."/>
      <w:lvlJc w:val="left"/>
      <w:pPr>
        <w:ind w:left="5760" w:hanging="360"/>
      </w:pPr>
    </w:lvl>
    <w:lvl w:ilvl="8" w:tplc="4D4835D6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6A10317"/>
    <w:multiLevelType w:val="hybridMultilevel"/>
    <w:tmpl w:val="73F04EB6"/>
    <w:lvl w:ilvl="0" w:tplc="123E54DC">
      <w:start w:val="1"/>
      <w:numFmt w:val="lowerLetter"/>
      <w:lvlText w:val="%1)"/>
      <w:lvlJc w:val="left"/>
      <w:pPr>
        <w:ind w:left="720" w:hanging="360"/>
      </w:pPr>
    </w:lvl>
    <w:lvl w:ilvl="1" w:tplc="DB283902">
      <w:start w:val="1"/>
      <w:numFmt w:val="lowerLetter"/>
      <w:lvlText w:val="%2."/>
      <w:lvlJc w:val="left"/>
      <w:pPr>
        <w:ind w:left="1440" w:hanging="360"/>
      </w:pPr>
    </w:lvl>
    <w:lvl w:ilvl="2" w:tplc="5CD0EE74">
      <w:start w:val="1"/>
      <w:numFmt w:val="lowerLetter"/>
      <w:lvlText w:val="%3."/>
      <w:lvlJc w:val="left"/>
      <w:pPr>
        <w:ind w:left="2160" w:hanging="360"/>
      </w:pPr>
    </w:lvl>
    <w:lvl w:ilvl="3" w:tplc="8256A98E">
      <w:start w:val="1"/>
      <w:numFmt w:val="lowerLetter"/>
      <w:lvlText w:val="%4."/>
      <w:lvlJc w:val="left"/>
      <w:pPr>
        <w:ind w:left="2880" w:hanging="360"/>
      </w:pPr>
    </w:lvl>
    <w:lvl w:ilvl="4" w:tplc="5FFCD79E">
      <w:start w:val="1"/>
      <w:numFmt w:val="lowerLetter"/>
      <w:lvlText w:val="%5."/>
      <w:lvlJc w:val="left"/>
      <w:pPr>
        <w:ind w:left="3600" w:hanging="360"/>
      </w:pPr>
    </w:lvl>
    <w:lvl w:ilvl="5" w:tplc="6C1616F2">
      <w:start w:val="1"/>
      <w:numFmt w:val="lowerLetter"/>
      <w:lvlText w:val="%6."/>
      <w:lvlJc w:val="left"/>
      <w:pPr>
        <w:ind w:left="4320" w:hanging="360"/>
      </w:pPr>
    </w:lvl>
    <w:lvl w:ilvl="6" w:tplc="879C162C">
      <w:start w:val="1"/>
      <w:numFmt w:val="lowerLetter"/>
      <w:lvlText w:val="%7."/>
      <w:lvlJc w:val="left"/>
      <w:pPr>
        <w:ind w:left="5040" w:hanging="360"/>
      </w:pPr>
    </w:lvl>
    <w:lvl w:ilvl="7" w:tplc="F4F2AB20">
      <w:start w:val="1"/>
      <w:numFmt w:val="lowerLetter"/>
      <w:lvlText w:val="%8."/>
      <w:lvlJc w:val="left"/>
      <w:pPr>
        <w:ind w:left="5760" w:hanging="360"/>
      </w:pPr>
    </w:lvl>
    <w:lvl w:ilvl="8" w:tplc="628C010C">
      <w:start w:val="1"/>
      <w:numFmt w:val="lowerLetter"/>
      <w:lvlText w:val="%9."/>
      <w:lvlJc w:val="left"/>
      <w:pPr>
        <w:ind w:left="6480" w:hanging="360"/>
      </w:pPr>
    </w:lvl>
  </w:abstractNum>
  <w:abstractNum w:abstractNumId="261" w15:restartNumberingAfterBreak="0">
    <w:nsid w:val="672A0697"/>
    <w:multiLevelType w:val="hybridMultilevel"/>
    <w:tmpl w:val="042EB13A"/>
    <w:lvl w:ilvl="0" w:tplc="99F03A48">
      <w:start w:val="1"/>
      <w:numFmt w:val="decimal"/>
      <w:lvlText w:val="%1."/>
      <w:lvlJc w:val="left"/>
      <w:pPr>
        <w:ind w:left="360" w:hanging="360"/>
      </w:pPr>
    </w:lvl>
    <w:lvl w:ilvl="1" w:tplc="63D67F54">
      <w:start w:val="1"/>
      <w:numFmt w:val="lowerLetter"/>
      <w:lvlText w:val="%2)"/>
      <w:lvlJc w:val="left"/>
      <w:pPr>
        <w:ind w:left="720" w:hanging="360"/>
      </w:pPr>
    </w:lvl>
    <w:lvl w:ilvl="2" w:tplc="41A25598">
      <w:start w:val="1"/>
      <w:numFmt w:val="lowerRoman"/>
      <w:lvlText w:val="%3."/>
      <w:lvlJc w:val="left"/>
      <w:pPr>
        <w:ind w:left="1080" w:hanging="360"/>
      </w:pPr>
    </w:lvl>
    <w:lvl w:ilvl="3" w:tplc="3FEEDA18">
      <w:start w:val="1"/>
      <w:numFmt w:val="decimal"/>
      <w:lvlText w:val="%4."/>
      <w:lvlJc w:val="left"/>
      <w:pPr>
        <w:ind w:left="2880" w:hanging="360"/>
      </w:pPr>
    </w:lvl>
    <w:lvl w:ilvl="4" w:tplc="88A46476">
      <w:start w:val="1"/>
      <w:numFmt w:val="lowerLetter"/>
      <w:lvlText w:val="%5."/>
      <w:lvlJc w:val="left"/>
      <w:pPr>
        <w:ind w:left="3600" w:hanging="360"/>
      </w:pPr>
    </w:lvl>
    <w:lvl w:ilvl="5" w:tplc="88EA1648">
      <w:start w:val="1"/>
      <w:numFmt w:val="lowerRoman"/>
      <w:lvlText w:val="%6."/>
      <w:lvlJc w:val="left"/>
      <w:pPr>
        <w:ind w:left="4320" w:hanging="360"/>
      </w:pPr>
    </w:lvl>
    <w:lvl w:ilvl="6" w:tplc="15CCA994">
      <w:start w:val="1"/>
      <w:numFmt w:val="decimal"/>
      <w:lvlText w:val="%7."/>
      <w:lvlJc w:val="left"/>
      <w:pPr>
        <w:ind w:left="5040" w:hanging="360"/>
      </w:pPr>
    </w:lvl>
    <w:lvl w:ilvl="7" w:tplc="44D61698">
      <w:start w:val="1"/>
      <w:numFmt w:val="lowerLetter"/>
      <w:lvlText w:val="%8."/>
      <w:lvlJc w:val="left"/>
      <w:pPr>
        <w:ind w:left="5760" w:hanging="360"/>
      </w:pPr>
    </w:lvl>
    <w:lvl w:ilvl="8" w:tplc="24EE240A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74F1EF0"/>
    <w:multiLevelType w:val="hybridMultilevel"/>
    <w:tmpl w:val="118A2C6C"/>
    <w:lvl w:ilvl="0" w:tplc="AB4AB796">
      <w:start w:val="1"/>
      <w:numFmt w:val="lowerRoman"/>
      <w:lvlText w:val="%1)"/>
      <w:lvlJc w:val="left"/>
      <w:pPr>
        <w:ind w:left="1080" w:hanging="360"/>
      </w:pPr>
    </w:lvl>
    <w:lvl w:ilvl="1" w:tplc="6650946A">
      <w:start w:val="1"/>
      <w:numFmt w:val="lowerRoman"/>
      <w:lvlText w:val="%2."/>
      <w:lvlJc w:val="left"/>
      <w:pPr>
        <w:ind w:left="1440" w:hanging="360"/>
      </w:pPr>
    </w:lvl>
    <w:lvl w:ilvl="2" w:tplc="2BF49572">
      <w:start w:val="1"/>
      <w:numFmt w:val="lowerRoman"/>
      <w:lvlText w:val="%3."/>
      <w:lvlJc w:val="left"/>
      <w:pPr>
        <w:ind w:left="2160" w:hanging="360"/>
      </w:pPr>
    </w:lvl>
    <w:lvl w:ilvl="3" w:tplc="B5E0C4B4">
      <w:start w:val="1"/>
      <w:numFmt w:val="lowerRoman"/>
      <w:lvlText w:val="%4."/>
      <w:lvlJc w:val="left"/>
      <w:pPr>
        <w:ind w:left="2880" w:hanging="360"/>
      </w:pPr>
    </w:lvl>
    <w:lvl w:ilvl="4" w:tplc="D9648EA8">
      <w:start w:val="1"/>
      <w:numFmt w:val="lowerRoman"/>
      <w:lvlText w:val="%5."/>
      <w:lvlJc w:val="left"/>
      <w:pPr>
        <w:ind w:left="3600" w:hanging="360"/>
      </w:pPr>
    </w:lvl>
    <w:lvl w:ilvl="5" w:tplc="2EE09C40">
      <w:start w:val="1"/>
      <w:numFmt w:val="lowerRoman"/>
      <w:lvlText w:val="%6."/>
      <w:lvlJc w:val="left"/>
      <w:pPr>
        <w:ind w:left="4320" w:hanging="360"/>
      </w:pPr>
    </w:lvl>
    <w:lvl w:ilvl="6" w:tplc="F028E0E2">
      <w:start w:val="1"/>
      <w:numFmt w:val="lowerRoman"/>
      <w:lvlText w:val="%7."/>
      <w:lvlJc w:val="left"/>
      <w:pPr>
        <w:ind w:left="5040" w:hanging="360"/>
      </w:pPr>
    </w:lvl>
    <w:lvl w:ilvl="7" w:tplc="C91E34A4">
      <w:start w:val="1"/>
      <w:numFmt w:val="lowerRoman"/>
      <w:lvlText w:val="%8."/>
      <w:lvlJc w:val="left"/>
      <w:pPr>
        <w:ind w:left="5760" w:hanging="360"/>
      </w:pPr>
    </w:lvl>
    <w:lvl w:ilvl="8" w:tplc="FB3E318A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7A15E1A"/>
    <w:multiLevelType w:val="hybridMultilevel"/>
    <w:tmpl w:val="986C0C74"/>
    <w:lvl w:ilvl="0" w:tplc="37A082BA">
      <w:start w:val="1"/>
      <w:numFmt w:val="lowerRoman"/>
      <w:lvlText w:val="%1)"/>
      <w:lvlJc w:val="left"/>
      <w:pPr>
        <w:ind w:left="1080" w:hanging="360"/>
      </w:pPr>
    </w:lvl>
    <w:lvl w:ilvl="1" w:tplc="97623204">
      <w:start w:val="1"/>
      <w:numFmt w:val="lowerRoman"/>
      <w:lvlText w:val="%2."/>
      <w:lvlJc w:val="left"/>
      <w:pPr>
        <w:ind w:left="1440" w:hanging="360"/>
      </w:pPr>
    </w:lvl>
    <w:lvl w:ilvl="2" w:tplc="3ED01538">
      <w:start w:val="1"/>
      <w:numFmt w:val="lowerRoman"/>
      <w:lvlText w:val="%3."/>
      <w:lvlJc w:val="left"/>
      <w:pPr>
        <w:ind w:left="2160" w:hanging="360"/>
      </w:pPr>
    </w:lvl>
    <w:lvl w:ilvl="3" w:tplc="4626B35E">
      <w:start w:val="1"/>
      <w:numFmt w:val="lowerRoman"/>
      <w:lvlText w:val="%4."/>
      <w:lvlJc w:val="left"/>
      <w:pPr>
        <w:ind w:left="2880" w:hanging="360"/>
      </w:pPr>
    </w:lvl>
    <w:lvl w:ilvl="4" w:tplc="AB3826EA">
      <w:start w:val="1"/>
      <w:numFmt w:val="lowerRoman"/>
      <w:lvlText w:val="%5."/>
      <w:lvlJc w:val="left"/>
      <w:pPr>
        <w:ind w:left="3600" w:hanging="360"/>
      </w:pPr>
    </w:lvl>
    <w:lvl w:ilvl="5" w:tplc="37180942">
      <w:start w:val="1"/>
      <w:numFmt w:val="lowerRoman"/>
      <w:lvlText w:val="%6."/>
      <w:lvlJc w:val="left"/>
      <w:pPr>
        <w:ind w:left="4320" w:hanging="360"/>
      </w:pPr>
    </w:lvl>
    <w:lvl w:ilvl="6" w:tplc="A0C08970">
      <w:start w:val="1"/>
      <w:numFmt w:val="lowerRoman"/>
      <w:lvlText w:val="%7."/>
      <w:lvlJc w:val="left"/>
      <w:pPr>
        <w:ind w:left="5040" w:hanging="360"/>
      </w:pPr>
    </w:lvl>
    <w:lvl w:ilvl="7" w:tplc="0B367A5A">
      <w:start w:val="1"/>
      <w:numFmt w:val="lowerRoman"/>
      <w:lvlText w:val="%8."/>
      <w:lvlJc w:val="left"/>
      <w:pPr>
        <w:ind w:left="5760" w:hanging="360"/>
      </w:pPr>
    </w:lvl>
    <w:lvl w:ilvl="8" w:tplc="412EE522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80E2144"/>
    <w:multiLevelType w:val="hybridMultilevel"/>
    <w:tmpl w:val="B1BCF68A"/>
    <w:lvl w:ilvl="0" w:tplc="9162F5F6">
      <w:start w:val="1"/>
      <w:numFmt w:val="lowerRoman"/>
      <w:lvlText w:val="%1)"/>
      <w:lvlJc w:val="left"/>
      <w:pPr>
        <w:ind w:left="1080" w:hanging="360"/>
      </w:pPr>
    </w:lvl>
    <w:lvl w:ilvl="1" w:tplc="A038F008">
      <w:start w:val="1"/>
      <w:numFmt w:val="lowerRoman"/>
      <w:lvlText w:val="%2."/>
      <w:lvlJc w:val="left"/>
      <w:pPr>
        <w:ind w:left="1440" w:hanging="360"/>
      </w:pPr>
    </w:lvl>
    <w:lvl w:ilvl="2" w:tplc="069E14F8">
      <w:start w:val="1"/>
      <w:numFmt w:val="lowerRoman"/>
      <w:lvlText w:val="%3."/>
      <w:lvlJc w:val="left"/>
      <w:pPr>
        <w:ind w:left="2160" w:hanging="360"/>
      </w:pPr>
    </w:lvl>
    <w:lvl w:ilvl="3" w:tplc="ECC4CEFC">
      <w:start w:val="1"/>
      <w:numFmt w:val="lowerRoman"/>
      <w:lvlText w:val="%4."/>
      <w:lvlJc w:val="left"/>
      <w:pPr>
        <w:ind w:left="2880" w:hanging="360"/>
      </w:pPr>
    </w:lvl>
    <w:lvl w:ilvl="4" w:tplc="545CAE3E">
      <w:start w:val="1"/>
      <w:numFmt w:val="lowerRoman"/>
      <w:lvlText w:val="%5."/>
      <w:lvlJc w:val="left"/>
      <w:pPr>
        <w:ind w:left="3600" w:hanging="360"/>
      </w:pPr>
    </w:lvl>
    <w:lvl w:ilvl="5" w:tplc="FD26502C">
      <w:start w:val="1"/>
      <w:numFmt w:val="lowerRoman"/>
      <w:lvlText w:val="%6."/>
      <w:lvlJc w:val="left"/>
      <w:pPr>
        <w:ind w:left="4320" w:hanging="360"/>
      </w:pPr>
    </w:lvl>
    <w:lvl w:ilvl="6" w:tplc="130AA324">
      <w:start w:val="1"/>
      <w:numFmt w:val="lowerRoman"/>
      <w:lvlText w:val="%7."/>
      <w:lvlJc w:val="left"/>
      <w:pPr>
        <w:ind w:left="5040" w:hanging="360"/>
      </w:pPr>
    </w:lvl>
    <w:lvl w:ilvl="7" w:tplc="05C4A0B2">
      <w:start w:val="1"/>
      <w:numFmt w:val="lowerRoman"/>
      <w:lvlText w:val="%8."/>
      <w:lvlJc w:val="left"/>
      <w:pPr>
        <w:ind w:left="5760" w:hanging="360"/>
      </w:pPr>
    </w:lvl>
    <w:lvl w:ilvl="8" w:tplc="66AAEFD6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8C923A3"/>
    <w:multiLevelType w:val="hybridMultilevel"/>
    <w:tmpl w:val="E07A3914"/>
    <w:lvl w:ilvl="0" w:tplc="1BDC4D94">
      <w:start w:val="1"/>
      <w:numFmt w:val="lowerRoman"/>
      <w:lvlText w:val="%1)"/>
      <w:lvlJc w:val="left"/>
      <w:pPr>
        <w:ind w:left="1080" w:hanging="360"/>
      </w:pPr>
    </w:lvl>
    <w:lvl w:ilvl="1" w:tplc="B2D05D7E">
      <w:start w:val="1"/>
      <w:numFmt w:val="lowerRoman"/>
      <w:lvlText w:val="%2."/>
      <w:lvlJc w:val="left"/>
      <w:pPr>
        <w:ind w:left="1440" w:hanging="360"/>
      </w:pPr>
    </w:lvl>
    <w:lvl w:ilvl="2" w:tplc="484048C6">
      <w:start w:val="1"/>
      <w:numFmt w:val="lowerRoman"/>
      <w:lvlText w:val="%3."/>
      <w:lvlJc w:val="left"/>
      <w:pPr>
        <w:ind w:left="2160" w:hanging="360"/>
      </w:pPr>
    </w:lvl>
    <w:lvl w:ilvl="3" w:tplc="2620F08C">
      <w:start w:val="1"/>
      <w:numFmt w:val="lowerRoman"/>
      <w:lvlText w:val="%4."/>
      <w:lvlJc w:val="left"/>
      <w:pPr>
        <w:ind w:left="2880" w:hanging="360"/>
      </w:pPr>
    </w:lvl>
    <w:lvl w:ilvl="4" w:tplc="A97A52AC">
      <w:start w:val="1"/>
      <w:numFmt w:val="lowerRoman"/>
      <w:lvlText w:val="%5."/>
      <w:lvlJc w:val="left"/>
      <w:pPr>
        <w:ind w:left="3600" w:hanging="360"/>
      </w:pPr>
    </w:lvl>
    <w:lvl w:ilvl="5" w:tplc="0D502D42">
      <w:start w:val="1"/>
      <w:numFmt w:val="lowerRoman"/>
      <w:lvlText w:val="%6."/>
      <w:lvlJc w:val="left"/>
      <w:pPr>
        <w:ind w:left="4320" w:hanging="360"/>
      </w:pPr>
    </w:lvl>
    <w:lvl w:ilvl="6" w:tplc="8D00AB74">
      <w:start w:val="1"/>
      <w:numFmt w:val="lowerRoman"/>
      <w:lvlText w:val="%7."/>
      <w:lvlJc w:val="left"/>
      <w:pPr>
        <w:ind w:left="5040" w:hanging="360"/>
      </w:pPr>
    </w:lvl>
    <w:lvl w:ilvl="7" w:tplc="F2E6076E">
      <w:start w:val="1"/>
      <w:numFmt w:val="lowerRoman"/>
      <w:lvlText w:val="%8."/>
      <w:lvlJc w:val="left"/>
      <w:pPr>
        <w:ind w:left="5760" w:hanging="360"/>
      </w:pPr>
    </w:lvl>
    <w:lvl w:ilvl="8" w:tplc="6532BD20">
      <w:start w:val="1"/>
      <w:numFmt w:val="lowerRoman"/>
      <w:lvlText w:val="%9."/>
      <w:lvlJc w:val="left"/>
      <w:pPr>
        <w:ind w:left="6480" w:hanging="360"/>
      </w:pPr>
    </w:lvl>
  </w:abstractNum>
  <w:abstractNum w:abstractNumId="266" w15:restartNumberingAfterBreak="0">
    <w:nsid w:val="691B7EB5"/>
    <w:multiLevelType w:val="hybridMultilevel"/>
    <w:tmpl w:val="634A87D4"/>
    <w:lvl w:ilvl="0" w:tplc="6D142E84">
      <w:start w:val="1"/>
      <w:numFmt w:val="decimal"/>
      <w:lvlText w:val="%1."/>
      <w:lvlJc w:val="left"/>
      <w:pPr>
        <w:ind w:left="360" w:hanging="360"/>
      </w:pPr>
    </w:lvl>
    <w:lvl w:ilvl="1" w:tplc="E86AEF56">
      <w:start w:val="1"/>
      <w:numFmt w:val="lowerLetter"/>
      <w:lvlText w:val="%2)"/>
      <w:lvlJc w:val="left"/>
      <w:pPr>
        <w:ind w:left="720" w:hanging="360"/>
      </w:pPr>
    </w:lvl>
    <w:lvl w:ilvl="2" w:tplc="6B6C6E38">
      <w:start w:val="1"/>
      <w:numFmt w:val="lowerRoman"/>
      <w:lvlText w:val="%3."/>
      <w:lvlJc w:val="left"/>
      <w:pPr>
        <w:ind w:left="1080" w:hanging="360"/>
      </w:pPr>
    </w:lvl>
    <w:lvl w:ilvl="3" w:tplc="E736B376">
      <w:start w:val="1"/>
      <w:numFmt w:val="decimal"/>
      <w:lvlText w:val="%4."/>
      <w:lvlJc w:val="left"/>
      <w:pPr>
        <w:ind w:left="2880" w:hanging="360"/>
      </w:pPr>
    </w:lvl>
    <w:lvl w:ilvl="4" w:tplc="649E60AC">
      <w:start w:val="1"/>
      <w:numFmt w:val="lowerLetter"/>
      <w:lvlText w:val="%5."/>
      <w:lvlJc w:val="left"/>
      <w:pPr>
        <w:ind w:left="3600" w:hanging="360"/>
      </w:pPr>
    </w:lvl>
    <w:lvl w:ilvl="5" w:tplc="FA92749A">
      <w:start w:val="1"/>
      <w:numFmt w:val="lowerRoman"/>
      <w:lvlText w:val="%6."/>
      <w:lvlJc w:val="left"/>
      <w:pPr>
        <w:ind w:left="4320" w:hanging="360"/>
      </w:pPr>
    </w:lvl>
    <w:lvl w:ilvl="6" w:tplc="C2DAD522">
      <w:start w:val="1"/>
      <w:numFmt w:val="decimal"/>
      <w:lvlText w:val="%7."/>
      <w:lvlJc w:val="left"/>
      <w:pPr>
        <w:ind w:left="5040" w:hanging="360"/>
      </w:pPr>
    </w:lvl>
    <w:lvl w:ilvl="7" w:tplc="3152936C">
      <w:start w:val="1"/>
      <w:numFmt w:val="lowerLetter"/>
      <w:lvlText w:val="%8."/>
      <w:lvlJc w:val="left"/>
      <w:pPr>
        <w:ind w:left="5760" w:hanging="360"/>
      </w:pPr>
    </w:lvl>
    <w:lvl w:ilvl="8" w:tplc="1D5A58EC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A5A4FA2"/>
    <w:multiLevelType w:val="hybridMultilevel"/>
    <w:tmpl w:val="5ABA206C"/>
    <w:lvl w:ilvl="0" w:tplc="43600F76">
      <w:start w:val="1"/>
      <w:numFmt w:val="decimal"/>
      <w:lvlText w:val="%1."/>
      <w:lvlJc w:val="left"/>
      <w:pPr>
        <w:ind w:left="360" w:hanging="360"/>
      </w:pPr>
    </w:lvl>
    <w:lvl w:ilvl="1" w:tplc="9D101BA0">
      <w:start w:val="1"/>
      <w:numFmt w:val="lowerLetter"/>
      <w:lvlText w:val="%2)"/>
      <w:lvlJc w:val="left"/>
      <w:pPr>
        <w:ind w:left="720" w:hanging="360"/>
      </w:pPr>
    </w:lvl>
    <w:lvl w:ilvl="2" w:tplc="08089744">
      <w:start w:val="1"/>
      <w:numFmt w:val="lowerRoman"/>
      <w:lvlText w:val="%3."/>
      <w:lvlJc w:val="left"/>
      <w:pPr>
        <w:ind w:left="1080" w:hanging="360"/>
      </w:pPr>
    </w:lvl>
    <w:lvl w:ilvl="3" w:tplc="B1DA786E">
      <w:start w:val="1"/>
      <w:numFmt w:val="decimal"/>
      <w:lvlText w:val="%4."/>
      <w:lvlJc w:val="left"/>
      <w:pPr>
        <w:ind w:left="2880" w:hanging="360"/>
      </w:pPr>
    </w:lvl>
    <w:lvl w:ilvl="4" w:tplc="9E16483A">
      <w:start w:val="1"/>
      <w:numFmt w:val="lowerLetter"/>
      <w:lvlText w:val="%5."/>
      <w:lvlJc w:val="left"/>
      <w:pPr>
        <w:ind w:left="3600" w:hanging="360"/>
      </w:pPr>
    </w:lvl>
    <w:lvl w:ilvl="5" w:tplc="353225FC">
      <w:start w:val="1"/>
      <w:numFmt w:val="lowerRoman"/>
      <w:lvlText w:val="%6."/>
      <w:lvlJc w:val="left"/>
      <w:pPr>
        <w:ind w:left="4320" w:hanging="360"/>
      </w:pPr>
    </w:lvl>
    <w:lvl w:ilvl="6" w:tplc="B54257F0">
      <w:start w:val="1"/>
      <w:numFmt w:val="decimal"/>
      <w:lvlText w:val="%7."/>
      <w:lvlJc w:val="left"/>
      <w:pPr>
        <w:ind w:left="5040" w:hanging="360"/>
      </w:pPr>
    </w:lvl>
    <w:lvl w:ilvl="7" w:tplc="2256982A">
      <w:start w:val="1"/>
      <w:numFmt w:val="lowerLetter"/>
      <w:lvlText w:val="%8."/>
      <w:lvlJc w:val="left"/>
      <w:pPr>
        <w:ind w:left="5760" w:hanging="360"/>
      </w:pPr>
    </w:lvl>
    <w:lvl w:ilvl="8" w:tplc="1FF8B1AA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6AB31C51"/>
    <w:multiLevelType w:val="hybridMultilevel"/>
    <w:tmpl w:val="1CF676C8"/>
    <w:lvl w:ilvl="0" w:tplc="3C4CA892">
      <w:start w:val="1"/>
      <w:numFmt w:val="decimal"/>
      <w:lvlText w:val="%1."/>
      <w:lvlJc w:val="left"/>
      <w:pPr>
        <w:ind w:left="360" w:hanging="360"/>
      </w:pPr>
    </w:lvl>
    <w:lvl w:ilvl="1" w:tplc="66461398">
      <w:start w:val="1"/>
      <w:numFmt w:val="lowerLetter"/>
      <w:lvlText w:val="%2)"/>
      <w:lvlJc w:val="left"/>
      <w:pPr>
        <w:ind w:left="720" w:hanging="360"/>
      </w:pPr>
    </w:lvl>
    <w:lvl w:ilvl="2" w:tplc="23F48D34">
      <w:start w:val="1"/>
      <w:numFmt w:val="lowerRoman"/>
      <w:lvlText w:val="%3."/>
      <w:lvlJc w:val="left"/>
      <w:pPr>
        <w:ind w:left="1080" w:hanging="360"/>
      </w:pPr>
    </w:lvl>
    <w:lvl w:ilvl="3" w:tplc="8940C8D4">
      <w:start w:val="1"/>
      <w:numFmt w:val="decimal"/>
      <w:lvlText w:val="%4."/>
      <w:lvlJc w:val="left"/>
      <w:pPr>
        <w:ind w:left="2880" w:hanging="360"/>
      </w:pPr>
    </w:lvl>
    <w:lvl w:ilvl="4" w:tplc="E94C8EC8">
      <w:start w:val="1"/>
      <w:numFmt w:val="lowerLetter"/>
      <w:lvlText w:val="%5."/>
      <w:lvlJc w:val="left"/>
      <w:pPr>
        <w:ind w:left="3600" w:hanging="360"/>
      </w:pPr>
    </w:lvl>
    <w:lvl w:ilvl="5" w:tplc="FA1E1202">
      <w:start w:val="1"/>
      <w:numFmt w:val="lowerRoman"/>
      <w:lvlText w:val="%6."/>
      <w:lvlJc w:val="left"/>
      <w:pPr>
        <w:ind w:left="4320" w:hanging="360"/>
      </w:pPr>
    </w:lvl>
    <w:lvl w:ilvl="6" w:tplc="54C464E8">
      <w:start w:val="1"/>
      <w:numFmt w:val="decimal"/>
      <w:lvlText w:val="%7."/>
      <w:lvlJc w:val="left"/>
      <w:pPr>
        <w:ind w:left="5040" w:hanging="360"/>
      </w:pPr>
    </w:lvl>
    <w:lvl w:ilvl="7" w:tplc="70B2B9D4">
      <w:start w:val="1"/>
      <w:numFmt w:val="lowerLetter"/>
      <w:lvlText w:val="%8."/>
      <w:lvlJc w:val="left"/>
      <w:pPr>
        <w:ind w:left="5760" w:hanging="360"/>
      </w:pPr>
    </w:lvl>
    <w:lvl w:ilvl="8" w:tplc="9C7CC97E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D262B13"/>
    <w:multiLevelType w:val="hybridMultilevel"/>
    <w:tmpl w:val="8C2E3DCE"/>
    <w:lvl w:ilvl="0" w:tplc="78548F2E">
      <w:start w:val="1"/>
      <w:numFmt w:val="lowerRoman"/>
      <w:lvlText w:val="%1)"/>
      <w:lvlJc w:val="left"/>
      <w:pPr>
        <w:ind w:left="1080" w:hanging="360"/>
      </w:pPr>
    </w:lvl>
    <w:lvl w:ilvl="1" w:tplc="5F9E9A4A">
      <w:start w:val="1"/>
      <w:numFmt w:val="lowerRoman"/>
      <w:lvlText w:val="%2."/>
      <w:lvlJc w:val="left"/>
      <w:pPr>
        <w:ind w:left="1440" w:hanging="360"/>
      </w:pPr>
    </w:lvl>
    <w:lvl w:ilvl="2" w:tplc="7C6A965E">
      <w:start w:val="1"/>
      <w:numFmt w:val="lowerRoman"/>
      <w:lvlText w:val="%3."/>
      <w:lvlJc w:val="left"/>
      <w:pPr>
        <w:ind w:left="2160" w:hanging="360"/>
      </w:pPr>
    </w:lvl>
    <w:lvl w:ilvl="3" w:tplc="415CB6A6">
      <w:start w:val="1"/>
      <w:numFmt w:val="lowerRoman"/>
      <w:lvlText w:val="%4."/>
      <w:lvlJc w:val="left"/>
      <w:pPr>
        <w:ind w:left="2880" w:hanging="360"/>
      </w:pPr>
    </w:lvl>
    <w:lvl w:ilvl="4" w:tplc="945631D8">
      <w:start w:val="1"/>
      <w:numFmt w:val="lowerRoman"/>
      <w:lvlText w:val="%5."/>
      <w:lvlJc w:val="left"/>
      <w:pPr>
        <w:ind w:left="3600" w:hanging="360"/>
      </w:pPr>
    </w:lvl>
    <w:lvl w:ilvl="5" w:tplc="98742788">
      <w:start w:val="1"/>
      <w:numFmt w:val="lowerRoman"/>
      <w:lvlText w:val="%6."/>
      <w:lvlJc w:val="left"/>
      <w:pPr>
        <w:ind w:left="4320" w:hanging="360"/>
      </w:pPr>
    </w:lvl>
    <w:lvl w:ilvl="6" w:tplc="FE8024C6">
      <w:start w:val="1"/>
      <w:numFmt w:val="lowerRoman"/>
      <w:lvlText w:val="%7."/>
      <w:lvlJc w:val="left"/>
      <w:pPr>
        <w:ind w:left="5040" w:hanging="360"/>
      </w:pPr>
    </w:lvl>
    <w:lvl w:ilvl="7" w:tplc="3EA4754A">
      <w:start w:val="1"/>
      <w:numFmt w:val="lowerRoman"/>
      <w:lvlText w:val="%8."/>
      <w:lvlJc w:val="left"/>
      <w:pPr>
        <w:ind w:left="5760" w:hanging="360"/>
      </w:pPr>
    </w:lvl>
    <w:lvl w:ilvl="8" w:tplc="107232A2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DAD5AD2"/>
    <w:multiLevelType w:val="hybridMultilevel"/>
    <w:tmpl w:val="E416C2E0"/>
    <w:lvl w:ilvl="0" w:tplc="84A06E92">
      <w:start w:val="1"/>
      <w:numFmt w:val="decimal"/>
      <w:lvlText w:val="%1."/>
      <w:lvlJc w:val="left"/>
      <w:pPr>
        <w:ind w:left="360" w:hanging="360"/>
      </w:pPr>
    </w:lvl>
    <w:lvl w:ilvl="1" w:tplc="345279C2">
      <w:start w:val="1"/>
      <w:numFmt w:val="lowerLetter"/>
      <w:lvlText w:val="%2)"/>
      <w:lvlJc w:val="left"/>
      <w:pPr>
        <w:ind w:left="720" w:hanging="360"/>
      </w:pPr>
    </w:lvl>
    <w:lvl w:ilvl="2" w:tplc="64463238">
      <w:start w:val="1"/>
      <w:numFmt w:val="lowerRoman"/>
      <w:lvlText w:val="%3."/>
      <w:lvlJc w:val="left"/>
      <w:pPr>
        <w:ind w:left="1080" w:hanging="360"/>
      </w:pPr>
    </w:lvl>
    <w:lvl w:ilvl="3" w:tplc="01A67524">
      <w:start w:val="1"/>
      <w:numFmt w:val="decimal"/>
      <w:lvlText w:val="%4."/>
      <w:lvlJc w:val="left"/>
      <w:pPr>
        <w:ind w:left="2880" w:hanging="360"/>
      </w:pPr>
    </w:lvl>
    <w:lvl w:ilvl="4" w:tplc="5F6AFFAA">
      <w:start w:val="1"/>
      <w:numFmt w:val="lowerLetter"/>
      <w:lvlText w:val="%5."/>
      <w:lvlJc w:val="left"/>
      <w:pPr>
        <w:ind w:left="3600" w:hanging="360"/>
      </w:pPr>
    </w:lvl>
    <w:lvl w:ilvl="5" w:tplc="EB9A10FA">
      <w:start w:val="1"/>
      <w:numFmt w:val="lowerRoman"/>
      <w:lvlText w:val="%6."/>
      <w:lvlJc w:val="left"/>
      <w:pPr>
        <w:ind w:left="4320" w:hanging="360"/>
      </w:pPr>
    </w:lvl>
    <w:lvl w:ilvl="6" w:tplc="C706DCB0">
      <w:start w:val="1"/>
      <w:numFmt w:val="decimal"/>
      <w:lvlText w:val="%7."/>
      <w:lvlJc w:val="left"/>
      <w:pPr>
        <w:ind w:left="5040" w:hanging="360"/>
      </w:pPr>
    </w:lvl>
    <w:lvl w:ilvl="7" w:tplc="C78CE8A0">
      <w:start w:val="1"/>
      <w:numFmt w:val="lowerLetter"/>
      <w:lvlText w:val="%8."/>
      <w:lvlJc w:val="left"/>
      <w:pPr>
        <w:ind w:left="5760" w:hanging="360"/>
      </w:pPr>
    </w:lvl>
    <w:lvl w:ilvl="8" w:tplc="FD949922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6E5A36F0"/>
    <w:multiLevelType w:val="hybridMultilevel"/>
    <w:tmpl w:val="8FE00B26"/>
    <w:lvl w:ilvl="0" w:tplc="F50EB34A">
      <w:start w:val="1"/>
      <w:numFmt w:val="lowerRoman"/>
      <w:lvlText w:val="%1)"/>
      <w:lvlJc w:val="left"/>
      <w:pPr>
        <w:ind w:left="1080" w:hanging="360"/>
      </w:pPr>
    </w:lvl>
    <w:lvl w:ilvl="1" w:tplc="BC00ED4A">
      <w:start w:val="1"/>
      <w:numFmt w:val="lowerRoman"/>
      <w:lvlText w:val="%2."/>
      <w:lvlJc w:val="left"/>
      <w:pPr>
        <w:ind w:left="1440" w:hanging="360"/>
      </w:pPr>
    </w:lvl>
    <w:lvl w:ilvl="2" w:tplc="F01016C8">
      <w:start w:val="1"/>
      <w:numFmt w:val="lowerRoman"/>
      <w:lvlText w:val="%3."/>
      <w:lvlJc w:val="left"/>
      <w:pPr>
        <w:ind w:left="2160" w:hanging="360"/>
      </w:pPr>
    </w:lvl>
    <w:lvl w:ilvl="3" w:tplc="74B22F8E">
      <w:start w:val="1"/>
      <w:numFmt w:val="lowerRoman"/>
      <w:lvlText w:val="%4."/>
      <w:lvlJc w:val="left"/>
      <w:pPr>
        <w:ind w:left="2880" w:hanging="360"/>
      </w:pPr>
    </w:lvl>
    <w:lvl w:ilvl="4" w:tplc="DBE45960">
      <w:start w:val="1"/>
      <w:numFmt w:val="lowerRoman"/>
      <w:lvlText w:val="%5."/>
      <w:lvlJc w:val="left"/>
      <w:pPr>
        <w:ind w:left="3600" w:hanging="360"/>
      </w:pPr>
    </w:lvl>
    <w:lvl w:ilvl="5" w:tplc="2C1A6A8E">
      <w:start w:val="1"/>
      <w:numFmt w:val="lowerRoman"/>
      <w:lvlText w:val="%6."/>
      <w:lvlJc w:val="left"/>
      <w:pPr>
        <w:ind w:left="4320" w:hanging="360"/>
      </w:pPr>
    </w:lvl>
    <w:lvl w:ilvl="6" w:tplc="566E4364">
      <w:start w:val="1"/>
      <w:numFmt w:val="lowerRoman"/>
      <w:lvlText w:val="%7."/>
      <w:lvlJc w:val="left"/>
      <w:pPr>
        <w:ind w:left="5040" w:hanging="360"/>
      </w:pPr>
    </w:lvl>
    <w:lvl w:ilvl="7" w:tplc="EA42A980">
      <w:start w:val="1"/>
      <w:numFmt w:val="lowerRoman"/>
      <w:lvlText w:val="%8."/>
      <w:lvlJc w:val="left"/>
      <w:pPr>
        <w:ind w:left="5760" w:hanging="360"/>
      </w:pPr>
    </w:lvl>
    <w:lvl w:ilvl="8" w:tplc="387EAB74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6E8D619C"/>
    <w:multiLevelType w:val="hybridMultilevel"/>
    <w:tmpl w:val="ADE244D6"/>
    <w:lvl w:ilvl="0" w:tplc="1610A614">
      <w:start w:val="1"/>
      <w:numFmt w:val="lowerLetter"/>
      <w:lvlText w:val="%1)"/>
      <w:lvlJc w:val="left"/>
      <w:pPr>
        <w:ind w:left="720" w:hanging="360"/>
      </w:pPr>
    </w:lvl>
    <w:lvl w:ilvl="1" w:tplc="B524CEBE">
      <w:start w:val="1"/>
      <w:numFmt w:val="lowerLetter"/>
      <w:lvlText w:val="%2."/>
      <w:lvlJc w:val="left"/>
      <w:pPr>
        <w:ind w:left="1440" w:hanging="360"/>
      </w:pPr>
    </w:lvl>
    <w:lvl w:ilvl="2" w:tplc="E2AC9440">
      <w:start w:val="1"/>
      <w:numFmt w:val="lowerLetter"/>
      <w:lvlText w:val="%3."/>
      <w:lvlJc w:val="left"/>
      <w:pPr>
        <w:ind w:left="2160" w:hanging="360"/>
      </w:pPr>
    </w:lvl>
    <w:lvl w:ilvl="3" w:tplc="DB9C8080">
      <w:start w:val="1"/>
      <w:numFmt w:val="lowerLetter"/>
      <w:lvlText w:val="%4."/>
      <w:lvlJc w:val="left"/>
      <w:pPr>
        <w:ind w:left="2880" w:hanging="360"/>
      </w:pPr>
    </w:lvl>
    <w:lvl w:ilvl="4" w:tplc="30464DEA">
      <w:start w:val="1"/>
      <w:numFmt w:val="lowerLetter"/>
      <w:lvlText w:val="%5."/>
      <w:lvlJc w:val="left"/>
      <w:pPr>
        <w:ind w:left="3600" w:hanging="360"/>
      </w:pPr>
    </w:lvl>
    <w:lvl w:ilvl="5" w:tplc="99C48614">
      <w:start w:val="1"/>
      <w:numFmt w:val="lowerLetter"/>
      <w:lvlText w:val="%6."/>
      <w:lvlJc w:val="left"/>
      <w:pPr>
        <w:ind w:left="4320" w:hanging="360"/>
      </w:pPr>
    </w:lvl>
    <w:lvl w:ilvl="6" w:tplc="4542793A">
      <w:start w:val="1"/>
      <w:numFmt w:val="lowerLetter"/>
      <w:lvlText w:val="%7."/>
      <w:lvlJc w:val="left"/>
      <w:pPr>
        <w:ind w:left="5040" w:hanging="360"/>
      </w:pPr>
    </w:lvl>
    <w:lvl w:ilvl="7" w:tplc="3320E0FE">
      <w:start w:val="1"/>
      <w:numFmt w:val="lowerLetter"/>
      <w:lvlText w:val="%8."/>
      <w:lvlJc w:val="left"/>
      <w:pPr>
        <w:ind w:left="5760" w:hanging="360"/>
      </w:pPr>
    </w:lvl>
    <w:lvl w:ilvl="8" w:tplc="F6DE6920">
      <w:start w:val="1"/>
      <w:numFmt w:val="lowerLetter"/>
      <w:lvlText w:val="%9."/>
      <w:lvlJc w:val="left"/>
      <w:pPr>
        <w:ind w:left="6480" w:hanging="360"/>
      </w:pPr>
    </w:lvl>
  </w:abstractNum>
  <w:abstractNum w:abstractNumId="273" w15:restartNumberingAfterBreak="0">
    <w:nsid w:val="6F0D0FF2"/>
    <w:multiLevelType w:val="hybridMultilevel"/>
    <w:tmpl w:val="F3F472EA"/>
    <w:lvl w:ilvl="0" w:tplc="D4ECFB0E">
      <w:start w:val="1"/>
      <w:numFmt w:val="decimal"/>
      <w:lvlText w:val="%1."/>
      <w:lvlJc w:val="left"/>
      <w:pPr>
        <w:ind w:left="360" w:hanging="360"/>
      </w:pPr>
    </w:lvl>
    <w:lvl w:ilvl="1" w:tplc="EAFC7A36">
      <w:start w:val="1"/>
      <w:numFmt w:val="lowerLetter"/>
      <w:lvlText w:val="%2)"/>
      <w:lvlJc w:val="left"/>
      <w:pPr>
        <w:ind w:left="720" w:hanging="360"/>
      </w:pPr>
    </w:lvl>
    <w:lvl w:ilvl="2" w:tplc="03DA1D9E">
      <w:start w:val="1"/>
      <w:numFmt w:val="lowerRoman"/>
      <w:lvlText w:val="%3."/>
      <w:lvlJc w:val="left"/>
      <w:pPr>
        <w:ind w:left="1080" w:hanging="360"/>
      </w:pPr>
    </w:lvl>
    <w:lvl w:ilvl="3" w:tplc="8E5AA0C2">
      <w:start w:val="1"/>
      <w:numFmt w:val="decimal"/>
      <w:lvlText w:val="%4."/>
      <w:lvlJc w:val="left"/>
      <w:pPr>
        <w:ind w:left="2880" w:hanging="360"/>
      </w:pPr>
    </w:lvl>
    <w:lvl w:ilvl="4" w:tplc="DA966DF8">
      <w:start w:val="1"/>
      <w:numFmt w:val="lowerLetter"/>
      <w:lvlText w:val="%5."/>
      <w:lvlJc w:val="left"/>
      <w:pPr>
        <w:ind w:left="3600" w:hanging="360"/>
      </w:pPr>
    </w:lvl>
    <w:lvl w:ilvl="5" w:tplc="64D0FD72">
      <w:start w:val="1"/>
      <w:numFmt w:val="lowerRoman"/>
      <w:lvlText w:val="%6."/>
      <w:lvlJc w:val="left"/>
      <w:pPr>
        <w:ind w:left="4320" w:hanging="360"/>
      </w:pPr>
    </w:lvl>
    <w:lvl w:ilvl="6" w:tplc="A0E04F72">
      <w:start w:val="1"/>
      <w:numFmt w:val="decimal"/>
      <w:lvlText w:val="%7."/>
      <w:lvlJc w:val="left"/>
      <w:pPr>
        <w:ind w:left="5040" w:hanging="360"/>
      </w:pPr>
    </w:lvl>
    <w:lvl w:ilvl="7" w:tplc="22847EF8">
      <w:start w:val="1"/>
      <w:numFmt w:val="lowerLetter"/>
      <w:lvlText w:val="%8."/>
      <w:lvlJc w:val="left"/>
      <w:pPr>
        <w:ind w:left="5760" w:hanging="360"/>
      </w:pPr>
    </w:lvl>
    <w:lvl w:ilvl="8" w:tplc="843ED976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6F6D728C"/>
    <w:multiLevelType w:val="hybridMultilevel"/>
    <w:tmpl w:val="682000BA"/>
    <w:lvl w:ilvl="0" w:tplc="57D4D8AA">
      <w:start w:val="1"/>
      <w:numFmt w:val="lowerLetter"/>
      <w:lvlText w:val="%1)"/>
      <w:lvlJc w:val="left"/>
      <w:pPr>
        <w:ind w:left="720" w:hanging="360"/>
      </w:pPr>
    </w:lvl>
    <w:lvl w:ilvl="1" w:tplc="AF108342">
      <w:start w:val="1"/>
      <w:numFmt w:val="lowerLetter"/>
      <w:lvlText w:val="%2."/>
      <w:lvlJc w:val="left"/>
      <w:pPr>
        <w:ind w:left="1440" w:hanging="360"/>
      </w:pPr>
    </w:lvl>
    <w:lvl w:ilvl="2" w:tplc="EBD86274">
      <w:start w:val="1"/>
      <w:numFmt w:val="lowerLetter"/>
      <w:lvlText w:val="%3."/>
      <w:lvlJc w:val="left"/>
      <w:pPr>
        <w:ind w:left="2160" w:hanging="360"/>
      </w:pPr>
    </w:lvl>
    <w:lvl w:ilvl="3" w:tplc="7020F842">
      <w:start w:val="1"/>
      <w:numFmt w:val="lowerLetter"/>
      <w:lvlText w:val="%4."/>
      <w:lvlJc w:val="left"/>
      <w:pPr>
        <w:ind w:left="2880" w:hanging="360"/>
      </w:pPr>
    </w:lvl>
    <w:lvl w:ilvl="4" w:tplc="B1FA5F90">
      <w:start w:val="1"/>
      <w:numFmt w:val="lowerLetter"/>
      <w:lvlText w:val="%5."/>
      <w:lvlJc w:val="left"/>
      <w:pPr>
        <w:ind w:left="3600" w:hanging="360"/>
      </w:pPr>
    </w:lvl>
    <w:lvl w:ilvl="5" w:tplc="9E860456">
      <w:start w:val="1"/>
      <w:numFmt w:val="lowerLetter"/>
      <w:lvlText w:val="%6."/>
      <w:lvlJc w:val="left"/>
      <w:pPr>
        <w:ind w:left="4320" w:hanging="360"/>
      </w:pPr>
    </w:lvl>
    <w:lvl w:ilvl="6" w:tplc="B9709B6E">
      <w:start w:val="1"/>
      <w:numFmt w:val="lowerLetter"/>
      <w:lvlText w:val="%7."/>
      <w:lvlJc w:val="left"/>
      <w:pPr>
        <w:ind w:left="5040" w:hanging="360"/>
      </w:pPr>
    </w:lvl>
    <w:lvl w:ilvl="7" w:tplc="32123C8E">
      <w:start w:val="1"/>
      <w:numFmt w:val="lowerLetter"/>
      <w:lvlText w:val="%8."/>
      <w:lvlJc w:val="left"/>
      <w:pPr>
        <w:ind w:left="5760" w:hanging="360"/>
      </w:pPr>
    </w:lvl>
    <w:lvl w:ilvl="8" w:tplc="835274FA">
      <w:start w:val="1"/>
      <w:numFmt w:val="lowerLetter"/>
      <w:lvlText w:val="%9."/>
      <w:lvlJc w:val="left"/>
      <w:pPr>
        <w:ind w:left="6480" w:hanging="360"/>
      </w:pPr>
    </w:lvl>
  </w:abstractNum>
  <w:abstractNum w:abstractNumId="275" w15:restartNumberingAfterBreak="0">
    <w:nsid w:val="704302A8"/>
    <w:multiLevelType w:val="hybridMultilevel"/>
    <w:tmpl w:val="0B3655FE"/>
    <w:lvl w:ilvl="0" w:tplc="521094C8">
      <w:start w:val="1"/>
      <w:numFmt w:val="lowerLetter"/>
      <w:lvlText w:val="%1)"/>
      <w:lvlJc w:val="left"/>
      <w:pPr>
        <w:ind w:left="720" w:hanging="360"/>
      </w:pPr>
    </w:lvl>
    <w:lvl w:ilvl="1" w:tplc="2B34C900">
      <w:start w:val="1"/>
      <w:numFmt w:val="lowerLetter"/>
      <w:lvlText w:val="%2."/>
      <w:lvlJc w:val="left"/>
      <w:pPr>
        <w:ind w:left="1440" w:hanging="360"/>
      </w:pPr>
    </w:lvl>
    <w:lvl w:ilvl="2" w:tplc="BC800344">
      <w:start w:val="1"/>
      <w:numFmt w:val="lowerLetter"/>
      <w:lvlText w:val="%3."/>
      <w:lvlJc w:val="left"/>
      <w:pPr>
        <w:ind w:left="2160" w:hanging="360"/>
      </w:pPr>
    </w:lvl>
    <w:lvl w:ilvl="3" w:tplc="981AAAFC">
      <w:start w:val="1"/>
      <w:numFmt w:val="lowerLetter"/>
      <w:lvlText w:val="%4."/>
      <w:lvlJc w:val="left"/>
      <w:pPr>
        <w:ind w:left="2880" w:hanging="360"/>
      </w:pPr>
    </w:lvl>
    <w:lvl w:ilvl="4" w:tplc="04324020">
      <w:start w:val="1"/>
      <w:numFmt w:val="lowerLetter"/>
      <w:lvlText w:val="%5."/>
      <w:lvlJc w:val="left"/>
      <w:pPr>
        <w:ind w:left="3600" w:hanging="360"/>
      </w:pPr>
    </w:lvl>
    <w:lvl w:ilvl="5" w:tplc="96C473F8">
      <w:start w:val="1"/>
      <w:numFmt w:val="lowerLetter"/>
      <w:lvlText w:val="%6."/>
      <w:lvlJc w:val="left"/>
      <w:pPr>
        <w:ind w:left="4320" w:hanging="360"/>
      </w:pPr>
    </w:lvl>
    <w:lvl w:ilvl="6" w:tplc="95FA416E">
      <w:start w:val="1"/>
      <w:numFmt w:val="lowerLetter"/>
      <w:lvlText w:val="%7."/>
      <w:lvlJc w:val="left"/>
      <w:pPr>
        <w:ind w:left="5040" w:hanging="360"/>
      </w:pPr>
    </w:lvl>
    <w:lvl w:ilvl="7" w:tplc="80FEEE8E">
      <w:start w:val="1"/>
      <w:numFmt w:val="lowerLetter"/>
      <w:lvlText w:val="%8."/>
      <w:lvlJc w:val="left"/>
      <w:pPr>
        <w:ind w:left="5760" w:hanging="360"/>
      </w:pPr>
    </w:lvl>
    <w:lvl w:ilvl="8" w:tplc="835CF37E">
      <w:start w:val="1"/>
      <w:numFmt w:val="lowerLetter"/>
      <w:lvlText w:val="%9."/>
      <w:lvlJc w:val="left"/>
      <w:pPr>
        <w:ind w:left="6480" w:hanging="360"/>
      </w:pPr>
    </w:lvl>
  </w:abstractNum>
  <w:abstractNum w:abstractNumId="276" w15:restartNumberingAfterBreak="0">
    <w:nsid w:val="707E60E6"/>
    <w:multiLevelType w:val="hybridMultilevel"/>
    <w:tmpl w:val="6122C1B2"/>
    <w:lvl w:ilvl="0" w:tplc="7EB8CC0A">
      <w:start w:val="1"/>
      <w:numFmt w:val="decimal"/>
      <w:lvlText w:val="%1."/>
      <w:lvlJc w:val="left"/>
      <w:pPr>
        <w:ind w:left="360" w:hanging="360"/>
      </w:pPr>
    </w:lvl>
    <w:lvl w:ilvl="1" w:tplc="49C21AA2">
      <w:start w:val="1"/>
      <w:numFmt w:val="lowerLetter"/>
      <w:lvlText w:val="%2)"/>
      <w:lvlJc w:val="left"/>
      <w:pPr>
        <w:ind w:left="720" w:hanging="360"/>
      </w:pPr>
    </w:lvl>
    <w:lvl w:ilvl="2" w:tplc="350690A8">
      <w:start w:val="1"/>
      <w:numFmt w:val="lowerRoman"/>
      <w:lvlText w:val="%3."/>
      <w:lvlJc w:val="left"/>
      <w:pPr>
        <w:ind w:left="1080" w:hanging="360"/>
      </w:pPr>
    </w:lvl>
    <w:lvl w:ilvl="3" w:tplc="136C59E2">
      <w:start w:val="1"/>
      <w:numFmt w:val="decimal"/>
      <w:lvlText w:val="%4."/>
      <w:lvlJc w:val="left"/>
      <w:pPr>
        <w:ind w:left="2880" w:hanging="360"/>
      </w:pPr>
    </w:lvl>
    <w:lvl w:ilvl="4" w:tplc="891A11FA">
      <w:start w:val="1"/>
      <w:numFmt w:val="lowerLetter"/>
      <w:lvlText w:val="%5."/>
      <w:lvlJc w:val="left"/>
      <w:pPr>
        <w:ind w:left="3600" w:hanging="360"/>
      </w:pPr>
    </w:lvl>
    <w:lvl w:ilvl="5" w:tplc="278EEB5A">
      <w:start w:val="1"/>
      <w:numFmt w:val="lowerRoman"/>
      <w:lvlText w:val="%6."/>
      <w:lvlJc w:val="left"/>
      <w:pPr>
        <w:ind w:left="4320" w:hanging="360"/>
      </w:pPr>
    </w:lvl>
    <w:lvl w:ilvl="6" w:tplc="7D04A48E">
      <w:start w:val="1"/>
      <w:numFmt w:val="decimal"/>
      <w:lvlText w:val="%7."/>
      <w:lvlJc w:val="left"/>
      <w:pPr>
        <w:ind w:left="5040" w:hanging="360"/>
      </w:pPr>
    </w:lvl>
    <w:lvl w:ilvl="7" w:tplc="54BACF06">
      <w:start w:val="1"/>
      <w:numFmt w:val="lowerLetter"/>
      <w:lvlText w:val="%8."/>
      <w:lvlJc w:val="left"/>
      <w:pPr>
        <w:ind w:left="5760" w:hanging="360"/>
      </w:pPr>
    </w:lvl>
    <w:lvl w:ilvl="8" w:tplc="9DAA2E0C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244616D"/>
    <w:multiLevelType w:val="hybridMultilevel"/>
    <w:tmpl w:val="B1ACBFE8"/>
    <w:lvl w:ilvl="0" w:tplc="C4B4E704">
      <w:start w:val="1"/>
      <w:numFmt w:val="lowerLetter"/>
      <w:lvlText w:val="%1)"/>
      <w:lvlJc w:val="left"/>
      <w:pPr>
        <w:ind w:left="720" w:hanging="360"/>
      </w:pPr>
    </w:lvl>
    <w:lvl w:ilvl="1" w:tplc="102CE57A">
      <w:start w:val="1"/>
      <w:numFmt w:val="lowerLetter"/>
      <w:lvlText w:val="%2."/>
      <w:lvlJc w:val="left"/>
      <w:pPr>
        <w:ind w:left="1440" w:hanging="360"/>
      </w:pPr>
    </w:lvl>
    <w:lvl w:ilvl="2" w:tplc="150817F6">
      <w:start w:val="1"/>
      <w:numFmt w:val="lowerLetter"/>
      <w:lvlText w:val="%3."/>
      <w:lvlJc w:val="left"/>
      <w:pPr>
        <w:ind w:left="2160" w:hanging="360"/>
      </w:pPr>
    </w:lvl>
    <w:lvl w:ilvl="3" w:tplc="9EC0CD2C">
      <w:start w:val="1"/>
      <w:numFmt w:val="lowerLetter"/>
      <w:lvlText w:val="%4."/>
      <w:lvlJc w:val="left"/>
      <w:pPr>
        <w:ind w:left="2880" w:hanging="360"/>
      </w:pPr>
    </w:lvl>
    <w:lvl w:ilvl="4" w:tplc="C764C884">
      <w:start w:val="1"/>
      <w:numFmt w:val="lowerLetter"/>
      <w:lvlText w:val="%5."/>
      <w:lvlJc w:val="left"/>
      <w:pPr>
        <w:ind w:left="3600" w:hanging="360"/>
      </w:pPr>
    </w:lvl>
    <w:lvl w:ilvl="5" w:tplc="2E6C685E">
      <w:start w:val="1"/>
      <w:numFmt w:val="lowerLetter"/>
      <w:lvlText w:val="%6."/>
      <w:lvlJc w:val="left"/>
      <w:pPr>
        <w:ind w:left="4320" w:hanging="360"/>
      </w:pPr>
    </w:lvl>
    <w:lvl w:ilvl="6" w:tplc="74A8CAA8">
      <w:start w:val="1"/>
      <w:numFmt w:val="lowerLetter"/>
      <w:lvlText w:val="%7."/>
      <w:lvlJc w:val="left"/>
      <w:pPr>
        <w:ind w:left="5040" w:hanging="360"/>
      </w:pPr>
    </w:lvl>
    <w:lvl w:ilvl="7" w:tplc="4686D95A">
      <w:start w:val="1"/>
      <w:numFmt w:val="lowerLetter"/>
      <w:lvlText w:val="%8."/>
      <w:lvlJc w:val="left"/>
      <w:pPr>
        <w:ind w:left="5760" w:hanging="360"/>
      </w:pPr>
    </w:lvl>
    <w:lvl w:ilvl="8" w:tplc="D9EE1C6A">
      <w:start w:val="1"/>
      <w:numFmt w:val="lowerLetter"/>
      <w:lvlText w:val="%9."/>
      <w:lvlJc w:val="left"/>
      <w:pPr>
        <w:ind w:left="6480" w:hanging="360"/>
      </w:pPr>
    </w:lvl>
  </w:abstractNum>
  <w:abstractNum w:abstractNumId="278" w15:restartNumberingAfterBreak="0">
    <w:nsid w:val="72F61D7E"/>
    <w:multiLevelType w:val="hybridMultilevel"/>
    <w:tmpl w:val="65BA2EF8"/>
    <w:lvl w:ilvl="0" w:tplc="66066FAC">
      <w:start w:val="1"/>
      <w:numFmt w:val="decimal"/>
      <w:lvlText w:val="%1."/>
      <w:lvlJc w:val="left"/>
      <w:pPr>
        <w:ind w:left="360" w:hanging="360"/>
      </w:pPr>
    </w:lvl>
    <w:lvl w:ilvl="1" w:tplc="A2900A82">
      <w:start w:val="1"/>
      <w:numFmt w:val="lowerLetter"/>
      <w:lvlText w:val="%2)"/>
      <w:lvlJc w:val="left"/>
      <w:pPr>
        <w:ind w:left="720" w:hanging="360"/>
      </w:pPr>
    </w:lvl>
    <w:lvl w:ilvl="2" w:tplc="7B364C08">
      <w:start w:val="1"/>
      <w:numFmt w:val="lowerRoman"/>
      <w:lvlText w:val="%3."/>
      <w:lvlJc w:val="left"/>
      <w:pPr>
        <w:ind w:left="1080" w:hanging="360"/>
      </w:pPr>
    </w:lvl>
    <w:lvl w:ilvl="3" w:tplc="2196FD68">
      <w:start w:val="1"/>
      <w:numFmt w:val="decimal"/>
      <w:lvlText w:val="%4."/>
      <w:lvlJc w:val="left"/>
      <w:pPr>
        <w:ind w:left="2880" w:hanging="360"/>
      </w:pPr>
    </w:lvl>
    <w:lvl w:ilvl="4" w:tplc="31A88956">
      <w:start w:val="1"/>
      <w:numFmt w:val="lowerLetter"/>
      <w:lvlText w:val="%5."/>
      <w:lvlJc w:val="left"/>
      <w:pPr>
        <w:ind w:left="3600" w:hanging="360"/>
      </w:pPr>
    </w:lvl>
    <w:lvl w:ilvl="5" w:tplc="29EED894">
      <w:start w:val="1"/>
      <w:numFmt w:val="lowerRoman"/>
      <w:lvlText w:val="%6."/>
      <w:lvlJc w:val="left"/>
      <w:pPr>
        <w:ind w:left="4320" w:hanging="360"/>
      </w:pPr>
    </w:lvl>
    <w:lvl w:ilvl="6" w:tplc="5330A9DA">
      <w:start w:val="1"/>
      <w:numFmt w:val="decimal"/>
      <w:lvlText w:val="%7."/>
      <w:lvlJc w:val="left"/>
      <w:pPr>
        <w:ind w:left="5040" w:hanging="360"/>
      </w:pPr>
    </w:lvl>
    <w:lvl w:ilvl="7" w:tplc="92D2F6A8">
      <w:start w:val="1"/>
      <w:numFmt w:val="lowerLetter"/>
      <w:lvlText w:val="%8."/>
      <w:lvlJc w:val="left"/>
      <w:pPr>
        <w:ind w:left="5760" w:hanging="360"/>
      </w:pPr>
    </w:lvl>
    <w:lvl w:ilvl="8" w:tplc="448AF622">
      <w:start w:val="1"/>
      <w:numFmt w:val="lowerRoman"/>
      <w:lvlText w:val="%9."/>
      <w:lvlJc w:val="left"/>
      <w:pPr>
        <w:ind w:left="6480" w:hanging="360"/>
      </w:pPr>
    </w:lvl>
  </w:abstractNum>
  <w:abstractNum w:abstractNumId="279" w15:restartNumberingAfterBreak="0">
    <w:nsid w:val="73AF6380"/>
    <w:multiLevelType w:val="hybridMultilevel"/>
    <w:tmpl w:val="BFBC0016"/>
    <w:lvl w:ilvl="0" w:tplc="CDE6684E">
      <w:start w:val="1"/>
      <w:numFmt w:val="lowerRoman"/>
      <w:lvlText w:val="%1)"/>
      <w:lvlJc w:val="left"/>
      <w:pPr>
        <w:ind w:left="1080" w:hanging="360"/>
      </w:pPr>
    </w:lvl>
    <w:lvl w:ilvl="1" w:tplc="D8E44FA4">
      <w:start w:val="1"/>
      <w:numFmt w:val="lowerRoman"/>
      <w:lvlText w:val="%2."/>
      <w:lvlJc w:val="left"/>
      <w:pPr>
        <w:ind w:left="1440" w:hanging="360"/>
      </w:pPr>
    </w:lvl>
    <w:lvl w:ilvl="2" w:tplc="AD4CDDBE">
      <w:start w:val="1"/>
      <w:numFmt w:val="lowerRoman"/>
      <w:lvlText w:val="%3."/>
      <w:lvlJc w:val="left"/>
      <w:pPr>
        <w:ind w:left="2160" w:hanging="360"/>
      </w:pPr>
    </w:lvl>
    <w:lvl w:ilvl="3" w:tplc="84FC5B9A">
      <w:start w:val="1"/>
      <w:numFmt w:val="lowerRoman"/>
      <w:lvlText w:val="%4."/>
      <w:lvlJc w:val="left"/>
      <w:pPr>
        <w:ind w:left="2880" w:hanging="360"/>
      </w:pPr>
    </w:lvl>
    <w:lvl w:ilvl="4" w:tplc="8E4A5698">
      <w:start w:val="1"/>
      <w:numFmt w:val="lowerRoman"/>
      <w:lvlText w:val="%5."/>
      <w:lvlJc w:val="left"/>
      <w:pPr>
        <w:ind w:left="3600" w:hanging="360"/>
      </w:pPr>
    </w:lvl>
    <w:lvl w:ilvl="5" w:tplc="7340C088">
      <w:start w:val="1"/>
      <w:numFmt w:val="lowerRoman"/>
      <w:lvlText w:val="%6."/>
      <w:lvlJc w:val="left"/>
      <w:pPr>
        <w:ind w:left="4320" w:hanging="360"/>
      </w:pPr>
    </w:lvl>
    <w:lvl w:ilvl="6" w:tplc="BE926CFC">
      <w:start w:val="1"/>
      <w:numFmt w:val="lowerRoman"/>
      <w:lvlText w:val="%7."/>
      <w:lvlJc w:val="left"/>
      <w:pPr>
        <w:ind w:left="5040" w:hanging="360"/>
      </w:pPr>
    </w:lvl>
    <w:lvl w:ilvl="7" w:tplc="9E16622C">
      <w:start w:val="1"/>
      <w:numFmt w:val="lowerRoman"/>
      <w:lvlText w:val="%8."/>
      <w:lvlJc w:val="left"/>
      <w:pPr>
        <w:ind w:left="5760" w:hanging="360"/>
      </w:pPr>
    </w:lvl>
    <w:lvl w:ilvl="8" w:tplc="85B63074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4D31CF3"/>
    <w:multiLevelType w:val="hybridMultilevel"/>
    <w:tmpl w:val="AA120420"/>
    <w:lvl w:ilvl="0" w:tplc="9E20B6A4">
      <w:start w:val="1"/>
      <w:numFmt w:val="lowerRoman"/>
      <w:lvlText w:val="%1)"/>
      <w:lvlJc w:val="left"/>
      <w:pPr>
        <w:ind w:left="1080" w:hanging="360"/>
      </w:pPr>
    </w:lvl>
    <w:lvl w:ilvl="1" w:tplc="1E9821BE">
      <w:start w:val="1"/>
      <w:numFmt w:val="lowerRoman"/>
      <w:lvlText w:val="%2."/>
      <w:lvlJc w:val="left"/>
      <w:pPr>
        <w:ind w:left="1440" w:hanging="360"/>
      </w:pPr>
    </w:lvl>
    <w:lvl w:ilvl="2" w:tplc="D7463CF8">
      <w:start w:val="1"/>
      <w:numFmt w:val="lowerRoman"/>
      <w:lvlText w:val="%3."/>
      <w:lvlJc w:val="left"/>
      <w:pPr>
        <w:ind w:left="2160" w:hanging="360"/>
      </w:pPr>
    </w:lvl>
    <w:lvl w:ilvl="3" w:tplc="58CACEC8">
      <w:start w:val="1"/>
      <w:numFmt w:val="lowerRoman"/>
      <w:lvlText w:val="%4."/>
      <w:lvlJc w:val="left"/>
      <w:pPr>
        <w:ind w:left="2880" w:hanging="360"/>
      </w:pPr>
    </w:lvl>
    <w:lvl w:ilvl="4" w:tplc="6A9E9C5C">
      <w:start w:val="1"/>
      <w:numFmt w:val="lowerRoman"/>
      <w:lvlText w:val="%5."/>
      <w:lvlJc w:val="left"/>
      <w:pPr>
        <w:ind w:left="3600" w:hanging="360"/>
      </w:pPr>
    </w:lvl>
    <w:lvl w:ilvl="5" w:tplc="133AF1E8">
      <w:start w:val="1"/>
      <w:numFmt w:val="lowerRoman"/>
      <w:lvlText w:val="%6."/>
      <w:lvlJc w:val="left"/>
      <w:pPr>
        <w:ind w:left="4320" w:hanging="360"/>
      </w:pPr>
    </w:lvl>
    <w:lvl w:ilvl="6" w:tplc="E33648A2">
      <w:start w:val="1"/>
      <w:numFmt w:val="lowerRoman"/>
      <w:lvlText w:val="%7."/>
      <w:lvlJc w:val="left"/>
      <w:pPr>
        <w:ind w:left="5040" w:hanging="360"/>
      </w:pPr>
    </w:lvl>
    <w:lvl w:ilvl="7" w:tplc="BBB6C4FC">
      <w:start w:val="1"/>
      <w:numFmt w:val="lowerRoman"/>
      <w:lvlText w:val="%8."/>
      <w:lvlJc w:val="left"/>
      <w:pPr>
        <w:ind w:left="5760" w:hanging="360"/>
      </w:pPr>
    </w:lvl>
    <w:lvl w:ilvl="8" w:tplc="B55C3380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4E30722"/>
    <w:multiLevelType w:val="hybridMultilevel"/>
    <w:tmpl w:val="A9E8A218"/>
    <w:lvl w:ilvl="0" w:tplc="DDD6058A">
      <w:start w:val="1"/>
      <w:numFmt w:val="lowerLetter"/>
      <w:lvlText w:val="%1)"/>
      <w:lvlJc w:val="left"/>
      <w:pPr>
        <w:ind w:left="720" w:hanging="360"/>
      </w:pPr>
    </w:lvl>
    <w:lvl w:ilvl="1" w:tplc="F9024636">
      <w:start w:val="1"/>
      <w:numFmt w:val="lowerLetter"/>
      <w:lvlText w:val="%2."/>
      <w:lvlJc w:val="left"/>
      <w:pPr>
        <w:ind w:left="1440" w:hanging="360"/>
      </w:pPr>
    </w:lvl>
    <w:lvl w:ilvl="2" w:tplc="FC2AA446">
      <w:start w:val="1"/>
      <w:numFmt w:val="lowerLetter"/>
      <w:lvlText w:val="%3."/>
      <w:lvlJc w:val="left"/>
      <w:pPr>
        <w:ind w:left="2160" w:hanging="360"/>
      </w:pPr>
    </w:lvl>
    <w:lvl w:ilvl="3" w:tplc="7FBA9296">
      <w:start w:val="1"/>
      <w:numFmt w:val="lowerLetter"/>
      <w:lvlText w:val="%4."/>
      <w:lvlJc w:val="left"/>
      <w:pPr>
        <w:ind w:left="2880" w:hanging="360"/>
      </w:pPr>
    </w:lvl>
    <w:lvl w:ilvl="4" w:tplc="2E1C7732">
      <w:start w:val="1"/>
      <w:numFmt w:val="lowerLetter"/>
      <w:lvlText w:val="%5."/>
      <w:lvlJc w:val="left"/>
      <w:pPr>
        <w:ind w:left="3600" w:hanging="360"/>
      </w:pPr>
    </w:lvl>
    <w:lvl w:ilvl="5" w:tplc="2C5048EE">
      <w:start w:val="1"/>
      <w:numFmt w:val="lowerLetter"/>
      <w:lvlText w:val="%6."/>
      <w:lvlJc w:val="left"/>
      <w:pPr>
        <w:ind w:left="4320" w:hanging="360"/>
      </w:pPr>
    </w:lvl>
    <w:lvl w:ilvl="6" w:tplc="370ACC54">
      <w:start w:val="1"/>
      <w:numFmt w:val="lowerLetter"/>
      <w:lvlText w:val="%7."/>
      <w:lvlJc w:val="left"/>
      <w:pPr>
        <w:ind w:left="5040" w:hanging="360"/>
      </w:pPr>
    </w:lvl>
    <w:lvl w:ilvl="7" w:tplc="4C08547C">
      <w:start w:val="1"/>
      <w:numFmt w:val="lowerLetter"/>
      <w:lvlText w:val="%8."/>
      <w:lvlJc w:val="left"/>
      <w:pPr>
        <w:ind w:left="5760" w:hanging="360"/>
      </w:pPr>
    </w:lvl>
    <w:lvl w:ilvl="8" w:tplc="78280752">
      <w:start w:val="1"/>
      <w:numFmt w:val="lowerLetter"/>
      <w:lvlText w:val="%9."/>
      <w:lvlJc w:val="left"/>
      <w:pPr>
        <w:ind w:left="6480" w:hanging="360"/>
      </w:pPr>
    </w:lvl>
  </w:abstractNum>
  <w:abstractNum w:abstractNumId="282" w15:restartNumberingAfterBreak="0">
    <w:nsid w:val="74F64FB4"/>
    <w:multiLevelType w:val="hybridMultilevel"/>
    <w:tmpl w:val="F3DAAE7C"/>
    <w:lvl w:ilvl="0" w:tplc="673CD826">
      <w:start w:val="1"/>
      <w:numFmt w:val="lowerRoman"/>
      <w:lvlText w:val="%1)"/>
      <w:lvlJc w:val="left"/>
      <w:pPr>
        <w:ind w:left="1080" w:hanging="360"/>
      </w:pPr>
    </w:lvl>
    <w:lvl w:ilvl="1" w:tplc="E5B4B782">
      <w:start w:val="1"/>
      <w:numFmt w:val="lowerRoman"/>
      <w:lvlText w:val="%2."/>
      <w:lvlJc w:val="left"/>
      <w:pPr>
        <w:ind w:left="1440" w:hanging="360"/>
      </w:pPr>
    </w:lvl>
    <w:lvl w:ilvl="2" w:tplc="79CC08BE">
      <w:start w:val="1"/>
      <w:numFmt w:val="lowerRoman"/>
      <w:lvlText w:val="%3."/>
      <w:lvlJc w:val="left"/>
      <w:pPr>
        <w:ind w:left="2160" w:hanging="360"/>
      </w:pPr>
    </w:lvl>
    <w:lvl w:ilvl="3" w:tplc="CC60F780">
      <w:start w:val="1"/>
      <w:numFmt w:val="lowerRoman"/>
      <w:lvlText w:val="%4."/>
      <w:lvlJc w:val="left"/>
      <w:pPr>
        <w:ind w:left="2880" w:hanging="360"/>
      </w:pPr>
    </w:lvl>
    <w:lvl w:ilvl="4" w:tplc="7E224ED8">
      <w:start w:val="1"/>
      <w:numFmt w:val="lowerRoman"/>
      <w:lvlText w:val="%5."/>
      <w:lvlJc w:val="left"/>
      <w:pPr>
        <w:ind w:left="3600" w:hanging="360"/>
      </w:pPr>
    </w:lvl>
    <w:lvl w:ilvl="5" w:tplc="37C4B984">
      <w:start w:val="1"/>
      <w:numFmt w:val="lowerRoman"/>
      <w:lvlText w:val="%6."/>
      <w:lvlJc w:val="left"/>
      <w:pPr>
        <w:ind w:left="4320" w:hanging="360"/>
      </w:pPr>
    </w:lvl>
    <w:lvl w:ilvl="6" w:tplc="A63493D2">
      <w:start w:val="1"/>
      <w:numFmt w:val="lowerRoman"/>
      <w:lvlText w:val="%7."/>
      <w:lvlJc w:val="left"/>
      <w:pPr>
        <w:ind w:left="5040" w:hanging="360"/>
      </w:pPr>
    </w:lvl>
    <w:lvl w:ilvl="7" w:tplc="4E82323A">
      <w:start w:val="1"/>
      <w:numFmt w:val="lowerRoman"/>
      <w:lvlText w:val="%8."/>
      <w:lvlJc w:val="left"/>
      <w:pPr>
        <w:ind w:left="5760" w:hanging="360"/>
      </w:pPr>
    </w:lvl>
    <w:lvl w:ilvl="8" w:tplc="4C525C7A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50178CC"/>
    <w:multiLevelType w:val="hybridMultilevel"/>
    <w:tmpl w:val="067E89FA"/>
    <w:lvl w:ilvl="0" w:tplc="A0D6B8E0">
      <w:start w:val="1"/>
      <w:numFmt w:val="lowerLetter"/>
      <w:lvlText w:val="%1)"/>
      <w:lvlJc w:val="left"/>
      <w:pPr>
        <w:ind w:left="720" w:hanging="360"/>
      </w:pPr>
    </w:lvl>
    <w:lvl w:ilvl="1" w:tplc="E4BEEF00">
      <w:start w:val="1"/>
      <w:numFmt w:val="lowerLetter"/>
      <w:lvlText w:val="%2."/>
      <w:lvlJc w:val="left"/>
      <w:pPr>
        <w:ind w:left="1440" w:hanging="360"/>
      </w:pPr>
    </w:lvl>
    <w:lvl w:ilvl="2" w:tplc="56B6DCAC">
      <w:start w:val="1"/>
      <w:numFmt w:val="lowerLetter"/>
      <w:lvlText w:val="%3."/>
      <w:lvlJc w:val="left"/>
      <w:pPr>
        <w:ind w:left="2160" w:hanging="360"/>
      </w:pPr>
    </w:lvl>
    <w:lvl w:ilvl="3" w:tplc="72B64F08">
      <w:start w:val="1"/>
      <w:numFmt w:val="lowerLetter"/>
      <w:lvlText w:val="%4."/>
      <w:lvlJc w:val="left"/>
      <w:pPr>
        <w:ind w:left="2880" w:hanging="360"/>
      </w:pPr>
    </w:lvl>
    <w:lvl w:ilvl="4" w:tplc="581A77E0">
      <w:start w:val="1"/>
      <w:numFmt w:val="lowerLetter"/>
      <w:lvlText w:val="%5."/>
      <w:lvlJc w:val="left"/>
      <w:pPr>
        <w:ind w:left="3600" w:hanging="360"/>
      </w:pPr>
    </w:lvl>
    <w:lvl w:ilvl="5" w:tplc="326A935A">
      <w:start w:val="1"/>
      <w:numFmt w:val="lowerLetter"/>
      <w:lvlText w:val="%6."/>
      <w:lvlJc w:val="left"/>
      <w:pPr>
        <w:ind w:left="4320" w:hanging="360"/>
      </w:pPr>
    </w:lvl>
    <w:lvl w:ilvl="6" w:tplc="8A1E4448">
      <w:start w:val="1"/>
      <w:numFmt w:val="lowerLetter"/>
      <w:lvlText w:val="%7."/>
      <w:lvlJc w:val="left"/>
      <w:pPr>
        <w:ind w:left="5040" w:hanging="360"/>
      </w:pPr>
    </w:lvl>
    <w:lvl w:ilvl="7" w:tplc="E5B86F24">
      <w:start w:val="1"/>
      <w:numFmt w:val="lowerLetter"/>
      <w:lvlText w:val="%8."/>
      <w:lvlJc w:val="left"/>
      <w:pPr>
        <w:ind w:left="5760" w:hanging="360"/>
      </w:pPr>
    </w:lvl>
    <w:lvl w:ilvl="8" w:tplc="1A4C55BC">
      <w:start w:val="1"/>
      <w:numFmt w:val="lowerLetter"/>
      <w:lvlText w:val="%9."/>
      <w:lvlJc w:val="left"/>
      <w:pPr>
        <w:ind w:left="6480" w:hanging="360"/>
      </w:pPr>
    </w:lvl>
  </w:abstractNum>
  <w:abstractNum w:abstractNumId="284" w15:restartNumberingAfterBreak="0">
    <w:nsid w:val="759C2E1A"/>
    <w:multiLevelType w:val="hybridMultilevel"/>
    <w:tmpl w:val="CE5AD21C"/>
    <w:lvl w:ilvl="0" w:tplc="2DC8BEF2">
      <w:start w:val="1"/>
      <w:numFmt w:val="decimal"/>
      <w:lvlText w:val="%1."/>
      <w:lvlJc w:val="left"/>
      <w:pPr>
        <w:ind w:left="360" w:hanging="360"/>
      </w:pPr>
    </w:lvl>
    <w:lvl w:ilvl="1" w:tplc="C2189AF0">
      <w:start w:val="1"/>
      <w:numFmt w:val="lowerLetter"/>
      <w:lvlText w:val="%2)"/>
      <w:lvlJc w:val="left"/>
      <w:pPr>
        <w:ind w:left="720" w:hanging="360"/>
      </w:pPr>
    </w:lvl>
    <w:lvl w:ilvl="2" w:tplc="5C72D824">
      <w:start w:val="1"/>
      <w:numFmt w:val="lowerRoman"/>
      <w:lvlText w:val="%3."/>
      <w:lvlJc w:val="left"/>
      <w:pPr>
        <w:ind w:left="1080" w:hanging="360"/>
      </w:pPr>
    </w:lvl>
    <w:lvl w:ilvl="3" w:tplc="62C6C434">
      <w:start w:val="1"/>
      <w:numFmt w:val="decimal"/>
      <w:lvlText w:val="%4."/>
      <w:lvlJc w:val="left"/>
      <w:pPr>
        <w:ind w:left="2880" w:hanging="360"/>
      </w:pPr>
    </w:lvl>
    <w:lvl w:ilvl="4" w:tplc="ABD8E8D8">
      <w:start w:val="1"/>
      <w:numFmt w:val="lowerLetter"/>
      <w:lvlText w:val="%5."/>
      <w:lvlJc w:val="left"/>
      <w:pPr>
        <w:ind w:left="3600" w:hanging="360"/>
      </w:pPr>
    </w:lvl>
    <w:lvl w:ilvl="5" w:tplc="2730C244">
      <w:start w:val="1"/>
      <w:numFmt w:val="lowerRoman"/>
      <w:lvlText w:val="%6."/>
      <w:lvlJc w:val="left"/>
      <w:pPr>
        <w:ind w:left="4320" w:hanging="360"/>
      </w:pPr>
    </w:lvl>
    <w:lvl w:ilvl="6" w:tplc="4EBABB0A">
      <w:start w:val="1"/>
      <w:numFmt w:val="decimal"/>
      <w:lvlText w:val="%7."/>
      <w:lvlJc w:val="left"/>
      <w:pPr>
        <w:ind w:left="5040" w:hanging="360"/>
      </w:pPr>
    </w:lvl>
    <w:lvl w:ilvl="7" w:tplc="27044AC6">
      <w:start w:val="1"/>
      <w:numFmt w:val="lowerLetter"/>
      <w:lvlText w:val="%8."/>
      <w:lvlJc w:val="left"/>
      <w:pPr>
        <w:ind w:left="5760" w:hanging="360"/>
      </w:pPr>
    </w:lvl>
    <w:lvl w:ilvl="8" w:tplc="E94245C0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5E05FF4"/>
    <w:multiLevelType w:val="hybridMultilevel"/>
    <w:tmpl w:val="CD26A212"/>
    <w:lvl w:ilvl="0" w:tplc="13CCF31E">
      <w:start w:val="1"/>
      <w:numFmt w:val="lowerRoman"/>
      <w:lvlText w:val="%1)"/>
      <w:lvlJc w:val="left"/>
      <w:pPr>
        <w:ind w:left="1080" w:hanging="360"/>
      </w:pPr>
    </w:lvl>
    <w:lvl w:ilvl="1" w:tplc="57BE7610">
      <w:start w:val="1"/>
      <w:numFmt w:val="lowerRoman"/>
      <w:lvlText w:val="%2."/>
      <w:lvlJc w:val="left"/>
      <w:pPr>
        <w:ind w:left="1440" w:hanging="360"/>
      </w:pPr>
    </w:lvl>
    <w:lvl w:ilvl="2" w:tplc="B4582DDC">
      <w:start w:val="1"/>
      <w:numFmt w:val="lowerRoman"/>
      <w:lvlText w:val="%3."/>
      <w:lvlJc w:val="left"/>
      <w:pPr>
        <w:ind w:left="2160" w:hanging="360"/>
      </w:pPr>
    </w:lvl>
    <w:lvl w:ilvl="3" w:tplc="9C0CE820">
      <w:start w:val="1"/>
      <w:numFmt w:val="lowerRoman"/>
      <w:lvlText w:val="%4."/>
      <w:lvlJc w:val="left"/>
      <w:pPr>
        <w:ind w:left="2880" w:hanging="360"/>
      </w:pPr>
    </w:lvl>
    <w:lvl w:ilvl="4" w:tplc="994C685A">
      <w:start w:val="1"/>
      <w:numFmt w:val="lowerRoman"/>
      <w:lvlText w:val="%5."/>
      <w:lvlJc w:val="left"/>
      <w:pPr>
        <w:ind w:left="3600" w:hanging="360"/>
      </w:pPr>
    </w:lvl>
    <w:lvl w:ilvl="5" w:tplc="D5466F5E">
      <w:start w:val="1"/>
      <w:numFmt w:val="lowerRoman"/>
      <w:lvlText w:val="%6."/>
      <w:lvlJc w:val="left"/>
      <w:pPr>
        <w:ind w:left="4320" w:hanging="360"/>
      </w:pPr>
    </w:lvl>
    <w:lvl w:ilvl="6" w:tplc="C1348D56">
      <w:start w:val="1"/>
      <w:numFmt w:val="lowerRoman"/>
      <w:lvlText w:val="%7."/>
      <w:lvlJc w:val="left"/>
      <w:pPr>
        <w:ind w:left="5040" w:hanging="360"/>
      </w:pPr>
    </w:lvl>
    <w:lvl w:ilvl="7" w:tplc="B6A43232">
      <w:start w:val="1"/>
      <w:numFmt w:val="lowerRoman"/>
      <w:lvlText w:val="%8."/>
      <w:lvlJc w:val="left"/>
      <w:pPr>
        <w:ind w:left="5760" w:hanging="360"/>
      </w:pPr>
    </w:lvl>
    <w:lvl w:ilvl="8" w:tplc="168C7FC6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5F75493"/>
    <w:multiLevelType w:val="hybridMultilevel"/>
    <w:tmpl w:val="C0AAB762"/>
    <w:lvl w:ilvl="0" w:tplc="BB52B8B4">
      <w:start w:val="1"/>
      <w:numFmt w:val="lowerRoman"/>
      <w:lvlText w:val="%1)"/>
      <w:lvlJc w:val="left"/>
      <w:pPr>
        <w:ind w:left="1080" w:hanging="360"/>
      </w:pPr>
    </w:lvl>
    <w:lvl w:ilvl="1" w:tplc="5E625E82">
      <w:start w:val="1"/>
      <w:numFmt w:val="lowerRoman"/>
      <w:lvlText w:val="%2."/>
      <w:lvlJc w:val="left"/>
      <w:pPr>
        <w:ind w:left="1440" w:hanging="360"/>
      </w:pPr>
    </w:lvl>
    <w:lvl w:ilvl="2" w:tplc="2286C8FA">
      <w:start w:val="1"/>
      <w:numFmt w:val="lowerRoman"/>
      <w:lvlText w:val="%3."/>
      <w:lvlJc w:val="left"/>
      <w:pPr>
        <w:ind w:left="2160" w:hanging="360"/>
      </w:pPr>
    </w:lvl>
    <w:lvl w:ilvl="3" w:tplc="CF2C706E">
      <w:start w:val="1"/>
      <w:numFmt w:val="lowerRoman"/>
      <w:lvlText w:val="%4."/>
      <w:lvlJc w:val="left"/>
      <w:pPr>
        <w:ind w:left="2880" w:hanging="360"/>
      </w:pPr>
    </w:lvl>
    <w:lvl w:ilvl="4" w:tplc="AD808312">
      <w:start w:val="1"/>
      <w:numFmt w:val="lowerRoman"/>
      <w:lvlText w:val="%5."/>
      <w:lvlJc w:val="left"/>
      <w:pPr>
        <w:ind w:left="3600" w:hanging="360"/>
      </w:pPr>
    </w:lvl>
    <w:lvl w:ilvl="5" w:tplc="C0063B58">
      <w:start w:val="1"/>
      <w:numFmt w:val="lowerRoman"/>
      <w:lvlText w:val="%6."/>
      <w:lvlJc w:val="left"/>
      <w:pPr>
        <w:ind w:left="4320" w:hanging="360"/>
      </w:pPr>
    </w:lvl>
    <w:lvl w:ilvl="6" w:tplc="EBD86B96">
      <w:start w:val="1"/>
      <w:numFmt w:val="lowerRoman"/>
      <w:lvlText w:val="%7."/>
      <w:lvlJc w:val="left"/>
      <w:pPr>
        <w:ind w:left="5040" w:hanging="360"/>
      </w:pPr>
    </w:lvl>
    <w:lvl w:ilvl="7" w:tplc="E6CA5906">
      <w:start w:val="1"/>
      <w:numFmt w:val="lowerRoman"/>
      <w:lvlText w:val="%8."/>
      <w:lvlJc w:val="left"/>
      <w:pPr>
        <w:ind w:left="5760" w:hanging="360"/>
      </w:pPr>
    </w:lvl>
    <w:lvl w:ilvl="8" w:tplc="BD3650A0">
      <w:start w:val="1"/>
      <w:numFmt w:val="lowerRoman"/>
      <w:lvlText w:val="%9."/>
      <w:lvlJc w:val="left"/>
      <w:pPr>
        <w:ind w:left="6480" w:hanging="360"/>
      </w:pPr>
    </w:lvl>
  </w:abstractNum>
  <w:abstractNum w:abstractNumId="287" w15:restartNumberingAfterBreak="0">
    <w:nsid w:val="769203F7"/>
    <w:multiLevelType w:val="hybridMultilevel"/>
    <w:tmpl w:val="80269FEC"/>
    <w:lvl w:ilvl="0" w:tplc="AB9CEB0A">
      <w:start w:val="1"/>
      <w:numFmt w:val="lowerLetter"/>
      <w:lvlText w:val="%1)"/>
      <w:lvlJc w:val="left"/>
      <w:pPr>
        <w:ind w:left="720" w:hanging="360"/>
      </w:pPr>
    </w:lvl>
    <w:lvl w:ilvl="1" w:tplc="6C241EF2">
      <w:start w:val="1"/>
      <w:numFmt w:val="lowerLetter"/>
      <w:lvlText w:val="%2."/>
      <w:lvlJc w:val="left"/>
      <w:pPr>
        <w:ind w:left="1440" w:hanging="360"/>
      </w:pPr>
    </w:lvl>
    <w:lvl w:ilvl="2" w:tplc="9E64E296">
      <w:start w:val="1"/>
      <w:numFmt w:val="lowerLetter"/>
      <w:lvlText w:val="%3."/>
      <w:lvlJc w:val="left"/>
      <w:pPr>
        <w:ind w:left="2160" w:hanging="360"/>
      </w:pPr>
    </w:lvl>
    <w:lvl w:ilvl="3" w:tplc="153E3792">
      <w:start w:val="1"/>
      <w:numFmt w:val="lowerLetter"/>
      <w:lvlText w:val="%4."/>
      <w:lvlJc w:val="left"/>
      <w:pPr>
        <w:ind w:left="2880" w:hanging="360"/>
      </w:pPr>
    </w:lvl>
    <w:lvl w:ilvl="4" w:tplc="2DB85576">
      <w:start w:val="1"/>
      <w:numFmt w:val="lowerLetter"/>
      <w:lvlText w:val="%5."/>
      <w:lvlJc w:val="left"/>
      <w:pPr>
        <w:ind w:left="3600" w:hanging="360"/>
      </w:pPr>
    </w:lvl>
    <w:lvl w:ilvl="5" w:tplc="2AE299AE">
      <w:start w:val="1"/>
      <w:numFmt w:val="lowerLetter"/>
      <w:lvlText w:val="%6."/>
      <w:lvlJc w:val="left"/>
      <w:pPr>
        <w:ind w:left="4320" w:hanging="360"/>
      </w:pPr>
    </w:lvl>
    <w:lvl w:ilvl="6" w:tplc="1ACC5394">
      <w:start w:val="1"/>
      <w:numFmt w:val="lowerLetter"/>
      <w:lvlText w:val="%7."/>
      <w:lvlJc w:val="left"/>
      <w:pPr>
        <w:ind w:left="5040" w:hanging="360"/>
      </w:pPr>
    </w:lvl>
    <w:lvl w:ilvl="7" w:tplc="B218F934">
      <w:start w:val="1"/>
      <w:numFmt w:val="lowerLetter"/>
      <w:lvlText w:val="%8."/>
      <w:lvlJc w:val="left"/>
      <w:pPr>
        <w:ind w:left="5760" w:hanging="360"/>
      </w:pPr>
    </w:lvl>
    <w:lvl w:ilvl="8" w:tplc="DFA662AA">
      <w:start w:val="1"/>
      <w:numFmt w:val="lowerLetter"/>
      <w:lvlText w:val="%9."/>
      <w:lvlJc w:val="left"/>
      <w:pPr>
        <w:ind w:left="6480" w:hanging="360"/>
      </w:pPr>
    </w:lvl>
  </w:abstractNum>
  <w:abstractNum w:abstractNumId="288" w15:restartNumberingAfterBreak="0">
    <w:nsid w:val="769D2F98"/>
    <w:multiLevelType w:val="hybridMultilevel"/>
    <w:tmpl w:val="503A158A"/>
    <w:lvl w:ilvl="0" w:tplc="C854D72A">
      <w:start w:val="1"/>
      <w:numFmt w:val="lowerLetter"/>
      <w:lvlText w:val="%1)"/>
      <w:lvlJc w:val="left"/>
      <w:pPr>
        <w:ind w:left="720" w:hanging="360"/>
      </w:pPr>
    </w:lvl>
    <w:lvl w:ilvl="1" w:tplc="264EE894">
      <w:start w:val="1"/>
      <w:numFmt w:val="lowerLetter"/>
      <w:lvlText w:val="%2."/>
      <w:lvlJc w:val="left"/>
      <w:pPr>
        <w:ind w:left="1440" w:hanging="360"/>
      </w:pPr>
    </w:lvl>
    <w:lvl w:ilvl="2" w:tplc="22149BB4">
      <w:start w:val="1"/>
      <w:numFmt w:val="lowerLetter"/>
      <w:lvlText w:val="%3."/>
      <w:lvlJc w:val="left"/>
      <w:pPr>
        <w:ind w:left="2160" w:hanging="360"/>
      </w:pPr>
    </w:lvl>
    <w:lvl w:ilvl="3" w:tplc="EBDC1790">
      <w:start w:val="1"/>
      <w:numFmt w:val="lowerLetter"/>
      <w:lvlText w:val="%4."/>
      <w:lvlJc w:val="left"/>
      <w:pPr>
        <w:ind w:left="2880" w:hanging="360"/>
      </w:pPr>
    </w:lvl>
    <w:lvl w:ilvl="4" w:tplc="6B726132">
      <w:start w:val="1"/>
      <w:numFmt w:val="lowerLetter"/>
      <w:lvlText w:val="%5."/>
      <w:lvlJc w:val="left"/>
      <w:pPr>
        <w:ind w:left="3600" w:hanging="360"/>
      </w:pPr>
    </w:lvl>
    <w:lvl w:ilvl="5" w:tplc="2F7638FC">
      <w:start w:val="1"/>
      <w:numFmt w:val="lowerLetter"/>
      <w:lvlText w:val="%6."/>
      <w:lvlJc w:val="left"/>
      <w:pPr>
        <w:ind w:left="4320" w:hanging="360"/>
      </w:pPr>
    </w:lvl>
    <w:lvl w:ilvl="6" w:tplc="7820CAC2">
      <w:start w:val="1"/>
      <w:numFmt w:val="lowerLetter"/>
      <w:lvlText w:val="%7."/>
      <w:lvlJc w:val="left"/>
      <w:pPr>
        <w:ind w:left="5040" w:hanging="360"/>
      </w:pPr>
    </w:lvl>
    <w:lvl w:ilvl="7" w:tplc="2F8442FA">
      <w:start w:val="1"/>
      <w:numFmt w:val="lowerLetter"/>
      <w:lvlText w:val="%8."/>
      <w:lvlJc w:val="left"/>
      <w:pPr>
        <w:ind w:left="5760" w:hanging="360"/>
      </w:pPr>
    </w:lvl>
    <w:lvl w:ilvl="8" w:tplc="C9B6C20C">
      <w:start w:val="1"/>
      <w:numFmt w:val="lowerLetter"/>
      <w:lvlText w:val="%9."/>
      <w:lvlJc w:val="left"/>
      <w:pPr>
        <w:ind w:left="6480" w:hanging="360"/>
      </w:pPr>
    </w:lvl>
  </w:abstractNum>
  <w:abstractNum w:abstractNumId="289" w15:restartNumberingAfterBreak="0">
    <w:nsid w:val="77024819"/>
    <w:multiLevelType w:val="hybridMultilevel"/>
    <w:tmpl w:val="76C4B6AA"/>
    <w:lvl w:ilvl="0" w:tplc="3A0A0302">
      <w:start w:val="1"/>
      <w:numFmt w:val="decimal"/>
      <w:lvlText w:val="%1."/>
      <w:lvlJc w:val="left"/>
      <w:pPr>
        <w:ind w:left="360" w:hanging="360"/>
      </w:pPr>
    </w:lvl>
    <w:lvl w:ilvl="1" w:tplc="CD66544E">
      <w:start w:val="1"/>
      <w:numFmt w:val="lowerLetter"/>
      <w:lvlText w:val="%2)"/>
      <w:lvlJc w:val="left"/>
      <w:pPr>
        <w:ind w:left="720" w:hanging="360"/>
      </w:pPr>
    </w:lvl>
    <w:lvl w:ilvl="2" w:tplc="C9EE33CA">
      <w:start w:val="1"/>
      <w:numFmt w:val="lowerRoman"/>
      <w:lvlText w:val="%3."/>
      <w:lvlJc w:val="left"/>
      <w:pPr>
        <w:ind w:left="1080" w:hanging="360"/>
      </w:pPr>
    </w:lvl>
    <w:lvl w:ilvl="3" w:tplc="336062DC">
      <w:start w:val="1"/>
      <w:numFmt w:val="decimal"/>
      <w:lvlText w:val="%4."/>
      <w:lvlJc w:val="left"/>
      <w:pPr>
        <w:ind w:left="2880" w:hanging="360"/>
      </w:pPr>
    </w:lvl>
    <w:lvl w:ilvl="4" w:tplc="246E0288">
      <w:start w:val="1"/>
      <w:numFmt w:val="lowerLetter"/>
      <w:lvlText w:val="%5."/>
      <w:lvlJc w:val="left"/>
      <w:pPr>
        <w:ind w:left="3600" w:hanging="360"/>
      </w:pPr>
    </w:lvl>
    <w:lvl w:ilvl="5" w:tplc="68E6CC90">
      <w:start w:val="1"/>
      <w:numFmt w:val="lowerRoman"/>
      <w:lvlText w:val="%6."/>
      <w:lvlJc w:val="left"/>
      <w:pPr>
        <w:ind w:left="4320" w:hanging="360"/>
      </w:pPr>
    </w:lvl>
    <w:lvl w:ilvl="6" w:tplc="2BACF21A">
      <w:start w:val="1"/>
      <w:numFmt w:val="decimal"/>
      <w:lvlText w:val="%7."/>
      <w:lvlJc w:val="left"/>
      <w:pPr>
        <w:ind w:left="5040" w:hanging="360"/>
      </w:pPr>
    </w:lvl>
    <w:lvl w:ilvl="7" w:tplc="848A4828">
      <w:start w:val="1"/>
      <w:numFmt w:val="lowerLetter"/>
      <w:lvlText w:val="%8."/>
      <w:lvlJc w:val="left"/>
      <w:pPr>
        <w:ind w:left="5760" w:hanging="360"/>
      </w:pPr>
    </w:lvl>
    <w:lvl w:ilvl="8" w:tplc="862CCE20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7082E17"/>
    <w:multiLevelType w:val="hybridMultilevel"/>
    <w:tmpl w:val="CC522138"/>
    <w:lvl w:ilvl="0" w:tplc="DF08CF12">
      <w:start w:val="1"/>
      <w:numFmt w:val="lowerLetter"/>
      <w:lvlText w:val="%1)"/>
      <w:lvlJc w:val="left"/>
      <w:pPr>
        <w:ind w:left="720" w:hanging="360"/>
      </w:pPr>
    </w:lvl>
    <w:lvl w:ilvl="1" w:tplc="82624A5A">
      <w:start w:val="1"/>
      <w:numFmt w:val="lowerLetter"/>
      <w:lvlText w:val="%2."/>
      <w:lvlJc w:val="left"/>
      <w:pPr>
        <w:ind w:left="1440" w:hanging="360"/>
      </w:pPr>
    </w:lvl>
    <w:lvl w:ilvl="2" w:tplc="E856B992">
      <w:start w:val="1"/>
      <w:numFmt w:val="lowerLetter"/>
      <w:lvlText w:val="%3."/>
      <w:lvlJc w:val="left"/>
      <w:pPr>
        <w:ind w:left="2160" w:hanging="360"/>
      </w:pPr>
    </w:lvl>
    <w:lvl w:ilvl="3" w:tplc="B0A657DC">
      <w:start w:val="1"/>
      <w:numFmt w:val="lowerLetter"/>
      <w:lvlText w:val="%4."/>
      <w:lvlJc w:val="left"/>
      <w:pPr>
        <w:ind w:left="2880" w:hanging="360"/>
      </w:pPr>
    </w:lvl>
    <w:lvl w:ilvl="4" w:tplc="E3EE9D04">
      <w:start w:val="1"/>
      <w:numFmt w:val="lowerLetter"/>
      <w:lvlText w:val="%5."/>
      <w:lvlJc w:val="left"/>
      <w:pPr>
        <w:ind w:left="3600" w:hanging="360"/>
      </w:pPr>
    </w:lvl>
    <w:lvl w:ilvl="5" w:tplc="232A6EE8">
      <w:start w:val="1"/>
      <w:numFmt w:val="lowerLetter"/>
      <w:lvlText w:val="%6."/>
      <w:lvlJc w:val="left"/>
      <w:pPr>
        <w:ind w:left="4320" w:hanging="360"/>
      </w:pPr>
    </w:lvl>
    <w:lvl w:ilvl="6" w:tplc="471C5102">
      <w:start w:val="1"/>
      <w:numFmt w:val="lowerLetter"/>
      <w:lvlText w:val="%7."/>
      <w:lvlJc w:val="left"/>
      <w:pPr>
        <w:ind w:left="5040" w:hanging="360"/>
      </w:pPr>
    </w:lvl>
    <w:lvl w:ilvl="7" w:tplc="100CDC0A">
      <w:start w:val="1"/>
      <w:numFmt w:val="lowerLetter"/>
      <w:lvlText w:val="%8."/>
      <w:lvlJc w:val="left"/>
      <w:pPr>
        <w:ind w:left="5760" w:hanging="360"/>
      </w:pPr>
    </w:lvl>
    <w:lvl w:ilvl="8" w:tplc="E6363230">
      <w:start w:val="1"/>
      <w:numFmt w:val="lowerLetter"/>
      <w:lvlText w:val="%9."/>
      <w:lvlJc w:val="left"/>
      <w:pPr>
        <w:ind w:left="6480" w:hanging="360"/>
      </w:pPr>
    </w:lvl>
  </w:abstractNum>
  <w:abstractNum w:abstractNumId="291" w15:restartNumberingAfterBreak="0">
    <w:nsid w:val="771D6625"/>
    <w:multiLevelType w:val="hybridMultilevel"/>
    <w:tmpl w:val="B7027C8C"/>
    <w:lvl w:ilvl="0" w:tplc="76448288">
      <w:start w:val="1"/>
      <w:numFmt w:val="lowerRoman"/>
      <w:lvlText w:val="%1)"/>
      <w:lvlJc w:val="left"/>
      <w:pPr>
        <w:ind w:left="1080" w:hanging="360"/>
      </w:pPr>
    </w:lvl>
    <w:lvl w:ilvl="1" w:tplc="35209B8C">
      <w:start w:val="1"/>
      <w:numFmt w:val="lowerRoman"/>
      <w:lvlText w:val="%2."/>
      <w:lvlJc w:val="left"/>
      <w:pPr>
        <w:ind w:left="1440" w:hanging="360"/>
      </w:pPr>
    </w:lvl>
    <w:lvl w:ilvl="2" w:tplc="EF124D36">
      <w:start w:val="1"/>
      <w:numFmt w:val="lowerRoman"/>
      <w:lvlText w:val="%3."/>
      <w:lvlJc w:val="left"/>
      <w:pPr>
        <w:ind w:left="2160" w:hanging="360"/>
      </w:pPr>
    </w:lvl>
    <w:lvl w:ilvl="3" w:tplc="921CB144">
      <w:start w:val="1"/>
      <w:numFmt w:val="lowerRoman"/>
      <w:lvlText w:val="%4."/>
      <w:lvlJc w:val="left"/>
      <w:pPr>
        <w:ind w:left="2880" w:hanging="360"/>
      </w:pPr>
    </w:lvl>
    <w:lvl w:ilvl="4" w:tplc="F45050DE">
      <w:start w:val="1"/>
      <w:numFmt w:val="lowerRoman"/>
      <w:lvlText w:val="%5."/>
      <w:lvlJc w:val="left"/>
      <w:pPr>
        <w:ind w:left="3600" w:hanging="360"/>
      </w:pPr>
    </w:lvl>
    <w:lvl w:ilvl="5" w:tplc="B7605B3C">
      <w:start w:val="1"/>
      <w:numFmt w:val="lowerRoman"/>
      <w:lvlText w:val="%6."/>
      <w:lvlJc w:val="left"/>
      <w:pPr>
        <w:ind w:left="4320" w:hanging="360"/>
      </w:pPr>
    </w:lvl>
    <w:lvl w:ilvl="6" w:tplc="992A88F6">
      <w:start w:val="1"/>
      <w:numFmt w:val="lowerRoman"/>
      <w:lvlText w:val="%7."/>
      <w:lvlJc w:val="left"/>
      <w:pPr>
        <w:ind w:left="5040" w:hanging="360"/>
      </w:pPr>
    </w:lvl>
    <w:lvl w:ilvl="7" w:tplc="E29C00BC">
      <w:start w:val="1"/>
      <w:numFmt w:val="lowerRoman"/>
      <w:lvlText w:val="%8."/>
      <w:lvlJc w:val="left"/>
      <w:pPr>
        <w:ind w:left="5760" w:hanging="360"/>
      </w:pPr>
    </w:lvl>
    <w:lvl w:ilvl="8" w:tplc="99EEBCAE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7315AF1"/>
    <w:multiLevelType w:val="hybridMultilevel"/>
    <w:tmpl w:val="46C2FB36"/>
    <w:lvl w:ilvl="0" w:tplc="DAD6003A">
      <w:start w:val="1"/>
      <w:numFmt w:val="lowerLetter"/>
      <w:lvlText w:val="%1)"/>
      <w:lvlJc w:val="left"/>
      <w:pPr>
        <w:ind w:left="720" w:hanging="360"/>
      </w:pPr>
    </w:lvl>
    <w:lvl w:ilvl="1" w:tplc="22986534">
      <w:start w:val="1"/>
      <w:numFmt w:val="lowerLetter"/>
      <w:lvlText w:val="%2."/>
      <w:lvlJc w:val="left"/>
      <w:pPr>
        <w:ind w:left="1440" w:hanging="360"/>
      </w:pPr>
    </w:lvl>
    <w:lvl w:ilvl="2" w:tplc="E2544F2C">
      <w:start w:val="1"/>
      <w:numFmt w:val="lowerLetter"/>
      <w:lvlText w:val="%3."/>
      <w:lvlJc w:val="left"/>
      <w:pPr>
        <w:ind w:left="2160" w:hanging="360"/>
      </w:pPr>
    </w:lvl>
    <w:lvl w:ilvl="3" w:tplc="BF26CEFA">
      <w:start w:val="1"/>
      <w:numFmt w:val="lowerLetter"/>
      <w:lvlText w:val="%4."/>
      <w:lvlJc w:val="left"/>
      <w:pPr>
        <w:ind w:left="2880" w:hanging="360"/>
      </w:pPr>
    </w:lvl>
    <w:lvl w:ilvl="4" w:tplc="E95609C4">
      <w:start w:val="1"/>
      <w:numFmt w:val="lowerLetter"/>
      <w:lvlText w:val="%5."/>
      <w:lvlJc w:val="left"/>
      <w:pPr>
        <w:ind w:left="3600" w:hanging="360"/>
      </w:pPr>
    </w:lvl>
    <w:lvl w:ilvl="5" w:tplc="07D82F44">
      <w:start w:val="1"/>
      <w:numFmt w:val="lowerLetter"/>
      <w:lvlText w:val="%6."/>
      <w:lvlJc w:val="left"/>
      <w:pPr>
        <w:ind w:left="4320" w:hanging="360"/>
      </w:pPr>
    </w:lvl>
    <w:lvl w:ilvl="6" w:tplc="C16030F8">
      <w:start w:val="1"/>
      <w:numFmt w:val="lowerLetter"/>
      <w:lvlText w:val="%7."/>
      <w:lvlJc w:val="left"/>
      <w:pPr>
        <w:ind w:left="5040" w:hanging="360"/>
      </w:pPr>
    </w:lvl>
    <w:lvl w:ilvl="7" w:tplc="E398F748">
      <w:start w:val="1"/>
      <w:numFmt w:val="lowerLetter"/>
      <w:lvlText w:val="%8."/>
      <w:lvlJc w:val="left"/>
      <w:pPr>
        <w:ind w:left="5760" w:hanging="360"/>
      </w:pPr>
    </w:lvl>
    <w:lvl w:ilvl="8" w:tplc="098A58A4">
      <w:start w:val="1"/>
      <w:numFmt w:val="lowerLetter"/>
      <w:lvlText w:val="%9."/>
      <w:lvlJc w:val="left"/>
      <w:pPr>
        <w:ind w:left="6480" w:hanging="360"/>
      </w:pPr>
    </w:lvl>
  </w:abstractNum>
  <w:abstractNum w:abstractNumId="293" w15:restartNumberingAfterBreak="0">
    <w:nsid w:val="78006D29"/>
    <w:multiLevelType w:val="hybridMultilevel"/>
    <w:tmpl w:val="FB56A2DA"/>
    <w:lvl w:ilvl="0" w:tplc="2DFEE2AA">
      <w:start w:val="1"/>
      <w:numFmt w:val="lowerRoman"/>
      <w:lvlText w:val="%1)"/>
      <w:lvlJc w:val="left"/>
      <w:pPr>
        <w:ind w:left="1080" w:hanging="360"/>
      </w:pPr>
    </w:lvl>
    <w:lvl w:ilvl="1" w:tplc="51049896">
      <w:start w:val="1"/>
      <w:numFmt w:val="lowerRoman"/>
      <w:lvlText w:val="%2."/>
      <w:lvlJc w:val="left"/>
      <w:pPr>
        <w:ind w:left="1440" w:hanging="360"/>
      </w:pPr>
    </w:lvl>
    <w:lvl w:ilvl="2" w:tplc="6154505A">
      <w:start w:val="1"/>
      <w:numFmt w:val="lowerRoman"/>
      <w:lvlText w:val="%3."/>
      <w:lvlJc w:val="left"/>
      <w:pPr>
        <w:ind w:left="2160" w:hanging="360"/>
      </w:pPr>
    </w:lvl>
    <w:lvl w:ilvl="3" w:tplc="DECAAD38">
      <w:start w:val="1"/>
      <w:numFmt w:val="lowerRoman"/>
      <w:lvlText w:val="%4."/>
      <w:lvlJc w:val="left"/>
      <w:pPr>
        <w:ind w:left="2880" w:hanging="360"/>
      </w:pPr>
    </w:lvl>
    <w:lvl w:ilvl="4" w:tplc="B4E64A4E">
      <w:start w:val="1"/>
      <w:numFmt w:val="lowerRoman"/>
      <w:lvlText w:val="%5."/>
      <w:lvlJc w:val="left"/>
      <w:pPr>
        <w:ind w:left="3600" w:hanging="360"/>
      </w:pPr>
    </w:lvl>
    <w:lvl w:ilvl="5" w:tplc="247AA3B4">
      <w:start w:val="1"/>
      <w:numFmt w:val="lowerRoman"/>
      <w:lvlText w:val="%6."/>
      <w:lvlJc w:val="left"/>
      <w:pPr>
        <w:ind w:left="4320" w:hanging="360"/>
      </w:pPr>
    </w:lvl>
    <w:lvl w:ilvl="6" w:tplc="C82A80BC">
      <w:start w:val="1"/>
      <w:numFmt w:val="lowerRoman"/>
      <w:lvlText w:val="%7."/>
      <w:lvlJc w:val="left"/>
      <w:pPr>
        <w:ind w:left="5040" w:hanging="360"/>
      </w:pPr>
    </w:lvl>
    <w:lvl w:ilvl="7" w:tplc="2F68166A">
      <w:start w:val="1"/>
      <w:numFmt w:val="lowerRoman"/>
      <w:lvlText w:val="%8."/>
      <w:lvlJc w:val="left"/>
      <w:pPr>
        <w:ind w:left="5760" w:hanging="360"/>
      </w:pPr>
    </w:lvl>
    <w:lvl w:ilvl="8" w:tplc="4E70A9BA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88C5B86"/>
    <w:multiLevelType w:val="hybridMultilevel"/>
    <w:tmpl w:val="B498B1EE"/>
    <w:lvl w:ilvl="0" w:tplc="9CD63A0A">
      <w:start w:val="1"/>
      <w:numFmt w:val="lowerRoman"/>
      <w:lvlText w:val="%1)"/>
      <w:lvlJc w:val="left"/>
      <w:pPr>
        <w:ind w:left="1080" w:hanging="360"/>
      </w:pPr>
    </w:lvl>
    <w:lvl w:ilvl="1" w:tplc="E8E89C6A">
      <w:start w:val="1"/>
      <w:numFmt w:val="lowerRoman"/>
      <w:lvlText w:val="%2."/>
      <w:lvlJc w:val="left"/>
      <w:pPr>
        <w:ind w:left="1440" w:hanging="360"/>
      </w:pPr>
    </w:lvl>
    <w:lvl w:ilvl="2" w:tplc="388E1000">
      <w:start w:val="1"/>
      <w:numFmt w:val="lowerRoman"/>
      <w:lvlText w:val="%3."/>
      <w:lvlJc w:val="left"/>
      <w:pPr>
        <w:ind w:left="2160" w:hanging="360"/>
      </w:pPr>
    </w:lvl>
    <w:lvl w:ilvl="3" w:tplc="43D253AA">
      <w:start w:val="1"/>
      <w:numFmt w:val="lowerRoman"/>
      <w:lvlText w:val="%4."/>
      <w:lvlJc w:val="left"/>
      <w:pPr>
        <w:ind w:left="2880" w:hanging="360"/>
      </w:pPr>
    </w:lvl>
    <w:lvl w:ilvl="4" w:tplc="35E88FF8">
      <w:start w:val="1"/>
      <w:numFmt w:val="lowerRoman"/>
      <w:lvlText w:val="%5."/>
      <w:lvlJc w:val="left"/>
      <w:pPr>
        <w:ind w:left="3600" w:hanging="360"/>
      </w:pPr>
    </w:lvl>
    <w:lvl w:ilvl="5" w:tplc="8CCE449A">
      <w:start w:val="1"/>
      <w:numFmt w:val="lowerRoman"/>
      <w:lvlText w:val="%6."/>
      <w:lvlJc w:val="left"/>
      <w:pPr>
        <w:ind w:left="4320" w:hanging="360"/>
      </w:pPr>
    </w:lvl>
    <w:lvl w:ilvl="6" w:tplc="23BC62C0">
      <w:start w:val="1"/>
      <w:numFmt w:val="lowerRoman"/>
      <w:lvlText w:val="%7."/>
      <w:lvlJc w:val="left"/>
      <w:pPr>
        <w:ind w:left="5040" w:hanging="360"/>
      </w:pPr>
    </w:lvl>
    <w:lvl w:ilvl="7" w:tplc="D040D492">
      <w:start w:val="1"/>
      <w:numFmt w:val="lowerRoman"/>
      <w:lvlText w:val="%8."/>
      <w:lvlJc w:val="left"/>
      <w:pPr>
        <w:ind w:left="5760" w:hanging="360"/>
      </w:pPr>
    </w:lvl>
    <w:lvl w:ilvl="8" w:tplc="5D921DE4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96027AB"/>
    <w:multiLevelType w:val="hybridMultilevel"/>
    <w:tmpl w:val="2C6EC610"/>
    <w:lvl w:ilvl="0" w:tplc="C7C8E06E">
      <w:start w:val="1"/>
      <w:numFmt w:val="lowerLetter"/>
      <w:lvlText w:val="%1)"/>
      <w:lvlJc w:val="left"/>
      <w:pPr>
        <w:ind w:left="720" w:hanging="360"/>
      </w:pPr>
    </w:lvl>
    <w:lvl w:ilvl="1" w:tplc="905A4544">
      <w:start w:val="1"/>
      <w:numFmt w:val="lowerLetter"/>
      <w:lvlText w:val="%2."/>
      <w:lvlJc w:val="left"/>
      <w:pPr>
        <w:ind w:left="1440" w:hanging="360"/>
      </w:pPr>
    </w:lvl>
    <w:lvl w:ilvl="2" w:tplc="A9F002D2">
      <w:start w:val="1"/>
      <w:numFmt w:val="lowerLetter"/>
      <w:lvlText w:val="%3."/>
      <w:lvlJc w:val="left"/>
      <w:pPr>
        <w:ind w:left="2160" w:hanging="360"/>
      </w:pPr>
    </w:lvl>
    <w:lvl w:ilvl="3" w:tplc="A17E0EFC">
      <w:start w:val="1"/>
      <w:numFmt w:val="lowerLetter"/>
      <w:lvlText w:val="%4."/>
      <w:lvlJc w:val="left"/>
      <w:pPr>
        <w:ind w:left="2880" w:hanging="360"/>
      </w:pPr>
    </w:lvl>
    <w:lvl w:ilvl="4" w:tplc="44ACCFE2">
      <w:start w:val="1"/>
      <w:numFmt w:val="lowerLetter"/>
      <w:lvlText w:val="%5."/>
      <w:lvlJc w:val="left"/>
      <w:pPr>
        <w:ind w:left="3600" w:hanging="360"/>
      </w:pPr>
    </w:lvl>
    <w:lvl w:ilvl="5" w:tplc="AD1EF62C">
      <w:start w:val="1"/>
      <w:numFmt w:val="lowerLetter"/>
      <w:lvlText w:val="%6."/>
      <w:lvlJc w:val="left"/>
      <w:pPr>
        <w:ind w:left="4320" w:hanging="360"/>
      </w:pPr>
    </w:lvl>
    <w:lvl w:ilvl="6" w:tplc="851C1E0C">
      <w:start w:val="1"/>
      <w:numFmt w:val="lowerLetter"/>
      <w:lvlText w:val="%7."/>
      <w:lvlJc w:val="left"/>
      <w:pPr>
        <w:ind w:left="5040" w:hanging="360"/>
      </w:pPr>
    </w:lvl>
    <w:lvl w:ilvl="7" w:tplc="2BF0DE08">
      <w:start w:val="1"/>
      <w:numFmt w:val="lowerLetter"/>
      <w:lvlText w:val="%8."/>
      <w:lvlJc w:val="left"/>
      <w:pPr>
        <w:ind w:left="5760" w:hanging="360"/>
      </w:pPr>
    </w:lvl>
    <w:lvl w:ilvl="8" w:tplc="688A14D4">
      <w:start w:val="1"/>
      <w:numFmt w:val="lowerLetter"/>
      <w:lvlText w:val="%9."/>
      <w:lvlJc w:val="left"/>
      <w:pPr>
        <w:ind w:left="6480" w:hanging="360"/>
      </w:pPr>
    </w:lvl>
  </w:abstractNum>
  <w:abstractNum w:abstractNumId="296" w15:restartNumberingAfterBreak="0">
    <w:nsid w:val="79B61AC9"/>
    <w:multiLevelType w:val="hybridMultilevel"/>
    <w:tmpl w:val="A1A25058"/>
    <w:lvl w:ilvl="0" w:tplc="AE2EBDB2">
      <w:start w:val="1"/>
      <w:numFmt w:val="lowerLetter"/>
      <w:lvlText w:val="%1)"/>
      <w:lvlJc w:val="left"/>
      <w:pPr>
        <w:ind w:left="720" w:hanging="360"/>
      </w:pPr>
    </w:lvl>
    <w:lvl w:ilvl="1" w:tplc="F0A694C8">
      <w:start w:val="1"/>
      <w:numFmt w:val="lowerLetter"/>
      <w:lvlText w:val="%2."/>
      <w:lvlJc w:val="left"/>
      <w:pPr>
        <w:ind w:left="1440" w:hanging="360"/>
      </w:pPr>
    </w:lvl>
    <w:lvl w:ilvl="2" w:tplc="4502F01E">
      <w:start w:val="1"/>
      <w:numFmt w:val="lowerLetter"/>
      <w:lvlText w:val="%3."/>
      <w:lvlJc w:val="left"/>
      <w:pPr>
        <w:ind w:left="2160" w:hanging="360"/>
      </w:pPr>
    </w:lvl>
    <w:lvl w:ilvl="3" w:tplc="6BDE81BC">
      <w:start w:val="1"/>
      <w:numFmt w:val="lowerLetter"/>
      <w:lvlText w:val="%4."/>
      <w:lvlJc w:val="left"/>
      <w:pPr>
        <w:ind w:left="2880" w:hanging="360"/>
      </w:pPr>
    </w:lvl>
    <w:lvl w:ilvl="4" w:tplc="94480258">
      <w:start w:val="1"/>
      <w:numFmt w:val="lowerLetter"/>
      <w:lvlText w:val="%5."/>
      <w:lvlJc w:val="left"/>
      <w:pPr>
        <w:ind w:left="3600" w:hanging="360"/>
      </w:pPr>
    </w:lvl>
    <w:lvl w:ilvl="5" w:tplc="5218BF62">
      <w:start w:val="1"/>
      <w:numFmt w:val="lowerLetter"/>
      <w:lvlText w:val="%6."/>
      <w:lvlJc w:val="left"/>
      <w:pPr>
        <w:ind w:left="4320" w:hanging="360"/>
      </w:pPr>
    </w:lvl>
    <w:lvl w:ilvl="6" w:tplc="AE242690">
      <w:start w:val="1"/>
      <w:numFmt w:val="lowerLetter"/>
      <w:lvlText w:val="%7."/>
      <w:lvlJc w:val="left"/>
      <w:pPr>
        <w:ind w:left="5040" w:hanging="360"/>
      </w:pPr>
    </w:lvl>
    <w:lvl w:ilvl="7" w:tplc="C3169C38">
      <w:start w:val="1"/>
      <w:numFmt w:val="lowerLetter"/>
      <w:lvlText w:val="%8."/>
      <w:lvlJc w:val="left"/>
      <w:pPr>
        <w:ind w:left="5760" w:hanging="360"/>
      </w:pPr>
    </w:lvl>
    <w:lvl w:ilvl="8" w:tplc="B6EE8168">
      <w:start w:val="1"/>
      <w:numFmt w:val="lowerLetter"/>
      <w:lvlText w:val="%9."/>
      <w:lvlJc w:val="left"/>
      <w:pPr>
        <w:ind w:left="6480" w:hanging="360"/>
      </w:pPr>
    </w:lvl>
  </w:abstractNum>
  <w:abstractNum w:abstractNumId="297" w15:restartNumberingAfterBreak="0">
    <w:nsid w:val="7B217A50"/>
    <w:multiLevelType w:val="hybridMultilevel"/>
    <w:tmpl w:val="258A6F6A"/>
    <w:lvl w:ilvl="0" w:tplc="D450A62E">
      <w:start w:val="1"/>
      <w:numFmt w:val="lowerLetter"/>
      <w:lvlText w:val="%1)"/>
      <w:lvlJc w:val="left"/>
      <w:pPr>
        <w:ind w:left="720" w:hanging="360"/>
      </w:pPr>
    </w:lvl>
    <w:lvl w:ilvl="1" w:tplc="B1C8E1A0">
      <w:start w:val="1"/>
      <w:numFmt w:val="lowerLetter"/>
      <w:lvlText w:val="%2."/>
      <w:lvlJc w:val="left"/>
      <w:pPr>
        <w:ind w:left="1440" w:hanging="360"/>
      </w:pPr>
    </w:lvl>
    <w:lvl w:ilvl="2" w:tplc="3246F50C">
      <w:start w:val="1"/>
      <w:numFmt w:val="lowerLetter"/>
      <w:lvlText w:val="%3."/>
      <w:lvlJc w:val="left"/>
      <w:pPr>
        <w:ind w:left="2160" w:hanging="360"/>
      </w:pPr>
    </w:lvl>
    <w:lvl w:ilvl="3" w:tplc="925C61EC">
      <w:start w:val="1"/>
      <w:numFmt w:val="lowerLetter"/>
      <w:lvlText w:val="%4."/>
      <w:lvlJc w:val="left"/>
      <w:pPr>
        <w:ind w:left="2880" w:hanging="360"/>
      </w:pPr>
    </w:lvl>
    <w:lvl w:ilvl="4" w:tplc="22E29E8A">
      <w:start w:val="1"/>
      <w:numFmt w:val="lowerLetter"/>
      <w:lvlText w:val="%5."/>
      <w:lvlJc w:val="left"/>
      <w:pPr>
        <w:ind w:left="3600" w:hanging="360"/>
      </w:pPr>
    </w:lvl>
    <w:lvl w:ilvl="5" w:tplc="A9F229F2">
      <w:start w:val="1"/>
      <w:numFmt w:val="lowerLetter"/>
      <w:lvlText w:val="%6."/>
      <w:lvlJc w:val="left"/>
      <w:pPr>
        <w:ind w:left="4320" w:hanging="360"/>
      </w:pPr>
    </w:lvl>
    <w:lvl w:ilvl="6" w:tplc="8F9E4972">
      <w:start w:val="1"/>
      <w:numFmt w:val="lowerLetter"/>
      <w:lvlText w:val="%7."/>
      <w:lvlJc w:val="left"/>
      <w:pPr>
        <w:ind w:left="5040" w:hanging="360"/>
      </w:pPr>
    </w:lvl>
    <w:lvl w:ilvl="7" w:tplc="2F46F952">
      <w:start w:val="1"/>
      <w:numFmt w:val="lowerLetter"/>
      <w:lvlText w:val="%8."/>
      <w:lvlJc w:val="left"/>
      <w:pPr>
        <w:ind w:left="5760" w:hanging="360"/>
      </w:pPr>
    </w:lvl>
    <w:lvl w:ilvl="8" w:tplc="54A261E2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C0105A7"/>
    <w:multiLevelType w:val="hybridMultilevel"/>
    <w:tmpl w:val="09C8882E"/>
    <w:lvl w:ilvl="0" w:tplc="E850FDC8">
      <w:start w:val="1"/>
      <w:numFmt w:val="lowerRoman"/>
      <w:lvlText w:val="%1)"/>
      <w:lvlJc w:val="left"/>
      <w:pPr>
        <w:ind w:left="1080" w:hanging="360"/>
      </w:pPr>
    </w:lvl>
    <w:lvl w:ilvl="1" w:tplc="A154BAF4">
      <w:start w:val="1"/>
      <w:numFmt w:val="lowerRoman"/>
      <w:lvlText w:val="%2."/>
      <w:lvlJc w:val="left"/>
      <w:pPr>
        <w:ind w:left="1440" w:hanging="360"/>
      </w:pPr>
    </w:lvl>
    <w:lvl w:ilvl="2" w:tplc="A6604EB8">
      <w:start w:val="1"/>
      <w:numFmt w:val="lowerRoman"/>
      <w:lvlText w:val="%3."/>
      <w:lvlJc w:val="left"/>
      <w:pPr>
        <w:ind w:left="2160" w:hanging="360"/>
      </w:pPr>
    </w:lvl>
    <w:lvl w:ilvl="3" w:tplc="7A20B8FA">
      <w:start w:val="1"/>
      <w:numFmt w:val="lowerRoman"/>
      <w:lvlText w:val="%4."/>
      <w:lvlJc w:val="left"/>
      <w:pPr>
        <w:ind w:left="2880" w:hanging="360"/>
      </w:pPr>
    </w:lvl>
    <w:lvl w:ilvl="4" w:tplc="DABE69E6">
      <w:start w:val="1"/>
      <w:numFmt w:val="lowerRoman"/>
      <w:lvlText w:val="%5."/>
      <w:lvlJc w:val="left"/>
      <w:pPr>
        <w:ind w:left="3600" w:hanging="360"/>
      </w:pPr>
    </w:lvl>
    <w:lvl w:ilvl="5" w:tplc="273C8238">
      <w:start w:val="1"/>
      <w:numFmt w:val="lowerRoman"/>
      <w:lvlText w:val="%6."/>
      <w:lvlJc w:val="left"/>
      <w:pPr>
        <w:ind w:left="4320" w:hanging="360"/>
      </w:pPr>
    </w:lvl>
    <w:lvl w:ilvl="6" w:tplc="43242D78">
      <w:start w:val="1"/>
      <w:numFmt w:val="lowerRoman"/>
      <w:lvlText w:val="%7."/>
      <w:lvlJc w:val="left"/>
      <w:pPr>
        <w:ind w:left="5040" w:hanging="360"/>
      </w:pPr>
    </w:lvl>
    <w:lvl w:ilvl="7" w:tplc="BCAA71A2">
      <w:start w:val="1"/>
      <w:numFmt w:val="lowerRoman"/>
      <w:lvlText w:val="%8."/>
      <w:lvlJc w:val="left"/>
      <w:pPr>
        <w:ind w:left="5760" w:hanging="360"/>
      </w:pPr>
    </w:lvl>
    <w:lvl w:ilvl="8" w:tplc="E9A4DE5C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C226F08"/>
    <w:multiLevelType w:val="hybridMultilevel"/>
    <w:tmpl w:val="C6CC115E"/>
    <w:lvl w:ilvl="0" w:tplc="A7E6D73C">
      <w:start w:val="1"/>
      <w:numFmt w:val="lowerLetter"/>
      <w:lvlText w:val="%1)"/>
      <w:lvlJc w:val="left"/>
      <w:pPr>
        <w:ind w:left="720" w:hanging="360"/>
      </w:pPr>
    </w:lvl>
    <w:lvl w:ilvl="1" w:tplc="BFD85726">
      <w:start w:val="1"/>
      <w:numFmt w:val="lowerLetter"/>
      <w:lvlText w:val="%2."/>
      <w:lvlJc w:val="left"/>
      <w:pPr>
        <w:ind w:left="1440" w:hanging="360"/>
      </w:pPr>
    </w:lvl>
    <w:lvl w:ilvl="2" w:tplc="D916BE76">
      <w:start w:val="1"/>
      <w:numFmt w:val="lowerLetter"/>
      <w:lvlText w:val="%3."/>
      <w:lvlJc w:val="left"/>
      <w:pPr>
        <w:ind w:left="2160" w:hanging="360"/>
      </w:pPr>
    </w:lvl>
    <w:lvl w:ilvl="3" w:tplc="347A8DCC">
      <w:start w:val="1"/>
      <w:numFmt w:val="lowerLetter"/>
      <w:lvlText w:val="%4."/>
      <w:lvlJc w:val="left"/>
      <w:pPr>
        <w:ind w:left="2880" w:hanging="360"/>
      </w:pPr>
    </w:lvl>
    <w:lvl w:ilvl="4" w:tplc="7410F3F0">
      <w:start w:val="1"/>
      <w:numFmt w:val="lowerLetter"/>
      <w:lvlText w:val="%5."/>
      <w:lvlJc w:val="left"/>
      <w:pPr>
        <w:ind w:left="3600" w:hanging="360"/>
      </w:pPr>
    </w:lvl>
    <w:lvl w:ilvl="5" w:tplc="C78CEC1E">
      <w:start w:val="1"/>
      <w:numFmt w:val="lowerLetter"/>
      <w:lvlText w:val="%6."/>
      <w:lvlJc w:val="left"/>
      <w:pPr>
        <w:ind w:left="4320" w:hanging="360"/>
      </w:pPr>
    </w:lvl>
    <w:lvl w:ilvl="6" w:tplc="DD02424E">
      <w:start w:val="1"/>
      <w:numFmt w:val="lowerLetter"/>
      <w:lvlText w:val="%7."/>
      <w:lvlJc w:val="left"/>
      <w:pPr>
        <w:ind w:left="5040" w:hanging="360"/>
      </w:pPr>
    </w:lvl>
    <w:lvl w:ilvl="7" w:tplc="01FED46A">
      <w:start w:val="1"/>
      <w:numFmt w:val="lowerLetter"/>
      <w:lvlText w:val="%8."/>
      <w:lvlJc w:val="left"/>
      <w:pPr>
        <w:ind w:left="5760" w:hanging="360"/>
      </w:pPr>
    </w:lvl>
    <w:lvl w:ilvl="8" w:tplc="84ECC6A2">
      <w:start w:val="1"/>
      <w:numFmt w:val="lowerLetter"/>
      <w:lvlText w:val="%9."/>
      <w:lvlJc w:val="left"/>
      <w:pPr>
        <w:ind w:left="6480" w:hanging="360"/>
      </w:pPr>
    </w:lvl>
  </w:abstractNum>
  <w:abstractNum w:abstractNumId="300" w15:restartNumberingAfterBreak="0">
    <w:nsid w:val="7C860339"/>
    <w:multiLevelType w:val="hybridMultilevel"/>
    <w:tmpl w:val="865CD660"/>
    <w:lvl w:ilvl="0" w:tplc="D620450C">
      <w:start w:val="1"/>
      <w:numFmt w:val="lowerRoman"/>
      <w:lvlText w:val="%1)"/>
      <w:lvlJc w:val="left"/>
      <w:pPr>
        <w:ind w:left="1080" w:hanging="360"/>
      </w:pPr>
    </w:lvl>
    <w:lvl w:ilvl="1" w:tplc="59A6B24C">
      <w:start w:val="1"/>
      <w:numFmt w:val="lowerRoman"/>
      <w:lvlText w:val="%2."/>
      <w:lvlJc w:val="left"/>
      <w:pPr>
        <w:ind w:left="1440" w:hanging="360"/>
      </w:pPr>
    </w:lvl>
    <w:lvl w:ilvl="2" w:tplc="9DF0850C">
      <w:start w:val="1"/>
      <w:numFmt w:val="lowerRoman"/>
      <w:lvlText w:val="%3."/>
      <w:lvlJc w:val="left"/>
      <w:pPr>
        <w:ind w:left="2160" w:hanging="360"/>
      </w:pPr>
    </w:lvl>
    <w:lvl w:ilvl="3" w:tplc="7F485C46">
      <w:start w:val="1"/>
      <w:numFmt w:val="lowerRoman"/>
      <w:lvlText w:val="%4."/>
      <w:lvlJc w:val="left"/>
      <w:pPr>
        <w:ind w:left="2880" w:hanging="360"/>
      </w:pPr>
    </w:lvl>
    <w:lvl w:ilvl="4" w:tplc="7D50DAA2">
      <w:start w:val="1"/>
      <w:numFmt w:val="lowerRoman"/>
      <w:lvlText w:val="%5."/>
      <w:lvlJc w:val="left"/>
      <w:pPr>
        <w:ind w:left="3600" w:hanging="360"/>
      </w:pPr>
    </w:lvl>
    <w:lvl w:ilvl="5" w:tplc="041643E4">
      <w:start w:val="1"/>
      <w:numFmt w:val="lowerRoman"/>
      <w:lvlText w:val="%6."/>
      <w:lvlJc w:val="left"/>
      <w:pPr>
        <w:ind w:left="4320" w:hanging="360"/>
      </w:pPr>
    </w:lvl>
    <w:lvl w:ilvl="6" w:tplc="1362D3EC">
      <w:start w:val="1"/>
      <w:numFmt w:val="lowerRoman"/>
      <w:lvlText w:val="%7."/>
      <w:lvlJc w:val="left"/>
      <w:pPr>
        <w:ind w:left="5040" w:hanging="360"/>
      </w:pPr>
    </w:lvl>
    <w:lvl w:ilvl="7" w:tplc="BA7E0D56">
      <w:start w:val="1"/>
      <w:numFmt w:val="lowerRoman"/>
      <w:lvlText w:val="%8."/>
      <w:lvlJc w:val="left"/>
      <w:pPr>
        <w:ind w:left="5760" w:hanging="360"/>
      </w:pPr>
    </w:lvl>
    <w:lvl w:ilvl="8" w:tplc="DAEE577A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CB03C5B"/>
    <w:multiLevelType w:val="hybridMultilevel"/>
    <w:tmpl w:val="7E2E2844"/>
    <w:lvl w:ilvl="0" w:tplc="41BA0C60">
      <w:start w:val="1"/>
      <w:numFmt w:val="lowerLetter"/>
      <w:lvlText w:val="%1)"/>
      <w:lvlJc w:val="left"/>
      <w:pPr>
        <w:ind w:left="720" w:hanging="360"/>
      </w:pPr>
    </w:lvl>
    <w:lvl w:ilvl="1" w:tplc="122EB45C">
      <w:start w:val="1"/>
      <w:numFmt w:val="lowerLetter"/>
      <w:lvlText w:val="%2."/>
      <w:lvlJc w:val="left"/>
      <w:pPr>
        <w:ind w:left="1440" w:hanging="360"/>
      </w:pPr>
    </w:lvl>
    <w:lvl w:ilvl="2" w:tplc="9C7CE85A">
      <w:start w:val="1"/>
      <w:numFmt w:val="lowerLetter"/>
      <w:lvlText w:val="%3."/>
      <w:lvlJc w:val="left"/>
      <w:pPr>
        <w:ind w:left="2160" w:hanging="360"/>
      </w:pPr>
    </w:lvl>
    <w:lvl w:ilvl="3" w:tplc="87847476">
      <w:start w:val="1"/>
      <w:numFmt w:val="lowerLetter"/>
      <w:lvlText w:val="%4."/>
      <w:lvlJc w:val="left"/>
      <w:pPr>
        <w:ind w:left="2880" w:hanging="360"/>
      </w:pPr>
    </w:lvl>
    <w:lvl w:ilvl="4" w:tplc="6E2E3F06">
      <w:start w:val="1"/>
      <w:numFmt w:val="lowerLetter"/>
      <w:lvlText w:val="%5."/>
      <w:lvlJc w:val="left"/>
      <w:pPr>
        <w:ind w:left="3600" w:hanging="360"/>
      </w:pPr>
    </w:lvl>
    <w:lvl w:ilvl="5" w:tplc="59B882E8">
      <w:start w:val="1"/>
      <w:numFmt w:val="lowerLetter"/>
      <w:lvlText w:val="%6."/>
      <w:lvlJc w:val="left"/>
      <w:pPr>
        <w:ind w:left="4320" w:hanging="360"/>
      </w:pPr>
    </w:lvl>
    <w:lvl w:ilvl="6" w:tplc="753277CE">
      <w:start w:val="1"/>
      <w:numFmt w:val="lowerLetter"/>
      <w:lvlText w:val="%7."/>
      <w:lvlJc w:val="left"/>
      <w:pPr>
        <w:ind w:left="5040" w:hanging="360"/>
      </w:pPr>
    </w:lvl>
    <w:lvl w:ilvl="7" w:tplc="80908168">
      <w:start w:val="1"/>
      <w:numFmt w:val="lowerLetter"/>
      <w:lvlText w:val="%8."/>
      <w:lvlJc w:val="left"/>
      <w:pPr>
        <w:ind w:left="5760" w:hanging="360"/>
      </w:pPr>
    </w:lvl>
    <w:lvl w:ilvl="8" w:tplc="EE605D1C">
      <w:start w:val="1"/>
      <w:numFmt w:val="lowerLetter"/>
      <w:lvlText w:val="%9."/>
      <w:lvlJc w:val="left"/>
      <w:pPr>
        <w:ind w:left="6480" w:hanging="360"/>
      </w:pPr>
    </w:lvl>
  </w:abstractNum>
  <w:abstractNum w:abstractNumId="302" w15:restartNumberingAfterBreak="0">
    <w:nsid w:val="7DED4552"/>
    <w:multiLevelType w:val="hybridMultilevel"/>
    <w:tmpl w:val="4F0C1882"/>
    <w:lvl w:ilvl="0" w:tplc="B23AD876">
      <w:start w:val="1"/>
      <w:numFmt w:val="lowerRoman"/>
      <w:lvlText w:val="%1)"/>
      <w:lvlJc w:val="left"/>
      <w:pPr>
        <w:ind w:left="1080" w:hanging="360"/>
      </w:pPr>
    </w:lvl>
    <w:lvl w:ilvl="1" w:tplc="A970B522">
      <w:start w:val="1"/>
      <w:numFmt w:val="lowerRoman"/>
      <w:lvlText w:val="%2."/>
      <w:lvlJc w:val="left"/>
      <w:pPr>
        <w:ind w:left="1440" w:hanging="360"/>
      </w:pPr>
    </w:lvl>
    <w:lvl w:ilvl="2" w:tplc="484E4990">
      <w:start w:val="1"/>
      <w:numFmt w:val="lowerRoman"/>
      <w:lvlText w:val="%3."/>
      <w:lvlJc w:val="left"/>
      <w:pPr>
        <w:ind w:left="2160" w:hanging="360"/>
      </w:pPr>
    </w:lvl>
    <w:lvl w:ilvl="3" w:tplc="697C388C">
      <w:start w:val="1"/>
      <w:numFmt w:val="lowerRoman"/>
      <w:lvlText w:val="%4."/>
      <w:lvlJc w:val="left"/>
      <w:pPr>
        <w:ind w:left="2880" w:hanging="360"/>
      </w:pPr>
    </w:lvl>
    <w:lvl w:ilvl="4" w:tplc="E5FEFB6E">
      <w:start w:val="1"/>
      <w:numFmt w:val="lowerRoman"/>
      <w:lvlText w:val="%5."/>
      <w:lvlJc w:val="left"/>
      <w:pPr>
        <w:ind w:left="3600" w:hanging="360"/>
      </w:pPr>
    </w:lvl>
    <w:lvl w:ilvl="5" w:tplc="3698E372">
      <w:start w:val="1"/>
      <w:numFmt w:val="lowerRoman"/>
      <w:lvlText w:val="%6."/>
      <w:lvlJc w:val="left"/>
      <w:pPr>
        <w:ind w:left="4320" w:hanging="360"/>
      </w:pPr>
    </w:lvl>
    <w:lvl w:ilvl="6" w:tplc="129AE146">
      <w:start w:val="1"/>
      <w:numFmt w:val="lowerRoman"/>
      <w:lvlText w:val="%7."/>
      <w:lvlJc w:val="left"/>
      <w:pPr>
        <w:ind w:left="5040" w:hanging="360"/>
      </w:pPr>
    </w:lvl>
    <w:lvl w:ilvl="7" w:tplc="E48A231A">
      <w:start w:val="1"/>
      <w:numFmt w:val="lowerRoman"/>
      <w:lvlText w:val="%8."/>
      <w:lvlJc w:val="left"/>
      <w:pPr>
        <w:ind w:left="5760" w:hanging="360"/>
      </w:pPr>
    </w:lvl>
    <w:lvl w:ilvl="8" w:tplc="218EC33E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E0C5E24"/>
    <w:multiLevelType w:val="hybridMultilevel"/>
    <w:tmpl w:val="9D263426"/>
    <w:lvl w:ilvl="0" w:tplc="23B8AF90">
      <w:start w:val="1"/>
      <w:numFmt w:val="decimal"/>
      <w:lvlText w:val="%1."/>
      <w:lvlJc w:val="left"/>
      <w:pPr>
        <w:ind w:left="360" w:hanging="360"/>
      </w:pPr>
    </w:lvl>
    <w:lvl w:ilvl="1" w:tplc="B220033E">
      <w:start w:val="1"/>
      <w:numFmt w:val="lowerLetter"/>
      <w:lvlText w:val="%2)"/>
      <w:lvlJc w:val="left"/>
      <w:pPr>
        <w:ind w:left="720" w:hanging="360"/>
      </w:pPr>
    </w:lvl>
    <w:lvl w:ilvl="2" w:tplc="A532E52A">
      <w:start w:val="1"/>
      <w:numFmt w:val="lowerRoman"/>
      <w:lvlText w:val="%3."/>
      <w:lvlJc w:val="left"/>
      <w:pPr>
        <w:ind w:left="1080" w:hanging="360"/>
      </w:pPr>
    </w:lvl>
    <w:lvl w:ilvl="3" w:tplc="1B94460C">
      <w:start w:val="1"/>
      <w:numFmt w:val="decimal"/>
      <w:lvlText w:val="%4."/>
      <w:lvlJc w:val="left"/>
      <w:pPr>
        <w:ind w:left="2880" w:hanging="360"/>
      </w:pPr>
    </w:lvl>
    <w:lvl w:ilvl="4" w:tplc="8B6C191A">
      <w:start w:val="1"/>
      <w:numFmt w:val="lowerLetter"/>
      <w:lvlText w:val="%5."/>
      <w:lvlJc w:val="left"/>
      <w:pPr>
        <w:ind w:left="3600" w:hanging="360"/>
      </w:pPr>
    </w:lvl>
    <w:lvl w:ilvl="5" w:tplc="61B849C8">
      <w:start w:val="1"/>
      <w:numFmt w:val="lowerRoman"/>
      <w:lvlText w:val="%6."/>
      <w:lvlJc w:val="left"/>
      <w:pPr>
        <w:ind w:left="4320" w:hanging="360"/>
      </w:pPr>
    </w:lvl>
    <w:lvl w:ilvl="6" w:tplc="041AB4FE">
      <w:start w:val="1"/>
      <w:numFmt w:val="decimal"/>
      <w:lvlText w:val="%7."/>
      <w:lvlJc w:val="left"/>
      <w:pPr>
        <w:ind w:left="5040" w:hanging="360"/>
      </w:pPr>
    </w:lvl>
    <w:lvl w:ilvl="7" w:tplc="E4A42C1A">
      <w:start w:val="1"/>
      <w:numFmt w:val="lowerLetter"/>
      <w:lvlText w:val="%8."/>
      <w:lvlJc w:val="left"/>
      <w:pPr>
        <w:ind w:left="5760" w:hanging="360"/>
      </w:pPr>
    </w:lvl>
    <w:lvl w:ilvl="8" w:tplc="5CA6BEF4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E35090D"/>
    <w:multiLevelType w:val="hybridMultilevel"/>
    <w:tmpl w:val="EC7E5F58"/>
    <w:lvl w:ilvl="0" w:tplc="460A7E26">
      <w:start w:val="1"/>
      <w:numFmt w:val="lowerLetter"/>
      <w:lvlText w:val="%1)"/>
      <w:lvlJc w:val="left"/>
      <w:pPr>
        <w:ind w:left="720" w:hanging="360"/>
      </w:pPr>
    </w:lvl>
    <w:lvl w:ilvl="1" w:tplc="0CA098C0">
      <w:start w:val="1"/>
      <w:numFmt w:val="lowerLetter"/>
      <w:lvlText w:val="%2."/>
      <w:lvlJc w:val="left"/>
      <w:pPr>
        <w:ind w:left="1440" w:hanging="360"/>
      </w:pPr>
    </w:lvl>
    <w:lvl w:ilvl="2" w:tplc="894CC210">
      <w:start w:val="1"/>
      <w:numFmt w:val="lowerLetter"/>
      <w:lvlText w:val="%3."/>
      <w:lvlJc w:val="left"/>
      <w:pPr>
        <w:ind w:left="2160" w:hanging="360"/>
      </w:pPr>
    </w:lvl>
    <w:lvl w:ilvl="3" w:tplc="95CC52F8">
      <w:start w:val="1"/>
      <w:numFmt w:val="lowerLetter"/>
      <w:lvlText w:val="%4."/>
      <w:lvlJc w:val="left"/>
      <w:pPr>
        <w:ind w:left="2880" w:hanging="360"/>
      </w:pPr>
    </w:lvl>
    <w:lvl w:ilvl="4" w:tplc="5D527240">
      <w:start w:val="1"/>
      <w:numFmt w:val="lowerLetter"/>
      <w:lvlText w:val="%5."/>
      <w:lvlJc w:val="left"/>
      <w:pPr>
        <w:ind w:left="3600" w:hanging="360"/>
      </w:pPr>
    </w:lvl>
    <w:lvl w:ilvl="5" w:tplc="725A427E">
      <w:start w:val="1"/>
      <w:numFmt w:val="lowerLetter"/>
      <w:lvlText w:val="%6."/>
      <w:lvlJc w:val="left"/>
      <w:pPr>
        <w:ind w:left="4320" w:hanging="360"/>
      </w:pPr>
    </w:lvl>
    <w:lvl w:ilvl="6" w:tplc="4F1C4FAA">
      <w:start w:val="1"/>
      <w:numFmt w:val="lowerLetter"/>
      <w:lvlText w:val="%7."/>
      <w:lvlJc w:val="left"/>
      <w:pPr>
        <w:ind w:left="5040" w:hanging="360"/>
      </w:pPr>
    </w:lvl>
    <w:lvl w:ilvl="7" w:tplc="8F94B37A">
      <w:start w:val="1"/>
      <w:numFmt w:val="lowerLetter"/>
      <w:lvlText w:val="%8."/>
      <w:lvlJc w:val="left"/>
      <w:pPr>
        <w:ind w:left="5760" w:hanging="360"/>
      </w:pPr>
    </w:lvl>
    <w:lvl w:ilvl="8" w:tplc="E01E8800">
      <w:start w:val="1"/>
      <w:numFmt w:val="lowerLetter"/>
      <w:lvlText w:val="%9."/>
      <w:lvlJc w:val="left"/>
      <w:pPr>
        <w:ind w:left="6480" w:hanging="360"/>
      </w:pPr>
    </w:lvl>
  </w:abstractNum>
  <w:abstractNum w:abstractNumId="305" w15:restartNumberingAfterBreak="0">
    <w:nsid w:val="7E416458"/>
    <w:multiLevelType w:val="hybridMultilevel"/>
    <w:tmpl w:val="C21892B8"/>
    <w:lvl w:ilvl="0" w:tplc="1BF28E84">
      <w:start w:val="1"/>
      <w:numFmt w:val="decimal"/>
      <w:lvlText w:val="%1."/>
      <w:lvlJc w:val="left"/>
      <w:pPr>
        <w:ind w:left="360" w:hanging="360"/>
      </w:pPr>
    </w:lvl>
    <w:lvl w:ilvl="1" w:tplc="C204963C">
      <w:start w:val="1"/>
      <w:numFmt w:val="lowerLetter"/>
      <w:lvlText w:val="%2)"/>
      <w:lvlJc w:val="left"/>
      <w:pPr>
        <w:ind w:left="720" w:hanging="360"/>
      </w:pPr>
    </w:lvl>
    <w:lvl w:ilvl="2" w:tplc="F3AC990E">
      <w:start w:val="1"/>
      <w:numFmt w:val="lowerRoman"/>
      <w:lvlText w:val="%3."/>
      <w:lvlJc w:val="left"/>
      <w:pPr>
        <w:ind w:left="1080" w:hanging="360"/>
      </w:pPr>
    </w:lvl>
    <w:lvl w:ilvl="3" w:tplc="46D0ECD8">
      <w:start w:val="1"/>
      <w:numFmt w:val="decimal"/>
      <w:lvlText w:val="%4."/>
      <w:lvlJc w:val="left"/>
      <w:pPr>
        <w:ind w:left="2880" w:hanging="360"/>
      </w:pPr>
    </w:lvl>
    <w:lvl w:ilvl="4" w:tplc="C2FCEC34">
      <w:start w:val="1"/>
      <w:numFmt w:val="lowerLetter"/>
      <w:lvlText w:val="%5."/>
      <w:lvlJc w:val="left"/>
      <w:pPr>
        <w:ind w:left="3600" w:hanging="360"/>
      </w:pPr>
    </w:lvl>
    <w:lvl w:ilvl="5" w:tplc="05DAF692">
      <w:start w:val="1"/>
      <w:numFmt w:val="lowerRoman"/>
      <w:lvlText w:val="%6."/>
      <w:lvlJc w:val="left"/>
      <w:pPr>
        <w:ind w:left="4320" w:hanging="360"/>
      </w:pPr>
    </w:lvl>
    <w:lvl w:ilvl="6" w:tplc="00BC88B8">
      <w:start w:val="1"/>
      <w:numFmt w:val="decimal"/>
      <w:lvlText w:val="%7."/>
      <w:lvlJc w:val="left"/>
      <w:pPr>
        <w:ind w:left="5040" w:hanging="360"/>
      </w:pPr>
    </w:lvl>
    <w:lvl w:ilvl="7" w:tplc="7494C7DE">
      <w:start w:val="1"/>
      <w:numFmt w:val="lowerLetter"/>
      <w:lvlText w:val="%8."/>
      <w:lvlJc w:val="left"/>
      <w:pPr>
        <w:ind w:left="5760" w:hanging="360"/>
      </w:pPr>
    </w:lvl>
    <w:lvl w:ilvl="8" w:tplc="45508868">
      <w:start w:val="1"/>
      <w:numFmt w:val="lowerRoman"/>
      <w:lvlText w:val="%9."/>
      <w:lvlJc w:val="left"/>
      <w:pPr>
        <w:ind w:left="6480" w:hanging="360"/>
      </w:pPr>
    </w:lvl>
  </w:abstractNum>
  <w:abstractNum w:abstractNumId="306" w15:restartNumberingAfterBreak="0">
    <w:nsid w:val="7ED044AE"/>
    <w:multiLevelType w:val="hybridMultilevel"/>
    <w:tmpl w:val="36A4A7C0"/>
    <w:lvl w:ilvl="0" w:tplc="F802E96C">
      <w:start w:val="1"/>
      <w:numFmt w:val="decimal"/>
      <w:lvlText w:val="%1."/>
      <w:lvlJc w:val="left"/>
      <w:pPr>
        <w:ind w:left="360" w:hanging="360"/>
      </w:pPr>
    </w:lvl>
    <w:lvl w:ilvl="1" w:tplc="79FC5EE8">
      <w:start w:val="1"/>
      <w:numFmt w:val="lowerLetter"/>
      <w:lvlText w:val="%2)"/>
      <w:lvlJc w:val="left"/>
      <w:pPr>
        <w:ind w:left="720" w:hanging="360"/>
      </w:pPr>
    </w:lvl>
    <w:lvl w:ilvl="2" w:tplc="64905822">
      <w:start w:val="1"/>
      <w:numFmt w:val="lowerRoman"/>
      <w:lvlText w:val="%3."/>
      <w:lvlJc w:val="left"/>
      <w:pPr>
        <w:ind w:left="1080" w:hanging="360"/>
      </w:pPr>
    </w:lvl>
    <w:lvl w:ilvl="3" w:tplc="7A7C6CDA">
      <w:start w:val="1"/>
      <w:numFmt w:val="decimal"/>
      <w:lvlText w:val="%4."/>
      <w:lvlJc w:val="left"/>
      <w:pPr>
        <w:ind w:left="2880" w:hanging="360"/>
      </w:pPr>
    </w:lvl>
    <w:lvl w:ilvl="4" w:tplc="48B8401A">
      <w:start w:val="1"/>
      <w:numFmt w:val="lowerLetter"/>
      <w:lvlText w:val="%5."/>
      <w:lvlJc w:val="left"/>
      <w:pPr>
        <w:ind w:left="3600" w:hanging="360"/>
      </w:pPr>
    </w:lvl>
    <w:lvl w:ilvl="5" w:tplc="7854AC06">
      <w:start w:val="1"/>
      <w:numFmt w:val="lowerRoman"/>
      <w:lvlText w:val="%6."/>
      <w:lvlJc w:val="left"/>
      <w:pPr>
        <w:ind w:left="4320" w:hanging="360"/>
      </w:pPr>
    </w:lvl>
    <w:lvl w:ilvl="6" w:tplc="D6C841E2">
      <w:start w:val="1"/>
      <w:numFmt w:val="decimal"/>
      <w:lvlText w:val="%7."/>
      <w:lvlJc w:val="left"/>
      <w:pPr>
        <w:ind w:left="5040" w:hanging="360"/>
      </w:pPr>
    </w:lvl>
    <w:lvl w:ilvl="7" w:tplc="F3328F98">
      <w:start w:val="1"/>
      <w:numFmt w:val="lowerLetter"/>
      <w:lvlText w:val="%8."/>
      <w:lvlJc w:val="left"/>
      <w:pPr>
        <w:ind w:left="5760" w:hanging="360"/>
      </w:pPr>
    </w:lvl>
    <w:lvl w:ilvl="8" w:tplc="66BEE95E">
      <w:start w:val="1"/>
      <w:numFmt w:val="lowerRoman"/>
      <w:lvlText w:val="%9."/>
      <w:lvlJc w:val="left"/>
      <w:pPr>
        <w:ind w:left="6480" w:hanging="360"/>
      </w:pPr>
    </w:lvl>
  </w:abstractNum>
  <w:abstractNum w:abstractNumId="307" w15:restartNumberingAfterBreak="0">
    <w:nsid w:val="7F134251"/>
    <w:multiLevelType w:val="hybridMultilevel"/>
    <w:tmpl w:val="D7D82486"/>
    <w:lvl w:ilvl="0" w:tplc="8E9EC72A">
      <w:start w:val="1"/>
      <w:numFmt w:val="lowerLetter"/>
      <w:lvlText w:val="%1)"/>
      <w:lvlJc w:val="left"/>
      <w:pPr>
        <w:ind w:left="720" w:hanging="360"/>
      </w:pPr>
    </w:lvl>
    <w:lvl w:ilvl="1" w:tplc="2078096A">
      <w:start w:val="1"/>
      <w:numFmt w:val="lowerLetter"/>
      <w:lvlText w:val="%2."/>
      <w:lvlJc w:val="left"/>
      <w:pPr>
        <w:ind w:left="1440" w:hanging="360"/>
      </w:pPr>
    </w:lvl>
    <w:lvl w:ilvl="2" w:tplc="87541136">
      <w:start w:val="1"/>
      <w:numFmt w:val="lowerLetter"/>
      <w:lvlText w:val="%3."/>
      <w:lvlJc w:val="left"/>
      <w:pPr>
        <w:ind w:left="2160" w:hanging="360"/>
      </w:pPr>
    </w:lvl>
    <w:lvl w:ilvl="3" w:tplc="A13E63F0">
      <w:start w:val="1"/>
      <w:numFmt w:val="lowerLetter"/>
      <w:lvlText w:val="%4."/>
      <w:lvlJc w:val="left"/>
      <w:pPr>
        <w:ind w:left="2880" w:hanging="360"/>
      </w:pPr>
    </w:lvl>
    <w:lvl w:ilvl="4" w:tplc="7EAE748E">
      <w:start w:val="1"/>
      <w:numFmt w:val="lowerLetter"/>
      <w:lvlText w:val="%5."/>
      <w:lvlJc w:val="left"/>
      <w:pPr>
        <w:ind w:left="3600" w:hanging="360"/>
      </w:pPr>
    </w:lvl>
    <w:lvl w:ilvl="5" w:tplc="F3BAE08A">
      <w:start w:val="1"/>
      <w:numFmt w:val="lowerLetter"/>
      <w:lvlText w:val="%6."/>
      <w:lvlJc w:val="left"/>
      <w:pPr>
        <w:ind w:left="4320" w:hanging="360"/>
      </w:pPr>
    </w:lvl>
    <w:lvl w:ilvl="6" w:tplc="A1CA5CDA">
      <w:start w:val="1"/>
      <w:numFmt w:val="lowerLetter"/>
      <w:lvlText w:val="%7."/>
      <w:lvlJc w:val="left"/>
      <w:pPr>
        <w:ind w:left="5040" w:hanging="360"/>
      </w:pPr>
    </w:lvl>
    <w:lvl w:ilvl="7" w:tplc="785CF9E2">
      <w:start w:val="1"/>
      <w:numFmt w:val="lowerLetter"/>
      <w:lvlText w:val="%8."/>
      <w:lvlJc w:val="left"/>
      <w:pPr>
        <w:ind w:left="5760" w:hanging="360"/>
      </w:pPr>
    </w:lvl>
    <w:lvl w:ilvl="8" w:tplc="16481D92">
      <w:start w:val="1"/>
      <w:numFmt w:val="lowerLetter"/>
      <w:lvlText w:val="%9."/>
      <w:lvlJc w:val="left"/>
      <w:pPr>
        <w:ind w:left="6480" w:hanging="360"/>
      </w:pPr>
    </w:lvl>
  </w:abstractNum>
  <w:abstractNum w:abstractNumId="308" w15:restartNumberingAfterBreak="0">
    <w:nsid w:val="7F356537"/>
    <w:multiLevelType w:val="hybridMultilevel"/>
    <w:tmpl w:val="6A40A2C8"/>
    <w:lvl w:ilvl="0" w:tplc="801ACD58">
      <w:start w:val="1"/>
      <w:numFmt w:val="lowerLetter"/>
      <w:lvlText w:val="%1)"/>
      <w:lvlJc w:val="left"/>
      <w:pPr>
        <w:ind w:left="720" w:hanging="360"/>
      </w:pPr>
    </w:lvl>
    <w:lvl w:ilvl="1" w:tplc="270A23D6">
      <w:start w:val="1"/>
      <w:numFmt w:val="lowerLetter"/>
      <w:lvlText w:val="%2."/>
      <w:lvlJc w:val="left"/>
      <w:pPr>
        <w:ind w:left="1440" w:hanging="360"/>
      </w:pPr>
    </w:lvl>
    <w:lvl w:ilvl="2" w:tplc="3730A750">
      <w:start w:val="1"/>
      <w:numFmt w:val="lowerLetter"/>
      <w:lvlText w:val="%3."/>
      <w:lvlJc w:val="left"/>
      <w:pPr>
        <w:ind w:left="2160" w:hanging="360"/>
      </w:pPr>
    </w:lvl>
    <w:lvl w:ilvl="3" w:tplc="4C70ECE6">
      <w:start w:val="1"/>
      <w:numFmt w:val="lowerLetter"/>
      <w:lvlText w:val="%4."/>
      <w:lvlJc w:val="left"/>
      <w:pPr>
        <w:ind w:left="2880" w:hanging="360"/>
      </w:pPr>
    </w:lvl>
    <w:lvl w:ilvl="4" w:tplc="D096C3E4">
      <w:start w:val="1"/>
      <w:numFmt w:val="lowerLetter"/>
      <w:lvlText w:val="%5."/>
      <w:lvlJc w:val="left"/>
      <w:pPr>
        <w:ind w:left="3600" w:hanging="360"/>
      </w:pPr>
    </w:lvl>
    <w:lvl w:ilvl="5" w:tplc="A4F4C100">
      <w:start w:val="1"/>
      <w:numFmt w:val="lowerLetter"/>
      <w:lvlText w:val="%6."/>
      <w:lvlJc w:val="left"/>
      <w:pPr>
        <w:ind w:left="4320" w:hanging="360"/>
      </w:pPr>
    </w:lvl>
    <w:lvl w:ilvl="6" w:tplc="99E46686">
      <w:start w:val="1"/>
      <w:numFmt w:val="lowerLetter"/>
      <w:lvlText w:val="%7."/>
      <w:lvlJc w:val="left"/>
      <w:pPr>
        <w:ind w:left="5040" w:hanging="360"/>
      </w:pPr>
    </w:lvl>
    <w:lvl w:ilvl="7" w:tplc="7C2E4EDC">
      <w:start w:val="1"/>
      <w:numFmt w:val="lowerLetter"/>
      <w:lvlText w:val="%8."/>
      <w:lvlJc w:val="left"/>
      <w:pPr>
        <w:ind w:left="5760" w:hanging="360"/>
      </w:pPr>
    </w:lvl>
    <w:lvl w:ilvl="8" w:tplc="B2367422">
      <w:start w:val="1"/>
      <w:numFmt w:val="lowerLetter"/>
      <w:lvlText w:val="%9."/>
      <w:lvlJc w:val="left"/>
      <w:pPr>
        <w:ind w:left="6480" w:hanging="360"/>
      </w:pPr>
    </w:lvl>
  </w:abstractNum>
  <w:num w:numId="1" w16cid:durableId="960965061">
    <w:abstractNumId w:val="213"/>
  </w:num>
  <w:num w:numId="2" w16cid:durableId="467361045">
    <w:abstractNumId w:val="226"/>
  </w:num>
  <w:num w:numId="3" w16cid:durableId="974992175">
    <w:abstractNumId w:val="243"/>
  </w:num>
  <w:num w:numId="4" w16cid:durableId="517155511">
    <w:abstractNumId w:val="223"/>
  </w:num>
  <w:num w:numId="5" w16cid:durableId="535972161">
    <w:abstractNumId w:val="120"/>
  </w:num>
  <w:num w:numId="6" w16cid:durableId="1507818908">
    <w:abstractNumId w:val="95"/>
  </w:num>
  <w:num w:numId="7" w16cid:durableId="416632059">
    <w:abstractNumId w:val="201"/>
  </w:num>
  <w:num w:numId="8" w16cid:durableId="876703465">
    <w:abstractNumId w:val="70"/>
  </w:num>
  <w:num w:numId="9" w16cid:durableId="2062897662">
    <w:abstractNumId w:val="7"/>
  </w:num>
  <w:num w:numId="10" w16cid:durableId="332227119">
    <w:abstractNumId w:val="163"/>
  </w:num>
  <w:num w:numId="11" w16cid:durableId="409930713">
    <w:abstractNumId w:val="25"/>
  </w:num>
  <w:num w:numId="12" w16cid:durableId="2030178743">
    <w:abstractNumId w:val="48"/>
  </w:num>
  <w:num w:numId="13" w16cid:durableId="1126196535">
    <w:abstractNumId w:val="284"/>
  </w:num>
  <w:num w:numId="14" w16cid:durableId="1478377588">
    <w:abstractNumId w:val="13"/>
  </w:num>
  <w:num w:numId="15" w16cid:durableId="1264917566">
    <w:abstractNumId w:val="280"/>
  </w:num>
  <w:num w:numId="16" w16cid:durableId="845636878">
    <w:abstractNumId w:val="87"/>
  </w:num>
  <w:num w:numId="17" w16cid:durableId="1673601041">
    <w:abstractNumId w:val="116"/>
  </w:num>
  <w:num w:numId="18" w16cid:durableId="739131988">
    <w:abstractNumId w:val="50"/>
  </w:num>
  <w:num w:numId="19" w16cid:durableId="1601797953">
    <w:abstractNumId w:val="253"/>
  </w:num>
  <w:num w:numId="20" w16cid:durableId="908422512">
    <w:abstractNumId w:val="216"/>
  </w:num>
  <w:num w:numId="21" w16cid:durableId="391971763">
    <w:abstractNumId w:val="167"/>
  </w:num>
  <w:num w:numId="22" w16cid:durableId="1581283789">
    <w:abstractNumId w:val="77"/>
  </w:num>
  <w:num w:numId="23" w16cid:durableId="75252484">
    <w:abstractNumId w:val="126"/>
  </w:num>
  <w:num w:numId="24" w16cid:durableId="1984315310">
    <w:abstractNumId w:val="293"/>
  </w:num>
  <w:num w:numId="25" w16cid:durableId="1119371753">
    <w:abstractNumId w:val="268"/>
  </w:num>
  <w:num w:numId="26" w16cid:durableId="520971823">
    <w:abstractNumId w:val="15"/>
  </w:num>
  <w:num w:numId="27" w16cid:durableId="734860968">
    <w:abstractNumId w:val="81"/>
  </w:num>
  <w:num w:numId="28" w16cid:durableId="875040186">
    <w:abstractNumId w:val="289"/>
  </w:num>
  <w:num w:numId="29" w16cid:durableId="1783722179">
    <w:abstractNumId w:val="72"/>
  </w:num>
  <w:num w:numId="30" w16cid:durableId="1614166209">
    <w:abstractNumId w:val="24"/>
  </w:num>
  <w:num w:numId="31" w16cid:durableId="329908863">
    <w:abstractNumId w:val="20"/>
  </w:num>
  <w:num w:numId="32" w16cid:durableId="1945114972">
    <w:abstractNumId w:val="239"/>
  </w:num>
  <w:num w:numId="33" w16cid:durableId="397442270">
    <w:abstractNumId w:val="196"/>
  </w:num>
  <w:num w:numId="34" w16cid:durableId="1262488314">
    <w:abstractNumId w:val="186"/>
  </w:num>
  <w:num w:numId="35" w16cid:durableId="341201953">
    <w:abstractNumId w:val="76"/>
  </w:num>
  <w:num w:numId="36" w16cid:durableId="200166608">
    <w:abstractNumId w:val="240"/>
  </w:num>
  <w:num w:numId="37" w16cid:durableId="1051853333">
    <w:abstractNumId w:val="305"/>
  </w:num>
  <w:num w:numId="38" w16cid:durableId="1347709553">
    <w:abstractNumId w:val="103"/>
  </w:num>
  <w:num w:numId="39" w16cid:durableId="142740496">
    <w:abstractNumId w:val="224"/>
  </w:num>
  <w:num w:numId="40" w16cid:durableId="1035740775">
    <w:abstractNumId w:val="132"/>
  </w:num>
  <w:num w:numId="41" w16cid:durableId="840971893">
    <w:abstractNumId w:val="169"/>
  </w:num>
  <w:num w:numId="42" w16cid:durableId="732191753">
    <w:abstractNumId w:val="94"/>
  </w:num>
  <w:num w:numId="43" w16cid:durableId="1065644175">
    <w:abstractNumId w:val="276"/>
  </w:num>
  <w:num w:numId="44" w16cid:durableId="1889682449">
    <w:abstractNumId w:val="236"/>
  </w:num>
  <w:num w:numId="45" w16cid:durableId="626357662">
    <w:abstractNumId w:val="111"/>
  </w:num>
  <w:num w:numId="46" w16cid:durableId="1363170929">
    <w:abstractNumId w:val="96"/>
  </w:num>
  <w:num w:numId="47" w16cid:durableId="1596473664">
    <w:abstractNumId w:val="110"/>
  </w:num>
  <w:num w:numId="48" w16cid:durableId="1529179442">
    <w:abstractNumId w:val="166"/>
  </w:num>
  <w:num w:numId="49" w16cid:durableId="1283148884">
    <w:abstractNumId w:val="235"/>
  </w:num>
  <w:num w:numId="50" w16cid:durableId="2063598044">
    <w:abstractNumId w:val="80"/>
  </w:num>
  <w:num w:numId="51" w16cid:durableId="784425681">
    <w:abstractNumId w:val="6"/>
  </w:num>
  <w:num w:numId="52" w16cid:durableId="570308978">
    <w:abstractNumId w:val="107"/>
  </w:num>
  <w:num w:numId="53" w16cid:durableId="1890141429">
    <w:abstractNumId w:val="148"/>
  </w:num>
  <w:num w:numId="54" w16cid:durableId="861894543">
    <w:abstractNumId w:val="282"/>
  </w:num>
  <w:num w:numId="55" w16cid:durableId="1221743676">
    <w:abstractNumId w:val="63"/>
  </w:num>
  <w:num w:numId="56" w16cid:durableId="974411839">
    <w:abstractNumId w:val="92"/>
  </w:num>
  <w:num w:numId="57" w16cid:durableId="1559515850">
    <w:abstractNumId w:val="252"/>
  </w:num>
  <w:num w:numId="58" w16cid:durableId="608049280">
    <w:abstractNumId w:val="178"/>
  </w:num>
  <w:num w:numId="59" w16cid:durableId="116334077">
    <w:abstractNumId w:val="78"/>
  </w:num>
  <w:num w:numId="60" w16cid:durableId="113716850">
    <w:abstractNumId w:val="59"/>
  </w:num>
  <w:num w:numId="61" w16cid:durableId="473563498">
    <w:abstractNumId w:val="233"/>
  </w:num>
  <w:num w:numId="62" w16cid:durableId="2107191477">
    <w:abstractNumId w:val="260"/>
  </w:num>
  <w:num w:numId="63" w16cid:durableId="2092579645">
    <w:abstractNumId w:val="302"/>
  </w:num>
  <w:num w:numId="64" w16cid:durableId="1786382684">
    <w:abstractNumId w:val="142"/>
  </w:num>
  <w:num w:numId="65" w16cid:durableId="1360618632">
    <w:abstractNumId w:val="307"/>
  </w:num>
  <w:num w:numId="66" w16cid:durableId="1130588569">
    <w:abstractNumId w:val="57"/>
  </w:num>
  <w:num w:numId="67" w16cid:durableId="1371495776">
    <w:abstractNumId w:val="27"/>
  </w:num>
  <w:num w:numId="68" w16cid:durableId="1613320587">
    <w:abstractNumId w:val="197"/>
  </w:num>
  <w:num w:numId="69" w16cid:durableId="768502207">
    <w:abstractNumId w:val="53"/>
  </w:num>
  <w:num w:numId="70" w16cid:durableId="933393048">
    <w:abstractNumId w:val="241"/>
  </w:num>
  <w:num w:numId="71" w16cid:durableId="616763304">
    <w:abstractNumId w:val="174"/>
  </w:num>
  <w:num w:numId="72" w16cid:durableId="827866542">
    <w:abstractNumId w:val="230"/>
  </w:num>
  <w:num w:numId="73" w16cid:durableId="1298025294">
    <w:abstractNumId w:val="9"/>
  </w:num>
  <w:num w:numId="74" w16cid:durableId="491724239">
    <w:abstractNumId w:val="179"/>
  </w:num>
  <w:num w:numId="75" w16cid:durableId="1148285067">
    <w:abstractNumId w:val="3"/>
  </w:num>
  <w:num w:numId="76" w16cid:durableId="1664626480">
    <w:abstractNumId w:val="85"/>
  </w:num>
  <w:num w:numId="77" w16cid:durableId="1185898136">
    <w:abstractNumId w:val="28"/>
  </w:num>
  <w:num w:numId="78" w16cid:durableId="525603592">
    <w:abstractNumId w:val="200"/>
  </w:num>
  <w:num w:numId="79" w16cid:durableId="1748579084">
    <w:abstractNumId w:val="88"/>
  </w:num>
  <w:num w:numId="80" w16cid:durableId="1490826628">
    <w:abstractNumId w:val="106"/>
  </w:num>
  <w:num w:numId="81" w16cid:durableId="1415278723">
    <w:abstractNumId w:val="202"/>
  </w:num>
  <w:num w:numId="82" w16cid:durableId="1601259153">
    <w:abstractNumId w:val="146"/>
  </w:num>
  <w:num w:numId="83" w16cid:durableId="1571621210">
    <w:abstractNumId w:val="144"/>
  </w:num>
  <w:num w:numId="84" w16cid:durableId="954630127">
    <w:abstractNumId w:val="44"/>
  </w:num>
  <w:num w:numId="85" w16cid:durableId="1883518785">
    <w:abstractNumId w:val="218"/>
  </w:num>
  <w:num w:numId="86" w16cid:durableId="295113629">
    <w:abstractNumId w:val="67"/>
  </w:num>
  <w:num w:numId="87" w16cid:durableId="445194474">
    <w:abstractNumId w:val="108"/>
  </w:num>
  <w:num w:numId="88" w16cid:durableId="1829203291">
    <w:abstractNumId w:val="36"/>
  </w:num>
  <w:num w:numId="89" w16cid:durableId="714932970">
    <w:abstractNumId w:val="288"/>
  </w:num>
  <w:num w:numId="90" w16cid:durableId="804589530">
    <w:abstractNumId w:val="265"/>
  </w:num>
  <w:num w:numId="91" w16cid:durableId="2062099140">
    <w:abstractNumId w:val="114"/>
  </w:num>
  <w:num w:numId="92" w16cid:durableId="813107909">
    <w:abstractNumId w:val="204"/>
  </w:num>
  <w:num w:numId="93" w16cid:durableId="93282854">
    <w:abstractNumId w:val="279"/>
  </w:num>
  <w:num w:numId="94" w16cid:durableId="32770840">
    <w:abstractNumId w:val="22"/>
  </w:num>
  <w:num w:numId="95" w16cid:durableId="393820732">
    <w:abstractNumId w:val="304"/>
  </w:num>
  <w:num w:numId="96" w16cid:durableId="885222640">
    <w:abstractNumId w:val="30"/>
  </w:num>
  <w:num w:numId="97" w16cid:durableId="1779905249">
    <w:abstractNumId w:val="192"/>
  </w:num>
  <w:num w:numId="98" w16cid:durableId="663245473">
    <w:abstractNumId w:val="297"/>
  </w:num>
  <w:num w:numId="99" w16cid:durableId="43064125">
    <w:abstractNumId w:val="124"/>
  </w:num>
  <w:num w:numId="100" w16cid:durableId="394358156">
    <w:abstractNumId w:val="118"/>
  </w:num>
  <w:num w:numId="101" w16cid:durableId="1407728694">
    <w:abstractNumId w:val="197"/>
  </w:num>
  <w:num w:numId="102" w16cid:durableId="724373508">
    <w:abstractNumId w:val="122"/>
  </w:num>
  <w:num w:numId="103" w16cid:durableId="1887527542">
    <w:abstractNumId w:val="232"/>
  </w:num>
  <w:num w:numId="104" w16cid:durableId="183130917">
    <w:abstractNumId w:val="150"/>
  </w:num>
  <w:num w:numId="105" w16cid:durableId="602886060">
    <w:abstractNumId w:val="79"/>
  </w:num>
  <w:num w:numId="106" w16cid:durableId="2029985781">
    <w:abstractNumId w:val="208"/>
  </w:num>
  <w:num w:numId="107" w16cid:durableId="1441795693">
    <w:abstractNumId w:val="5"/>
  </w:num>
  <w:num w:numId="108" w16cid:durableId="1408843423">
    <w:abstractNumId w:val="269"/>
  </w:num>
  <w:num w:numId="109" w16cid:durableId="1950775777">
    <w:abstractNumId w:val="37"/>
  </w:num>
  <w:num w:numId="110" w16cid:durableId="1307082159">
    <w:abstractNumId w:val="65"/>
  </w:num>
  <w:num w:numId="111" w16cid:durableId="1488594797">
    <w:abstractNumId w:val="157"/>
  </w:num>
  <w:num w:numId="112" w16cid:durableId="87430216">
    <w:abstractNumId w:val="152"/>
  </w:num>
  <w:num w:numId="113" w16cid:durableId="1960989050">
    <w:abstractNumId w:val="73"/>
  </w:num>
  <w:num w:numId="114" w16cid:durableId="1760101005">
    <w:abstractNumId w:val="74"/>
  </w:num>
  <w:num w:numId="115" w16cid:durableId="34307178">
    <w:abstractNumId w:val="183"/>
  </w:num>
  <w:num w:numId="116" w16cid:durableId="881554123">
    <w:abstractNumId w:val="147"/>
  </w:num>
  <w:num w:numId="117" w16cid:durableId="634138887">
    <w:abstractNumId w:val="257"/>
  </w:num>
  <w:num w:numId="118" w16cid:durableId="1979416288">
    <w:abstractNumId w:val="98"/>
  </w:num>
  <w:num w:numId="119" w16cid:durableId="1976518519">
    <w:abstractNumId w:val="101"/>
  </w:num>
  <w:num w:numId="120" w16cid:durableId="1542667247">
    <w:abstractNumId w:val="113"/>
  </w:num>
  <w:num w:numId="121" w16cid:durableId="151724074">
    <w:abstractNumId w:val="231"/>
  </w:num>
  <w:num w:numId="122" w16cid:durableId="1091855777">
    <w:abstractNumId w:val="90"/>
  </w:num>
  <w:num w:numId="123" w16cid:durableId="870610969">
    <w:abstractNumId w:val="42"/>
  </w:num>
  <w:num w:numId="124" w16cid:durableId="1609699023">
    <w:abstractNumId w:val="35"/>
  </w:num>
  <w:num w:numId="125" w16cid:durableId="139200101">
    <w:abstractNumId w:val="255"/>
  </w:num>
  <w:num w:numId="126" w16cid:durableId="1797022830">
    <w:abstractNumId w:val="161"/>
  </w:num>
  <w:num w:numId="127" w16cid:durableId="1096828852">
    <w:abstractNumId w:val="303"/>
  </w:num>
  <w:num w:numId="128" w16cid:durableId="1527055761">
    <w:abstractNumId w:val="272"/>
  </w:num>
  <w:num w:numId="129" w16cid:durableId="846291229">
    <w:abstractNumId w:val="55"/>
  </w:num>
  <w:num w:numId="130" w16cid:durableId="1952130437">
    <w:abstractNumId w:val="221"/>
  </w:num>
  <w:num w:numId="131" w16cid:durableId="1389526456">
    <w:abstractNumId w:val="20"/>
  </w:num>
  <w:num w:numId="132" w16cid:durableId="353847889">
    <w:abstractNumId w:val="86"/>
  </w:num>
  <w:num w:numId="133" w16cid:durableId="2001692411">
    <w:abstractNumId w:val="47"/>
  </w:num>
  <w:num w:numId="134" w16cid:durableId="1359741196">
    <w:abstractNumId w:val="242"/>
  </w:num>
  <w:num w:numId="135" w16cid:durableId="1035697779">
    <w:abstractNumId w:val="194"/>
  </w:num>
  <w:num w:numId="136" w16cid:durableId="1504933816">
    <w:abstractNumId w:val="214"/>
  </w:num>
  <w:num w:numId="137" w16cid:durableId="1911423977">
    <w:abstractNumId w:val="46"/>
  </w:num>
  <w:num w:numId="138" w16cid:durableId="1535189172">
    <w:abstractNumId w:val="17"/>
  </w:num>
  <w:num w:numId="139" w16cid:durableId="2093894948">
    <w:abstractNumId w:val="191"/>
  </w:num>
  <w:num w:numId="140" w16cid:durableId="746849531">
    <w:abstractNumId w:val="10"/>
  </w:num>
  <w:num w:numId="141" w16cid:durableId="1926526700">
    <w:abstractNumId w:val="285"/>
  </w:num>
  <w:num w:numId="142" w16cid:durableId="1287853975">
    <w:abstractNumId w:val="258"/>
  </w:num>
  <w:num w:numId="143" w16cid:durableId="1401558161">
    <w:abstractNumId w:val="182"/>
  </w:num>
  <w:num w:numId="144" w16cid:durableId="4485624">
    <w:abstractNumId w:val="16"/>
  </w:num>
  <w:num w:numId="145" w16cid:durableId="335544893">
    <w:abstractNumId w:val="93"/>
  </w:num>
  <w:num w:numId="146" w16cid:durableId="1992365887">
    <w:abstractNumId w:val="299"/>
  </w:num>
  <w:num w:numId="147" w16cid:durableId="353484">
    <w:abstractNumId w:val="133"/>
  </w:num>
  <w:num w:numId="148" w16cid:durableId="893812484">
    <w:abstractNumId w:val="97"/>
  </w:num>
  <w:num w:numId="149" w16cid:durableId="763918902">
    <w:abstractNumId w:val="164"/>
  </w:num>
  <w:num w:numId="150" w16cid:durableId="164634092">
    <w:abstractNumId w:val="69"/>
  </w:num>
  <w:num w:numId="151" w16cid:durableId="1086263477">
    <w:abstractNumId w:val="261"/>
  </w:num>
  <w:num w:numId="152" w16cid:durableId="833689738">
    <w:abstractNumId w:val="250"/>
  </w:num>
  <w:num w:numId="153" w16cid:durableId="740982032">
    <w:abstractNumId w:val="237"/>
  </w:num>
  <w:num w:numId="154" w16cid:durableId="1632976112">
    <w:abstractNumId w:val="12"/>
  </w:num>
  <w:num w:numId="155" w16cid:durableId="684938530">
    <w:abstractNumId w:val="156"/>
  </w:num>
  <w:num w:numId="156" w16cid:durableId="605309501">
    <w:abstractNumId w:val="128"/>
  </w:num>
  <w:num w:numId="157" w16cid:durableId="1957250620">
    <w:abstractNumId w:val="58"/>
  </w:num>
  <w:num w:numId="158" w16cid:durableId="452600172">
    <w:abstractNumId w:val="39"/>
  </w:num>
  <w:num w:numId="159" w16cid:durableId="83188803">
    <w:abstractNumId w:val="234"/>
  </w:num>
  <w:num w:numId="160" w16cid:durableId="545872985">
    <w:abstractNumId w:val="176"/>
  </w:num>
  <w:num w:numId="161" w16cid:durableId="54815499">
    <w:abstractNumId w:val="207"/>
  </w:num>
  <w:num w:numId="162" w16cid:durableId="1609193045">
    <w:abstractNumId w:val="105"/>
  </w:num>
  <w:num w:numId="163" w16cid:durableId="960916367">
    <w:abstractNumId w:val="149"/>
  </w:num>
  <w:num w:numId="164" w16cid:durableId="1754277195">
    <w:abstractNumId w:val="109"/>
  </w:num>
  <w:num w:numId="165" w16cid:durableId="1092244098">
    <w:abstractNumId w:val="129"/>
  </w:num>
  <w:num w:numId="166" w16cid:durableId="296953532">
    <w:abstractNumId w:val="66"/>
  </w:num>
  <w:num w:numId="167" w16cid:durableId="62799341">
    <w:abstractNumId w:val="175"/>
  </w:num>
  <w:num w:numId="168" w16cid:durableId="1252161656">
    <w:abstractNumId w:val="40"/>
  </w:num>
  <w:num w:numId="169" w16cid:durableId="649359077">
    <w:abstractNumId w:val="64"/>
  </w:num>
  <w:num w:numId="170" w16cid:durableId="1659652897">
    <w:abstractNumId w:val="91"/>
  </w:num>
  <w:num w:numId="171" w16cid:durableId="1971593295">
    <w:abstractNumId w:val="130"/>
  </w:num>
  <w:num w:numId="172" w16cid:durableId="1350178300">
    <w:abstractNumId w:val="138"/>
  </w:num>
  <w:num w:numId="173" w16cid:durableId="338194235">
    <w:abstractNumId w:val="173"/>
  </w:num>
  <w:num w:numId="174" w16cid:durableId="119541656">
    <w:abstractNumId w:val="235"/>
  </w:num>
  <w:num w:numId="175" w16cid:durableId="97143734">
    <w:abstractNumId w:val="273"/>
  </w:num>
  <w:num w:numId="176" w16cid:durableId="797067644">
    <w:abstractNumId w:val="195"/>
  </w:num>
  <w:num w:numId="177" w16cid:durableId="1615015220">
    <w:abstractNumId w:val="102"/>
  </w:num>
  <w:num w:numId="178" w16cid:durableId="2022126938">
    <w:abstractNumId w:val="154"/>
  </w:num>
  <w:num w:numId="179" w16cid:durableId="300352217">
    <w:abstractNumId w:val="62"/>
  </w:num>
  <w:num w:numId="180" w16cid:durableId="1780639565">
    <w:abstractNumId w:val="263"/>
  </w:num>
  <w:num w:numId="181" w16cid:durableId="1489437657">
    <w:abstractNumId w:val="121"/>
  </w:num>
  <w:num w:numId="182" w16cid:durableId="430316380">
    <w:abstractNumId w:val="290"/>
  </w:num>
  <w:num w:numId="183" w16cid:durableId="876351194">
    <w:abstractNumId w:val="264"/>
  </w:num>
  <w:num w:numId="184" w16cid:durableId="7098793">
    <w:abstractNumId w:val="249"/>
  </w:num>
  <w:num w:numId="185" w16cid:durableId="785008017">
    <w:abstractNumId w:val="168"/>
  </w:num>
  <w:num w:numId="186" w16cid:durableId="315228372">
    <w:abstractNumId w:val="171"/>
  </w:num>
  <w:num w:numId="187" w16cid:durableId="1582762434">
    <w:abstractNumId w:val="181"/>
  </w:num>
  <w:num w:numId="188" w16cid:durableId="1929390798">
    <w:abstractNumId w:val="21"/>
  </w:num>
  <w:num w:numId="189" w16cid:durableId="2044165435">
    <w:abstractNumId w:val="300"/>
  </w:num>
  <w:num w:numId="190" w16cid:durableId="1279096700">
    <w:abstractNumId w:val="205"/>
  </w:num>
  <w:num w:numId="191" w16cid:durableId="1144390436">
    <w:abstractNumId w:val="287"/>
  </w:num>
  <w:num w:numId="192" w16cid:durableId="71703571">
    <w:abstractNumId w:val="38"/>
  </w:num>
  <w:num w:numId="193" w16cid:durableId="800615805">
    <w:abstractNumId w:val="172"/>
  </w:num>
  <w:num w:numId="194" w16cid:durableId="1393890846">
    <w:abstractNumId w:val="228"/>
  </w:num>
  <w:num w:numId="195" w16cid:durableId="200553265">
    <w:abstractNumId w:val="3"/>
  </w:num>
  <w:num w:numId="196" w16cid:durableId="716197681">
    <w:abstractNumId w:val="219"/>
  </w:num>
  <w:num w:numId="197" w16cid:durableId="654460100">
    <w:abstractNumId w:val="283"/>
  </w:num>
  <w:num w:numId="198" w16cid:durableId="1899440513">
    <w:abstractNumId w:val="119"/>
  </w:num>
  <w:num w:numId="199" w16cid:durableId="337273079">
    <w:abstractNumId w:val="123"/>
  </w:num>
  <w:num w:numId="200" w16cid:durableId="1927108452">
    <w:abstractNumId w:val="155"/>
  </w:num>
  <w:num w:numId="201" w16cid:durableId="1256666650">
    <w:abstractNumId w:val="131"/>
  </w:num>
  <w:num w:numId="202" w16cid:durableId="174542328">
    <w:abstractNumId w:val="51"/>
  </w:num>
  <w:num w:numId="203" w16cid:durableId="69695106">
    <w:abstractNumId w:val="34"/>
  </w:num>
  <w:num w:numId="204" w16cid:durableId="316304564">
    <w:abstractNumId w:val="238"/>
  </w:num>
  <w:num w:numId="205" w16cid:durableId="1665813346">
    <w:abstractNumId w:val="141"/>
  </w:num>
  <w:num w:numId="206" w16cid:durableId="1673100228">
    <w:abstractNumId w:val="153"/>
  </w:num>
  <w:num w:numId="207" w16cid:durableId="1759984672">
    <w:abstractNumId w:val="187"/>
  </w:num>
  <w:num w:numId="208" w16cid:durableId="672225819">
    <w:abstractNumId w:val="206"/>
  </w:num>
  <w:num w:numId="209" w16cid:durableId="959457495">
    <w:abstractNumId w:val="60"/>
  </w:num>
  <w:num w:numId="210" w16cid:durableId="126825980">
    <w:abstractNumId w:val="286"/>
  </w:num>
  <w:num w:numId="211" w16cid:durableId="23137500">
    <w:abstractNumId w:val="278"/>
  </w:num>
  <w:num w:numId="212" w16cid:durableId="418335903">
    <w:abstractNumId w:val="2"/>
  </w:num>
  <w:num w:numId="213" w16cid:durableId="163785057">
    <w:abstractNumId w:val="291"/>
  </w:num>
  <w:num w:numId="214" w16cid:durableId="51345361">
    <w:abstractNumId w:val="68"/>
  </w:num>
  <w:num w:numId="215" w16cid:durableId="1784112062">
    <w:abstractNumId w:val="170"/>
  </w:num>
  <w:num w:numId="216" w16cid:durableId="1316298639">
    <w:abstractNumId w:val="294"/>
  </w:num>
  <w:num w:numId="217" w16cid:durableId="1990472004">
    <w:abstractNumId w:val="172"/>
  </w:num>
  <w:num w:numId="218" w16cid:durableId="1795368124">
    <w:abstractNumId w:val="281"/>
  </w:num>
  <w:num w:numId="219" w16cid:durableId="1233664200">
    <w:abstractNumId w:val="271"/>
  </w:num>
  <w:num w:numId="220" w16cid:durableId="2067800728">
    <w:abstractNumId w:val="49"/>
  </w:num>
  <w:num w:numId="221" w16cid:durableId="1012613168">
    <w:abstractNumId w:val="14"/>
  </w:num>
  <w:num w:numId="222" w16cid:durableId="600066064">
    <w:abstractNumId w:val="210"/>
  </w:num>
  <w:num w:numId="223" w16cid:durableId="827525615">
    <w:abstractNumId w:val="99"/>
  </w:num>
  <w:num w:numId="224" w16cid:durableId="523634374">
    <w:abstractNumId w:val="301"/>
  </w:num>
  <w:num w:numId="225" w16cid:durableId="412973711">
    <w:abstractNumId w:val="0"/>
  </w:num>
  <w:num w:numId="226" w16cid:durableId="1010062376">
    <w:abstractNumId w:val="162"/>
  </w:num>
  <w:num w:numId="227" w16cid:durableId="420033729">
    <w:abstractNumId w:val="295"/>
  </w:num>
  <w:num w:numId="228" w16cid:durableId="1865245830">
    <w:abstractNumId w:val="298"/>
  </w:num>
  <w:num w:numId="229" w16cid:durableId="1661038968">
    <w:abstractNumId w:val="23"/>
  </w:num>
  <w:num w:numId="230" w16cid:durableId="1357462615">
    <w:abstractNumId w:val="71"/>
  </w:num>
  <w:num w:numId="231" w16cid:durableId="1191526123">
    <w:abstractNumId w:val="240"/>
  </w:num>
  <w:num w:numId="232" w16cid:durableId="1869755172">
    <w:abstractNumId w:val="1"/>
  </w:num>
  <w:num w:numId="233" w16cid:durableId="1225676470">
    <w:abstractNumId w:val="177"/>
  </w:num>
  <w:num w:numId="234" w16cid:durableId="1796019860">
    <w:abstractNumId w:val="26"/>
  </w:num>
  <w:num w:numId="235" w16cid:durableId="1918981296">
    <w:abstractNumId w:val="180"/>
  </w:num>
  <w:num w:numId="236" w16cid:durableId="206457001">
    <w:abstractNumId w:val="244"/>
  </w:num>
  <w:num w:numId="237" w16cid:durableId="456220155">
    <w:abstractNumId w:val="139"/>
  </w:num>
  <w:num w:numId="238" w16cid:durableId="1952086649">
    <w:abstractNumId w:val="306"/>
  </w:num>
  <w:num w:numId="239" w16cid:durableId="2025277637">
    <w:abstractNumId w:val="203"/>
  </w:num>
  <w:num w:numId="240" w16cid:durableId="1074930503">
    <w:abstractNumId w:val="115"/>
  </w:num>
  <w:num w:numId="241" w16cid:durableId="216666404">
    <w:abstractNumId w:val="254"/>
  </w:num>
  <w:num w:numId="242" w16cid:durableId="1468091171">
    <w:abstractNumId w:val="112"/>
  </w:num>
  <w:num w:numId="243" w16cid:durableId="1336608385">
    <w:abstractNumId w:val="246"/>
  </w:num>
  <w:num w:numId="244" w16cid:durableId="1838420588">
    <w:abstractNumId w:val="89"/>
  </w:num>
  <w:num w:numId="245" w16cid:durableId="660428503">
    <w:abstractNumId w:val="251"/>
  </w:num>
  <w:num w:numId="246" w16cid:durableId="2080714183">
    <w:abstractNumId w:val="199"/>
  </w:num>
  <w:num w:numId="247" w16cid:durableId="943537704">
    <w:abstractNumId w:val="29"/>
  </w:num>
  <w:num w:numId="248" w16cid:durableId="365567763">
    <w:abstractNumId w:val="54"/>
  </w:num>
  <w:num w:numId="249" w16cid:durableId="822504040">
    <w:abstractNumId w:val="100"/>
  </w:num>
  <w:num w:numId="250" w16cid:durableId="1322470046">
    <w:abstractNumId w:val="247"/>
  </w:num>
  <w:num w:numId="251" w16cid:durableId="1449356177">
    <w:abstractNumId w:val="127"/>
  </w:num>
  <w:num w:numId="252" w16cid:durableId="2014839660">
    <w:abstractNumId w:val="145"/>
  </w:num>
  <w:num w:numId="253" w16cid:durableId="1479228866">
    <w:abstractNumId w:val="140"/>
  </w:num>
  <w:num w:numId="254" w16cid:durableId="1035036483">
    <w:abstractNumId w:val="45"/>
  </w:num>
  <w:num w:numId="255" w16cid:durableId="2126928178">
    <w:abstractNumId w:val="11"/>
  </w:num>
  <w:num w:numId="256" w16cid:durableId="70547039">
    <w:abstractNumId w:val="43"/>
  </w:num>
  <w:num w:numId="257" w16cid:durableId="1926914979">
    <w:abstractNumId w:val="292"/>
  </w:num>
  <w:num w:numId="258" w16cid:durableId="1082489249">
    <w:abstractNumId w:val="245"/>
  </w:num>
  <w:num w:numId="259" w16cid:durableId="874274472">
    <w:abstractNumId w:val="211"/>
  </w:num>
  <w:num w:numId="260" w16cid:durableId="1697342936">
    <w:abstractNumId w:val="75"/>
  </w:num>
  <w:num w:numId="261" w16cid:durableId="2040859578">
    <w:abstractNumId w:val="137"/>
  </w:num>
  <w:num w:numId="262" w16cid:durableId="2028094655">
    <w:abstractNumId w:val="135"/>
  </w:num>
  <w:num w:numId="263" w16cid:durableId="520976388">
    <w:abstractNumId w:val="4"/>
  </w:num>
  <w:num w:numId="264" w16cid:durableId="103160729">
    <w:abstractNumId w:val="184"/>
  </w:num>
  <w:num w:numId="265" w16cid:durableId="1230070651">
    <w:abstractNumId w:val="56"/>
  </w:num>
  <w:num w:numId="266" w16cid:durableId="1349675121">
    <w:abstractNumId w:val="8"/>
  </w:num>
  <w:num w:numId="267" w16cid:durableId="1389374860">
    <w:abstractNumId w:val="189"/>
  </w:num>
  <w:num w:numId="268" w16cid:durableId="399602022">
    <w:abstractNumId w:val="33"/>
  </w:num>
  <w:num w:numId="269" w16cid:durableId="605888355">
    <w:abstractNumId w:val="158"/>
  </w:num>
  <w:num w:numId="270" w16cid:durableId="516895101">
    <w:abstractNumId w:val="225"/>
  </w:num>
  <w:num w:numId="271" w16cid:durableId="1759907196">
    <w:abstractNumId w:val="209"/>
  </w:num>
  <w:num w:numId="272" w16cid:durableId="1365861669">
    <w:abstractNumId w:val="277"/>
  </w:num>
  <w:num w:numId="273" w16cid:durableId="1420099720">
    <w:abstractNumId w:val="84"/>
  </w:num>
  <w:num w:numId="274" w16cid:durableId="1886137080">
    <w:abstractNumId w:val="18"/>
  </w:num>
  <w:num w:numId="275" w16cid:durableId="118568700">
    <w:abstractNumId w:val="275"/>
  </w:num>
  <w:num w:numId="276" w16cid:durableId="19430134">
    <w:abstractNumId w:val="31"/>
  </w:num>
  <w:num w:numId="277" w16cid:durableId="1776170468">
    <w:abstractNumId w:val="160"/>
  </w:num>
  <w:num w:numId="278" w16cid:durableId="790440678">
    <w:abstractNumId w:val="143"/>
  </w:num>
  <w:num w:numId="279" w16cid:durableId="107816458">
    <w:abstractNumId w:val="125"/>
  </w:num>
  <w:num w:numId="280" w16cid:durableId="1024287294">
    <w:abstractNumId w:val="188"/>
  </w:num>
  <w:num w:numId="281" w16cid:durableId="1887642702">
    <w:abstractNumId w:val="274"/>
  </w:num>
  <w:num w:numId="282" w16cid:durableId="169301052">
    <w:abstractNumId w:val="215"/>
  </w:num>
  <w:num w:numId="283" w16cid:durableId="999894586">
    <w:abstractNumId w:val="159"/>
  </w:num>
  <w:num w:numId="284" w16cid:durableId="852841190">
    <w:abstractNumId w:val="296"/>
  </w:num>
  <w:num w:numId="285" w16cid:durableId="1054352217">
    <w:abstractNumId w:val="117"/>
  </w:num>
  <w:num w:numId="286" w16cid:durableId="1135370342">
    <w:abstractNumId w:val="134"/>
  </w:num>
  <w:num w:numId="287" w16cid:durableId="915744117">
    <w:abstractNumId w:val="227"/>
  </w:num>
  <w:num w:numId="288" w16cid:durableId="923686342">
    <w:abstractNumId w:val="82"/>
  </w:num>
  <w:num w:numId="289" w16cid:durableId="488863867">
    <w:abstractNumId w:val="198"/>
  </w:num>
  <w:num w:numId="290" w16cid:durableId="1148477596">
    <w:abstractNumId w:val="41"/>
  </w:num>
  <w:num w:numId="291" w16cid:durableId="1976059166">
    <w:abstractNumId w:val="220"/>
  </w:num>
  <w:num w:numId="292" w16cid:durableId="855313536">
    <w:abstractNumId w:val="151"/>
  </w:num>
  <w:num w:numId="293" w16cid:durableId="457532542">
    <w:abstractNumId w:val="104"/>
  </w:num>
  <w:num w:numId="294" w16cid:durableId="1236474268">
    <w:abstractNumId w:val="253"/>
  </w:num>
  <w:num w:numId="295" w16cid:durableId="1831096325">
    <w:abstractNumId w:val="266"/>
  </w:num>
  <w:num w:numId="296" w16cid:durableId="302732018">
    <w:abstractNumId w:val="308"/>
  </w:num>
  <w:num w:numId="297" w16cid:durableId="1106584869">
    <w:abstractNumId w:val="248"/>
  </w:num>
  <w:num w:numId="298" w16cid:durableId="420681531">
    <w:abstractNumId w:val="185"/>
  </w:num>
  <w:num w:numId="299" w16cid:durableId="592128588">
    <w:abstractNumId w:val="217"/>
  </w:num>
  <w:num w:numId="300" w16cid:durableId="203712877">
    <w:abstractNumId w:val="24"/>
  </w:num>
  <w:num w:numId="301" w16cid:durableId="772241652">
    <w:abstractNumId w:val="267"/>
  </w:num>
  <w:num w:numId="302" w16cid:durableId="1709914400">
    <w:abstractNumId w:val="165"/>
  </w:num>
  <w:num w:numId="303" w16cid:durableId="1556235986">
    <w:abstractNumId w:val="61"/>
  </w:num>
  <w:num w:numId="304" w16cid:durableId="715734459">
    <w:abstractNumId w:val="270"/>
  </w:num>
  <w:num w:numId="305" w16cid:durableId="411509260">
    <w:abstractNumId w:val="222"/>
  </w:num>
  <w:num w:numId="306" w16cid:durableId="800804752">
    <w:abstractNumId w:val="259"/>
  </w:num>
  <w:num w:numId="307" w16cid:durableId="1066881471">
    <w:abstractNumId w:val="193"/>
  </w:num>
  <w:num w:numId="308" w16cid:durableId="128208469">
    <w:abstractNumId w:val="19"/>
  </w:num>
  <w:num w:numId="309" w16cid:durableId="67996531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64501"/>
    <w:rsid w:val="007B1223"/>
    <w:rsid w:val="008B3AC2"/>
    <w:rsid w:val="008F680D"/>
    <w:rsid w:val="00923A5D"/>
    <w:rsid w:val="00AC197E"/>
    <w:rsid w:val="00B21D59"/>
    <w:rsid w:val="00BD419F"/>
    <w:rsid w:val="00C40C33"/>
    <w:rsid w:val="00DA5B5F"/>
    <w:rsid w:val="00DF064E"/>
    <w:rsid w:val="00EC4E5A"/>
    <w:rsid w:val="00F00AE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1A04"/>
  <w15:docId w15:val="{A02EDCDA-E356-4EB5-BCEB-4DCDE2E6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Dražovice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Nařízení, kterým se zakazují některé formy prodeje zboží a poskytování služeb v energetických odvětvích</dc:title>
  <dc:subject>vzor nařízení obce</dc:subject>
  <dc:creator>www.poradnaproobce.cz</dc:creator>
  <cp:keywords/>
  <dc:description>vzor nařízení obce</dc:description>
  <cp:lastModifiedBy>Miloslava Svobodová</cp:lastModifiedBy>
  <cp:revision>3</cp:revision>
  <cp:lastPrinted>2026-03-04T15:33:00Z</cp:lastPrinted>
  <dcterms:created xsi:type="dcterms:W3CDTF">2026-02-16T06:30:00Z</dcterms:created>
  <dcterms:modified xsi:type="dcterms:W3CDTF">2026-03-04T15:33:00Z</dcterms:modified>
  <cp:category/>
  <cp:contentStatus>Návrh pro jednání orgánu obce</cp:contentStatus>
</cp:coreProperties>
</file>