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61C2" w14:textId="77777777" w:rsidR="00D07124" w:rsidRPr="007E67B2" w:rsidRDefault="00D07124">
      <w:pPr>
        <w:rPr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           </w:t>
      </w:r>
      <w:r w:rsidRPr="007E67B2">
        <w:rPr>
          <w:i/>
          <w:iCs/>
          <w:sz w:val="40"/>
          <w:szCs w:val="40"/>
        </w:rPr>
        <w:t>Městys Chlum u Třeboně</w:t>
      </w:r>
    </w:p>
    <w:p w14:paraId="42B43E12" w14:textId="77777777" w:rsidR="007E67B2" w:rsidRPr="007E67B2" w:rsidRDefault="007E67B2" w:rsidP="007E67B2">
      <w:pPr>
        <w:jc w:val="center"/>
        <w:rPr>
          <w:i/>
          <w:iCs/>
          <w:sz w:val="40"/>
          <w:szCs w:val="40"/>
        </w:rPr>
      </w:pPr>
      <w:r w:rsidRPr="007E67B2">
        <w:rPr>
          <w:i/>
          <w:iCs/>
          <w:sz w:val="40"/>
          <w:szCs w:val="40"/>
        </w:rPr>
        <w:t>Zastupitelstvo městyse Chlum u Třeboně</w:t>
      </w:r>
    </w:p>
    <w:p w14:paraId="17BE1647" w14:textId="77777777" w:rsidR="00184D29" w:rsidRDefault="00184D29" w:rsidP="007E67B2">
      <w:pPr>
        <w:jc w:val="center"/>
        <w:rPr>
          <w:b/>
          <w:bCs/>
          <w:i/>
          <w:iCs/>
          <w:sz w:val="40"/>
          <w:szCs w:val="40"/>
        </w:rPr>
      </w:pPr>
    </w:p>
    <w:p w14:paraId="72695E2F" w14:textId="77777777" w:rsidR="00D07124" w:rsidRDefault="00D07124">
      <w:pPr>
        <w:jc w:val="center"/>
        <w:rPr>
          <w:b/>
          <w:bCs/>
          <w:i/>
          <w:iCs/>
          <w:color w:val="000000"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Obecně závazná vyhláška městyse č. </w:t>
      </w:r>
      <w:r w:rsidR="00AA0EEE">
        <w:rPr>
          <w:b/>
          <w:bCs/>
          <w:i/>
          <w:iCs/>
          <w:sz w:val="40"/>
          <w:szCs w:val="40"/>
        </w:rPr>
        <w:t>2</w:t>
      </w:r>
      <w:r>
        <w:rPr>
          <w:b/>
          <w:bCs/>
          <w:i/>
          <w:iCs/>
          <w:sz w:val="40"/>
          <w:szCs w:val="40"/>
        </w:rPr>
        <w:t>/20</w:t>
      </w:r>
      <w:r w:rsidR="000C77F2">
        <w:rPr>
          <w:b/>
          <w:bCs/>
          <w:i/>
          <w:iCs/>
          <w:sz w:val="40"/>
          <w:szCs w:val="40"/>
        </w:rPr>
        <w:t>2</w:t>
      </w:r>
      <w:r w:rsidR="00AA0EEE">
        <w:rPr>
          <w:b/>
          <w:bCs/>
          <w:i/>
          <w:iCs/>
          <w:sz w:val="40"/>
          <w:szCs w:val="40"/>
        </w:rPr>
        <w:t>3</w:t>
      </w:r>
    </w:p>
    <w:p w14:paraId="4F4F1A59" w14:textId="77777777" w:rsidR="00D07124" w:rsidRDefault="00D07124">
      <w:pPr>
        <w:jc w:val="center"/>
        <w:rPr>
          <w:b/>
          <w:bCs/>
          <w:i/>
          <w:iCs/>
          <w:color w:val="000000"/>
          <w:sz w:val="40"/>
          <w:szCs w:val="40"/>
        </w:rPr>
      </w:pPr>
      <w:r>
        <w:rPr>
          <w:b/>
          <w:bCs/>
          <w:i/>
          <w:iCs/>
          <w:color w:val="000000"/>
          <w:sz w:val="40"/>
          <w:szCs w:val="40"/>
        </w:rPr>
        <w:t>o místním poplatku z</w:t>
      </w:r>
      <w:r w:rsidR="007E67B2">
        <w:rPr>
          <w:b/>
          <w:bCs/>
          <w:i/>
          <w:iCs/>
          <w:color w:val="000000"/>
          <w:sz w:val="40"/>
          <w:szCs w:val="40"/>
        </w:rPr>
        <w:t> </w:t>
      </w:r>
      <w:r w:rsidR="002C4589">
        <w:rPr>
          <w:b/>
          <w:bCs/>
          <w:i/>
          <w:iCs/>
          <w:color w:val="000000"/>
          <w:sz w:val="40"/>
          <w:szCs w:val="40"/>
        </w:rPr>
        <w:t>pobytu</w:t>
      </w:r>
    </w:p>
    <w:p w14:paraId="28B2AA1D" w14:textId="77777777" w:rsidR="007E67B2" w:rsidRDefault="007E67B2">
      <w:pPr>
        <w:jc w:val="center"/>
        <w:rPr>
          <w:b/>
          <w:bCs/>
          <w:i/>
          <w:iCs/>
          <w:color w:val="000000"/>
          <w:sz w:val="40"/>
          <w:szCs w:val="40"/>
        </w:rPr>
      </w:pPr>
    </w:p>
    <w:p w14:paraId="6934F5F2" w14:textId="77777777" w:rsidR="00184D29" w:rsidRDefault="00184D29">
      <w:pPr>
        <w:jc w:val="center"/>
        <w:rPr>
          <w:b/>
          <w:bCs/>
          <w:i/>
          <w:iCs/>
          <w:color w:val="000000"/>
          <w:sz w:val="40"/>
          <w:szCs w:val="40"/>
        </w:rPr>
      </w:pPr>
    </w:p>
    <w:p w14:paraId="2FCC35D5" w14:textId="77777777" w:rsidR="002C4589" w:rsidRPr="002C4589" w:rsidRDefault="002C4589" w:rsidP="002C4589">
      <w:pPr>
        <w:jc w:val="both"/>
        <w:rPr>
          <w:b/>
          <w:bCs/>
          <w:i/>
          <w:iCs/>
        </w:rPr>
      </w:pPr>
      <w:r w:rsidRPr="002C4589">
        <w:t>Zastupitelstvo městyse Chlum u Třeboně se na svém zasedání dne</w:t>
      </w:r>
      <w:r w:rsidR="005419DB">
        <w:t xml:space="preserve"> 21.11.2023</w:t>
      </w:r>
      <w:r w:rsidRPr="002C4589">
        <w:t xml:space="preserve"> usnesením č. </w:t>
      </w:r>
      <w:r w:rsidR="009F6932">
        <w:t>68/2023</w:t>
      </w:r>
      <w:r w:rsidR="00793502">
        <w:t xml:space="preserve"> </w:t>
      </w:r>
      <w:r w:rsidRPr="002C4589">
        <w:t>usneslo vydat na základě § 14 zákona č. 565/1990 Sb., o místních poplatcích, ve znění pozdějších předpisů</w:t>
      </w:r>
      <w:r w:rsidR="00C058D9">
        <w:t xml:space="preserve"> (dále jen „zákon o místních poplatcích“) </w:t>
      </w:r>
      <w:r w:rsidRPr="002C4589">
        <w:t>a v souladu s § 10, písm. d) a § 84, odst. 2, písm. h) zákona č. 128/2000 Sb., o obcích (obecní zřízení), ve znění pozdějších předpisů, tuto obecně závaznou vyhlášku (dále jen „vyhláška“):</w:t>
      </w:r>
    </w:p>
    <w:p w14:paraId="4839FBF4" w14:textId="77777777" w:rsidR="00D07124" w:rsidRDefault="00D07124">
      <w:pPr>
        <w:jc w:val="both"/>
        <w:rPr>
          <w:b/>
          <w:bCs/>
          <w:i/>
          <w:iCs/>
          <w:szCs w:val="40"/>
        </w:rPr>
      </w:pPr>
    </w:p>
    <w:p w14:paraId="738395BB" w14:textId="77777777" w:rsidR="00D07124" w:rsidRPr="002C4589" w:rsidRDefault="00D07124">
      <w:pPr>
        <w:pStyle w:val="slalnk"/>
        <w:spacing w:before="480"/>
        <w:rPr>
          <w:i/>
          <w:iCs/>
        </w:rPr>
      </w:pPr>
      <w:r w:rsidRPr="002C4589">
        <w:rPr>
          <w:i/>
          <w:iCs/>
        </w:rPr>
        <w:t>Čl. 1</w:t>
      </w:r>
    </w:p>
    <w:p w14:paraId="1A141BD3" w14:textId="77777777" w:rsidR="00D07124" w:rsidRPr="002C4589" w:rsidRDefault="00D07124">
      <w:pPr>
        <w:pStyle w:val="Nzvylnk"/>
        <w:rPr>
          <w:i/>
          <w:iCs/>
          <w:sz w:val="22"/>
          <w:szCs w:val="22"/>
        </w:rPr>
      </w:pPr>
      <w:r w:rsidRPr="002C4589">
        <w:rPr>
          <w:i/>
          <w:iCs/>
        </w:rPr>
        <w:t>Úvodní ustanovení</w:t>
      </w:r>
    </w:p>
    <w:p w14:paraId="107C2EEB" w14:textId="77777777" w:rsidR="00D07124" w:rsidRDefault="00D07124">
      <w:pPr>
        <w:numPr>
          <w:ilvl w:val="0"/>
          <w:numId w:val="5"/>
        </w:num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Městys Chlum u Třeboně touto vyhláškou zavádí místní poplatek </w:t>
      </w:r>
      <w:r w:rsidR="002C4589">
        <w:rPr>
          <w:sz w:val="22"/>
          <w:szCs w:val="22"/>
        </w:rPr>
        <w:t>z pobytu</w:t>
      </w:r>
      <w:r>
        <w:rPr>
          <w:sz w:val="22"/>
          <w:szCs w:val="22"/>
        </w:rPr>
        <w:t xml:space="preserve"> (dále jen „poplatek“).</w:t>
      </w:r>
    </w:p>
    <w:p w14:paraId="0720A8DE" w14:textId="77777777" w:rsidR="00D07124" w:rsidRPr="00695B72" w:rsidRDefault="00695B72">
      <w:pPr>
        <w:numPr>
          <w:ilvl w:val="0"/>
          <w:numId w:val="5"/>
        </w:numPr>
        <w:spacing w:line="312" w:lineRule="auto"/>
        <w:jc w:val="both"/>
      </w:pPr>
      <w:r>
        <w:rPr>
          <w:sz w:val="22"/>
          <w:szCs w:val="22"/>
        </w:rPr>
        <w:t xml:space="preserve">Správcem poplatku je Úřad městyse Chlum u Třeboně. </w:t>
      </w:r>
      <w:r w:rsidR="00184D29">
        <w:rPr>
          <w:rStyle w:val="Znakapoznpodarou"/>
          <w:sz w:val="22"/>
          <w:szCs w:val="22"/>
        </w:rPr>
        <w:footnoteReference w:id="1"/>
      </w:r>
    </w:p>
    <w:p w14:paraId="0AFB08AB" w14:textId="77777777" w:rsidR="00695B72" w:rsidRDefault="00695B72" w:rsidP="00695B72">
      <w:pPr>
        <w:ind w:left="567"/>
      </w:pPr>
    </w:p>
    <w:p w14:paraId="5B884E8D" w14:textId="77777777" w:rsidR="00D07124" w:rsidRDefault="00D07124">
      <w:pPr>
        <w:pStyle w:val="slalnk"/>
        <w:spacing w:before="480"/>
        <w:rPr>
          <w:i/>
          <w:iCs/>
        </w:rPr>
      </w:pPr>
      <w:r w:rsidRPr="002C4589">
        <w:rPr>
          <w:i/>
          <w:iCs/>
        </w:rPr>
        <w:t>Čl. 2</w:t>
      </w:r>
    </w:p>
    <w:p w14:paraId="173A6D8A" w14:textId="77777777" w:rsidR="00D07124" w:rsidRPr="002C4589" w:rsidRDefault="00D07124">
      <w:pPr>
        <w:pStyle w:val="Nzvylnk"/>
        <w:rPr>
          <w:i/>
          <w:iCs/>
          <w:sz w:val="22"/>
          <w:szCs w:val="22"/>
        </w:rPr>
      </w:pPr>
      <w:r w:rsidRPr="002C4589">
        <w:rPr>
          <w:i/>
          <w:iCs/>
        </w:rPr>
        <w:t>Předmět, poplatník a plátce poplatku</w:t>
      </w:r>
    </w:p>
    <w:p w14:paraId="3788F357" w14:textId="77777777" w:rsidR="000C77F2" w:rsidRPr="000C77F2" w:rsidRDefault="00D07124" w:rsidP="000C77F2">
      <w:pPr>
        <w:numPr>
          <w:ilvl w:val="0"/>
          <w:numId w:val="12"/>
        </w:numPr>
        <w:suppressAutoHyphens w:val="0"/>
        <w:spacing w:before="120" w:line="312" w:lineRule="auto"/>
        <w:jc w:val="both"/>
        <w:rPr>
          <w:sz w:val="22"/>
          <w:szCs w:val="22"/>
          <w:lang w:eastAsia="cs-CZ"/>
        </w:rPr>
      </w:pPr>
      <w:r>
        <w:rPr>
          <w:sz w:val="22"/>
          <w:szCs w:val="22"/>
        </w:rPr>
        <w:t>P</w:t>
      </w:r>
      <w:r w:rsidR="00695B72">
        <w:rPr>
          <w:sz w:val="22"/>
          <w:szCs w:val="22"/>
        </w:rPr>
        <w:t xml:space="preserve">ředmětem poplatku je úplatný </w:t>
      </w:r>
      <w:r>
        <w:rPr>
          <w:sz w:val="22"/>
          <w:szCs w:val="22"/>
        </w:rPr>
        <w:t>pobyt</w:t>
      </w:r>
      <w:r w:rsidR="00695B72">
        <w:rPr>
          <w:sz w:val="22"/>
          <w:szCs w:val="22"/>
        </w:rPr>
        <w:t xml:space="preserve"> trvající nejvýše 60</w:t>
      </w:r>
      <w:r>
        <w:rPr>
          <w:sz w:val="22"/>
          <w:szCs w:val="22"/>
        </w:rPr>
        <w:t xml:space="preserve"> </w:t>
      </w:r>
      <w:r w:rsidR="00695B72">
        <w:rPr>
          <w:sz w:val="22"/>
          <w:szCs w:val="22"/>
        </w:rPr>
        <w:t>po sobě jdoucích kalendářních dnů u jednotlivého poskytovatele pobytu. Předmětem poplatku není pobyt, při kterém je na základě zákona omezována osobní svoboda.</w:t>
      </w:r>
      <w:r w:rsidR="000C77F2">
        <w:rPr>
          <w:rFonts w:ascii="Arial" w:hAnsi="Arial" w:cs="Arial"/>
          <w:sz w:val="22"/>
          <w:szCs w:val="22"/>
        </w:rPr>
        <w:t xml:space="preserve">, </w:t>
      </w:r>
      <w:r w:rsidR="000C77F2" w:rsidRPr="000C77F2">
        <w:rPr>
          <w:sz w:val="22"/>
          <w:szCs w:val="22"/>
        </w:rPr>
        <w:t>a pobyt ve zdravotnickém zařízení poskytovatele lůžkové péče, pokud je tento pobyt hrazenou zdravotní službou podle zákona upravujícího veřejné zdravotní pojištění nebo pokud je její součástí</w:t>
      </w:r>
      <w:r w:rsidR="00184D29">
        <w:rPr>
          <w:sz w:val="22"/>
          <w:szCs w:val="22"/>
        </w:rPr>
        <w:t xml:space="preserve"> s výjimkou lázeňské léčebně rehabilitační péče.</w:t>
      </w:r>
      <w:r w:rsidR="00184D29">
        <w:rPr>
          <w:rStyle w:val="Znakapoznpodarou"/>
          <w:sz w:val="22"/>
          <w:szCs w:val="22"/>
        </w:rPr>
        <w:footnoteReference w:id="2"/>
      </w:r>
    </w:p>
    <w:p w14:paraId="1BEC30E4" w14:textId="77777777" w:rsidR="00D07124" w:rsidRDefault="00D07124" w:rsidP="000C77F2">
      <w:pPr>
        <w:spacing w:line="312" w:lineRule="auto"/>
        <w:ind w:left="567"/>
        <w:jc w:val="both"/>
        <w:rPr>
          <w:sz w:val="22"/>
          <w:szCs w:val="22"/>
        </w:rPr>
      </w:pPr>
    </w:p>
    <w:p w14:paraId="4F1C5DF7" w14:textId="77777777" w:rsidR="00D07124" w:rsidRDefault="000C77F2" w:rsidP="000C77F2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    </w:t>
      </w:r>
      <w:r w:rsidR="00695B72">
        <w:rPr>
          <w:sz w:val="22"/>
          <w:szCs w:val="22"/>
        </w:rPr>
        <w:t>Poplatníkem poplatku je osoba, která v </w:t>
      </w:r>
      <w:r w:rsidR="00184D29">
        <w:rPr>
          <w:sz w:val="22"/>
          <w:szCs w:val="22"/>
        </w:rPr>
        <w:t>městysi</w:t>
      </w:r>
      <w:r w:rsidR="00695B72">
        <w:rPr>
          <w:sz w:val="22"/>
          <w:szCs w:val="22"/>
        </w:rPr>
        <w:t xml:space="preserve"> není přihlášená (dále jen „poplatník“</w:t>
      </w:r>
      <w:r w:rsidR="00D07124">
        <w:rPr>
          <w:sz w:val="22"/>
          <w:szCs w:val="22"/>
        </w:rPr>
        <w:t>).</w:t>
      </w:r>
      <w:r w:rsidR="00184D29">
        <w:rPr>
          <w:rStyle w:val="Znakapoznpodarou"/>
          <w:sz w:val="22"/>
          <w:szCs w:val="22"/>
        </w:rPr>
        <w:footnoteReference w:id="3"/>
      </w:r>
    </w:p>
    <w:p w14:paraId="0E4D9CFB" w14:textId="77777777" w:rsidR="000C77F2" w:rsidRPr="00695B72" w:rsidRDefault="000C77F2" w:rsidP="000C77F2">
      <w:pPr>
        <w:spacing w:line="312" w:lineRule="auto"/>
        <w:jc w:val="both"/>
      </w:pPr>
    </w:p>
    <w:p w14:paraId="528C1144" w14:textId="77777777" w:rsidR="000C77F2" w:rsidRDefault="000C77F2" w:rsidP="000C77F2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    </w:t>
      </w:r>
      <w:r w:rsidR="00695B72">
        <w:rPr>
          <w:sz w:val="22"/>
          <w:szCs w:val="22"/>
        </w:rPr>
        <w:t xml:space="preserve">Plátcem poplatku je poskytovatel úplatného pobytu (dále jen „plátce“). Plátce je povinen vybrat </w:t>
      </w:r>
    </w:p>
    <w:p w14:paraId="627F2D80" w14:textId="77777777" w:rsidR="00695B72" w:rsidRDefault="000C77F2" w:rsidP="000C77F2">
      <w:pPr>
        <w:spacing w:line="312" w:lineRule="auto"/>
        <w:jc w:val="both"/>
      </w:pPr>
      <w:r>
        <w:rPr>
          <w:sz w:val="22"/>
          <w:szCs w:val="22"/>
        </w:rPr>
        <w:t xml:space="preserve">          </w:t>
      </w:r>
      <w:r w:rsidR="00695B72">
        <w:rPr>
          <w:sz w:val="22"/>
          <w:szCs w:val="22"/>
        </w:rPr>
        <w:t xml:space="preserve">poplatek od poplatníka. </w:t>
      </w:r>
      <w:r w:rsidR="00184D29">
        <w:rPr>
          <w:rStyle w:val="Znakapoznpodarou"/>
          <w:sz w:val="22"/>
          <w:szCs w:val="22"/>
        </w:rPr>
        <w:footnoteReference w:id="4"/>
      </w:r>
    </w:p>
    <w:p w14:paraId="4401727F" w14:textId="77777777" w:rsidR="00D07124" w:rsidRPr="00695B72" w:rsidRDefault="00D07124" w:rsidP="0080048A">
      <w:pPr>
        <w:pStyle w:val="slalnk"/>
        <w:spacing w:before="480"/>
        <w:rPr>
          <w:i/>
          <w:iCs/>
        </w:rPr>
      </w:pPr>
      <w:r w:rsidRPr="00695B72">
        <w:rPr>
          <w:i/>
          <w:iCs/>
        </w:rPr>
        <w:lastRenderedPageBreak/>
        <w:t>Čl. 3</w:t>
      </w:r>
    </w:p>
    <w:p w14:paraId="06925AAA" w14:textId="77777777" w:rsidR="00D07124" w:rsidRPr="00695B72" w:rsidRDefault="00D07124" w:rsidP="0080048A">
      <w:pPr>
        <w:pStyle w:val="Nzvylnk"/>
        <w:rPr>
          <w:i/>
          <w:iCs/>
          <w:sz w:val="22"/>
          <w:szCs w:val="22"/>
        </w:rPr>
      </w:pPr>
      <w:r w:rsidRPr="00695B72">
        <w:rPr>
          <w:i/>
          <w:iCs/>
        </w:rPr>
        <w:t>Ohlašovací povinnost</w:t>
      </w:r>
    </w:p>
    <w:p w14:paraId="37ACEE25" w14:textId="77777777" w:rsidR="00D07124" w:rsidRDefault="00D07124">
      <w:pPr>
        <w:numPr>
          <w:ilvl w:val="0"/>
          <w:numId w:val="4"/>
        </w:numPr>
        <w:spacing w:before="12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Plátce je povinen </w:t>
      </w:r>
      <w:r w:rsidR="006B53EC">
        <w:rPr>
          <w:sz w:val="22"/>
          <w:szCs w:val="22"/>
        </w:rPr>
        <w:t>podat</w:t>
      </w:r>
      <w:r>
        <w:rPr>
          <w:sz w:val="22"/>
          <w:szCs w:val="22"/>
        </w:rPr>
        <w:t xml:space="preserve"> správci poplatku </w:t>
      </w:r>
      <w:r w:rsidR="006B53EC">
        <w:rPr>
          <w:sz w:val="22"/>
          <w:szCs w:val="22"/>
        </w:rPr>
        <w:t xml:space="preserve">ohlášení nejpozději do 15 dnů od zahájení </w:t>
      </w:r>
      <w:r>
        <w:rPr>
          <w:sz w:val="22"/>
          <w:szCs w:val="22"/>
        </w:rPr>
        <w:t xml:space="preserve">činnosti spočívající v poskytování </w:t>
      </w:r>
      <w:r w:rsidR="006B53EC">
        <w:rPr>
          <w:sz w:val="22"/>
          <w:szCs w:val="22"/>
        </w:rPr>
        <w:t>úplatného pobytu</w:t>
      </w:r>
      <w:r w:rsidR="00184D29">
        <w:rPr>
          <w:sz w:val="22"/>
          <w:szCs w:val="22"/>
        </w:rPr>
        <w:t xml:space="preserve">, údaje uváděné v ohlášení upravuje zákon. </w:t>
      </w:r>
      <w:r w:rsidR="00184D29">
        <w:rPr>
          <w:rStyle w:val="Znakapoznpodarou"/>
          <w:sz w:val="22"/>
          <w:szCs w:val="22"/>
        </w:rPr>
        <w:footnoteReference w:id="5"/>
      </w:r>
    </w:p>
    <w:p w14:paraId="0038D8BD" w14:textId="77777777" w:rsidR="00D07124" w:rsidRDefault="00D07124">
      <w:pPr>
        <w:numPr>
          <w:ilvl w:val="0"/>
          <w:numId w:val="4"/>
        </w:numPr>
        <w:spacing w:before="12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Dojde-li ke změně údajů uvedených v ohlášení, je plátce povinen tuto změnu oznámit do 15 dnů ode dne, kdy nastala.</w:t>
      </w:r>
      <w:r w:rsidR="00184D29">
        <w:rPr>
          <w:rStyle w:val="Znakapoznpodarou"/>
          <w:sz w:val="22"/>
          <w:szCs w:val="22"/>
        </w:rPr>
        <w:footnoteReference w:id="6"/>
      </w:r>
    </w:p>
    <w:p w14:paraId="1FDF6F3A" w14:textId="77777777" w:rsidR="0080048A" w:rsidRPr="0080048A" w:rsidRDefault="0080048A" w:rsidP="0080048A">
      <w:pPr>
        <w:spacing w:before="120" w:line="312" w:lineRule="auto"/>
        <w:jc w:val="both"/>
        <w:rPr>
          <w:b/>
          <w:bCs/>
          <w:i/>
          <w:iCs/>
        </w:rPr>
      </w:pPr>
      <w:r w:rsidRPr="0080048A">
        <w:rPr>
          <w:b/>
          <w:bCs/>
          <w:i/>
          <w:iCs/>
        </w:rPr>
        <w:t xml:space="preserve">                                                           </w:t>
      </w:r>
      <w:r>
        <w:rPr>
          <w:b/>
          <w:bCs/>
          <w:i/>
          <w:iCs/>
        </w:rPr>
        <w:t xml:space="preserve">         </w:t>
      </w:r>
      <w:r w:rsidRPr="0080048A">
        <w:rPr>
          <w:b/>
          <w:bCs/>
          <w:i/>
          <w:iCs/>
        </w:rPr>
        <w:t xml:space="preserve">   Čl. 4</w:t>
      </w:r>
    </w:p>
    <w:p w14:paraId="59BAD01F" w14:textId="77777777" w:rsidR="00D07124" w:rsidRDefault="0023043F" w:rsidP="0080048A">
      <w:pPr>
        <w:pStyle w:val="Nzvylnk"/>
        <w:rPr>
          <w:i/>
          <w:iCs/>
        </w:rPr>
      </w:pPr>
      <w:r w:rsidRPr="0023043F">
        <w:rPr>
          <w:i/>
          <w:iCs/>
        </w:rPr>
        <w:t>Evidenční povinnost</w:t>
      </w:r>
    </w:p>
    <w:p w14:paraId="6ECF2B7F" w14:textId="77777777" w:rsidR="00184D29" w:rsidRPr="00184D29" w:rsidRDefault="00184D29" w:rsidP="00184D29">
      <w:pPr>
        <w:pStyle w:val="Nzvylnk"/>
        <w:jc w:val="both"/>
        <w:rPr>
          <w:b w:val="0"/>
          <w:bCs w:val="0"/>
          <w:sz w:val="22"/>
          <w:szCs w:val="22"/>
        </w:rPr>
      </w:pPr>
      <w:r w:rsidRPr="00184D29">
        <w:rPr>
          <w:b w:val="0"/>
          <w:bCs w:val="0"/>
        </w:rPr>
        <w:t xml:space="preserve">Evidenční povinnost plátce, včetně povinnosti vést evidenční knihu, upravuje zákon. </w:t>
      </w:r>
      <w:r>
        <w:rPr>
          <w:rStyle w:val="Znakapoznpodarou"/>
          <w:b w:val="0"/>
          <w:bCs w:val="0"/>
        </w:rPr>
        <w:footnoteReference w:id="7"/>
      </w:r>
    </w:p>
    <w:p w14:paraId="1CC4991B" w14:textId="77777777" w:rsidR="00184D29" w:rsidRDefault="00B15830" w:rsidP="00184D29">
      <w:pPr>
        <w:spacing w:line="312" w:lineRule="auto"/>
        <w:jc w:val="both"/>
      </w:pPr>
      <w:r>
        <w:t xml:space="preserve">                </w:t>
      </w:r>
    </w:p>
    <w:p w14:paraId="3D325EED" w14:textId="77777777" w:rsidR="00D07124" w:rsidRDefault="00D07124">
      <w:pPr>
        <w:spacing w:line="312" w:lineRule="auto"/>
        <w:jc w:val="both"/>
        <w:rPr>
          <w:b/>
          <w:bCs/>
          <w:i/>
          <w:iCs/>
        </w:rPr>
      </w:pPr>
      <w:r w:rsidRPr="0023043F">
        <w:rPr>
          <w:i/>
          <w:iCs/>
          <w:sz w:val="22"/>
          <w:szCs w:val="22"/>
        </w:rPr>
        <w:t xml:space="preserve">                                                                            </w:t>
      </w:r>
      <w:r w:rsidRPr="0023043F">
        <w:rPr>
          <w:b/>
          <w:bCs/>
          <w:i/>
          <w:iCs/>
          <w:sz w:val="22"/>
          <w:szCs w:val="22"/>
        </w:rPr>
        <w:t xml:space="preserve">  </w:t>
      </w:r>
      <w:r w:rsidRPr="0023043F">
        <w:rPr>
          <w:b/>
          <w:bCs/>
          <w:i/>
          <w:iCs/>
        </w:rPr>
        <w:t xml:space="preserve">Čl. 5 </w:t>
      </w:r>
    </w:p>
    <w:p w14:paraId="507073D4" w14:textId="77777777" w:rsidR="00A72B34" w:rsidRPr="00BA197B" w:rsidRDefault="00A72B34" w:rsidP="00A72B34">
      <w:pPr>
        <w:keepNext/>
        <w:keepLines/>
        <w:suppressAutoHyphens w:val="0"/>
        <w:spacing w:before="60" w:after="160"/>
        <w:jc w:val="center"/>
        <w:rPr>
          <w:b/>
          <w:bCs/>
          <w:i/>
          <w:iCs/>
          <w:lang w:eastAsia="cs-CZ"/>
        </w:rPr>
      </w:pPr>
      <w:r w:rsidRPr="00BA197B">
        <w:rPr>
          <w:b/>
          <w:bCs/>
          <w:i/>
          <w:iCs/>
          <w:lang w:eastAsia="cs-CZ"/>
        </w:rPr>
        <w:t>Sazba poplatku</w:t>
      </w:r>
    </w:p>
    <w:p w14:paraId="05185BAB" w14:textId="77777777" w:rsidR="00A72B34" w:rsidRPr="00BA197B" w:rsidRDefault="00A72B34" w:rsidP="00A72B34">
      <w:pPr>
        <w:suppressAutoHyphens w:val="0"/>
        <w:spacing w:line="312" w:lineRule="auto"/>
        <w:ind w:left="567"/>
        <w:jc w:val="both"/>
        <w:rPr>
          <w:lang w:eastAsia="cs-CZ"/>
        </w:rPr>
      </w:pPr>
      <w:r w:rsidRPr="00BA197B">
        <w:rPr>
          <w:lang w:eastAsia="cs-CZ"/>
        </w:rPr>
        <w:t xml:space="preserve">Sazba poplatku činí </w:t>
      </w:r>
      <w:r w:rsidR="00BA197B" w:rsidRPr="00D33177">
        <w:rPr>
          <w:lang w:eastAsia="cs-CZ"/>
        </w:rPr>
        <w:t>20,- Kč</w:t>
      </w:r>
      <w:r w:rsidR="00BA197B">
        <w:rPr>
          <w:lang w:eastAsia="cs-CZ"/>
        </w:rPr>
        <w:t xml:space="preserve"> za každý za</w:t>
      </w:r>
      <w:r w:rsidRPr="00BA197B">
        <w:rPr>
          <w:lang w:eastAsia="cs-CZ"/>
        </w:rPr>
        <w:t>počatý den pobytu, s výjimkou dne jeho počátku.</w:t>
      </w:r>
    </w:p>
    <w:p w14:paraId="128165D2" w14:textId="77777777" w:rsidR="00A72B34" w:rsidRPr="00BA197B" w:rsidRDefault="00A72B34" w:rsidP="00A72B34">
      <w:pPr>
        <w:keepNext/>
        <w:keepLines/>
        <w:suppressAutoHyphens w:val="0"/>
        <w:spacing w:before="480" w:after="60"/>
        <w:jc w:val="center"/>
        <w:rPr>
          <w:b/>
          <w:bCs/>
          <w:i/>
          <w:iCs/>
          <w:lang w:eastAsia="cs-CZ"/>
        </w:rPr>
      </w:pPr>
      <w:r w:rsidRPr="00BA197B">
        <w:rPr>
          <w:b/>
          <w:bCs/>
          <w:i/>
          <w:iCs/>
          <w:lang w:eastAsia="cs-CZ"/>
        </w:rPr>
        <w:t xml:space="preserve">Čl. </w:t>
      </w:r>
      <w:r w:rsidR="00184D29">
        <w:rPr>
          <w:b/>
          <w:bCs/>
          <w:i/>
          <w:iCs/>
          <w:lang w:eastAsia="cs-CZ"/>
        </w:rPr>
        <w:t>6</w:t>
      </w:r>
      <w:r w:rsidRPr="00BA197B">
        <w:rPr>
          <w:b/>
          <w:bCs/>
          <w:i/>
          <w:iCs/>
          <w:lang w:eastAsia="cs-CZ"/>
        </w:rPr>
        <w:t xml:space="preserve"> </w:t>
      </w:r>
    </w:p>
    <w:p w14:paraId="092BF3B2" w14:textId="77777777" w:rsidR="00BA197B" w:rsidRPr="0023043F" w:rsidRDefault="00BA197B" w:rsidP="00BA197B">
      <w:pPr>
        <w:pStyle w:val="Nzvylnk"/>
        <w:rPr>
          <w:i/>
          <w:iCs/>
          <w:sz w:val="22"/>
          <w:szCs w:val="22"/>
        </w:rPr>
      </w:pPr>
      <w:r w:rsidRPr="0023043F">
        <w:rPr>
          <w:i/>
          <w:iCs/>
        </w:rPr>
        <w:t>Splatnost poplatku</w:t>
      </w:r>
    </w:p>
    <w:p w14:paraId="7630B54C" w14:textId="77777777" w:rsidR="00BA197B" w:rsidRDefault="0080048A" w:rsidP="00BA197B">
      <w:pPr>
        <w:spacing w:line="312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(1)</w:t>
      </w:r>
      <w:r w:rsidR="00BA197B">
        <w:rPr>
          <w:sz w:val="22"/>
          <w:szCs w:val="22"/>
        </w:rPr>
        <w:tab/>
        <w:t xml:space="preserve">Plátce </w:t>
      </w:r>
      <w:r>
        <w:rPr>
          <w:sz w:val="22"/>
          <w:szCs w:val="22"/>
        </w:rPr>
        <w:t xml:space="preserve">odvede </w:t>
      </w:r>
      <w:r w:rsidR="00BA197B">
        <w:rPr>
          <w:sz w:val="22"/>
          <w:szCs w:val="22"/>
        </w:rPr>
        <w:t>vybran</w:t>
      </w:r>
      <w:r>
        <w:rPr>
          <w:sz w:val="22"/>
          <w:szCs w:val="22"/>
        </w:rPr>
        <w:t>ý</w:t>
      </w:r>
      <w:r w:rsidR="00BA197B">
        <w:rPr>
          <w:sz w:val="22"/>
          <w:szCs w:val="22"/>
        </w:rPr>
        <w:t xml:space="preserve"> poplat</w:t>
      </w:r>
      <w:r>
        <w:rPr>
          <w:sz w:val="22"/>
          <w:szCs w:val="22"/>
        </w:rPr>
        <w:t>ek</w:t>
      </w:r>
      <w:r w:rsidR="00BA197B">
        <w:rPr>
          <w:sz w:val="22"/>
          <w:szCs w:val="22"/>
        </w:rPr>
        <w:t xml:space="preserve"> správci poplatku nejpozději do</w:t>
      </w:r>
      <w:r>
        <w:rPr>
          <w:sz w:val="22"/>
          <w:szCs w:val="22"/>
        </w:rPr>
        <w:t xml:space="preserve"> </w:t>
      </w:r>
      <w:r w:rsidR="00BA197B">
        <w:rPr>
          <w:sz w:val="22"/>
          <w:szCs w:val="22"/>
        </w:rPr>
        <w:t>31. 10. daného kalendářního roku.</w:t>
      </w:r>
    </w:p>
    <w:p w14:paraId="45A8294F" w14:textId="77777777" w:rsidR="00BA197B" w:rsidRDefault="00BA197B" w:rsidP="00BA197B">
      <w:pPr>
        <w:pStyle w:val="Nzvylnk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r w:rsidR="0080048A">
        <w:rPr>
          <w:b w:val="0"/>
          <w:bCs w:val="0"/>
          <w:sz w:val="22"/>
          <w:szCs w:val="22"/>
        </w:rPr>
        <w:t>(2)</w:t>
      </w:r>
      <w:r>
        <w:rPr>
          <w:b w:val="0"/>
          <w:bCs w:val="0"/>
          <w:sz w:val="22"/>
          <w:szCs w:val="22"/>
        </w:rPr>
        <w:t xml:space="preserve">     </w:t>
      </w:r>
      <w:r w:rsidR="0080048A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 Vznikne-li poplatková povinnost po datu splatnosti uvedeném v odstavci 1, je poplatek</w:t>
      </w:r>
    </w:p>
    <w:p w14:paraId="5F45898C" w14:textId="77777777" w:rsidR="00BA197B" w:rsidRDefault="00BA197B" w:rsidP="00BA197B">
      <w:pPr>
        <w:pStyle w:val="Nzvylnk"/>
        <w:jc w:val="left"/>
      </w:pPr>
      <w:r>
        <w:rPr>
          <w:b w:val="0"/>
          <w:bCs w:val="0"/>
          <w:sz w:val="22"/>
          <w:szCs w:val="22"/>
        </w:rPr>
        <w:t xml:space="preserve">             splatný nejpozději do 31. 1. následujícího roku. </w:t>
      </w:r>
    </w:p>
    <w:p w14:paraId="09BAB580" w14:textId="77777777" w:rsidR="00A72B34" w:rsidRPr="007B2523" w:rsidRDefault="00A72B34" w:rsidP="00A72B34">
      <w:pPr>
        <w:keepNext/>
        <w:keepLines/>
        <w:suppressAutoHyphens w:val="0"/>
        <w:spacing w:before="480" w:after="60"/>
        <w:jc w:val="center"/>
        <w:rPr>
          <w:b/>
          <w:bCs/>
          <w:i/>
          <w:iCs/>
          <w:lang w:eastAsia="cs-CZ"/>
        </w:rPr>
      </w:pPr>
      <w:r w:rsidRPr="007B2523">
        <w:rPr>
          <w:b/>
          <w:bCs/>
          <w:i/>
          <w:iCs/>
          <w:lang w:eastAsia="cs-CZ"/>
        </w:rPr>
        <w:t>Čl.</w:t>
      </w:r>
      <w:r w:rsidR="0080048A">
        <w:rPr>
          <w:b/>
          <w:bCs/>
          <w:i/>
          <w:iCs/>
          <w:lang w:eastAsia="cs-CZ"/>
        </w:rPr>
        <w:t xml:space="preserve"> 7</w:t>
      </w:r>
    </w:p>
    <w:p w14:paraId="5AD1A9B8" w14:textId="77777777" w:rsidR="00A72B34" w:rsidRPr="007B2523" w:rsidRDefault="00A72B34" w:rsidP="00A72B34">
      <w:pPr>
        <w:keepNext/>
        <w:keepLines/>
        <w:suppressAutoHyphens w:val="0"/>
        <w:spacing w:before="60" w:after="160"/>
        <w:jc w:val="center"/>
        <w:rPr>
          <w:b/>
          <w:bCs/>
          <w:i/>
          <w:iCs/>
          <w:lang w:eastAsia="cs-CZ"/>
        </w:rPr>
      </w:pPr>
      <w:r w:rsidRPr="007B2523">
        <w:rPr>
          <w:b/>
          <w:bCs/>
          <w:i/>
          <w:iCs/>
          <w:lang w:eastAsia="cs-CZ"/>
        </w:rPr>
        <w:t>Osvobození a úlevy</w:t>
      </w:r>
    </w:p>
    <w:p w14:paraId="3868D6DB" w14:textId="77777777" w:rsidR="00A72B34" w:rsidRDefault="00A72B34" w:rsidP="00A72B34">
      <w:pPr>
        <w:numPr>
          <w:ilvl w:val="0"/>
          <w:numId w:val="6"/>
        </w:numPr>
        <w:suppressAutoHyphens w:val="0"/>
        <w:spacing w:line="312" w:lineRule="auto"/>
        <w:rPr>
          <w:lang w:eastAsia="cs-CZ"/>
        </w:rPr>
      </w:pPr>
      <w:r w:rsidRPr="00BA197B">
        <w:rPr>
          <w:lang w:eastAsia="cs-CZ"/>
        </w:rPr>
        <w:t>Od poplatku z pobytu j</w:t>
      </w:r>
      <w:r w:rsidR="0080048A">
        <w:rPr>
          <w:lang w:eastAsia="cs-CZ"/>
        </w:rPr>
        <w:t>sou</w:t>
      </w:r>
      <w:r w:rsidRPr="00BA197B">
        <w:rPr>
          <w:lang w:eastAsia="cs-CZ"/>
        </w:rPr>
        <w:t xml:space="preserve"> osvobozen</w:t>
      </w:r>
      <w:r w:rsidR="0080048A">
        <w:rPr>
          <w:lang w:eastAsia="cs-CZ"/>
        </w:rPr>
        <w:t>y</w:t>
      </w:r>
      <w:r w:rsidRPr="00BA197B">
        <w:rPr>
          <w:lang w:eastAsia="cs-CZ"/>
        </w:rPr>
        <w:t xml:space="preserve"> osob</w:t>
      </w:r>
      <w:r w:rsidR="0080048A">
        <w:rPr>
          <w:lang w:eastAsia="cs-CZ"/>
        </w:rPr>
        <w:t>y vymezené v zákoně o místních poplatcích.</w:t>
      </w:r>
      <w:r w:rsidR="0080048A">
        <w:rPr>
          <w:rStyle w:val="Znakapoznpodarou"/>
          <w:lang w:eastAsia="cs-CZ"/>
        </w:rPr>
        <w:footnoteReference w:id="8"/>
      </w:r>
    </w:p>
    <w:p w14:paraId="29074F53" w14:textId="77777777" w:rsidR="005707FF" w:rsidRDefault="005707FF" w:rsidP="005707FF">
      <w:pPr>
        <w:pStyle w:val="slalnk"/>
        <w:spacing w:before="480"/>
        <w:rPr>
          <w:i/>
          <w:iCs/>
          <w:szCs w:val="24"/>
        </w:rPr>
      </w:pPr>
      <w:r>
        <w:rPr>
          <w:i/>
          <w:iCs/>
          <w:szCs w:val="24"/>
        </w:rPr>
        <w:t>Čl. 8</w:t>
      </w:r>
    </w:p>
    <w:p w14:paraId="187AECBC" w14:textId="77777777" w:rsidR="005707FF" w:rsidRPr="00485F85" w:rsidRDefault="005707FF" w:rsidP="005707FF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485F85">
        <w:rPr>
          <w:szCs w:val="24"/>
        </w:rPr>
        <w:t>Přechodné</w:t>
      </w:r>
      <w:r>
        <w:rPr>
          <w:szCs w:val="24"/>
        </w:rPr>
        <w:t xml:space="preserve"> a zrušovací</w:t>
      </w:r>
      <w:r w:rsidRPr="00485F85">
        <w:rPr>
          <w:szCs w:val="24"/>
        </w:rPr>
        <w:t xml:space="preserve"> </w:t>
      </w:r>
      <w:r>
        <w:rPr>
          <w:szCs w:val="24"/>
        </w:rPr>
        <w:t>ustanovení</w:t>
      </w:r>
    </w:p>
    <w:p w14:paraId="3ED8AA02" w14:textId="77777777" w:rsidR="005707FF" w:rsidRDefault="005707FF" w:rsidP="005707FF">
      <w:pPr>
        <w:numPr>
          <w:ilvl w:val="0"/>
          <w:numId w:val="18"/>
        </w:numPr>
        <w:suppressAutoHyphens w:val="0"/>
        <w:spacing w:before="120" w:line="288" w:lineRule="auto"/>
        <w:jc w:val="both"/>
      </w:pPr>
      <w:r w:rsidRPr="00485F85">
        <w:t>Poplatkové povinnosti vzniklé před nabytím účinnosti této vyhlášky se posuzují podle dosavadních právních předpisů.</w:t>
      </w:r>
    </w:p>
    <w:p w14:paraId="18FEF408" w14:textId="77777777" w:rsidR="005707FF" w:rsidRDefault="005707FF" w:rsidP="005707FF">
      <w:pPr>
        <w:numPr>
          <w:ilvl w:val="0"/>
          <w:numId w:val="18"/>
        </w:numPr>
        <w:suppressAutoHyphens w:val="0"/>
        <w:spacing w:before="120" w:line="288" w:lineRule="auto"/>
        <w:jc w:val="both"/>
      </w:pPr>
      <w:r>
        <w:t>Zrušuje se obecně závazná vyhláška č. 1/2021, ze dne 22.06.2021.</w:t>
      </w:r>
    </w:p>
    <w:p w14:paraId="07E4A091" w14:textId="77777777" w:rsidR="003B7EF3" w:rsidRPr="00E12BB9" w:rsidRDefault="0080048A" w:rsidP="005707FF">
      <w:pPr>
        <w:suppressAutoHyphens w:val="0"/>
        <w:spacing w:line="312" w:lineRule="auto"/>
        <w:rPr>
          <w:sz w:val="16"/>
          <w:szCs w:val="16"/>
          <w:lang w:eastAsia="cs-CZ"/>
        </w:rPr>
      </w:pPr>
      <w:r>
        <w:rPr>
          <w:lang w:eastAsia="cs-CZ"/>
        </w:rPr>
        <w:lastRenderedPageBreak/>
        <w:t xml:space="preserve">  </w:t>
      </w:r>
      <w:r w:rsidR="003B7EF3">
        <w:rPr>
          <w:b/>
          <w:bCs/>
          <w:i/>
          <w:iCs/>
          <w:lang w:eastAsia="cs-CZ"/>
        </w:rPr>
        <w:t xml:space="preserve">       </w:t>
      </w:r>
    </w:p>
    <w:p w14:paraId="68F07CFE" w14:textId="77777777" w:rsidR="00D07124" w:rsidRDefault="00D07124">
      <w:pPr>
        <w:pStyle w:val="Zkladntext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</w:p>
    <w:p w14:paraId="6CF7FD74" w14:textId="77777777" w:rsidR="00FE6673" w:rsidRDefault="00FE6673" w:rsidP="00FE6673">
      <w:pPr>
        <w:pStyle w:val="slalnk"/>
        <w:spacing w:before="0"/>
        <w:rPr>
          <w:szCs w:val="24"/>
          <w:lang w:eastAsia="cs-CZ"/>
        </w:rPr>
      </w:pPr>
      <w:r>
        <w:rPr>
          <w:szCs w:val="24"/>
        </w:rPr>
        <w:t xml:space="preserve">Čl. 9 </w:t>
      </w:r>
    </w:p>
    <w:p w14:paraId="00C33B8A" w14:textId="77777777" w:rsidR="00FE6673" w:rsidRDefault="00FE6673" w:rsidP="00FE6673">
      <w:pPr>
        <w:pStyle w:val="slalnk"/>
        <w:spacing w:before="0"/>
        <w:rPr>
          <w:szCs w:val="24"/>
        </w:rPr>
      </w:pPr>
      <w:r>
        <w:rPr>
          <w:szCs w:val="24"/>
        </w:rPr>
        <w:t>Účinnost</w:t>
      </w:r>
    </w:p>
    <w:p w14:paraId="5CCFBBED" w14:textId="77777777" w:rsidR="00FE6673" w:rsidRDefault="00FE6673" w:rsidP="00FE6673">
      <w:pPr>
        <w:pStyle w:val="slalnk"/>
        <w:spacing w:before="0"/>
        <w:rPr>
          <w:szCs w:val="24"/>
        </w:rPr>
      </w:pPr>
    </w:p>
    <w:p w14:paraId="2869660A" w14:textId="77777777" w:rsidR="00FE6673" w:rsidRDefault="00FE6673" w:rsidP="008D578D">
      <w:pPr>
        <w:pStyle w:val="Nzvylnk"/>
        <w:spacing w:after="0"/>
        <w:jc w:val="both"/>
      </w:pPr>
      <w:r>
        <w:rPr>
          <w:b w:val="0"/>
          <w:bCs w:val="0"/>
          <w:szCs w:val="24"/>
        </w:rPr>
        <w:t xml:space="preserve">Tato vyhláška nabývá účinnosti </w:t>
      </w:r>
      <w:r w:rsidR="008D578D">
        <w:rPr>
          <w:b w:val="0"/>
          <w:bCs w:val="0"/>
          <w:szCs w:val="24"/>
        </w:rPr>
        <w:t>dne 20. 01. 2024.</w:t>
      </w:r>
    </w:p>
    <w:p w14:paraId="6E7C64FF" w14:textId="77777777" w:rsidR="00FE6673" w:rsidRDefault="00FE6673" w:rsidP="00FE6673">
      <w:pPr>
        <w:spacing w:before="120" w:line="264" w:lineRule="auto"/>
        <w:ind w:firstLine="708"/>
        <w:jc w:val="both"/>
      </w:pPr>
    </w:p>
    <w:p w14:paraId="353B82E6" w14:textId="77777777" w:rsidR="00FE6673" w:rsidRDefault="00FE6673" w:rsidP="00FE6673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  <w:r>
        <w:rPr>
          <w:i/>
        </w:rPr>
        <w:tab/>
      </w:r>
      <w:r>
        <w:rPr>
          <w:i/>
        </w:rPr>
        <w:tab/>
      </w:r>
    </w:p>
    <w:p w14:paraId="47197990" w14:textId="77777777" w:rsidR="00FE6673" w:rsidRDefault="00FE6673" w:rsidP="00FE667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i/>
        </w:rPr>
        <w:tab/>
        <w:t>...................................</w:t>
      </w:r>
      <w:r>
        <w:rPr>
          <w:i/>
        </w:rPr>
        <w:tab/>
        <w:t>..........................................</w:t>
      </w:r>
    </w:p>
    <w:p w14:paraId="37595225" w14:textId="77777777" w:rsidR="00FE6673" w:rsidRDefault="00FE6673" w:rsidP="00FE6673">
      <w:pPr>
        <w:pStyle w:val="Zkladntext"/>
        <w:tabs>
          <w:tab w:val="left" w:pos="450"/>
          <w:tab w:val="left" w:pos="6660"/>
        </w:tabs>
        <w:spacing w:after="0" w:line="312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</w:rPr>
        <w:t xml:space="preserve">           Jiří Hájek                                                                              Mgr. Jitka Bednářová</w:t>
      </w:r>
    </w:p>
    <w:p w14:paraId="78B11E32" w14:textId="77777777" w:rsidR="00FE6673" w:rsidRDefault="00FE6673" w:rsidP="00FE6673">
      <w:pPr>
        <w:pStyle w:val="Zkladntext"/>
        <w:tabs>
          <w:tab w:val="left" w:pos="1080"/>
          <w:tab w:val="left" w:pos="6660"/>
        </w:tabs>
        <w:spacing w:after="0"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místostarosta                                                                                       starostka</w:t>
      </w:r>
    </w:p>
    <w:p w14:paraId="3DE04C51" w14:textId="77777777" w:rsidR="00FE6673" w:rsidRDefault="00FE6673" w:rsidP="00FE6673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60DC857B" w14:textId="77777777" w:rsidR="00FE6673" w:rsidRDefault="00FE6673" w:rsidP="00FE6673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06F9B985" w14:textId="77777777" w:rsidR="008D578D" w:rsidRDefault="008D578D" w:rsidP="008D578D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>
        <w:t>Vyvěšeno na úřední desce dne: 12. 12. 2023</w:t>
      </w:r>
    </w:p>
    <w:p w14:paraId="354EE421" w14:textId="77777777" w:rsidR="008D578D" w:rsidRDefault="008D578D" w:rsidP="008D578D">
      <w:pPr>
        <w:jc w:val="center"/>
      </w:pPr>
    </w:p>
    <w:p w14:paraId="2E92A466" w14:textId="77777777" w:rsidR="008D578D" w:rsidRDefault="008D578D" w:rsidP="008D578D">
      <w:r>
        <w:t>Sejmuto z úřední desky dne: 30. 12. 2023</w:t>
      </w:r>
    </w:p>
    <w:p w14:paraId="4AB9B1CC" w14:textId="77777777" w:rsidR="008D578D" w:rsidRDefault="008D578D" w:rsidP="008D578D"/>
    <w:p w14:paraId="50E6C9A8" w14:textId="77777777" w:rsidR="008D578D" w:rsidRDefault="008D578D" w:rsidP="008D578D">
      <w:r>
        <w:t>Zveřejněno ve Sbírce právních předpisů: 05. 01. 2024</w:t>
      </w:r>
    </w:p>
    <w:p w14:paraId="40D3171C" w14:textId="77777777" w:rsidR="008D578D" w:rsidRDefault="008D578D" w:rsidP="008D578D"/>
    <w:p w14:paraId="7D2A6848" w14:textId="77777777" w:rsidR="008D578D" w:rsidRDefault="008D578D" w:rsidP="008D578D"/>
    <w:p w14:paraId="5EEF8D90" w14:textId="77777777" w:rsidR="008D578D" w:rsidRDefault="008D578D" w:rsidP="008D578D"/>
    <w:p w14:paraId="2716AD73" w14:textId="77777777" w:rsidR="00FE6673" w:rsidRDefault="00FE6673" w:rsidP="00FE6673"/>
    <w:p w14:paraId="2C08C9FA" w14:textId="77777777" w:rsidR="00FE6673" w:rsidRDefault="00FE6673" w:rsidP="00FE6673"/>
    <w:p w14:paraId="6839544F" w14:textId="77777777" w:rsidR="00FE6673" w:rsidRDefault="00FE6673" w:rsidP="00FE6673"/>
    <w:p w14:paraId="7A644864" w14:textId="77777777" w:rsidR="00D07124" w:rsidRDefault="00D07124">
      <w:pPr>
        <w:pStyle w:val="Zkladntext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</w:p>
    <w:sectPr w:rsidR="00D0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8B454" w14:textId="77777777" w:rsidR="00B24F45" w:rsidRDefault="00B24F45">
      <w:r>
        <w:separator/>
      </w:r>
    </w:p>
  </w:endnote>
  <w:endnote w:type="continuationSeparator" w:id="0">
    <w:p w14:paraId="65F2AD8D" w14:textId="77777777" w:rsidR="00B24F45" w:rsidRDefault="00B2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E8C9F" w14:textId="77777777" w:rsidR="00B24F45" w:rsidRDefault="00B24F45">
      <w:r>
        <w:separator/>
      </w:r>
    </w:p>
  </w:footnote>
  <w:footnote w:type="continuationSeparator" w:id="0">
    <w:p w14:paraId="4388450E" w14:textId="77777777" w:rsidR="00B24F45" w:rsidRDefault="00B24F45">
      <w:r>
        <w:continuationSeparator/>
      </w:r>
    </w:p>
  </w:footnote>
  <w:footnote w:id="1">
    <w:p w14:paraId="19F85B62" w14:textId="77777777" w:rsidR="00184D29" w:rsidRPr="00184D29" w:rsidRDefault="00184D2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 § 15 odst. 1 zákona o místních poplatcích</w:t>
      </w:r>
    </w:p>
  </w:footnote>
  <w:footnote w:id="2">
    <w:p w14:paraId="67D689E7" w14:textId="77777777" w:rsidR="00184D29" w:rsidRPr="00184D29" w:rsidRDefault="00184D2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 § 3a zákona o místních poplatcích</w:t>
      </w:r>
    </w:p>
  </w:footnote>
  <w:footnote w:id="3">
    <w:p w14:paraId="2C7551D0" w14:textId="77777777" w:rsidR="00184D29" w:rsidRPr="00184D29" w:rsidRDefault="00184D2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 § 3 zákona o místních poplatcích</w:t>
      </w:r>
    </w:p>
  </w:footnote>
  <w:footnote w:id="4">
    <w:p w14:paraId="2BD06BCF" w14:textId="77777777" w:rsidR="00184D29" w:rsidRPr="00184D29" w:rsidRDefault="00184D2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 § 3f zákona o místních poplatcích</w:t>
      </w:r>
    </w:p>
  </w:footnote>
  <w:footnote w:id="5">
    <w:p w14:paraId="75C4B678" w14:textId="77777777" w:rsidR="005707FF" w:rsidRDefault="00184D2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5707FF">
        <w:rPr>
          <w:lang w:val="cs-CZ"/>
        </w:rPr>
        <w:t xml:space="preserve"> § 14a odst. 1 a 2 zákona o místních poplatcích, v ohlášení plátce uvede zejména své identifikační údaje a </w:t>
      </w:r>
    </w:p>
    <w:p w14:paraId="1699045F" w14:textId="77777777" w:rsidR="00184D29" w:rsidRPr="005707FF" w:rsidRDefault="005707FF">
      <w:pPr>
        <w:pStyle w:val="Textpoznpodarou"/>
        <w:rPr>
          <w:lang w:val="cs-CZ"/>
        </w:rPr>
      </w:pPr>
      <w:r>
        <w:rPr>
          <w:lang w:val="cs-CZ"/>
        </w:rPr>
        <w:t xml:space="preserve">       skutečnosti rozhodné pro stanovení poplatku </w:t>
      </w:r>
    </w:p>
  </w:footnote>
  <w:footnote w:id="6">
    <w:p w14:paraId="07495DD9" w14:textId="77777777" w:rsidR="00184D29" w:rsidRPr="005707FF" w:rsidRDefault="00184D2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5707FF">
        <w:rPr>
          <w:lang w:val="cs-CZ"/>
        </w:rPr>
        <w:t xml:space="preserve"> § 14a odst. 4 zákona o místních poplatcích</w:t>
      </w:r>
    </w:p>
  </w:footnote>
  <w:footnote w:id="7">
    <w:p w14:paraId="24A1FD30" w14:textId="77777777" w:rsidR="00184D29" w:rsidRPr="005707FF" w:rsidRDefault="00184D2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5707FF">
        <w:rPr>
          <w:lang w:val="cs-CZ"/>
        </w:rPr>
        <w:t xml:space="preserve"> § 3g a § 3h zákona o místních poplatcích</w:t>
      </w:r>
    </w:p>
  </w:footnote>
  <w:footnote w:id="8">
    <w:p w14:paraId="757AEC7B" w14:textId="77777777" w:rsidR="0080048A" w:rsidRPr="005707FF" w:rsidRDefault="0080048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5707FF">
        <w:rPr>
          <w:lang w:val="cs-CZ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EED62E84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trike w:val="0"/>
        <w:dstrike w:val="0"/>
        <w:position w:val="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1F6703A"/>
    <w:multiLevelType w:val="multilevel"/>
    <w:tmpl w:val="4EE050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567" w:firstLine="87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86807982">
    <w:abstractNumId w:val="0"/>
  </w:num>
  <w:num w:numId="2" w16cid:durableId="1753353310">
    <w:abstractNumId w:val="1"/>
  </w:num>
  <w:num w:numId="3" w16cid:durableId="647781124">
    <w:abstractNumId w:val="2"/>
  </w:num>
  <w:num w:numId="4" w16cid:durableId="1686126581">
    <w:abstractNumId w:val="3"/>
  </w:num>
  <w:num w:numId="5" w16cid:durableId="1506239649">
    <w:abstractNumId w:val="4"/>
  </w:num>
  <w:num w:numId="6" w16cid:durableId="977148251">
    <w:abstractNumId w:val="10"/>
  </w:num>
  <w:num w:numId="7" w16cid:durableId="1643465221">
    <w:abstractNumId w:val="5"/>
  </w:num>
  <w:num w:numId="8" w16cid:durableId="1714041316">
    <w:abstractNumId w:val="8"/>
  </w:num>
  <w:num w:numId="9" w16cid:durableId="9568369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4937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8327059">
    <w:abstractNumId w:val="6"/>
  </w:num>
  <w:num w:numId="12" w16cid:durableId="15302967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41371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65028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84436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583049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63974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05370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89"/>
    <w:rsid w:val="00052A13"/>
    <w:rsid w:val="00083CDD"/>
    <w:rsid w:val="000C77F2"/>
    <w:rsid w:val="000F4887"/>
    <w:rsid w:val="001545E1"/>
    <w:rsid w:val="0017000E"/>
    <w:rsid w:val="00173674"/>
    <w:rsid w:val="00184D29"/>
    <w:rsid w:val="00197ECD"/>
    <w:rsid w:val="00210CFC"/>
    <w:rsid w:val="0023043F"/>
    <w:rsid w:val="002C4589"/>
    <w:rsid w:val="00393382"/>
    <w:rsid w:val="0039569E"/>
    <w:rsid w:val="003B7EF3"/>
    <w:rsid w:val="003E625C"/>
    <w:rsid w:val="00491B95"/>
    <w:rsid w:val="00502261"/>
    <w:rsid w:val="005419DB"/>
    <w:rsid w:val="005707FF"/>
    <w:rsid w:val="005C6F02"/>
    <w:rsid w:val="0065085A"/>
    <w:rsid w:val="00675C6D"/>
    <w:rsid w:val="00695B72"/>
    <w:rsid w:val="006A13F5"/>
    <w:rsid w:val="006A436C"/>
    <w:rsid w:val="006B53EC"/>
    <w:rsid w:val="006F2B8D"/>
    <w:rsid w:val="00714562"/>
    <w:rsid w:val="00722917"/>
    <w:rsid w:val="0072318F"/>
    <w:rsid w:val="0077732F"/>
    <w:rsid w:val="00793502"/>
    <w:rsid w:val="007B2523"/>
    <w:rsid w:val="007E2E1C"/>
    <w:rsid w:val="007E67B2"/>
    <w:rsid w:val="0080048A"/>
    <w:rsid w:val="00810624"/>
    <w:rsid w:val="00844E79"/>
    <w:rsid w:val="00891D10"/>
    <w:rsid w:val="008D578D"/>
    <w:rsid w:val="008D6E33"/>
    <w:rsid w:val="009547AF"/>
    <w:rsid w:val="009624C4"/>
    <w:rsid w:val="00967D78"/>
    <w:rsid w:val="009847A2"/>
    <w:rsid w:val="009F6932"/>
    <w:rsid w:val="00A72B34"/>
    <w:rsid w:val="00AA0EEE"/>
    <w:rsid w:val="00AD4F23"/>
    <w:rsid w:val="00B15830"/>
    <w:rsid w:val="00B24F45"/>
    <w:rsid w:val="00B4479E"/>
    <w:rsid w:val="00B46C7B"/>
    <w:rsid w:val="00B71870"/>
    <w:rsid w:val="00B85ED9"/>
    <w:rsid w:val="00BA197B"/>
    <w:rsid w:val="00C058D9"/>
    <w:rsid w:val="00D07124"/>
    <w:rsid w:val="00D33177"/>
    <w:rsid w:val="00D44F16"/>
    <w:rsid w:val="00DF2D83"/>
    <w:rsid w:val="00E12BB9"/>
    <w:rsid w:val="00E453DB"/>
    <w:rsid w:val="00E711FC"/>
    <w:rsid w:val="00FE6673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F5A3A5"/>
  <w15:chartTrackingRefBased/>
  <w15:docId w15:val="{5271A990-CA95-4D35-B1A1-27887820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2B34"/>
    <w:pPr>
      <w:keepNext/>
      <w:keepLines/>
      <w:numPr>
        <w:ilvl w:val="6"/>
        <w:numId w:val="7"/>
      </w:numPr>
      <w:suppressAutoHyphens w:val="0"/>
      <w:spacing w:before="40"/>
      <w:jc w:val="both"/>
      <w:outlineLvl w:val="6"/>
    </w:pPr>
    <w:rPr>
      <w:rFonts w:ascii="Cambria" w:hAnsi="Cambria"/>
      <w:i/>
      <w:iCs/>
      <w:color w:val="243F6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2B34"/>
    <w:pPr>
      <w:keepNext/>
      <w:keepLines/>
      <w:numPr>
        <w:ilvl w:val="7"/>
        <w:numId w:val="7"/>
      </w:numPr>
      <w:suppressAutoHyphens w:val="0"/>
      <w:spacing w:before="40"/>
      <w:jc w:val="both"/>
      <w:outlineLvl w:val="7"/>
    </w:pPr>
    <w:rPr>
      <w:rFonts w:ascii="Cambria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2B34"/>
    <w:pPr>
      <w:keepNext/>
      <w:keepLines/>
      <w:numPr>
        <w:ilvl w:val="8"/>
        <w:numId w:val="7"/>
      </w:numPr>
      <w:suppressAutoHyphens w:val="0"/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ascii="Arial" w:hAnsi="Arial" w:cs="Arial" w:hint="default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1">
    <w:name w:val="WW8Num8z1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9z0">
    <w:name w:val="WW8Num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val="cs-CZ" w:eastAsia="cs-CZ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A72B34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A72B34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A72B34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A72B34"/>
    <w:pPr>
      <w:keepNext/>
      <w:keepLines/>
      <w:numPr>
        <w:numId w:val="7"/>
      </w:numPr>
      <w:suppressAutoHyphens w:val="0"/>
      <w:spacing w:before="240"/>
      <w:jc w:val="center"/>
      <w:outlineLvl w:val="5"/>
    </w:pPr>
    <w:rPr>
      <w:szCs w:val="20"/>
      <w:lang w:eastAsia="cs-CZ"/>
    </w:rPr>
  </w:style>
  <w:style w:type="paragraph" w:customStyle="1" w:styleId="lnek">
    <w:name w:val="Článek"/>
    <w:basedOn w:val="Normln"/>
    <w:next w:val="Textodstavce"/>
    <w:rsid w:val="00A72B34"/>
    <w:pPr>
      <w:keepNext/>
      <w:keepLines/>
      <w:numPr>
        <w:ilvl w:val="1"/>
        <w:numId w:val="7"/>
      </w:numPr>
      <w:suppressAutoHyphens w:val="0"/>
      <w:spacing w:before="240"/>
      <w:jc w:val="center"/>
      <w:outlineLvl w:val="5"/>
    </w:pPr>
    <w:rPr>
      <w:szCs w:val="20"/>
      <w:lang w:eastAsia="cs-CZ"/>
    </w:rPr>
  </w:style>
  <w:style w:type="paragraph" w:customStyle="1" w:styleId="Textbodu">
    <w:name w:val="Text bodu"/>
    <w:basedOn w:val="Normln"/>
    <w:rsid w:val="00A72B34"/>
    <w:pPr>
      <w:numPr>
        <w:ilvl w:val="4"/>
        <w:numId w:val="7"/>
      </w:numPr>
      <w:suppressAutoHyphens w:val="0"/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rsid w:val="00A72B34"/>
    <w:pPr>
      <w:numPr>
        <w:ilvl w:val="3"/>
        <w:numId w:val="7"/>
      </w:numPr>
      <w:suppressAutoHyphens w:val="0"/>
      <w:jc w:val="both"/>
      <w:outlineLvl w:val="7"/>
    </w:pPr>
    <w:rPr>
      <w:szCs w:val="20"/>
      <w:lang w:eastAsia="cs-CZ"/>
    </w:rPr>
  </w:style>
  <w:style w:type="paragraph" w:customStyle="1" w:styleId="Textodstavce">
    <w:name w:val="Text odstavce"/>
    <w:basedOn w:val="Normln"/>
    <w:rsid w:val="00A72B34"/>
    <w:pPr>
      <w:numPr>
        <w:ilvl w:val="2"/>
        <w:numId w:val="7"/>
      </w:numPr>
      <w:tabs>
        <w:tab w:val="left" w:pos="851"/>
      </w:tabs>
      <w:suppressAutoHyphens w:val="0"/>
      <w:spacing w:before="120" w:after="120"/>
      <w:jc w:val="both"/>
      <w:outlineLvl w:val="6"/>
    </w:pPr>
    <w:rPr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479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uiPriority w:val="11"/>
    <w:rsid w:val="00B4479E"/>
    <w:rPr>
      <w:rFonts w:ascii="Calibri Light" w:eastAsia="Times New Roman" w:hAnsi="Calibri Light" w:cs="Times New Roman"/>
      <w:sz w:val="24"/>
      <w:szCs w:val="24"/>
      <w:lang w:eastAsia="zh-CN"/>
    </w:rPr>
  </w:style>
  <w:style w:type="character" w:customStyle="1" w:styleId="ParagrafChar">
    <w:name w:val="Paragraf Char"/>
    <w:link w:val="Paragraf"/>
    <w:locked/>
    <w:rsid w:val="005C6F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8158-AB63-427C-A5F1-75AC038C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Jana Skalická</cp:lastModifiedBy>
  <cp:revision>2</cp:revision>
  <cp:lastPrinted>2024-02-14T11:05:00Z</cp:lastPrinted>
  <dcterms:created xsi:type="dcterms:W3CDTF">2024-03-26T08:40:00Z</dcterms:created>
  <dcterms:modified xsi:type="dcterms:W3CDTF">2024-03-26T08:40:00Z</dcterms:modified>
</cp:coreProperties>
</file>