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6240B" w14:textId="1EFE9106" w:rsidR="009B0A7F" w:rsidRDefault="009B0A7F" w:rsidP="009B0A7F">
      <w:pPr>
        <w:spacing w:line="0" w:lineRule="atLeast"/>
        <w:rPr>
          <w:b/>
          <w:bCs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BDA08E7" wp14:editId="206D5E38">
            <wp:simplePos x="0" y="0"/>
            <wp:positionH relativeFrom="column">
              <wp:posOffset>-109220</wp:posOffset>
            </wp:positionH>
            <wp:positionV relativeFrom="paragraph">
              <wp:posOffset>66675</wp:posOffset>
            </wp:positionV>
            <wp:extent cx="933450" cy="923925"/>
            <wp:effectExtent l="0" t="0" r="0" b="9525"/>
            <wp:wrapTight wrapText="bothSides">
              <wp:wrapPolygon edited="0">
                <wp:start x="0" y="0"/>
                <wp:lineTo x="0" y="21377"/>
                <wp:lineTo x="21159" y="21377"/>
                <wp:lineTo x="2115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B0A7F">
        <w:rPr>
          <w:b/>
          <w:bCs/>
          <w:sz w:val="56"/>
          <w:szCs w:val="56"/>
        </w:rPr>
        <w:t>O</w:t>
      </w:r>
      <w:bookmarkStart w:id="0" w:name="_Hlk120789041"/>
      <w:r w:rsidRPr="009B0A7F">
        <w:rPr>
          <w:b/>
          <w:bCs/>
          <w:sz w:val="56"/>
          <w:szCs w:val="56"/>
        </w:rPr>
        <w:t>bec Šakvice, okres Břeclav</w:t>
      </w:r>
    </w:p>
    <w:p w14:paraId="270E5EC9" w14:textId="0E741F58" w:rsidR="009B0A7F" w:rsidRDefault="009B0A7F" w:rsidP="009B0A7F">
      <w:pPr>
        <w:spacing w:line="0" w:lineRule="atLeast"/>
        <w:rPr>
          <w:sz w:val="28"/>
          <w:szCs w:val="28"/>
        </w:rPr>
      </w:pPr>
      <w:bookmarkStart w:id="1" w:name="_Hlk120789059"/>
      <w:bookmarkEnd w:id="0"/>
      <w:r>
        <w:rPr>
          <w:sz w:val="28"/>
          <w:szCs w:val="28"/>
        </w:rPr>
        <w:t xml:space="preserve">IČO 00283614, </w:t>
      </w:r>
      <w:r w:rsidRPr="009B0A7F">
        <w:rPr>
          <w:sz w:val="28"/>
          <w:szCs w:val="28"/>
        </w:rPr>
        <w:t>Hlavní 12, 691 67 Šakvice</w:t>
      </w:r>
    </w:p>
    <w:bookmarkEnd w:id="1"/>
    <w:p w14:paraId="473A8E9E" w14:textId="2C7E301F" w:rsidR="009B0A7F" w:rsidRDefault="009B0A7F" w:rsidP="009B0A7F">
      <w:pPr>
        <w:spacing w:line="0" w:lineRule="atLeast"/>
        <w:rPr>
          <w:sz w:val="28"/>
          <w:szCs w:val="28"/>
        </w:rPr>
      </w:pPr>
    </w:p>
    <w:p w14:paraId="0008DE3F" w14:textId="6F42C737" w:rsidR="009B0A7F" w:rsidRDefault="009B0A7F" w:rsidP="009B0A7F">
      <w:pPr>
        <w:spacing w:line="0" w:lineRule="atLeast"/>
        <w:rPr>
          <w:sz w:val="28"/>
          <w:szCs w:val="28"/>
        </w:rPr>
      </w:pPr>
    </w:p>
    <w:p w14:paraId="6FE168E3" w14:textId="16DFF7C6" w:rsidR="009B0A7F" w:rsidRPr="009B0A7F" w:rsidRDefault="009B0A7F" w:rsidP="009B0A7F">
      <w:pPr>
        <w:spacing w:line="0" w:lineRule="atLeast"/>
        <w:jc w:val="center"/>
        <w:rPr>
          <w:b/>
          <w:bCs/>
          <w:sz w:val="28"/>
          <w:szCs w:val="28"/>
        </w:rPr>
      </w:pPr>
      <w:bookmarkStart w:id="2" w:name="_Hlk120789107"/>
      <w:r w:rsidRPr="009B0A7F">
        <w:rPr>
          <w:b/>
          <w:bCs/>
          <w:sz w:val="28"/>
          <w:szCs w:val="28"/>
        </w:rPr>
        <w:t>OBEC Šakvice</w:t>
      </w:r>
    </w:p>
    <w:p w14:paraId="4EA62AED" w14:textId="211088A0" w:rsidR="009B0A7F" w:rsidRPr="009B0A7F" w:rsidRDefault="009B0A7F" w:rsidP="009B0A7F">
      <w:pPr>
        <w:spacing w:line="0" w:lineRule="atLeast"/>
        <w:jc w:val="center"/>
        <w:rPr>
          <w:b/>
          <w:bCs/>
          <w:sz w:val="28"/>
          <w:szCs w:val="28"/>
        </w:rPr>
      </w:pPr>
      <w:r w:rsidRPr="009B0A7F">
        <w:rPr>
          <w:b/>
          <w:bCs/>
          <w:sz w:val="28"/>
          <w:szCs w:val="28"/>
        </w:rPr>
        <w:t>Zastupitelstvo obce Šakvice</w:t>
      </w:r>
    </w:p>
    <w:p w14:paraId="12562CE8" w14:textId="7960DDC9" w:rsidR="009B0A7F" w:rsidRPr="009B0A7F" w:rsidRDefault="009B0A7F" w:rsidP="009B0A7F">
      <w:pPr>
        <w:spacing w:line="0" w:lineRule="atLeast"/>
        <w:jc w:val="center"/>
        <w:rPr>
          <w:b/>
          <w:bCs/>
          <w:sz w:val="28"/>
          <w:szCs w:val="28"/>
        </w:rPr>
      </w:pPr>
      <w:r w:rsidRPr="009B0A7F">
        <w:rPr>
          <w:b/>
          <w:bCs/>
          <w:sz w:val="28"/>
          <w:szCs w:val="28"/>
        </w:rPr>
        <w:t>Obecně závazná vyhláška obce č. 1/2022</w:t>
      </w:r>
    </w:p>
    <w:p w14:paraId="14296E5E" w14:textId="17E31E0E" w:rsidR="009B0A7F" w:rsidRDefault="009B0A7F" w:rsidP="009B0A7F">
      <w:pPr>
        <w:spacing w:line="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</w:t>
      </w:r>
      <w:r w:rsidRPr="009B0A7F">
        <w:rPr>
          <w:b/>
          <w:bCs/>
          <w:sz w:val="28"/>
          <w:szCs w:val="28"/>
        </w:rPr>
        <w:t xml:space="preserve"> místním poplatku za odkládání komunálního odpadu z nemovité věci</w:t>
      </w:r>
    </w:p>
    <w:bookmarkEnd w:id="2"/>
    <w:p w14:paraId="7F04C391" w14:textId="74CF92A0" w:rsidR="009B0A7F" w:rsidRDefault="009B0A7F" w:rsidP="009B0A7F">
      <w:pPr>
        <w:spacing w:line="0" w:lineRule="atLeast"/>
        <w:jc w:val="center"/>
        <w:rPr>
          <w:b/>
          <w:bCs/>
          <w:sz w:val="28"/>
          <w:szCs w:val="28"/>
        </w:rPr>
      </w:pPr>
    </w:p>
    <w:p w14:paraId="271E6CC3" w14:textId="594D025E" w:rsidR="00A73E24" w:rsidRPr="002E0EAD" w:rsidRDefault="00A73E24" w:rsidP="00A73E24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>
        <w:rPr>
          <w:rFonts w:ascii="Arial" w:hAnsi="Arial" w:cs="Arial"/>
          <w:b w:val="0"/>
          <w:sz w:val="22"/>
          <w:szCs w:val="22"/>
        </w:rPr>
        <w:t>Šakvice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FE2EA6">
        <w:rPr>
          <w:rFonts w:ascii="Arial" w:hAnsi="Arial" w:cs="Arial"/>
          <w:b w:val="0"/>
          <w:sz w:val="22"/>
          <w:szCs w:val="22"/>
        </w:rPr>
        <w:t xml:space="preserve"> 13.12.2022 </w:t>
      </w:r>
      <w:r w:rsidRPr="002E0EAD">
        <w:rPr>
          <w:rFonts w:ascii="Arial" w:hAnsi="Arial" w:cs="Arial"/>
          <w:b w:val="0"/>
          <w:sz w:val="22"/>
          <w:szCs w:val="22"/>
        </w:rPr>
        <w:t>usnesením č.</w:t>
      </w:r>
      <w:r w:rsidR="00FE2EA6">
        <w:rPr>
          <w:rFonts w:ascii="Arial" w:hAnsi="Arial" w:cs="Arial"/>
          <w:b w:val="0"/>
          <w:sz w:val="22"/>
          <w:szCs w:val="22"/>
        </w:rPr>
        <w:t>10/22/Z2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, a v souladu s § 10 písm. d) </w:t>
      </w:r>
      <w:r>
        <w:rPr>
          <w:rFonts w:ascii="Arial" w:hAnsi="Arial" w:cs="Arial"/>
          <w:b w:val="0"/>
          <w:bCs w:val="0"/>
          <w:sz w:val="22"/>
          <w:szCs w:val="22"/>
        </w:rPr>
        <w:br/>
      </w:r>
      <w:r w:rsidRPr="002E0EAD">
        <w:rPr>
          <w:rFonts w:ascii="Arial" w:hAnsi="Arial" w:cs="Arial"/>
          <w:b w:val="0"/>
          <w:bCs w:val="0"/>
          <w:sz w:val="22"/>
          <w:szCs w:val="22"/>
        </w:rPr>
        <w:t>a § 84 odst. 2 písm. h) zákona č. 128/2000 Sb., o obcích (obecní zřízení), ve znění pozdějších předpisů, tuto obecně závaznou vyhlášku (dále jen „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553F2E29" w14:textId="77777777" w:rsidR="00A73E24" w:rsidRPr="002E0EAD" w:rsidRDefault="00A73E24" w:rsidP="00A73E2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3DAB302" w14:textId="77777777" w:rsidR="00A73E24" w:rsidRPr="002E0EAD" w:rsidRDefault="00A73E24" w:rsidP="00A73E24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281244F2" w14:textId="081014ED" w:rsidR="00A73E24" w:rsidRPr="002E0EAD" w:rsidRDefault="00A73E24" w:rsidP="00A73E24">
      <w:pPr>
        <w:pStyle w:val="Zkladntextodsazen"/>
        <w:numPr>
          <w:ilvl w:val="0"/>
          <w:numId w:val="9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>
        <w:rPr>
          <w:rFonts w:ascii="Arial" w:hAnsi="Arial" w:cs="Arial"/>
          <w:sz w:val="22"/>
          <w:szCs w:val="22"/>
        </w:rPr>
        <w:t>Šakvice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5FEBBD12" w14:textId="2C86DF60" w:rsidR="00A73E24" w:rsidRPr="002E0EAD" w:rsidRDefault="00A73E24" w:rsidP="00A73E24">
      <w:pPr>
        <w:numPr>
          <w:ilvl w:val="0"/>
          <w:numId w:val="9"/>
        </w:numPr>
        <w:spacing w:before="120" w:after="0" w:line="288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Správcem poplatku je </w:t>
      </w:r>
      <w:r w:rsidR="00955CF3">
        <w:rPr>
          <w:rFonts w:ascii="Arial" w:hAnsi="Arial" w:cs="Arial"/>
        </w:rPr>
        <w:t>o</w:t>
      </w:r>
      <w:r w:rsidRPr="002E0EAD">
        <w:rPr>
          <w:rFonts w:ascii="Arial" w:hAnsi="Arial" w:cs="Arial"/>
        </w:rPr>
        <w:t xml:space="preserve">becní úřad </w:t>
      </w:r>
      <w:r>
        <w:rPr>
          <w:rFonts w:ascii="Arial" w:hAnsi="Arial" w:cs="Arial"/>
        </w:rPr>
        <w:t>Šakvice</w:t>
      </w:r>
      <w:r w:rsidRPr="002E0EAD">
        <w:rPr>
          <w:rFonts w:ascii="Arial" w:hAnsi="Arial" w:cs="Arial"/>
        </w:rPr>
        <w:t>.</w:t>
      </w:r>
      <w:r w:rsidRPr="002E0EAD">
        <w:rPr>
          <w:rFonts w:ascii="Arial" w:hAnsi="Arial" w:cs="Arial"/>
          <w:vertAlign w:val="superscript"/>
        </w:rPr>
        <w:footnoteReference w:id="1"/>
      </w:r>
    </w:p>
    <w:p w14:paraId="71C14E7A" w14:textId="77777777" w:rsidR="00A73E24" w:rsidRPr="002E0EAD" w:rsidRDefault="00A73E24" w:rsidP="00A73E2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1FEC9097" w14:textId="77777777" w:rsidR="00A73E24" w:rsidRPr="002E0EAD" w:rsidRDefault="00A73E24" w:rsidP="00A73E24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 p</w:t>
      </w:r>
      <w:r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 poplatku</w:t>
      </w:r>
    </w:p>
    <w:p w14:paraId="5173A47B" w14:textId="4DB76B39" w:rsidR="00A73E24" w:rsidRPr="003D427E" w:rsidRDefault="00A73E24" w:rsidP="00A73E24">
      <w:pPr>
        <w:numPr>
          <w:ilvl w:val="0"/>
          <w:numId w:val="12"/>
        </w:numPr>
        <w:spacing w:before="120" w:after="0" w:line="288" w:lineRule="auto"/>
        <w:ind w:left="567" w:hanging="567"/>
        <w:jc w:val="both"/>
        <w:rPr>
          <w:rFonts w:ascii="Arial" w:hAnsi="Arial" w:cs="Arial"/>
          <w:color w:val="000000"/>
        </w:rPr>
      </w:pPr>
      <w:r w:rsidRPr="003D427E">
        <w:rPr>
          <w:rFonts w:ascii="Arial" w:hAnsi="Arial" w:cs="Arial"/>
          <w:color w:val="000000"/>
        </w:rPr>
        <w:t>Předmětem poplatku je odkládání směsného komunálního odpadu z jednotlivé nemovité věci zahrnující byt, rodinný dům nebo stavbu pro rodinnou rekreaci, která se nachází na území obce</w:t>
      </w:r>
      <w:r w:rsidR="00636D09">
        <w:rPr>
          <w:rFonts w:ascii="Arial" w:hAnsi="Arial" w:cs="Arial"/>
          <w:color w:val="000000"/>
        </w:rPr>
        <w:t>.</w:t>
      </w:r>
      <w:r>
        <w:rPr>
          <w:rStyle w:val="Znakapoznpodarou"/>
          <w:rFonts w:ascii="Arial" w:hAnsi="Arial" w:cs="Arial"/>
          <w:color w:val="000000"/>
        </w:rPr>
        <w:footnoteReference w:id="2"/>
      </w:r>
    </w:p>
    <w:p w14:paraId="5C79E24A" w14:textId="77777777" w:rsidR="00A73E24" w:rsidRPr="002E0EAD" w:rsidRDefault="00A73E24" w:rsidP="00A73E24">
      <w:pPr>
        <w:numPr>
          <w:ilvl w:val="0"/>
          <w:numId w:val="12"/>
        </w:numPr>
        <w:spacing w:before="120" w:after="0" w:line="288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Poplatníkem poplatku je</w:t>
      </w:r>
      <w:r w:rsidRPr="002E0EAD">
        <w:rPr>
          <w:rStyle w:val="Znakapoznpodarou"/>
          <w:rFonts w:ascii="Arial" w:hAnsi="Arial" w:cs="Arial"/>
        </w:rPr>
        <w:footnoteReference w:id="3"/>
      </w:r>
    </w:p>
    <w:p w14:paraId="4AEB2865" w14:textId="77777777" w:rsidR="00A73E24" w:rsidRDefault="00A73E24" w:rsidP="00A73E24">
      <w:pPr>
        <w:pStyle w:val="Default"/>
        <w:spacing w:before="60" w:line="288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3A7979AB" w14:textId="77777777" w:rsidR="00A73E24" w:rsidRDefault="00A73E24" w:rsidP="00A73E24">
      <w:pPr>
        <w:pStyle w:val="Default"/>
        <w:spacing w:before="60" w:line="288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věci, ve které nemá bydliště žádná fyzická osoba. </w:t>
      </w:r>
    </w:p>
    <w:p w14:paraId="613D59D4" w14:textId="77777777" w:rsidR="00A73E24" w:rsidRDefault="00A73E24" w:rsidP="00A73E24">
      <w:pPr>
        <w:numPr>
          <w:ilvl w:val="0"/>
          <w:numId w:val="12"/>
        </w:numPr>
        <w:spacing w:before="120" w:after="0" w:line="288" w:lineRule="auto"/>
        <w:ind w:left="567" w:hanging="567"/>
        <w:jc w:val="both"/>
      </w:pPr>
      <w:r>
        <w:rPr>
          <w:rFonts w:ascii="Arial" w:hAnsi="Arial" w:cs="Arial"/>
        </w:rPr>
        <w:t>Plátcem poplatku je</w:t>
      </w:r>
      <w:r>
        <w:rPr>
          <w:rStyle w:val="Znakapoznpodarou"/>
          <w:rFonts w:ascii="Arial" w:hAnsi="Arial" w:cs="Arial"/>
        </w:rPr>
        <w:footnoteReference w:id="4"/>
      </w:r>
      <w:r>
        <w:rPr>
          <w:rFonts w:ascii="Arial" w:hAnsi="Arial" w:cs="Arial"/>
        </w:rPr>
        <w:t xml:space="preserve"> </w:t>
      </w:r>
    </w:p>
    <w:p w14:paraId="09AC0983" w14:textId="77777777" w:rsidR="00A73E24" w:rsidRDefault="00A73E24" w:rsidP="00A73E24">
      <w:pPr>
        <w:pStyle w:val="Default"/>
        <w:spacing w:before="60" w:line="288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27F5A4DB" w14:textId="77777777" w:rsidR="00A73E24" w:rsidRDefault="00A73E24" w:rsidP="00A73E24">
      <w:pPr>
        <w:pStyle w:val="Default"/>
        <w:spacing w:before="60" w:line="288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b) vlastník nemovité věci v ostatních případech. </w:t>
      </w:r>
    </w:p>
    <w:p w14:paraId="15C23D3A" w14:textId="77777777" w:rsidR="00A73E24" w:rsidRDefault="00A73E24" w:rsidP="00A73E24">
      <w:pPr>
        <w:numPr>
          <w:ilvl w:val="0"/>
          <w:numId w:val="12"/>
        </w:numPr>
        <w:spacing w:before="120" w:after="0" w:line="288" w:lineRule="auto"/>
        <w:ind w:left="567" w:hanging="567"/>
        <w:jc w:val="both"/>
        <w:rPr>
          <w:rFonts w:ascii="Arial" w:hAnsi="Arial" w:cs="Arial"/>
        </w:rPr>
      </w:pPr>
      <w:r w:rsidRPr="003D4FDC">
        <w:rPr>
          <w:rFonts w:ascii="Arial" w:hAnsi="Arial" w:cs="Arial"/>
          <w:color w:val="000000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</w:rPr>
        <w:footnoteReference w:id="5"/>
      </w:r>
      <w:r w:rsidRPr="003D4FDC">
        <w:rPr>
          <w:rFonts w:ascii="Arial" w:hAnsi="Arial" w:cs="Arial"/>
        </w:rPr>
        <w:t>.</w:t>
      </w:r>
    </w:p>
    <w:p w14:paraId="57B3A17A" w14:textId="77777777" w:rsidR="00A73E24" w:rsidRDefault="00A73E24" w:rsidP="00A73E24">
      <w:pPr>
        <w:numPr>
          <w:ilvl w:val="0"/>
          <w:numId w:val="12"/>
        </w:numPr>
        <w:spacing w:before="120" w:after="0" w:line="288" w:lineRule="auto"/>
        <w:ind w:left="567" w:hanging="567"/>
        <w:jc w:val="both"/>
        <w:rPr>
          <w:rFonts w:ascii="Arial" w:hAnsi="Arial" w:cs="Arial"/>
        </w:rPr>
      </w:pPr>
      <w:r w:rsidRPr="009E188F">
        <w:rPr>
          <w:rFonts w:ascii="Arial" w:hAnsi="Arial" w:cs="Arial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6"/>
      </w:r>
    </w:p>
    <w:p w14:paraId="2146A322" w14:textId="77777777" w:rsidR="00A73E24" w:rsidRDefault="00A73E24" w:rsidP="00A73E24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2DED12B7" w14:textId="77777777" w:rsidR="00A73E24" w:rsidRDefault="00A73E24" w:rsidP="00A73E24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7AF3B544" w14:textId="77777777" w:rsidR="00A73E24" w:rsidRDefault="00A73E24" w:rsidP="00A73E24">
      <w:pPr>
        <w:spacing w:before="120" w:line="288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Poplatkovým obdobím poplatku je kalendářní rok.</w:t>
      </w:r>
      <w:r>
        <w:rPr>
          <w:rStyle w:val="Znakapoznpodarou"/>
          <w:rFonts w:ascii="Arial" w:hAnsi="Arial" w:cs="Arial"/>
        </w:rPr>
        <w:footnoteReference w:id="7"/>
      </w:r>
    </w:p>
    <w:p w14:paraId="727DFA25" w14:textId="77777777" w:rsidR="00A73E24" w:rsidRPr="002E0EAD" w:rsidRDefault="00A73E24" w:rsidP="00A73E2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14:paraId="65F254CD" w14:textId="77777777" w:rsidR="00A73E24" w:rsidRPr="002E0EAD" w:rsidRDefault="00A73E24" w:rsidP="00A73E24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1CAC23F3" w14:textId="5A82DA8C" w:rsidR="00A73E24" w:rsidRDefault="00A73E24" w:rsidP="00A73E24">
      <w:pPr>
        <w:numPr>
          <w:ilvl w:val="0"/>
          <w:numId w:val="11"/>
        </w:numPr>
        <w:spacing w:before="120" w:after="0" w:line="288" w:lineRule="auto"/>
        <w:jc w:val="both"/>
        <w:rPr>
          <w:rFonts w:ascii="Arial" w:hAnsi="Arial" w:cs="Arial"/>
        </w:rPr>
      </w:pPr>
      <w:r w:rsidRPr="00392C27">
        <w:rPr>
          <w:rFonts w:ascii="Arial" w:hAnsi="Arial" w:cs="Arial"/>
        </w:rPr>
        <w:t>Plátce</w:t>
      </w:r>
      <w:r>
        <w:rPr>
          <w:rFonts w:ascii="Arial" w:hAnsi="Arial" w:cs="Arial"/>
        </w:rPr>
        <w:t xml:space="preserve"> poplatku je povinen podat </w:t>
      </w:r>
      <w:r w:rsidRPr="00392C27">
        <w:rPr>
          <w:rFonts w:ascii="Arial" w:hAnsi="Arial" w:cs="Arial"/>
        </w:rPr>
        <w:t>správci poplatku ohlášení</w:t>
      </w:r>
      <w:r>
        <w:rPr>
          <w:rFonts w:ascii="Arial" w:hAnsi="Arial" w:cs="Arial"/>
        </w:rPr>
        <w:t xml:space="preserve"> nejpozději</w:t>
      </w:r>
      <w:r w:rsidRPr="00392C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 </w:t>
      </w:r>
      <w:r w:rsidR="00226768">
        <w:rPr>
          <w:rFonts w:ascii="Arial" w:hAnsi="Arial" w:cs="Arial"/>
        </w:rPr>
        <w:t>15</w:t>
      </w:r>
      <w:r w:rsidRPr="00392C27">
        <w:rPr>
          <w:rFonts w:ascii="Arial" w:hAnsi="Arial" w:cs="Arial"/>
        </w:rPr>
        <w:t xml:space="preserve"> dnů </w:t>
      </w:r>
      <w:r>
        <w:rPr>
          <w:rFonts w:ascii="Arial" w:hAnsi="Arial" w:cs="Arial"/>
        </w:rPr>
        <w:t xml:space="preserve">ode dne, kdy nabyl postavení plátce poplatku. </w:t>
      </w:r>
    </w:p>
    <w:p w14:paraId="012A69CB" w14:textId="77777777" w:rsidR="00A73E24" w:rsidRDefault="00A73E24" w:rsidP="00A73E24">
      <w:pPr>
        <w:numPr>
          <w:ilvl w:val="0"/>
          <w:numId w:val="11"/>
        </w:numPr>
        <w:spacing w:before="120" w:after="0" w:line="288" w:lineRule="auto"/>
        <w:jc w:val="both"/>
        <w:rPr>
          <w:rFonts w:ascii="Arial" w:hAnsi="Arial" w:cs="Arial"/>
        </w:rPr>
      </w:pPr>
      <w:r w:rsidRPr="00A04C8B">
        <w:rPr>
          <w:rFonts w:ascii="Arial" w:hAnsi="Arial" w:cs="Arial"/>
        </w:rPr>
        <w:t xml:space="preserve">V ohlášení </w:t>
      </w:r>
      <w:r>
        <w:rPr>
          <w:rFonts w:ascii="Arial" w:hAnsi="Arial" w:cs="Arial"/>
        </w:rPr>
        <w:t xml:space="preserve">plátce poplatku </w:t>
      </w:r>
      <w:r w:rsidRPr="00A04C8B">
        <w:rPr>
          <w:rFonts w:ascii="Arial" w:hAnsi="Arial" w:cs="Arial"/>
        </w:rPr>
        <w:t>uvede</w:t>
      </w:r>
      <w:r>
        <w:rPr>
          <w:rStyle w:val="Znakapoznpodarou"/>
          <w:rFonts w:ascii="Arial" w:hAnsi="Arial" w:cs="Arial"/>
        </w:rPr>
        <w:footnoteReference w:id="8"/>
      </w:r>
      <w:r>
        <w:rPr>
          <w:rFonts w:ascii="Arial" w:hAnsi="Arial" w:cs="Arial"/>
        </w:rPr>
        <w:t xml:space="preserve"> </w:t>
      </w:r>
    </w:p>
    <w:p w14:paraId="53293011" w14:textId="77777777" w:rsidR="00A73E24" w:rsidRPr="00376155" w:rsidRDefault="00A73E24" w:rsidP="00A73E24">
      <w:pPr>
        <w:numPr>
          <w:ilvl w:val="1"/>
          <w:numId w:val="11"/>
        </w:numPr>
        <w:spacing w:before="60" w:after="0" w:line="288" w:lineRule="auto"/>
        <w:jc w:val="both"/>
        <w:rPr>
          <w:rFonts w:ascii="Arial" w:hAnsi="Arial" w:cs="Arial"/>
        </w:rPr>
      </w:pPr>
      <w:r w:rsidRPr="00376155">
        <w:rPr>
          <w:rFonts w:ascii="Arial" w:hAnsi="Arial" w:cs="Arial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>
        <w:rPr>
          <w:rFonts w:ascii="Arial" w:hAnsi="Arial" w:cs="Arial"/>
        </w:rPr>
        <w:br/>
      </w:r>
      <w:r w:rsidRPr="00376155">
        <w:rPr>
          <w:rFonts w:ascii="Arial" w:hAnsi="Arial" w:cs="Arial"/>
        </w:rPr>
        <w:t>v poplatkových věcech,</w:t>
      </w:r>
    </w:p>
    <w:p w14:paraId="6E25D32B" w14:textId="77777777" w:rsidR="00A73E24" w:rsidRPr="00376155" w:rsidRDefault="00A73E24" w:rsidP="00A73E24">
      <w:pPr>
        <w:numPr>
          <w:ilvl w:val="1"/>
          <w:numId w:val="11"/>
        </w:numPr>
        <w:spacing w:before="60" w:after="0" w:line="288" w:lineRule="auto"/>
        <w:jc w:val="both"/>
        <w:rPr>
          <w:rFonts w:ascii="Arial" w:hAnsi="Arial" w:cs="Arial"/>
        </w:rPr>
      </w:pPr>
      <w:r w:rsidRPr="00376155">
        <w:rPr>
          <w:rFonts w:ascii="Arial" w:hAnsi="Arial" w:cs="Arial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</w:rPr>
        <w:t>plátce</w:t>
      </w:r>
      <w:r w:rsidRPr="00376155">
        <w:rPr>
          <w:rFonts w:ascii="Arial" w:hAnsi="Arial" w:cs="Arial"/>
        </w:rPr>
        <w:t>,</w:t>
      </w:r>
    </w:p>
    <w:p w14:paraId="3C22F981" w14:textId="77777777" w:rsidR="00A73E24" w:rsidRDefault="00A73E24" w:rsidP="00A73E24">
      <w:pPr>
        <w:numPr>
          <w:ilvl w:val="1"/>
          <w:numId w:val="11"/>
        </w:numPr>
        <w:spacing w:before="60" w:after="0" w:line="288" w:lineRule="auto"/>
        <w:jc w:val="both"/>
        <w:rPr>
          <w:rFonts w:ascii="Arial" w:hAnsi="Arial" w:cs="Arial"/>
        </w:rPr>
      </w:pPr>
      <w:r w:rsidRPr="00716519">
        <w:rPr>
          <w:rFonts w:ascii="Arial" w:hAnsi="Arial" w:cs="Arial"/>
        </w:rPr>
        <w:t xml:space="preserve">další údaje rozhodné pro stanovení poplatku, zejména </w:t>
      </w:r>
      <w:r w:rsidRPr="00087ACD">
        <w:rPr>
          <w:rFonts w:ascii="Arial" w:hAnsi="Arial" w:cs="Arial"/>
        </w:rPr>
        <w:t>identifikační údaje nemovité věci zahrnující byt, rodinný dům nebo stavbu pro rodinnou rekreaci podle katastru nemovitostí</w:t>
      </w:r>
      <w:r>
        <w:rPr>
          <w:rFonts w:ascii="Arial" w:hAnsi="Arial" w:cs="Arial"/>
        </w:rPr>
        <w:t>.</w:t>
      </w:r>
    </w:p>
    <w:p w14:paraId="24CA9E76" w14:textId="77777777" w:rsidR="00A73E24" w:rsidRPr="00716519" w:rsidRDefault="00A73E24" w:rsidP="00A73E24">
      <w:pPr>
        <w:numPr>
          <w:ilvl w:val="0"/>
          <w:numId w:val="11"/>
        </w:numPr>
        <w:spacing w:before="120" w:after="0" w:line="288" w:lineRule="auto"/>
        <w:jc w:val="both"/>
        <w:rPr>
          <w:rFonts w:ascii="Arial" w:hAnsi="Arial" w:cs="Arial"/>
        </w:rPr>
      </w:pPr>
      <w:r w:rsidRPr="00716519">
        <w:rPr>
          <w:rFonts w:ascii="Arial" w:hAnsi="Arial" w:cs="Arial"/>
        </w:rPr>
        <w:t>Plátce</w:t>
      </w:r>
      <w:r>
        <w:rPr>
          <w:rFonts w:ascii="Arial" w:hAnsi="Arial" w:cs="Arial"/>
        </w:rPr>
        <w:t xml:space="preserve"> poplatku</w:t>
      </w:r>
      <w:r w:rsidRPr="00716519">
        <w:rPr>
          <w:rFonts w:ascii="Arial" w:hAnsi="Arial" w:cs="Arial"/>
        </w:rPr>
        <w:t xml:space="preserve">, který nemá sídlo nebo bydliště na území členského státu Evropské unie, jiného smluvního státu Dohody o Evropském hospodářském prostoru nebo Švýcarské konfederace, uvede </w:t>
      </w:r>
      <w:r>
        <w:rPr>
          <w:rFonts w:ascii="Arial" w:hAnsi="Arial" w:cs="Arial"/>
        </w:rPr>
        <w:t>také</w:t>
      </w:r>
      <w:r w:rsidRPr="00716519">
        <w:rPr>
          <w:rFonts w:ascii="Arial" w:hAnsi="Arial" w:cs="Arial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</w:rPr>
        <w:footnoteReference w:id="9"/>
      </w:r>
    </w:p>
    <w:p w14:paraId="0C2DCB1E" w14:textId="2C3B2A9C" w:rsidR="00A73E24" w:rsidRPr="00376155" w:rsidRDefault="00A73E24" w:rsidP="00A73E24">
      <w:pPr>
        <w:numPr>
          <w:ilvl w:val="0"/>
          <w:numId w:val="11"/>
        </w:numPr>
        <w:spacing w:before="120" w:after="0" w:line="288" w:lineRule="auto"/>
        <w:jc w:val="both"/>
        <w:rPr>
          <w:rFonts w:ascii="Arial" w:hAnsi="Arial" w:cs="Arial"/>
        </w:rPr>
      </w:pPr>
      <w:r w:rsidRPr="00376155">
        <w:rPr>
          <w:rFonts w:ascii="Arial" w:hAnsi="Arial" w:cs="Arial"/>
        </w:rPr>
        <w:t xml:space="preserve">Dojde-li ke změně údajů uvedených v ohlášení, je plátce povinen tuto změnu oznámit do </w:t>
      </w:r>
      <w:r w:rsidR="00226768">
        <w:rPr>
          <w:rFonts w:ascii="Arial" w:hAnsi="Arial" w:cs="Arial"/>
        </w:rPr>
        <w:t>15</w:t>
      </w:r>
      <w:r w:rsidRPr="003761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dnů</w:t>
      </w:r>
      <w:r w:rsidRPr="00376155">
        <w:rPr>
          <w:rFonts w:ascii="Arial" w:hAnsi="Arial" w:cs="Arial"/>
        </w:rPr>
        <w:t xml:space="preserve"> ode dne, kdy nastala.</w:t>
      </w:r>
      <w:r w:rsidRPr="00376155">
        <w:rPr>
          <w:rStyle w:val="Znakapoznpodarou"/>
          <w:rFonts w:ascii="Arial" w:hAnsi="Arial" w:cs="Arial"/>
        </w:rPr>
        <w:footnoteReference w:id="10"/>
      </w:r>
    </w:p>
    <w:p w14:paraId="53D604DB" w14:textId="77777777" w:rsidR="00A73E24" w:rsidRDefault="00A73E24" w:rsidP="00A73E24">
      <w:pPr>
        <w:numPr>
          <w:ilvl w:val="0"/>
          <w:numId w:val="11"/>
        </w:numPr>
        <w:spacing w:before="120"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</w:rPr>
        <w:footnoteReference w:id="11"/>
      </w:r>
    </w:p>
    <w:p w14:paraId="54851FEC" w14:textId="77777777" w:rsidR="00A73E24" w:rsidRDefault="00A73E24" w:rsidP="00A73E24">
      <w:pPr>
        <w:numPr>
          <w:ilvl w:val="0"/>
          <w:numId w:val="11"/>
        </w:numPr>
        <w:spacing w:before="120"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Není-li plátce, plní ohlašovací povinnost </w:t>
      </w:r>
      <w:r w:rsidRPr="0088615E">
        <w:rPr>
          <w:rFonts w:ascii="Arial" w:hAnsi="Arial" w:cs="Arial"/>
        </w:rPr>
        <w:t>poplatník.</w:t>
      </w:r>
      <w:r w:rsidRPr="0088615E">
        <w:rPr>
          <w:rStyle w:val="Znakapoznpodarou"/>
          <w:rFonts w:ascii="Arial" w:hAnsi="Arial" w:cs="Arial"/>
        </w:rPr>
        <w:footnoteReference w:id="12"/>
      </w:r>
    </w:p>
    <w:p w14:paraId="12267CD3" w14:textId="77777777" w:rsidR="00A73E24" w:rsidRPr="002E0EAD" w:rsidRDefault="00A73E24" w:rsidP="00A73E24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5</w:t>
      </w:r>
    </w:p>
    <w:p w14:paraId="698F6731" w14:textId="77777777" w:rsidR="00A73E24" w:rsidRPr="002E0EAD" w:rsidRDefault="00A73E24" w:rsidP="00A73E24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Pr="002E0EAD">
        <w:rPr>
          <w:rFonts w:ascii="Arial" w:hAnsi="Arial" w:cs="Arial"/>
        </w:rPr>
        <w:t>poplatku</w:t>
      </w:r>
      <w:r>
        <w:rPr>
          <w:rStyle w:val="Znakapoznpodarou"/>
          <w:rFonts w:ascii="Arial" w:hAnsi="Arial" w:cs="Arial"/>
        </w:rPr>
        <w:footnoteReference w:id="13"/>
      </w:r>
    </w:p>
    <w:p w14:paraId="3D76BA03" w14:textId="77777777" w:rsidR="00A73E24" w:rsidRPr="00772922" w:rsidRDefault="00A73E24" w:rsidP="00A73E24">
      <w:pPr>
        <w:numPr>
          <w:ilvl w:val="0"/>
          <w:numId w:val="10"/>
        </w:numPr>
        <w:spacing w:before="120" w:after="0" w:line="288" w:lineRule="auto"/>
        <w:jc w:val="both"/>
        <w:rPr>
          <w:rFonts w:ascii="Arial" w:hAnsi="Arial" w:cs="Arial"/>
          <w:i/>
          <w:color w:val="0070C0"/>
        </w:rPr>
      </w:pPr>
      <w:r>
        <w:rPr>
          <w:rFonts w:ascii="Arial" w:hAnsi="Arial" w:cs="Arial"/>
        </w:rPr>
        <w:t xml:space="preserve">Základem dílčího poplatku je </w:t>
      </w:r>
      <w:r w:rsidRPr="00772922">
        <w:rPr>
          <w:rFonts w:ascii="Arial" w:hAnsi="Arial" w:cs="Arial"/>
        </w:rPr>
        <w:t xml:space="preserve">kapacita soustřeďovacích prostředků pro nemovitou věc na odpad za </w:t>
      </w:r>
      <w:r>
        <w:rPr>
          <w:rFonts w:ascii="Arial" w:hAnsi="Arial" w:cs="Arial"/>
        </w:rPr>
        <w:t xml:space="preserve">kalendářní měsíc </w:t>
      </w:r>
      <w:r w:rsidRPr="00772922">
        <w:rPr>
          <w:rFonts w:ascii="Arial" w:hAnsi="Arial" w:cs="Arial"/>
        </w:rPr>
        <w:t>v litrech připadající na poplatníka</w:t>
      </w:r>
      <w:r>
        <w:rPr>
          <w:rFonts w:ascii="Arial" w:hAnsi="Arial" w:cs="Arial"/>
        </w:rPr>
        <w:t xml:space="preserve">. </w:t>
      </w:r>
    </w:p>
    <w:p w14:paraId="0ECADE8F" w14:textId="77777777" w:rsidR="00A73E24" w:rsidRDefault="00A73E24" w:rsidP="00A73E24">
      <w:pPr>
        <w:pStyle w:val="Default"/>
        <w:numPr>
          <w:ilvl w:val="0"/>
          <w:numId w:val="10"/>
        </w:numPr>
        <w:spacing w:before="120" w:line="288" w:lineRule="auto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17C8C2C8" w14:textId="77777777" w:rsidR="00A73E24" w:rsidRPr="00772922" w:rsidRDefault="00A73E24" w:rsidP="00A73E24">
      <w:pPr>
        <w:pStyle w:val="Default"/>
        <w:spacing w:before="60" w:line="288" w:lineRule="auto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>
        <w:rPr>
          <w:sz w:val="22"/>
          <w:szCs w:val="22"/>
        </w:rPr>
        <w:t xml:space="preserve"> nebo</w:t>
      </w:r>
    </w:p>
    <w:p w14:paraId="0BE53A4B" w14:textId="77777777" w:rsidR="00A73E24" w:rsidRDefault="00A73E24" w:rsidP="00A73E24">
      <w:pPr>
        <w:pStyle w:val="Default"/>
        <w:spacing w:before="60" w:line="288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kapacita soustřeďovacích prostředků pro tuto nemovitou věc na kalendářní měsíc </w:t>
      </w:r>
      <w:r>
        <w:rPr>
          <w:sz w:val="22"/>
          <w:szCs w:val="22"/>
        </w:rPr>
        <w:br/>
        <w:t xml:space="preserve">v případě, že v nemovité věci nemá bydliště žádná fyzická osoba. </w:t>
      </w:r>
    </w:p>
    <w:p w14:paraId="73F9F53B" w14:textId="297F98FE" w:rsidR="00A73E24" w:rsidRPr="00E26EDC" w:rsidRDefault="00A73E24" w:rsidP="00A73E24">
      <w:pPr>
        <w:numPr>
          <w:ilvl w:val="0"/>
          <w:numId w:val="10"/>
        </w:numPr>
        <w:spacing w:before="120" w:after="0" w:line="288" w:lineRule="auto"/>
        <w:jc w:val="both"/>
        <w:rPr>
          <w:rFonts w:ascii="Arial" w:hAnsi="Arial" w:cs="Arial"/>
          <w:i/>
          <w:color w:val="0070C0"/>
        </w:rPr>
      </w:pPr>
      <w:r>
        <w:rPr>
          <w:rFonts w:ascii="Arial" w:hAnsi="Arial" w:cs="Arial"/>
        </w:rPr>
        <w:t xml:space="preserve">Minimální základ dílčího poplatku činí 60 l. </w:t>
      </w:r>
    </w:p>
    <w:p w14:paraId="14A7D0F6" w14:textId="77777777" w:rsidR="00A73E24" w:rsidRPr="002E0EAD" w:rsidRDefault="00A73E24" w:rsidP="00A73E2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14:paraId="05082C76" w14:textId="77777777" w:rsidR="00A73E24" w:rsidRPr="002E0EAD" w:rsidRDefault="00A73E24" w:rsidP="00A73E24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259E5C19" w14:textId="77777777" w:rsidR="00A73E24" w:rsidRPr="00303591" w:rsidRDefault="00A73E24" w:rsidP="00A73E24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</w:rPr>
      </w:pPr>
    </w:p>
    <w:p w14:paraId="473FEB85" w14:textId="4B0A6A69" w:rsidR="00A73E24" w:rsidRDefault="00A73E24" w:rsidP="00A73E24">
      <w:pPr>
        <w:spacing w:before="120" w:line="288" w:lineRule="auto"/>
        <w:ind w:left="56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i/>
          <w:color w:val="0070C0"/>
        </w:rPr>
        <w:t xml:space="preserve"> </w:t>
      </w:r>
      <w:r>
        <w:rPr>
          <w:rFonts w:ascii="Arial" w:hAnsi="Arial" w:cs="Arial"/>
        </w:rPr>
        <w:t>Sazba poplatku činí</w:t>
      </w:r>
      <w:r w:rsidR="0052357A">
        <w:rPr>
          <w:rFonts w:ascii="Arial" w:hAnsi="Arial" w:cs="Arial"/>
        </w:rPr>
        <w:t xml:space="preserve"> </w:t>
      </w:r>
      <w:r w:rsidR="0052357A" w:rsidRPr="0052357A">
        <w:rPr>
          <w:rFonts w:ascii="Arial" w:hAnsi="Arial" w:cs="Arial"/>
          <w:b/>
          <w:bCs/>
        </w:rPr>
        <w:t>0,</w:t>
      </w:r>
      <w:r w:rsidR="00DC508A">
        <w:rPr>
          <w:rFonts w:ascii="Arial" w:hAnsi="Arial" w:cs="Arial"/>
          <w:b/>
          <w:bCs/>
        </w:rPr>
        <w:t>75</w:t>
      </w:r>
      <w:r w:rsidRPr="0052357A">
        <w:rPr>
          <w:rFonts w:ascii="Arial" w:hAnsi="Arial" w:cs="Arial"/>
          <w:b/>
          <w:bCs/>
        </w:rPr>
        <w:t xml:space="preserve"> Kč za l</w:t>
      </w:r>
      <w:r w:rsidR="0052357A" w:rsidRPr="0052357A">
        <w:rPr>
          <w:rFonts w:ascii="Arial" w:hAnsi="Arial" w:cs="Arial"/>
          <w:b/>
          <w:bCs/>
        </w:rPr>
        <w:t>itr kapacity</w:t>
      </w:r>
      <w:r w:rsidRPr="0052357A">
        <w:rPr>
          <w:rFonts w:ascii="Arial" w:hAnsi="Arial" w:cs="Arial"/>
          <w:b/>
          <w:bCs/>
        </w:rPr>
        <w:t>.</w:t>
      </w:r>
    </w:p>
    <w:p w14:paraId="69408EEC" w14:textId="5A2D5D42" w:rsidR="0052357A" w:rsidRDefault="0052357A" w:rsidP="00A73E24">
      <w:pPr>
        <w:spacing w:before="120" w:line="288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Tj:</w:t>
      </w:r>
    </w:p>
    <w:p w14:paraId="195F9BF3" w14:textId="756B872E" w:rsidR="0052357A" w:rsidRDefault="0052357A" w:rsidP="00A73E24">
      <w:pPr>
        <w:spacing w:before="120" w:line="288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Nádoba o objemu:</w:t>
      </w:r>
    </w:p>
    <w:p w14:paraId="392DE679" w14:textId="2DA3A27C" w:rsidR="0052357A" w:rsidRDefault="0052357A" w:rsidP="00A73E24">
      <w:pPr>
        <w:spacing w:before="120" w:line="288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BF2C2B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60 litrů ………………</w:t>
      </w:r>
      <w:r w:rsidR="00BF2C2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</w:t>
      </w:r>
      <w:r w:rsidR="008F5B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8F5B24">
        <w:rPr>
          <w:rFonts w:ascii="Arial" w:hAnsi="Arial" w:cs="Arial"/>
        </w:rPr>
        <w:t>45</w:t>
      </w:r>
      <w:r>
        <w:rPr>
          <w:rFonts w:ascii="Arial" w:hAnsi="Arial" w:cs="Arial"/>
        </w:rPr>
        <w:t>,00Kč za výsyp</w:t>
      </w:r>
    </w:p>
    <w:p w14:paraId="03CCDC77" w14:textId="071E39FF" w:rsidR="0052357A" w:rsidRDefault="00BF2C2B" w:rsidP="00A73E24">
      <w:pPr>
        <w:spacing w:before="120" w:line="288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52357A">
        <w:rPr>
          <w:rFonts w:ascii="Arial" w:hAnsi="Arial" w:cs="Arial"/>
        </w:rPr>
        <w:t xml:space="preserve">110 litrů ………………. </w:t>
      </w:r>
      <w:r w:rsidR="008F5B24">
        <w:rPr>
          <w:rFonts w:ascii="Arial" w:hAnsi="Arial" w:cs="Arial"/>
        </w:rPr>
        <w:t xml:space="preserve"> </w:t>
      </w:r>
      <w:r w:rsidR="0052357A">
        <w:rPr>
          <w:rFonts w:ascii="Arial" w:hAnsi="Arial" w:cs="Arial"/>
        </w:rPr>
        <w:t xml:space="preserve">  </w:t>
      </w:r>
      <w:r w:rsidR="008F5B24">
        <w:rPr>
          <w:rFonts w:ascii="Arial" w:hAnsi="Arial" w:cs="Arial"/>
        </w:rPr>
        <w:t>82</w:t>
      </w:r>
      <w:r w:rsidR="0052357A">
        <w:rPr>
          <w:rFonts w:ascii="Arial" w:hAnsi="Arial" w:cs="Arial"/>
        </w:rPr>
        <w:t>,</w:t>
      </w:r>
      <w:r w:rsidR="008F5B24">
        <w:rPr>
          <w:rFonts w:ascii="Arial" w:hAnsi="Arial" w:cs="Arial"/>
        </w:rPr>
        <w:t>5</w:t>
      </w:r>
      <w:r w:rsidR="0052357A">
        <w:rPr>
          <w:rFonts w:ascii="Arial" w:hAnsi="Arial" w:cs="Arial"/>
        </w:rPr>
        <w:t>0Kč za výsyp</w:t>
      </w:r>
    </w:p>
    <w:p w14:paraId="49B609E8" w14:textId="3B24A016" w:rsidR="0052357A" w:rsidRDefault="00BF2C2B" w:rsidP="00A73E24">
      <w:pPr>
        <w:spacing w:before="120" w:line="288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52357A">
        <w:rPr>
          <w:rFonts w:ascii="Arial" w:hAnsi="Arial" w:cs="Arial"/>
        </w:rPr>
        <w:t xml:space="preserve">120 litrů ……………….  </w:t>
      </w:r>
      <w:r w:rsidR="008F5B24">
        <w:rPr>
          <w:rFonts w:ascii="Arial" w:hAnsi="Arial" w:cs="Arial"/>
        </w:rPr>
        <w:t xml:space="preserve"> </w:t>
      </w:r>
      <w:r w:rsidR="0052357A">
        <w:rPr>
          <w:rFonts w:ascii="Arial" w:hAnsi="Arial" w:cs="Arial"/>
        </w:rPr>
        <w:t xml:space="preserve"> </w:t>
      </w:r>
      <w:r w:rsidR="008F5B24">
        <w:rPr>
          <w:rFonts w:ascii="Arial" w:hAnsi="Arial" w:cs="Arial"/>
        </w:rPr>
        <w:t>90</w:t>
      </w:r>
      <w:r w:rsidR="0052357A">
        <w:rPr>
          <w:rFonts w:ascii="Arial" w:hAnsi="Arial" w:cs="Arial"/>
        </w:rPr>
        <w:t>,00Kč za výsyp</w:t>
      </w:r>
    </w:p>
    <w:p w14:paraId="63500D3C" w14:textId="2C3CFF8D" w:rsidR="0052357A" w:rsidRDefault="00BF2C2B" w:rsidP="00A73E24">
      <w:pPr>
        <w:spacing w:before="120" w:line="288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52357A">
        <w:rPr>
          <w:rFonts w:ascii="Arial" w:hAnsi="Arial" w:cs="Arial"/>
        </w:rPr>
        <w:t xml:space="preserve">240 litrů ………………. </w:t>
      </w:r>
      <w:r w:rsidR="008F5B24">
        <w:rPr>
          <w:rFonts w:ascii="Arial" w:hAnsi="Arial" w:cs="Arial"/>
        </w:rPr>
        <w:t xml:space="preserve"> </w:t>
      </w:r>
      <w:r w:rsidR="007843CE">
        <w:rPr>
          <w:rFonts w:ascii="Arial" w:hAnsi="Arial" w:cs="Arial"/>
        </w:rPr>
        <w:t>1</w:t>
      </w:r>
      <w:r w:rsidR="008F5B24">
        <w:rPr>
          <w:rFonts w:ascii="Arial" w:hAnsi="Arial" w:cs="Arial"/>
        </w:rPr>
        <w:t>80</w:t>
      </w:r>
      <w:r w:rsidR="0052357A">
        <w:rPr>
          <w:rFonts w:ascii="Arial" w:hAnsi="Arial" w:cs="Arial"/>
        </w:rPr>
        <w:t>,00 Kč za výsyp</w:t>
      </w:r>
    </w:p>
    <w:p w14:paraId="4C2022BB" w14:textId="58E03423" w:rsidR="0052357A" w:rsidRPr="0052357A" w:rsidRDefault="0052357A" w:rsidP="00A73E24">
      <w:pPr>
        <w:spacing w:before="120" w:line="288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1.100 litrů …………</w:t>
      </w:r>
      <w:r w:rsidR="00BF2C2B">
        <w:rPr>
          <w:rFonts w:ascii="Arial" w:hAnsi="Arial" w:cs="Arial"/>
        </w:rPr>
        <w:t>…….</w:t>
      </w:r>
      <w:r>
        <w:rPr>
          <w:rFonts w:ascii="Arial" w:hAnsi="Arial" w:cs="Arial"/>
        </w:rPr>
        <w:t xml:space="preserve"> </w:t>
      </w:r>
      <w:r w:rsidR="008F5B24">
        <w:rPr>
          <w:rFonts w:ascii="Arial" w:hAnsi="Arial" w:cs="Arial"/>
        </w:rPr>
        <w:t xml:space="preserve"> 825</w:t>
      </w:r>
      <w:r>
        <w:rPr>
          <w:rFonts w:ascii="Arial" w:hAnsi="Arial" w:cs="Arial"/>
        </w:rPr>
        <w:t>,00Kč za výsyp</w:t>
      </w:r>
    </w:p>
    <w:p w14:paraId="7A3B2F3F" w14:textId="77777777" w:rsidR="00A73E24" w:rsidRPr="006A4A80" w:rsidRDefault="00A73E24" w:rsidP="00A73E24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</w:rPr>
      </w:pPr>
    </w:p>
    <w:p w14:paraId="7EBB7F9E" w14:textId="77777777" w:rsidR="00A73E24" w:rsidRPr="002E0EAD" w:rsidRDefault="00A73E24" w:rsidP="00A73E24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A1BD505" w14:textId="77777777" w:rsidR="00A73E24" w:rsidRPr="002E0EAD" w:rsidRDefault="00A73E24" w:rsidP="00A73E24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Výpočet </w:t>
      </w:r>
      <w:r w:rsidRPr="001A5525">
        <w:rPr>
          <w:rFonts w:ascii="Arial" w:hAnsi="Arial" w:cs="Arial"/>
        </w:rPr>
        <w:t>poplatku</w:t>
      </w:r>
      <w:r>
        <w:rPr>
          <w:rStyle w:val="Znakapoznpodarou"/>
          <w:rFonts w:ascii="Arial" w:hAnsi="Arial" w:cs="Arial"/>
        </w:rPr>
        <w:footnoteReference w:id="14"/>
      </w:r>
    </w:p>
    <w:p w14:paraId="18C80E24" w14:textId="77777777" w:rsidR="00A73E24" w:rsidRPr="00601AB9" w:rsidRDefault="00A73E24" w:rsidP="00A73E24">
      <w:pPr>
        <w:numPr>
          <w:ilvl w:val="0"/>
          <w:numId w:val="15"/>
        </w:numPr>
        <w:spacing w:before="120" w:after="0" w:line="288" w:lineRule="auto"/>
        <w:jc w:val="both"/>
        <w:rPr>
          <w:rFonts w:ascii="Arial" w:hAnsi="Arial" w:cs="Arial"/>
        </w:rPr>
      </w:pPr>
      <w:r w:rsidRPr="00601AB9">
        <w:rPr>
          <w:rFonts w:ascii="Arial" w:hAnsi="Arial" w:cs="Arial"/>
        </w:rPr>
        <w:t>Poplatek se vypočte jako souče</w:t>
      </w:r>
      <w:r>
        <w:rPr>
          <w:rFonts w:ascii="Arial" w:hAnsi="Arial" w:cs="Arial"/>
        </w:rPr>
        <w:t>t dílčích poplatků za jednotlivé kalendářní měsíce</w:t>
      </w:r>
      <w:r w:rsidRPr="00601AB9">
        <w:rPr>
          <w:rFonts w:ascii="Arial" w:hAnsi="Arial" w:cs="Arial"/>
        </w:rPr>
        <w:t xml:space="preserve">, na jejichž konci </w:t>
      </w:r>
    </w:p>
    <w:p w14:paraId="4DD32F27" w14:textId="77777777" w:rsidR="00A73E24" w:rsidRPr="00601AB9" w:rsidRDefault="00A73E24" w:rsidP="00A73E24">
      <w:pPr>
        <w:spacing w:before="60" w:line="288" w:lineRule="auto"/>
        <w:ind w:left="567"/>
        <w:jc w:val="both"/>
        <w:rPr>
          <w:rFonts w:ascii="Arial" w:hAnsi="Arial" w:cs="Arial"/>
        </w:rPr>
      </w:pPr>
      <w:r w:rsidRPr="00601AB9">
        <w:rPr>
          <w:rFonts w:ascii="Arial" w:hAnsi="Arial" w:cs="Arial"/>
        </w:rPr>
        <w:lastRenderedPageBreak/>
        <w:t xml:space="preserve">a) měl poplatník v nemovité věci bydliště, nebo </w:t>
      </w:r>
    </w:p>
    <w:p w14:paraId="39C4CE39" w14:textId="77777777" w:rsidR="00A73E24" w:rsidRDefault="00A73E24" w:rsidP="00A73E24">
      <w:pPr>
        <w:spacing w:before="60" w:line="288" w:lineRule="auto"/>
        <w:ind w:left="567"/>
        <w:jc w:val="both"/>
        <w:rPr>
          <w:rFonts w:ascii="Arial" w:hAnsi="Arial" w:cs="Arial"/>
        </w:rPr>
      </w:pPr>
      <w:r w:rsidRPr="00601AB9">
        <w:rPr>
          <w:rFonts w:ascii="Arial" w:hAnsi="Arial" w:cs="Arial"/>
        </w:rPr>
        <w:t xml:space="preserve">b) neměla v nemovité věci bydliště žádná fyzická osoba v případě, že poplatníkem je vlastník této nemovité věci. </w:t>
      </w:r>
    </w:p>
    <w:p w14:paraId="4E283F7E" w14:textId="77777777" w:rsidR="00A73E24" w:rsidRPr="009B3D7F" w:rsidRDefault="00A73E24" w:rsidP="00A73E24">
      <w:pPr>
        <w:numPr>
          <w:ilvl w:val="0"/>
          <w:numId w:val="15"/>
        </w:numPr>
        <w:spacing w:before="120" w:after="0" w:line="264" w:lineRule="auto"/>
        <w:jc w:val="both"/>
        <w:rPr>
          <w:rFonts w:ascii="Arial" w:hAnsi="Arial" w:cs="Arial"/>
        </w:rPr>
      </w:pPr>
      <w:r w:rsidRPr="009B3D7F">
        <w:rPr>
          <w:rFonts w:ascii="Arial" w:hAnsi="Arial" w:cs="Arial"/>
        </w:rPr>
        <w:t xml:space="preserve">Dílčí poplatek za </w:t>
      </w:r>
      <w:r>
        <w:rPr>
          <w:rFonts w:ascii="Arial" w:hAnsi="Arial" w:cs="Arial"/>
        </w:rPr>
        <w:t>kalendářní měsíc</w:t>
      </w:r>
      <w:r w:rsidRPr="009B3D7F">
        <w:rPr>
          <w:rFonts w:ascii="Arial" w:hAnsi="Arial" w:cs="Arial"/>
        </w:rPr>
        <w:t xml:space="preserve"> se vypočte jako součin základu dílčího poplatku zaokrouhleného na celé litry nahoru a sazby pro tento základ. </w:t>
      </w:r>
    </w:p>
    <w:p w14:paraId="791895FE" w14:textId="77777777" w:rsidR="00A73E24" w:rsidRPr="00601AB9" w:rsidRDefault="00A73E24" w:rsidP="00A73E24">
      <w:pPr>
        <w:spacing w:before="120" w:after="60" w:line="264" w:lineRule="auto"/>
        <w:jc w:val="both"/>
        <w:rPr>
          <w:rFonts w:ascii="Arial" w:hAnsi="Arial" w:cs="Arial"/>
        </w:rPr>
      </w:pPr>
    </w:p>
    <w:p w14:paraId="3F3F2D94" w14:textId="77777777" w:rsidR="00A73E24" w:rsidRPr="002E0EAD" w:rsidRDefault="00A73E24" w:rsidP="00A73E24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75C46DCA" w14:textId="77777777" w:rsidR="00A73E24" w:rsidRDefault="00A73E24" w:rsidP="00A73E24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0BB4D539" w14:textId="10F9B073" w:rsidR="00A73E24" w:rsidRPr="0052357A" w:rsidRDefault="00A73E24" w:rsidP="00A73E24">
      <w:pPr>
        <w:numPr>
          <w:ilvl w:val="0"/>
          <w:numId w:val="16"/>
        </w:numPr>
        <w:spacing w:before="120" w:after="0" w:line="288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Plátce poplatku odvede vybraný poplatek správci poplatku nejpozději do</w:t>
      </w:r>
      <w:r w:rsidR="0052357A">
        <w:rPr>
          <w:rFonts w:ascii="Arial" w:hAnsi="Arial" w:cs="Arial"/>
        </w:rPr>
        <w:t xml:space="preserve"> </w:t>
      </w:r>
      <w:r w:rsidR="0052357A" w:rsidRPr="0052357A">
        <w:rPr>
          <w:rFonts w:ascii="Arial" w:hAnsi="Arial" w:cs="Arial"/>
          <w:b/>
          <w:bCs/>
        </w:rPr>
        <w:t>3</w:t>
      </w:r>
      <w:r w:rsidR="003A1D5E">
        <w:rPr>
          <w:rFonts w:ascii="Arial" w:hAnsi="Arial" w:cs="Arial"/>
          <w:b/>
          <w:bCs/>
        </w:rPr>
        <w:t>1.03</w:t>
      </w:r>
      <w:r w:rsidR="0052357A" w:rsidRPr="0052357A"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 xml:space="preserve">  </w:t>
      </w:r>
      <w:r w:rsidRPr="0052357A">
        <w:rPr>
          <w:rFonts w:ascii="Arial" w:hAnsi="Arial" w:cs="Arial"/>
          <w:b/>
          <w:bCs/>
        </w:rPr>
        <w:t xml:space="preserve">následujícího kalendářního roku. </w:t>
      </w:r>
    </w:p>
    <w:p w14:paraId="3364A27B" w14:textId="77777777" w:rsidR="00A73E24" w:rsidRDefault="00A73E24" w:rsidP="00A73E24">
      <w:pPr>
        <w:numPr>
          <w:ilvl w:val="0"/>
          <w:numId w:val="16"/>
        </w:numPr>
        <w:spacing w:before="120"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Není-li plátce poplatku, zaplatí poplatek ve lhůtě podle odstavce 1 poplatník</w:t>
      </w:r>
      <w:r w:rsidRPr="0088615E">
        <w:rPr>
          <w:rFonts w:ascii="Arial" w:hAnsi="Arial" w:cs="Arial"/>
        </w:rPr>
        <w:t>.</w:t>
      </w:r>
      <w:r w:rsidRPr="0088615E">
        <w:rPr>
          <w:rFonts w:ascii="Arial" w:hAnsi="Arial" w:cs="Arial"/>
          <w:vertAlign w:val="superscript"/>
        </w:rPr>
        <w:t>12</w:t>
      </w:r>
    </w:p>
    <w:p w14:paraId="36BA1A0E" w14:textId="77777777" w:rsidR="00A73E24" w:rsidRPr="00A25837" w:rsidRDefault="00A73E24" w:rsidP="00A73E24">
      <w:pPr>
        <w:spacing w:line="312" w:lineRule="auto"/>
        <w:ind w:left="567"/>
        <w:jc w:val="both"/>
        <w:rPr>
          <w:rFonts w:ascii="Arial" w:hAnsi="Arial" w:cs="Arial"/>
        </w:rPr>
      </w:pPr>
    </w:p>
    <w:p w14:paraId="1C866EF8" w14:textId="77777777" w:rsidR="00A73E24" w:rsidRPr="002E0EAD" w:rsidRDefault="00A73E24" w:rsidP="00A73E24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9</w:t>
      </w:r>
    </w:p>
    <w:p w14:paraId="6C5BD870" w14:textId="77777777" w:rsidR="00A73E24" w:rsidRPr="005155AF" w:rsidRDefault="00A73E24" w:rsidP="00A73E24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1A8B314F" w14:textId="77777777" w:rsidR="00A73E24" w:rsidRPr="00A73DE8" w:rsidRDefault="00A73E24" w:rsidP="00A73E24">
      <w:pPr>
        <w:numPr>
          <w:ilvl w:val="0"/>
          <w:numId w:val="14"/>
        </w:numPr>
        <w:spacing w:before="120" w:after="0" w:line="288" w:lineRule="auto"/>
        <w:jc w:val="both"/>
        <w:rPr>
          <w:rFonts w:ascii="Arial" w:hAnsi="Arial" w:cs="Arial"/>
        </w:rPr>
      </w:pPr>
      <w:r w:rsidRPr="00A73DE8">
        <w:rPr>
          <w:rFonts w:ascii="Arial" w:hAnsi="Arial" w:cs="Arial"/>
        </w:rPr>
        <w:t xml:space="preserve">Nebudou-li poplatky zaplaceny poplatníkem včas nebo ve správné výši, vyměří mu správce poplatku poplatek platebním výměrem nebo hromadným předpisným seznamem. </w:t>
      </w:r>
      <w:r>
        <w:rPr>
          <w:rStyle w:val="Znakapoznpodarou"/>
          <w:rFonts w:ascii="Arial" w:hAnsi="Arial" w:cs="Arial"/>
        </w:rPr>
        <w:footnoteReference w:id="15"/>
      </w:r>
    </w:p>
    <w:p w14:paraId="68EF5779" w14:textId="77777777" w:rsidR="00A73E24" w:rsidRPr="005155AF" w:rsidRDefault="00A73E24" w:rsidP="00A73E24">
      <w:pPr>
        <w:numPr>
          <w:ilvl w:val="0"/>
          <w:numId w:val="14"/>
        </w:numPr>
        <w:spacing w:before="120" w:after="0" w:line="288" w:lineRule="auto"/>
        <w:jc w:val="both"/>
        <w:rPr>
          <w:rFonts w:ascii="Arial" w:hAnsi="Arial" w:cs="Arial"/>
        </w:rPr>
      </w:pPr>
      <w:r w:rsidRPr="005155AF">
        <w:rPr>
          <w:rFonts w:ascii="Arial" w:hAnsi="Arial" w:cs="Arial"/>
        </w:rPr>
        <w:t>Nebudou-li poplatky odvedeny plátcem</w:t>
      </w:r>
      <w:r>
        <w:rPr>
          <w:rFonts w:ascii="Arial" w:hAnsi="Arial" w:cs="Arial"/>
        </w:rPr>
        <w:t xml:space="preserve"> poplatku</w:t>
      </w:r>
      <w:r w:rsidRPr="005155AF">
        <w:rPr>
          <w:rFonts w:ascii="Arial" w:hAnsi="Arial" w:cs="Arial"/>
        </w:rPr>
        <w:t xml:space="preserve">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</w:rPr>
        <w:footnoteReference w:id="16"/>
      </w:r>
    </w:p>
    <w:p w14:paraId="40FBAA81" w14:textId="77777777" w:rsidR="00A73E24" w:rsidRPr="00B92EB1" w:rsidRDefault="00A73E24" w:rsidP="00A73E24">
      <w:pPr>
        <w:numPr>
          <w:ilvl w:val="0"/>
          <w:numId w:val="14"/>
        </w:numPr>
        <w:spacing w:before="120" w:after="0" w:line="288" w:lineRule="auto"/>
        <w:jc w:val="both"/>
        <w:rPr>
          <w:rFonts w:ascii="Arial" w:hAnsi="Arial" w:cs="Arial"/>
        </w:rPr>
      </w:pPr>
      <w:r w:rsidRPr="005155AF">
        <w:rPr>
          <w:rFonts w:ascii="Arial" w:hAnsi="Arial" w:cs="Arial"/>
        </w:rPr>
        <w:t>Včas</w:t>
      </w:r>
      <w:r w:rsidRPr="00B92EB1">
        <w:rPr>
          <w:rFonts w:ascii="Arial" w:hAnsi="Arial" w:cs="Arial"/>
        </w:rPr>
        <w:t xml:space="preserve"> </w:t>
      </w:r>
      <w:r w:rsidRPr="00474813">
        <w:rPr>
          <w:rFonts w:ascii="Arial" w:hAnsi="Arial" w:cs="Arial"/>
        </w:rPr>
        <w:t xml:space="preserve">nezaplacené nebo </w:t>
      </w:r>
      <w:r w:rsidRPr="00B92EB1">
        <w:rPr>
          <w:rFonts w:ascii="Arial" w:hAnsi="Arial" w:cs="Arial"/>
        </w:rPr>
        <w:t xml:space="preserve">neodvedené poplatky nebo část těchto poplatků </w:t>
      </w:r>
      <w:r w:rsidRPr="005155AF">
        <w:rPr>
          <w:rFonts w:ascii="Arial" w:hAnsi="Arial" w:cs="Arial"/>
        </w:rPr>
        <w:t>může správce poplatku zvýšit až na trojnásobek; toto zvýšení je příslušenstvím poplatku sledujícím jeho osud.</w:t>
      </w:r>
      <w:r w:rsidRPr="005155AF">
        <w:rPr>
          <w:rStyle w:val="Znakapoznpodarou"/>
          <w:rFonts w:ascii="Arial" w:hAnsi="Arial" w:cs="Arial"/>
        </w:rPr>
        <w:footnoteReference w:id="17"/>
      </w:r>
    </w:p>
    <w:p w14:paraId="11C8DFC6" w14:textId="77777777" w:rsidR="00A73E24" w:rsidRPr="002E0EAD" w:rsidRDefault="00A73E24" w:rsidP="00A73E24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10</w:t>
      </w:r>
    </w:p>
    <w:p w14:paraId="623D584A" w14:textId="77777777" w:rsidR="00A73E24" w:rsidRPr="002E0EAD" w:rsidRDefault="00A73E24" w:rsidP="00A73E24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6670F2E9" w14:textId="77777777" w:rsidR="00A73E24" w:rsidRDefault="00A73E24" w:rsidP="00A73E24">
      <w:pPr>
        <w:numPr>
          <w:ilvl w:val="0"/>
          <w:numId w:val="13"/>
        </w:numPr>
        <w:spacing w:before="120" w:after="0" w:line="288" w:lineRule="auto"/>
        <w:jc w:val="both"/>
        <w:rPr>
          <w:rFonts w:ascii="Arial" w:hAnsi="Arial" w:cs="Arial"/>
        </w:rPr>
      </w:pPr>
      <w:r w:rsidRPr="00D042DD">
        <w:rPr>
          <w:rFonts w:ascii="Arial" w:hAnsi="Arial" w:cs="Arial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18"/>
      </w:r>
    </w:p>
    <w:p w14:paraId="1623C14B" w14:textId="77777777" w:rsidR="00A73E24" w:rsidRPr="002E0EAD" w:rsidRDefault="00A73E24" w:rsidP="00A73E24">
      <w:pPr>
        <w:numPr>
          <w:ilvl w:val="0"/>
          <w:numId w:val="13"/>
        </w:numPr>
        <w:spacing w:before="120" w:after="0" w:line="288" w:lineRule="auto"/>
        <w:jc w:val="both"/>
        <w:rPr>
          <w:rFonts w:ascii="Arial" w:hAnsi="Arial" w:cs="Arial"/>
        </w:rPr>
      </w:pPr>
      <w:r w:rsidRPr="00D042DD">
        <w:rPr>
          <w:rFonts w:ascii="Arial" w:hAnsi="Arial" w:cs="Arial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19"/>
      </w:r>
    </w:p>
    <w:p w14:paraId="74BB1C41" w14:textId="77777777" w:rsidR="00A73E24" w:rsidRPr="002E0EAD" w:rsidRDefault="00A73E24" w:rsidP="00A73E24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11</w:t>
      </w:r>
    </w:p>
    <w:p w14:paraId="4937EACA" w14:textId="77777777" w:rsidR="00A73E24" w:rsidRPr="002E0EAD" w:rsidRDefault="00A73E24" w:rsidP="00A73E24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14:paraId="013726EC" w14:textId="77777777" w:rsidR="00A73E24" w:rsidRDefault="00A73E24" w:rsidP="00A73E24">
      <w:pPr>
        <w:spacing w:before="120" w:line="288" w:lineRule="auto"/>
        <w:ind w:left="567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Poplatkové povinnosti vzniklé před nabytím účinnosti této vyhlášky se posuzují podle dosavadních právních předpisů.</w:t>
      </w:r>
    </w:p>
    <w:p w14:paraId="3BDCCF8D" w14:textId="77777777" w:rsidR="00A73E24" w:rsidRDefault="00A73E24" w:rsidP="00A73E24">
      <w:pPr>
        <w:spacing w:before="120" w:line="264" w:lineRule="auto"/>
        <w:jc w:val="both"/>
        <w:rPr>
          <w:rFonts w:ascii="Arial" w:hAnsi="Arial" w:cs="Arial"/>
        </w:rPr>
      </w:pPr>
    </w:p>
    <w:p w14:paraId="21132752" w14:textId="77777777" w:rsidR="00A73E24" w:rsidRPr="002E0EAD" w:rsidRDefault="00A73E24" w:rsidP="00A73E24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12</w:t>
      </w:r>
    </w:p>
    <w:p w14:paraId="76D84496" w14:textId="77777777" w:rsidR="00A73E24" w:rsidRPr="002E0EAD" w:rsidRDefault="00A73E24" w:rsidP="00A73E24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61CC197D" w14:textId="45BB30B8" w:rsidR="00A73E24" w:rsidRPr="003C352A" w:rsidRDefault="00A73E24" w:rsidP="003C352A">
      <w:pPr>
        <w:pStyle w:val="Default"/>
        <w:rPr>
          <w:rFonts w:eastAsiaTheme="minorHAnsi"/>
          <w:lang w:eastAsia="en-US"/>
        </w:rPr>
      </w:pPr>
      <w:r w:rsidRPr="002E0EAD">
        <w:rPr>
          <w:sz w:val="22"/>
          <w:szCs w:val="22"/>
        </w:rPr>
        <w:t xml:space="preserve">Zrušuje se obecně závazná vyhláška č. </w:t>
      </w:r>
      <w:r w:rsidR="00BF2C2B">
        <w:t>2/2021</w:t>
      </w:r>
      <w:r w:rsidR="003C352A">
        <w:t xml:space="preserve"> o místním poplatku </w:t>
      </w:r>
      <w:r w:rsidR="003C352A" w:rsidRPr="003C352A">
        <w:rPr>
          <w:sz w:val="22"/>
          <w:szCs w:val="22"/>
        </w:rPr>
        <w:t>za obecní systém odpadového hospodářství</w:t>
      </w:r>
      <w:r w:rsidRPr="003C352A">
        <w:rPr>
          <w:i/>
          <w:sz w:val="22"/>
          <w:szCs w:val="22"/>
        </w:rPr>
        <w:t xml:space="preserve">, </w:t>
      </w:r>
      <w:r w:rsidRPr="003C352A">
        <w:rPr>
          <w:sz w:val="22"/>
          <w:szCs w:val="22"/>
        </w:rPr>
        <w:t>ze dne</w:t>
      </w:r>
      <w:r w:rsidR="00BF2C2B" w:rsidRPr="003C352A">
        <w:rPr>
          <w:i/>
          <w:sz w:val="22"/>
          <w:szCs w:val="22"/>
        </w:rPr>
        <w:t xml:space="preserve"> </w:t>
      </w:r>
      <w:r w:rsidR="00BF2C2B" w:rsidRPr="003C352A">
        <w:rPr>
          <w:iCs/>
          <w:sz w:val="22"/>
          <w:szCs w:val="22"/>
        </w:rPr>
        <w:t>25.11.2021</w:t>
      </w:r>
      <w:r w:rsidRPr="003C352A">
        <w:rPr>
          <w:sz w:val="22"/>
          <w:szCs w:val="22"/>
        </w:rPr>
        <w:t>.</w:t>
      </w:r>
    </w:p>
    <w:p w14:paraId="6DFAB8EF" w14:textId="77777777" w:rsidR="00A73E24" w:rsidRDefault="00A73E24" w:rsidP="00A73E24">
      <w:pPr>
        <w:spacing w:before="120" w:line="264" w:lineRule="auto"/>
        <w:ind w:left="567"/>
        <w:jc w:val="both"/>
        <w:rPr>
          <w:rFonts w:ascii="Arial" w:hAnsi="Arial" w:cs="Arial"/>
        </w:rPr>
      </w:pPr>
    </w:p>
    <w:p w14:paraId="46959193" w14:textId="77777777" w:rsidR="00A73E24" w:rsidRPr="002E0EAD" w:rsidRDefault="00A73E24" w:rsidP="00A73E2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13</w:t>
      </w:r>
    </w:p>
    <w:p w14:paraId="72FE8BD7" w14:textId="77777777" w:rsidR="00A73E24" w:rsidRPr="002E0EAD" w:rsidRDefault="00A73E24" w:rsidP="00A73E24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C2AC534" w14:textId="40996866" w:rsidR="00A73E24" w:rsidRPr="002E0EAD" w:rsidRDefault="00A73E24" w:rsidP="00A73E24">
      <w:pPr>
        <w:spacing w:before="120" w:line="288" w:lineRule="auto"/>
        <w:ind w:firstLine="709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Tato vyhláška nabývá účinnosti dnem </w:t>
      </w:r>
      <w:r w:rsidR="00BF2C2B">
        <w:rPr>
          <w:rFonts w:ascii="Arial" w:hAnsi="Arial" w:cs="Arial"/>
        </w:rPr>
        <w:t>01.01.2023</w:t>
      </w:r>
    </w:p>
    <w:p w14:paraId="2FDC2C11" w14:textId="77777777" w:rsidR="00A73E24" w:rsidRPr="002E0EAD" w:rsidRDefault="00A73E24" w:rsidP="00A73E24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28DE2C5" w14:textId="77777777" w:rsidR="00A73E24" w:rsidRPr="002E0EAD" w:rsidRDefault="00A73E24" w:rsidP="00A73E24">
      <w:pPr>
        <w:spacing w:before="120" w:line="264" w:lineRule="auto"/>
        <w:jc w:val="both"/>
        <w:rPr>
          <w:rFonts w:ascii="Arial" w:hAnsi="Arial" w:cs="Arial"/>
        </w:rPr>
      </w:pPr>
    </w:p>
    <w:p w14:paraId="68415031" w14:textId="075B2DBE" w:rsidR="00A73E24" w:rsidRPr="002E0EAD" w:rsidRDefault="00A73E24" w:rsidP="00A73E24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6366A887" w14:textId="77777777" w:rsidR="00BF2C2B" w:rsidRDefault="00A73E24" w:rsidP="00BF2C2B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392F27AB" w14:textId="37DCF4DD" w:rsidR="00A73E24" w:rsidRPr="00BF2C2B" w:rsidRDefault="00BF2C2B" w:rsidP="00BF2C2B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</w:t>
      </w:r>
      <w:r>
        <w:rPr>
          <w:rFonts w:ascii="Arial" w:hAnsi="Arial" w:cs="Arial"/>
          <w:sz w:val="22"/>
          <w:szCs w:val="22"/>
        </w:rPr>
        <w:t>Ing. David Tomášek</w:t>
      </w:r>
      <w:r w:rsidR="00A73E24" w:rsidRPr="002E0EAD">
        <w:rPr>
          <w:rFonts w:ascii="Arial" w:hAnsi="Arial" w:cs="Arial"/>
          <w:sz w:val="22"/>
          <w:szCs w:val="22"/>
        </w:rPr>
        <w:t xml:space="preserve"> </w:t>
      </w:r>
      <w:r w:rsidR="001B3EE5">
        <w:rPr>
          <w:rFonts w:ascii="Arial" w:hAnsi="Arial" w:cs="Arial"/>
          <w:sz w:val="22"/>
          <w:szCs w:val="22"/>
        </w:rPr>
        <w:t>v.r.</w:t>
      </w:r>
      <w:r w:rsidR="00A73E24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Drahomíra Dirgasová</w:t>
      </w:r>
      <w:r w:rsidR="001B3EE5">
        <w:rPr>
          <w:rFonts w:ascii="Arial" w:hAnsi="Arial" w:cs="Arial"/>
          <w:sz w:val="22"/>
          <w:szCs w:val="22"/>
        </w:rPr>
        <w:t xml:space="preserve"> v.r.</w:t>
      </w:r>
    </w:p>
    <w:p w14:paraId="61118B1C" w14:textId="2C4337D9" w:rsidR="00A73E24" w:rsidRPr="002E0EAD" w:rsidRDefault="00A73E24" w:rsidP="00A73E24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</w:t>
      </w:r>
      <w:r w:rsidR="00BF2C2B">
        <w:rPr>
          <w:rFonts w:ascii="Arial" w:hAnsi="Arial" w:cs="Arial"/>
          <w:sz w:val="22"/>
          <w:szCs w:val="22"/>
        </w:rPr>
        <w:t>ka</w:t>
      </w:r>
    </w:p>
    <w:p w14:paraId="79128FA7" w14:textId="77777777" w:rsidR="00A73E24" w:rsidRPr="002E0EAD" w:rsidRDefault="00A73E24" w:rsidP="00A73E24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8EE162B" w14:textId="0B5F6597" w:rsidR="009B0A7F" w:rsidRDefault="009B0A7F" w:rsidP="009B0A7F">
      <w:pPr>
        <w:spacing w:line="0" w:lineRule="atLeast"/>
        <w:rPr>
          <w:b/>
          <w:bCs/>
          <w:sz w:val="28"/>
          <w:szCs w:val="28"/>
        </w:rPr>
      </w:pPr>
    </w:p>
    <w:p w14:paraId="65C90CE6" w14:textId="6D00B27D" w:rsidR="00107722" w:rsidRDefault="00107722" w:rsidP="009B0A7F">
      <w:pPr>
        <w:spacing w:line="0" w:lineRule="atLeast"/>
        <w:rPr>
          <w:b/>
          <w:bCs/>
          <w:sz w:val="28"/>
          <w:szCs w:val="28"/>
        </w:rPr>
      </w:pPr>
    </w:p>
    <w:p w14:paraId="4ECC4492" w14:textId="0D6F62E5" w:rsidR="00107722" w:rsidRDefault="00107722" w:rsidP="009B0A7F">
      <w:pPr>
        <w:spacing w:line="0" w:lineRule="atLeast"/>
        <w:rPr>
          <w:b/>
          <w:bCs/>
          <w:sz w:val="28"/>
          <w:szCs w:val="28"/>
        </w:rPr>
      </w:pPr>
    </w:p>
    <w:p w14:paraId="0531941B" w14:textId="77777777" w:rsidR="00107722" w:rsidRPr="009B0A7F" w:rsidRDefault="00107722" w:rsidP="009B0A7F">
      <w:pPr>
        <w:spacing w:line="0" w:lineRule="atLeast"/>
        <w:rPr>
          <w:b/>
          <w:bCs/>
          <w:sz w:val="28"/>
          <w:szCs w:val="28"/>
        </w:rPr>
      </w:pPr>
    </w:p>
    <w:sectPr w:rsidR="00107722" w:rsidRPr="009B0A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9EF3F" w14:textId="77777777" w:rsidR="00F41ABA" w:rsidRDefault="00F41ABA" w:rsidP="00210E23">
      <w:pPr>
        <w:spacing w:after="0" w:line="240" w:lineRule="auto"/>
      </w:pPr>
      <w:r>
        <w:separator/>
      </w:r>
    </w:p>
  </w:endnote>
  <w:endnote w:type="continuationSeparator" w:id="0">
    <w:p w14:paraId="6E30CC67" w14:textId="77777777" w:rsidR="00F41ABA" w:rsidRDefault="00F41ABA" w:rsidP="00210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7EB1B" w14:textId="77777777" w:rsidR="00F41ABA" w:rsidRDefault="00F41ABA" w:rsidP="00210E23">
      <w:pPr>
        <w:spacing w:after="0" w:line="240" w:lineRule="auto"/>
      </w:pPr>
      <w:r>
        <w:separator/>
      </w:r>
    </w:p>
  </w:footnote>
  <w:footnote w:type="continuationSeparator" w:id="0">
    <w:p w14:paraId="7BF3D9E8" w14:textId="77777777" w:rsidR="00F41ABA" w:rsidRDefault="00F41ABA" w:rsidP="00210E23">
      <w:pPr>
        <w:spacing w:after="0" w:line="240" w:lineRule="auto"/>
      </w:pPr>
      <w:r>
        <w:continuationSeparator/>
      </w:r>
    </w:p>
  </w:footnote>
  <w:footnote w:id="1">
    <w:p w14:paraId="4F8960ED" w14:textId="77777777" w:rsidR="00A73E24" w:rsidRPr="00BD6700" w:rsidRDefault="00A73E24" w:rsidP="00A73E24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6458425B" w14:textId="77777777" w:rsidR="00A73E24" w:rsidRDefault="00A73E24" w:rsidP="00A73E2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28F68A3B" w14:textId="77777777" w:rsidR="00A73E24" w:rsidRPr="00C76E56" w:rsidRDefault="00A73E24" w:rsidP="00A73E24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10i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521C5DD" w14:textId="77777777" w:rsidR="00A73E24" w:rsidRDefault="00A73E24" w:rsidP="00A73E24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4BB06D40" w14:textId="5840F4A7" w:rsidR="00A73E24" w:rsidRDefault="00A73E24" w:rsidP="00A73E24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4A5C1268" w14:textId="4EF69A3C" w:rsidR="00A73E24" w:rsidRDefault="00A73E24" w:rsidP="00A73E2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</w:t>
      </w:r>
      <w:r w:rsidR="003C352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493AF7AC" w14:textId="77777777" w:rsidR="00A73E24" w:rsidRDefault="00A73E24" w:rsidP="00A73E2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14:paraId="763C5DCB" w14:textId="77777777" w:rsidR="00A73E24" w:rsidRPr="002765B6" w:rsidRDefault="00A73E24" w:rsidP="00A73E24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14:paraId="04E72C8F" w14:textId="77777777" w:rsidR="00A73E24" w:rsidRPr="002765B6" w:rsidRDefault="00A73E24" w:rsidP="00A73E24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14:paraId="33A52E82" w14:textId="77777777" w:rsidR="00A73E24" w:rsidRPr="002765B6" w:rsidRDefault="00A73E24" w:rsidP="00A73E24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14:paraId="62F612C8" w14:textId="77777777" w:rsidR="00A73E24" w:rsidRDefault="00A73E24" w:rsidP="00A73E2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14:paraId="153B6F88" w14:textId="77777777" w:rsidR="00A73E24" w:rsidRPr="00765F5D" w:rsidRDefault="00A73E24" w:rsidP="00A73E24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3">
    <w:p w14:paraId="243264F6" w14:textId="77777777" w:rsidR="00A73E24" w:rsidRDefault="00A73E24" w:rsidP="00A73E24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14:paraId="3C57FFD1" w14:textId="77777777" w:rsidR="00A73E24" w:rsidRDefault="00A73E24" w:rsidP="00A73E24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14:paraId="16FDD596" w14:textId="77777777" w:rsidR="00A73E24" w:rsidRDefault="00A73E24" w:rsidP="00A73E2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14:paraId="22F79B1C" w14:textId="77777777" w:rsidR="00A73E24" w:rsidRPr="00A04C8B" w:rsidRDefault="00A73E24" w:rsidP="00A73E24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7">
    <w:p w14:paraId="10063CD1" w14:textId="77777777" w:rsidR="00A73E24" w:rsidRPr="00A04C8B" w:rsidRDefault="00A73E24" w:rsidP="00A73E24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14:paraId="5A57E7E1" w14:textId="77777777" w:rsidR="00A73E24" w:rsidRDefault="00A73E24" w:rsidP="00A73E2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14:paraId="7967874A" w14:textId="77777777" w:rsidR="00A73E24" w:rsidRDefault="00A73E24" w:rsidP="00A73E2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(%1)"/>
      <w:lvlJc w:val="left"/>
      <w:pPr>
        <w:tabs>
          <w:tab w:val="num" w:pos="0"/>
        </w:tabs>
        <w:ind w:left="1353" w:hanging="360"/>
      </w:pPr>
      <w:rPr>
        <w:rFonts w:ascii="Arial" w:hAnsi="Arial" w:cs="Arial" w:hint="default"/>
        <w:color w:val="000000"/>
        <w:sz w:val="22"/>
        <w:szCs w:val="22"/>
      </w:rPr>
    </w:lvl>
  </w:abstractNum>
  <w:abstractNum w:abstractNumId="2" w15:restartNumberingAfterBreak="0">
    <w:nsid w:val="00000008"/>
    <w:multiLevelType w:val="multilevel"/>
    <w:tmpl w:val="00000008"/>
    <w:name w:val="WW8Num1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0000009"/>
    <w:multiLevelType w:val="multilevel"/>
    <w:tmpl w:val="00000009"/>
    <w:name w:val="WW8Num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color w:val="auto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000000A"/>
    <w:multiLevelType w:val="multilevel"/>
    <w:tmpl w:val="0000000A"/>
    <w:name w:val="WW8Num27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color w:val="auto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BB5174B"/>
    <w:multiLevelType w:val="hybridMultilevel"/>
    <w:tmpl w:val="B94E954C"/>
    <w:lvl w:ilvl="0" w:tplc="00000004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03B5AD0"/>
    <w:multiLevelType w:val="hybridMultilevel"/>
    <w:tmpl w:val="4118990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DF0428C"/>
    <w:multiLevelType w:val="hybridMultilevel"/>
    <w:tmpl w:val="933A98C6"/>
    <w:lvl w:ilvl="0" w:tplc="00000004">
      <w:start w:val="1"/>
      <w:numFmt w:val="decimal"/>
      <w:lvlText w:val="(%1)"/>
      <w:lvlJc w:val="left"/>
      <w:pPr>
        <w:ind w:left="1429" w:hanging="360"/>
      </w:pPr>
      <w:rPr>
        <w:rFonts w:ascii="Arial" w:hAnsi="Arial" w:cs="Arial" w:hint="default"/>
        <w:color w:val="00000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295329934">
    <w:abstractNumId w:val="1"/>
  </w:num>
  <w:num w:numId="2" w16cid:durableId="1125464644">
    <w:abstractNumId w:val="2"/>
  </w:num>
  <w:num w:numId="3" w16cid:durableId="954095945">
    <w:abstractNumId w:val="0"/>
  </w:num>
  <w:num w:numId="4" w16cid:durableId="182479437">
    <w:abstractNumId w:val="3"/>
  </w:num>
  <w:num w:numId="5" w16cid:durableId="1349329928">
    <w:abstractNumId w:val="4"/>
  </w:num>
  <w:num w:numId="6" w16cid:durableId="265970616">
    <w:abstractNumId w:val="9"/>
  </w:num>
  <w:num w:numId="7" w16cid:durableId="1734157771">
    <w:abstractNumId w:val="15"/>
  </w:num>
  <w:num w:numId="8" w16cid:durableId="131950991">
    <w:abstractNumId w:val="13"/>
  </w:num>
  <w:num w:numId="9" w16cid:durableId="526020130">
    <w:abstractNumId w:val="10"/>
  </w:num>
  <w:num w:numId="10" w16cid:durableId="1672610267">
    <w:abstractNumId w:val="14"/>
  </w:num>
  <w:num w:numId="11" w16cid:durableId="1598060472">
    <w:abstractNumId w:val="7"/>
  </w:num>
  <w:num w:numId="12" w16cid:durableId="729231421">
    <w:abstractNumId w:val="6"/>
  </w:num>
  <w:num w:numId="13" w16cid:durableId="1575970377">
    <w:abstractNumId w:val="5"/>
  </w:num>
  <w:num w:numId="14" w16cid:durableId="1320186344">
    <w:abstractNumId w:val="12"/>
  </w:num>
  <w:num w:numId="15" w16cid:durableId="585457899">
    <w:abstractNumId w:val="11"/>
  </w:num>
  <w:num w:numId="16" w16cid:durableId="13836766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B44"/>
    <w:rsid w:val="000E4B44"/>
    <w:rsid w:val="000F22F7"/>
    <w:rsid w:val="00107722"/>
    <w:rsid w:val="00166E9D"/>
    <w:rsid w:val="001B3EE5"/>
    <w:rsid w:val="00210E23"/>
    <w:rsid w:val="00226768"/>
    <w:rsid w:val="003A1D5E"/>
    <w:rsid w:val="003C352A"/>
    <w:rsid w:val="00406165"/>
    <w:rsid w:val="0052357A"/>
    <w:rsid w:val="005D4365"/>
    <w:rsid w:val="00636D09"/>
    <w:rsid w:val="00761445"/>
    <w:rsid w:val="007843CE"/>
    <w:rsid w:val="008F5B24"/>
    <w:rsid w:val="00900EF6"/>
    <w:rsid w:val="00955CF3"/>
    <w:rsid w:val="009B0A7F"/>
    <w:rsid w:val="009E2FEF"/>
    <w:rsid w:val="00A73E24"/>
    <w:rsid w:val="00BF2C2B"/>
    <w:rsid w:val="00C52CA6"/>
    <w:rsid w:val="00DC508A"/>
    <w:rsid w:val="00E15914"/>
    <w:rsid w:val="00E43F26"/>
    <w:rsid w:val="00E613AA"/>
    <w:rsid w:val="00F35223"/>
    <w:rsid w:val="00F41ABA"/>
    <w:rsid w:val="00FC65FC"/>
    <w:rsid w:val="00FE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E2442"/>
  <w15:chartTrackingRefBased/>
  <w15:docId w15:val="{224D7B26-1454-4A85-9EA5-5947C48EC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nakypropoznmkupodarou">
    <w:name w:val="Znaky pro poznámku pod čarou"/>
    <w:rsid w:val="00210E23"/>
    <w:rPr>
      <w:vertAlign w:val="superscript"/>
    </w:rPr>
  </w:style>
  <w:style w:type="paragraph" w:styleId="Textpoznpodarou">
    <w:name w:val="footnote text"/>
    <w:basedOn w:val="Normln"/>
    <w:link w:val="TextpoznpodarouChar"/>
    <w:rsid w:val="00210E2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210E2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A73E24"/>
    <w:pPr>
      <w:spacing w:after="0" w:line="240" w:lineRule="auto"/>
      <w:ind w:left="708" w:firstLine="357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A73E2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A73E2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73E2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nakapoznpodarou">
    <w:name w:val="footnote reference"/>
    <w:semiHidden/>
    <w:rsid w:val="00A73E24"/>
    <w:rPr>
      <w:vertAlign w:val="superscript"/>
    </w:rPr>
  </w:style>
  <w:style w:type="paragraph" w:customStyle="1" w:styleId="nzevzkona">
    <w:name w:val="název zákona"/>
    <w:basedOn w:val="Nzev"/>
    <w:rsid w:val="00A73E24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  <w:lang w:eastAsia="cs-CZ"/>
    </w:rPr>
  </w:style>
  <w:style w:type="paragraph" w:customStyle="1" w:styleId="slalnk">
    <w:name w:val="Čísla článků"/>
    <w:basedOn w:val="Normln"/>
    <w:rsid w:val="00A73E24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A73E24"/>
    <w:pPr>
      <w:spacing w:before="60" w:after="160"/>
    </w:pPr>
  </w:style>
  <w:style w:type="paragraph" w:customStyle="1" w:styleId="Default">
    <w:name w:val="Default"/>
    <w:rsid w:val="00A73E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A73E2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73E2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5</Pages>
  <Words>925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Hollá</dc:creator>
  <cp:keywords/>
  <dc:description/>
  <cp:lastModifiedBy>Petra Hollá</cp:lastModifiedBy>
  <cp:revision>19</cp:revision>
  <cp:lastPrinted>2022-12-01T11:15:00Z</cp:lastPrinted>
  <dcterms:created xsi:type="dcterms:W3CDTF">2022-11-15T10:58:00Z</dcterms:created>
  <dcterms:modified xsi:type="dcterms:W3CDTF">2022-12-14T12:17:00Z</dcterms:modified>
</cp:coreProperties>
</file>