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D083" w14:textId="77777777" w:rsidR="00434486" w:rsidRDefault="00434486">
      <w:pPr>
        <w:pStyle w:val="Zkladntext"/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D2359D">
        <w:rPr>
          <w:rFonts w:ascii="Arial" w:hAnsi="Arial" w:cs="Arial"/>
          <w:b/>
          <w:sz w:val="28"/>
          <w:szCs w:val="28"/>
          <w:lang w:val="cs-CZ"/>
        </w:rPr>
        <w:t>Lipinka</w:t>
      </w:r>
    </w:p>
    <w:p w14:paraId="3332F0C1" w14:textId="77777777" w:rsidR="00434486" w:rsidRDefault="00434486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D2359D">
        <w:rPr>
          <w:rFonts w:ascii="Arial" w:hAnsi="Arial" w:cs="Arial"/>
          <w:b/>
          <w:sz w:val="28"/>
          <w:szCs w:val="28"/>
        </w:rPr>
        <w:t>Lipinka</w:t>
      </w:r>
    </w:p>
    <w:p w14:paraId="444AFAAC" w14:textId="77777777" w:rsidR="00434486" w:rsidRDefault="0043448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D2359D">
        <w:rPr>
          <w:rFonts w:ascii="Arial" w:hAnsi="Arial" w:cs="Arial"/>
          <w:b/>
        </w:rPr>
        <w:t>Lipinka</w:t>
      </w:r>
    </w:p>
    <w:p w14:paraId="0B7F7B2B" w14:textId="77777777" w:rsidR="00434486" w:rsidRDefault="004344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A4DC91" w14:textId="77777777" w:rsidR="00434486" w:rsidRDefault="00434486">
      <w:pPr>
        <w:spacing w:after="120"/>
        <w:jc w:val="center"/>
      </w:pPr>
      <w:r>
        <w:rPr>
          <w:rFonts w:ascii="Arial" w:hAnsi="Arial" w:cs="Arial"/>
          <w:b/>
        </w:rPr>
        <w:t>o regulaci hlučných činností</w:t>
      </w:r>
    </w:p>
    <w:p w14:paraId="33AE6624" w14:textId="77777777" w:rsidR="00434486" w:rsidRDefault="00434486">
      <w:pPr>
        <w:rPr>
          <w:rFonts w:ascii="Arial" w:hAnsi="Arial" w:cs="Arial"/>
          <w:b/>
          <w:sz w:val="22"/>
          <w:szCs w:val="22"/>
          <w:u w:val="single"/>
        </w:rPr>
      </w:pPr>
    </w:p>
    <w:p w14:paraId="44914726" w14:textId="77777777" w:rsidR="00434486" w:rsidRDefault="00434486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2359D">
        <w:rPr>
          <w:rFonts w:ascii="Arial" w:hAnsi="Arial" w:cs="Arial"/>
          <w:sz w:val="22"/>
          <w:szCs w:val="22"/>
        </w:rPr>
        <w:t xml:space="preserve">Lipinka se na </w:t>
      </w:r>
      <w:r>
        <w:rPr>
          <w:rFonts w:ascii="Arial" w:hAnsi="Arial" w:cs="Arial"/>
          <w:sz w:val="22"/>
          <w:szCs w:val="22"/>
        </w:rPr>
        <w:t xml:space="preserve">svém zasedání dne </w:t>
      </w:r>
      <w:r w:rsidR="00BC6F55">
        <w:rPr>
          <w:rFonts w:ascii="Arial" w:hAnsi="Arial" w:cs="Arial"/>
          <w:sz w:val="22"/>
          <w:szCs w:val="22"/>
        </w:rPr>
        <w:t xml:space="preserve">22. 11. 2023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D2359D">
        <w:rPr>
          <w:rFonts w:ascii="Arial" w:hAnsi="Arial" w:cs="Arial"/>
          <w:sz w:val="22"/>
          <w:szCs w:val="22"/>
        </w:rPr>
        <w:t>č.</w:t>
      </w:r>
      <w:r w:rsidR="00BC6F55">
        <w:rPr>
          <w:rFonts w:ascii="Arial" w:hAnsi="Arial" w:cs="Arial"/>
          <w:sz w:val="22"/>
          <w:szCs w:val="22"/>
        </w:rPr>
        <w:t xml:space="preserve"> 5/2023</w:t>
      </w:r>
      <w:r w:rsidR="00D2359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14634F01" w14:textId="77777777" w:rsidR="00434486" w:rsidRDefault="0043448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DA96CE" w14:textId="77777777" w:rsidR="00434486" w:rsidRDefault="00434486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1CD83494" w14:textId="77777777" w:rsidR="00434486" w:rsidRDefault="00434486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2D65E024" w14:textId="77777777" w:rsidR="00434486" w:rsidRDefault="00434486">
      <w:pPr>
        <w:jc w:val="both"/>
        <w:rPr>
          <w:rFonts w:ascii="Arial" w:hAnsi="Arial" w:cs="Arial"/>
          <w:b/>
          <w:sz w:val="22"/>
          <w:szCs w:val="22"/>
        </w:rPr>
      </w:pPr>
    </w:p>
    <w:p w14:paraId="38549EC5" w14:textId="77777777" w:rsidR="00434486" w:rsidRDefault="00434486">
      <w:pPr>
        <w:numPr>
          <w:ilvl w:val="0"/>
          <w:numId w:val="3"/>
        </w:numPr>
        <w:spacing w:after="120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15BAF4E" w14:textId="77777777" w:rsidR="00F24893" w:rsidRDefault="00F24893" w:rsidP="00F24893">
      <w:pPr>
        <w:jc w:val="both"/>
        <w:rPr>
          <w:rFonts w:ascii="Arial" w:hAnsi="Arial" w:cs="Arial"/>
          <w:sz w:val="22"/>
          <w:szCs w:val="22"/>
        </w:rPr>
      </w:pPr>
      <w:r w:rsidRPr="00F24893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="00434486">
        <w:rPr>
          <w:rFonts w:ascii="Arial" w:hAnsi="Arial" w:cs="Arial"/>
          <w:sz w:val="22"/>
          <w:szCs w:val="22"/>
        </w:rPr>
        <w:t>Cílem této obecně závazné vyhlášky je vytvoření příznivých podmínek pro život v obci,</w:t>
      </w:r>
    </w:p>
    <w:p w14:paraId="5560FE9A" w14:textId="77777777" w:rsidR="00434486" w:rsidRDefault="00F24893" w:rsidP="00F24893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    </w:t>
      </w:r>
      <w:r w:rsidR="00434486">
        <w:rPr>
          <w:rFonts w:ascii="Arial" w:hAnsi="Arial" w:cs="Arial"/>
          <w:sz w:val="22"/>
          <w:szCs w:val="22"/>
        </w:rPr>
        <w:t>pokojné bydlení a klidný odpočinek o nedělích a státem uznaných dnech pracovního klidu.</w:t>
      </w:r>
    </w:p>
    <w:p w14:paraId="05144DCA" w14:textId="77777777" w:rsidR="00434486" w:rsidRDefault="0043448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F8EAD0" w14:textId="77777777" w:rsidR="00434486" w:rsidRDefault="00434486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14:paraId="465522C0" w14:textId="77777777" w:rsidR="00434486" w:rsidRDefault="00434486">
      <w:pPr>
        <w:jc w:val="center"/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B22FCE3" w14:textId="77777777" w:rsidR="00434486" w:rsidRDefault="00434486">
      <w:pPr>
        <w:jc w:val="center"/>
        <w:rPr>
          <w:rFonts w:ascii="Arial" w:hAnsi="Arial" w:cs="Arial"/>
          <w:b/>
          <w:sz w:val="22"/>
          <w:szCs w:val="22"/>
        </w:rPr>
      </w:pPr>
    </w:p>
    <w:p w14:paraId="184C61D7" w14:textId="77777777" w:rsidR="00434486" w:rsidRDefault="0043448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</w:t>
      </w:r>
      <w:r w:rsidR="00D2359D">
        <w:rPr>
          <w:rFonts w:ascii="Arial" w:hAnsi="Arial" w:cs="Arial"/>
          <w:sz w:val="22"/>
          <w:szCs w:val="22"/>
        </w:rPr>
        <w:t xml:space="preserve"> v době od 12:00 hod. do 22:00 hod.</w:t>
      </w:r>
      <w:r>
        <w:rPr>
          <w:rFonts w:ascii="Arial" w:hAnsi="Arial" w:cs="Arial"/>
          <w:sz w:val="22"/>
          <w:szCs w:val="22"/>
        </w:rPr>
        <w:t xml:space="preserve"> a státem uznaných dnech pracovního klidu v době </w:t>
      </w:r>
      <w:r>
        <w:rPr>
          <w:rFonts w:ascii="Arial" w:hAnsi="Arial" w:cs="Arial"/>
          <w:i/>
          <w:sz w:val="22"/>
          <w:szCs w:val="22"/>
        </w:rPr>
        <w:t xml:space="preserve">od 6:00 hod. do 22:00 hod.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 apod.</w:t>
      </w:r>
    </w:p>
    <w:p w14:paraId="4552329F" w14:textId="77777777" w:rsidR="00BC6F55" w:rsidRDefault="00BC6F55">
      <w:pPr>
        <w:spacing w:after="120"/>
        <w:jc w:val="both"/>
      </w:pPr>
    </w:p>
    <w:p w14:paraId="7D6CDC78" w14:textId="77777777" w:rsidR="00434486" w:rsidRDefault="00434486">
      <w:pPr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5452D836" w14:textId="77777777" w:rsidR="00434486" w:rsidRDefault="00434486">
      <w:pPr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93D69C2" w14:textId="77777777" w:rsidR="00BC6F55" w:rsidRDefault="0043448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č.</w:t>
      </w:r>
      <w:r w:rsidR="00BC6F55">
        <w:rPr>
          <w:rFonts w:ascii="Arial" w:hAnsi="Arial" w:cs="Arial"/>
          <w:sz w:val="22"/>
          <w:szCs w:val="22"/>
        </w:rPr>
        <w:t xml:space="preserve"> 1/2013</w:t>
      </w:r>
      <w:r>
        <w:rPr>
          <w:rFonts w:ascii="Arial" w:hAnsi="Arial" w:cs="Arial"/>
          <w:sz w:val="22"/>
          <w:szCs w:val="22"/>
        </w:rPr>
        <w:t xml:space="preserve"> , o regulaci hlučných </w:t>
      </w:r>
      <w:r w:rsidR="00BC6F55">
        <w:rPr>
          <w:rFonts w:ascii="Arial" w:hAnsi="Arial" w:cs="Arial"/>
          <w:sz w:val="22"/>
          <w:szCs w:val="22"/>
        </w:rPr>
        <w:t>činností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</w:p>
    <w:p w14:paraId="140EFEA9" w14:textId="77777777" w:rsidR="00434486" w:rsidRDefault="00BC6F55">
      <w:pPr>
        <w:spacing w:after="120"/>
      </w:pPr>
      <w:r>
        <w:rPr>
          <w:rFonts w:ascii="Arial" w:hAnsi="Arial" w:cs="Arial"/>
          <w:sz w:val="22"/>
          <w:szCs w:val="22"/>
        </w:rPr>
        <w:t>4. 12. 2013.</w:t>
      </w:r>
      <w:r w:rsidR="00434486">
        <w:rPr>
          <w:rFonts w:ascii="Arial" w:hAnsi="Arial" w:cs="Arial"/>
          <w:sz w:val="22"/>
          <w:szCs w:val="22"/>
        </w:rPr>
        <w:t xml:space="preserve"> </w:t>
      </w:r>
    </w:p>
    <w:p w14:paraId="1E4C624D" w14:textId="77777777" w:rsidR="00434486" w:rsidRDefault="00434486">
      <w:pPr>
        <w:spacing w:after="120"/>
        <w:rPr>
          <w:rFonts w:ascii="Arial" w:hAnsi="Arial" w:cs="Arial"/>
          <w:sz w:val="22"/>
          <w:szCs w:val="22"/>
        </w:rPr>
      </w:pPr>
    </w:p>
    <w:p w14:paraId="7363F3B2" w14:textId="77777777" w:rsidR="00434486" w:rsidRDefault="00434486">
      <w:pPr>
        <w:jc w:val="center"/>
      </w:pPr>
      <w:r>
        <w:rPr>
          <w:rFonts w:ascii="Arial" w:hAnsi="Arial" w:cs="Arial"/>
          <w:b/>
          <w:sz w:val="22"/>
          <w:szCs w:val="22"/>
        </w:rPr>
        <w:t>Čl. 4</w:t>
      </w:r>
    </w:p>
    <w:p w14:paraId="5C88D7B1" w14:textId="77777777" w:rsidR="00434486" w:rsidRDefault="00434486">
      <w:pPr>
        <w:jc w:val="center"/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8C78E07" w14:textId="77777777" w:rsidR="00434486" w:rsidRDefault="00434486">
      <w:pPr>
        <w:jc w:val="center"/>
        <w:rPr>
          <w:rFonts w:ascii="Arial" w:hAnsi="Arial" w:cs="Arial"/>
          <w:b/>
          <w:sz w:val="22"/>
          <w:szCs w:val="22"/>
        </w:rPr>
      </w:pPr>
    </w:p>
    <w:p w14:paraId="6AA04528" w14:textId="77777777" w:rsidR="00434486" w:rsidRDefault="00434486">
      <w:pPr>
        <w:jc w:val="both"/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03246C">
        <w:rPr>
          <w:rFonts w:ascii="Arial" w:hAnsi="Arial" w:cs="Arial"/>
          <w:sz w:val="22"/>
          <w:szCs w:val="22"/>
        </w:rPr>
        <w:t>1.</w:t>
      </w:r>
      <w:r w:rsidR="00BC6F55">
        <w:rPr>
          <w:rFonts w:ascii="Arial" w:hAnsi="Arial" w:cs="Arial"/>
          <w:sz w:val="22"/>
          <w:szCs w:val="22"/>
        </w:rPr>
        <w:t xml:space="preserve"> </w:t>
      </w:r>
      <w:r w:rsidR="0003246C">
        <w:rPr>
          <w:rFonts w:ascii="Arial" w:hAnsi="Arial" w:cs="Arial"/>
          <w:sz w:val="22"/>
          <w:szCs w:val="22"/>
        </w:rPr>
        <w:t>1.</w:t>
      </w:r>
      <w:r w:rsidR="00BC6F55">
        <w:rPr>
          <w:rFonts w:ascii="Arial" w:hAnsi="Arial" w:cs="Arial"/>
          <w:sz w:val="22"/>
          <w:szCs w:val="22"/>
        </w:rPr>
        <w:t xml:space="preserve"> </w:t>
      </w:r>
      <w:r w:rsidR="0003246C">
        <w:rPr>
          <w:rFonts w:ascii="Arial" w:hAnsi="Arial" w:cs="Arial"/>
          <w:sz w:val="22"/>
          <w:szCs w:val="22"/>
        </w:rPr>
        <w:t>2024.</w:t>
      </w:r>
    </w:p>
    <w:p w14:paraId="218A0C97" w14:textId="77777777" w:rsidR="00434486" w:rsidRDefault="00434486">
      <w:pPr>
        <w:spacing w:after="120"/>
        <w:rPr>
          <w:rFonts w:ascii="Arial" w:hAnsi="Arial" w:cs="Arial"/>
          <w:sz w:val="22"/>
          <w:szCs w:val="22"/>
        </w:rPr>
      </w:pPr>
    </w:p>
    <w:p w14:paraId="4811B666" w14:textId="77777777" w:rsidR="00434486" w:rsidRDefault="00434486">
      <w:pPr>
        <w:spacing w:after="120"/>
        <w:rPr>
          <w:rFonts w:ascii="Arial" w:hAnsi="Arial" w:cs="Arial"/>
          <w:sz w:val="22"/>
          <w:szCs w:val="22"/>
        </w:rPr>
      </w:pPr>
    </w:p>
    <w:p w14:paraId="6A8F5413" w14:textId="77777777" w:rsidR="00434486" w:rsidRDefault="00434486">
      <w:pPr>
        <w:spacing w:after="120"/>
        <w:rPr>
          <w:rFonts w:ascii="Arial" w:hAnsi="Arial" w:cs="Arial"/>
          <w:sz w:val="22"/>
          <w:szCs w:val="22"/>
        </w:rPr>
      </w:pPr>
    </w:p>
    <w:p w14:paraId="179941C2" w14:textId="77777777" w:rsidR="00434486" w:rsidRDefault="00434486">
      <w:pPr>
        <w:spacing w:after="120"/>
        <w:rPr>
          <w:rFonts w:ascii="Arial" w:hAnsi="Arial" w:cs="Arial"/>
          <w:sz w:val="22"/>
          <w:szCs w:val="22"/>
        </w:rPr>
      </w:pPr>
    </w:p>
    <w:p w14:paraId="6D7C75AF" w14:textId="77777777" w:rsidR="00434486" w:rsidRDefault="00434486">
      <w:pPr>
        <w:spacing w:after="120"/>
      </w:pPr>
      <w:r>
        <w:rPr>
          <w:rFonts w:ascii="Arial" w:hAnsi="Arial" w:cs="Arial"/>
          <w:sz w:val="22"/>
          <w:szCs w:val="22"/>
        </w:rPr>
        <w:t>…...............................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…....................................</w:t>
      </w:r>
    </w:p>
    <w:p w14:paraId="5ABB9BFB" w14:textId="77777777" w:rsidR="00434486" w:rsidRDefault="00434486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2359D">
        <w:rPr>
          <w:rFonts w:ascii="Arial" w:hAnsi="Arial" w:cs="Arial"/>
          <w:sz w:val="22"/>
          <w:szCs w:val="22"/>
        </w:rPr>
        <w:t>Pavel Procházka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359D">
        <w:rPr>
          <w:rFonts w:ascii="Arial" w:hAnsi="Arial" w:cs="Arial"/>
          <w:sz w:val="22"/>
          <w:szCs w:val="22"/>
        </w:rPr>
        <w:t xml:space="preserve">                              Mgr.  Lenka Králová </w:t>
      </w:r>
      <w:r>
        <w:rPr>
          <w:rFonts w:ascii="Arial" w:hAnsi="Arial" w:cs="Arial"/>
          <w:sz w:val="22"/>
          <w:szCs w:val="22"/>
        </w:rPr>
        <w:t>v. r.</w:t>
      </w:r>
    </w:p>
    <w:p w14:paraId="6A5BCB1E" w14:textId="77777777" w:rsidR="00434486" w:rsidRDefault="00434486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D2359D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D2359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staro</w:t>
      </w:r>
      <w:r w:rsidR="00977C99">
        <w:rPr>
          <w:rFonts w:ascii="Arial" w:hAnsi="Arial" w:cs="Arial"/>
          <w:sz w:val="22"/>
          <w:szCs w:val="22"/>
        </w:rPr>
        <w:t>st</w:t>
      </w:r>
      <w:r w:rsidR="00D2359D">
        <w:rPr>
          <w:rFonts w:ascii="Arial" w:hAnsi="Arial" w:cs="Arial"/>
          <w:sz w:val="22"/>
          <w:szCs w:val="22"/>
        </w:rPr>
        <w:t>k</w:t>
      </w:r>
      <w:r w:rsidR="00977C99">
        <w:rPr>
          <w:rFonts w:ascii="Arial" w:hAnsi="Arial" w:cs="Arial"/>
          <w:sz w:val="22"/>
          <w:szCs w:val="22"/>
        </w:rPr>
        <w:t xml:space="preserve">a </w:t>
      </w:r>
    </w:p>
    <w:p w14:paraId="5E8C1D0E" w14:textId="77777777" w:rsidR="00434486" w:rsidRDefault="00434486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3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6713119">
    <w:abstractNumId w:val="0"/>
  </w:num>
  <w:num w:numId="2" w16cid:durableId="1297448828">
    <w:abstractNumId w:val="1"/>
  </w:num>
  <w:num w:numId="3" w16cid:durableId="36425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99"/>
    <w:rsid w:val="0003246C"/>
    <w:rsid w:val="00434486"/>
    <w:rsid w:val="00506EDF"/>
    <w:rsid w:val="00977C99"/>
    <w:rsid w:val="00BC6F55"/>
    <w:rsid w:val="00D2359D"/>
    <w:rsid w:val="00F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698AF"/>
  <w15:chartTrackingRefBased/>
  <w15:docId w15:val="{1B9B7579-8E69-45A4-BD97-42574A45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  <w:b w:val="0"/>
      <w:u w:val="none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ZhlavChar">
    <w:name w:val="Záhlaví Char"/>
    <w:rPr>
      <w:sz w:val="24"/>
    </w:rPr>
  </w:style>
  <w:style w:type="character" w:customStyle="1" w:styleId="TextpoznpodarouChar">
    <w:name w:val="Text pozn. pod čarou Char"/>
    <w:rPr>
      <w:lang w:val="cs-CZ" w:eastAsia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  <w:lang w:val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szCs w:val="20"/>
      <w:lang w:val="x-none"/>
    </w:rPr>
  </w:style>
  <w:style w:type="paragraph" w:styleId="Textpoznpodarou">
    <w:name w:val="footnote text"/>
    <w:basedOn w:val="Normln"/>
    <w:rPr>
      <w:sz w:val="20"/>
      <w:szCs w:val="20"/>
      <w:lang w:val="x-none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BarRus</cp:lastModifiedBy>
  <cp:revision>2</cp:revision>
  <cp:lastPrinted>2023-12-06T17:15:00Z</cp:lastPrinted>
  <dcterms:created xsi:type="dcterms:W3CDTF">2024-01-22T21:20:00Z</dcterms:created>
  <dcterms:modified xsi:type="dcterms:W3CDTF">2024-01-22T21:20:00Z</dcterms:modified>
</cp:coreProperties>
</file>