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E34D" w14:textId="77777777" w:rsidR="00561896" w:rsidRPr="00561896" w:rsidRDefault="00561896" w:rsidP="00561896">
      <w:pPr>
        <w:jc w:val="center"/>
        <w:rPr>
          <w:b/>
          <w:bCs/>
          <w:sz w:val="28"/>
          <w:szCs w:val="28"/>
        </w:rPr>
      </w:pPr>
      <w:r w:rsidRPr="00561896">
        <w:rPr>
          <w:b/>
          <w:sz w:val="28"/>
          <w:szCs w:val="28"/>
        </w:rPr>
        <w:t>OBEC ROZTOKY U JILEMNICE</w:t>
      </w:r>
    </w:p>
    <w:p w14:paraId="379FD86A" w14:textId="1503C5B0" w:rsidR="00561896" w:rsidRDefault="00561896" w:rsidP="00561896">
      <w:pPr>
        <w:jc w:val="center"/>
        <w:rPr>
          <w:b/>
          <w:bCs/>
          <w:sz w:val="28"/>
          <w:szCs w:val="28"/>
        </w:rPr>
      </w:pPr>
      <w:r w:rsidRPr="00561896">
        <w:rPr>
          <w:b/>
          <w:bCs/>
          <w:sz w:val="28"/>
          <w:szCs w:val="28"/>
        </w:rPr>
        <w:t>ZASTUPITELSTVO OBCE ROZTOKY U JILEMNICE</w:t>
      </w:r>
    </w:p>
    <w:p w14:paraId="4CC3B3EC" w14:textId="77777777" w:rsidR="00561896" w:rsidRPr="00561896" w:rsidRDefault="00561896" w:rsidP="00561896">
      <w:pPr>
        <w:jc w:val="center"/>
        <w:rPr>
          <w:b/>
          <w:bCs/>
          <w:sz w:val="28"/>
          <w:szCs w:val="28"/>
        </w:rPr>
      </w:pPr>
    </w:p>
    <w:p w14:paraId="0B46FE7F" w14:textId="77777777" w:rsidR="00E23C20" w:rsidRPr="00561896" w:rsidRDefault="0025356F" w:rsidP="00E23C20">
      <w:pPr>
        <w:jc w:val="center"/>
        <w:rPr>
          <w:b/>
          <w:bCs/>
          <w:sz w:val="28"/>
          <w:szCs w:val="28"/>
        </w:rPr>
      </w:pPr>
      <w:r w:rsidRPr="00561896">
        <w:rPr>
          <w:b/>
          <w:bCs/>
          <w:sz w:val="28"/>
          <w:szCs w:val="28"/>
        </w:rPr>
        <w:t>Obecně závazná vyhláška</w:t>
      </w:r>
      <w:r w:rsidR="00E23C20" w:rsidRPr="00561896">
        <w:rPr>
          <w:b/>
          <w:bCs/>
          <w:sz w:val="28"/>
          <w:szCs w:val="28"/>
        </w:rPr>
        <w:t>,</w:t>
      </w:r>
    </w:p>
    <w:p w14:paraId="3D9E141F" w14:textId="77777777" w:rsidR="00792C01" w:rsidRPr="000634E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476B5C3" w14:textId="77777777" w:rsidR="00620D08" w:rsidRPr="000634E8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bCs/>
          <w:sz w:val="24"/>
          <w:szCs w:val="24"/>
        </w:rPr>
        <w:t xml:space="preserve">kterou se </w:t>
      </w:r>
      <w:r w:rsidR="003C3D29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zruš</w:t>
      </w:r>
      <w:r w:rsidR="00CF18D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uj</w:t>
      </w:r>
      <w:r w:rsidR="0074298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í</w:t>
      </w:r>
      <w:r w:rsidR="00CF18D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74298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některé obecně závazné vyhlášky</w:t>
      </w:r>
    </w:p>
    <w:p w14:paraId="0927E524" w14:textId="77777777" w:rsidR="002273E5" w:rsidRPr="000634E8" w:rsidRDefault="002273E5" w:rsidP="00FF717B">
      <w:pPr>
        <w:pStyle w:val="Prosttext"/>
        <w:tabs>
          <w:tab w:val="left" w:pos="4172"/>
        </w:tabs>
        <w:jc w:val="center"/>
        <w:rPr>
          <w:rFonts w:ascii="Times New Roman" w:hAnsi="Times New Roman"/>
          <w:sz w:val="24"/>
          <w:szCs w:val="24"/>
        </w:rPr>
      </w:pPr>
    </w:p>
    <w:p w14:paraId="5A8E4DC0" w14:textId="7BF9C088" w:rsidR="00B50B85" w:rsidRPr="000634E8" w:rsidRDefault="00B50B85" w:rsidP="00B50B85">
      <w:pPr>
        <w:tabs>
          <w:tab w:val="left" w:pos="4172"/>
        </w:tabs>
        <w:jc w:val="both"/>
      </w:pPr>
      <w:r w:rsidRPr="000634E8">
        <w:t xml:space="preserve">Zastupitelstvo </w:t>
      </w:r>
      <w:r w:rsidR="00561896">
        <w:t>obce Roztoky u Jilemnice</w:t>
      </w:r>
      <w:r w:rsidR="00E23C20" w:rsidRPr="000634E8">
        <w:t xml:space="preserve"> </w:t>
      </w:r>
      <w:r w:rsidRPr="000634E8">
        <w:t xml:space="preserve">na svém zasedání konaném </w:t>
      </w:r>
      <w:r w:rsidR="00C17F3D" w:rsidRPr="000634E8">
        <w:t xml:space="preserve">dne </w:t>
      </w:r>
      <w:r w:rsidR="00103201">
        <w:t xml:space="preserve">25. 2. </w:t>
      </w:r>
      <w:r w:rsidR="009705DA" w:rsidRPr="000634E8">
        <w:t>202</w:t>
      </w:r>
      <w:r w:rsidR="00561896">
        <w:t>5</w:t>
      </w:r>
      <w:r w:rsidRPr="000634E8">
        <w:t xml:space="preserve"> </w:t>
      </w:r>
      <w:r w:rsidR="000634E8">
        <w:t>schválilo</w:t>
      </w:r>
      <w:r w:rsidR="00450BCB">
        <w:t xml:space="preserve"> </w:t>
      </w:r>
      <w:r w:rsidR="00C17F3D" w:rsidRPr="000634E8">
        <w:t xml:space="preserve">usnesením č. </w:t>
      </w:r>
      <w:r w:rsidR="00103201">
        <w:t xml:space="preserve">13 </w:t>
      </w:r>
      <w:r w:rsidRPr="000634E8">
        <w:t>vydat na základě § 84 odst. 2 písm. h) zákona č. 128/2000 Sb., o</w:t>
      </w:r>
      <w:r w:rsidR="00E23C20" w:rsidRPr="000634E8">
        <w:t> </w:t>
      </w:r>
      <w:r w:rsidRPr="000634E8">
        <w:t xml:space="preserve">obcích (obecní zřízení), ve znění pozdějších předpisů, tuto obecně závaznou vyhlášku (dále jen „vyhláška“): </w:t>
      </w:r>
    </w:p>
    <w:p w14:paraId="20499705" w14:textId="77777777" w:rsidR="00792C01" w:rsidRPr="000634E8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4"/>
        </w:rPr>
      </w:pPr>
    </w:p>
    <w:p w14:paraId="42334D3E" w14:textId="77777777" w:rsidR="00792C01" w:rsidRPr="000634E8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634E8">
        <w:rPr>
          <w:sz w:val="24"/>
          <w:szCs w:val="24"/>
        </w:rPr>
        <w:t>Článek 1</w:t>
      </w:r>
    </w:p>
    <w:p w14:paraId="452726BA" w14:textId="77777777" w:rsidR="0042104D" w:rsidRPr="000634E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A059A4B" w14:textId="77777777" w:rsidR="0042104D" w:rsidRPr="000634E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FCF83B" w14:textId="77777777" w:rsidR="00742988" w:rsidRPr="000634E8" w:rsidRDefault="003C3D29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Zrušuje se</w:t>
      </w:r>
      <w:r w:rsidR="00742988" w:rsidRPr="000634E8">
        <w:rPr>
          <w:rFonts w:ascii="Times New Roman" w:hAnsi="Times New Roman"/>
          <w:sz w:val="24"/>
          <w:szCs w:val="24"/>
          <w:lang w:val="cs-CZ" w:eastAsia="cs-CZ"/>
        </w:rPr>
        <w:t>:</w:t>
      </w:r>
    </w:p>
    <w:p w14:paraId="6ACB9FC3" w14:textId="77777777" w:rsidR="00742988" w:rsidRPr="000634E8" w:rsidRDefault="00742988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0BCDBC0" w14:textId="50AD6527" w:rsidR="003C3D29" w:rsidRPr="000634E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becně závazná vyhláška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 č.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</w:t>
      </w:r>
      <w:r w:rsidR="00561896">
        <w:rPr>
          <w:rFonts w:ascii="Times New Roman" w:hAnsi="Times New Roman"/>
          <w:sz w:val="24"/>
          <w:szCs w:val="24"/>
          <w:lang w:val="cs-CZ" w:eastAsia="cs-CZ"/>
        </w:rPr>
        <w:t>3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9557E1" w:rsidRPr="000634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místním poplatku </w:t>
      </w:r>
      <w:r w:rsidR="00561896">
        <w:rPr>
          <w:rFonts w:ascii="Times New Roman" w:eastAsia="MS Mincho" w:hAnsi="Times New Roman"/>
          <w:bCs/>
          <w:sz w:val="24"/>
          <w:szCs w:val="24"/>
          <w:lang w:val="cs-CZ"/>
        </w:rPr>
        <w:t>za obecní systém odpadového hospodářství</w:t>
      </w:r>
      <w:r w:rsidR="00CF0F51" w:rsidRPr="000634E8">
        <w:rPr>
          <w:rFonts w:ascii="Times New Roman" w:hAnsi="Times New Roman"/>
          <w:sz w:val="24"/>
          <w:szCs w:val="24"/>
          <w:lang w:val="cs-CZ" w:eastAsia="cs-CZ"/>
        </w:rPr>
        <w:t>, ze dne</w:t>
      </w:r>
      <w:r w:rsidR="00D97438" w:rsidRPr="000634E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561896">
        <w:rPr>
          <w:rFonts w:ascii="Times New Roman" w:hAnsi="Times New Roman"/>
          <w:sz w:val="24"/>
          <w:szCs w:val="24"/>
          <w:lang w:val="cs-CZ" w:eastAsia="cs-CZ"/>
        </w:rPr>
        <w:t>28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561896">
        <w:rPr>
          <w:rFonts w:ascii="Times New Roman" w:hAnsi="Times New Roman"/>
          <w:sz w:val="24"/>
          <w:szCs w:val="24"/>
          <w:lang w:val="cs-CZ" w:eastAsia="cs-CZ"/>
        </w:rPr>
        <w:t>11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</w:t>
      </w:r>
      <w:r w:rsidR="00561896">
        <w:rPr>
          <w:rFonts w:ascii="Times New Roman" w:hAnsi="Times New Roman"/>
          <w:sz w:val="24"/>
          <w:szCs w:val="24"/>
          <w:lang w:val="cs-CZ" w:eastAsia="cs-CZ"/>
        </w:rPr>
        <w:t>3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08471B69" w14:textId="77777777" w:rsidR="00742988" w:rsidRPr="000634E8" w:rsidRDefault="00742988" w:rsidP="00742988">
      <w:pPr>
        <w:pStyle w:val="Prosttext"/>
        <w:tabs>
          <w:tab w:val="left" w:pos="4172"/>
        </w:tabs>
        <w:ind w:left="6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6FB98139" w14:textId="37338563" w:rsidR="00561896" w:rsidRDefault="00561896" w:rsidP="00561896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Obecně závazná vyhláška č. 2/202</w:t>
      </w:r>
      <w:r>
        <w:rPr>
          <w:rFonts w:ascii="Times New Roman" w:hAnsi="Times New Roman"/>
          <w:sz w:val="24"/>
          <w:szCs w:val="24"/>
          <w:lang w:val="cs-CZ" w:eastAsia="cs-CZ"/>
        </w:rPr>
        <w:t>1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Pr="000634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místním poplatku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za obecní systém odpadového hospodářství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>
        <w:rPr>
          <w:rFonts w:ascii="Times New Roman" w:hAnsi="Times New Roman"/>
          <w:sz w:val="24"/>
          <w:szCs w:val="24"/>
          <w:lang w:val="cs-CZ" w:eastAsia="cs-CZ"/>
        </w:rPr>
        <w:t>30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>
        <w:rPr>
          <w:rFonts w:ascii="Times New Roman" w:hAnsi="Times New Roman"/>
          <w:sz w:val="24"/>
          <w:szCs w:val="24"/>
          <w:lang w:val="cs-CZ" w:eastAsia="cs-CZ"/>
        </w:rPr>
        <w:t>11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 202</w:t>
      </w:r>
      <w:r>
        <w:rPr>
          <w:rFonts w:ascii="Times New Roman" w:hAnsi="Times New Roman"/>
          <w:sz w:val="24"/>
          <w:szCs w:val="24"/>
          <w:lang w:val="cs-CZ" w:eastAsia="cs-CZ"/>
        </w:rPr>
        <w:t>1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297D0BAB" w14:textId="77777777" w:rsidR="00561896" w:rsidRDefault="00561896" w:rsidP="00561896">
      <w:pPr>
        <w:pStyle w:val="Odstavecseseznamem"/>
      </w:pPr>
    </w:p>
    <w:p w14:paraId="44D3650B" w14:textId="43EB89CC" w:rsidR="00561896" w:rsidRDefault="00561896" w:rsidP="00561896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Obecně závazná vyhláška č. </w:t>
      </w:r>
      <w:r>
        <w:rPr>
          <w:rFonts w:ascii="Times New Roman" w:hAnsi="Times New Roman"/>
          <w:sz w:val="24"/>
          <w:szCs w:val="24"/>
          <w:lang w:val="cs-CZ" w:eastAsia="cs-CZ"/>
        </w:rPr>
        <w:t>4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/202</w:t>
      </w:r>
      <w:r>
        <w:rPr>
          <w:rFonts w:ascii="Times New Roman" w:hAnsi="Times New Roman"/>
          <w:sz w:val="24"/>
          <w:szCs w:val="24"/>
          <w:lang w:val="cs-CZ" w:eastAsia="cs-CZ"/>
        </w:rPr>
        <w:t>4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Pr="000634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stanovení obecního systému odpadového hospodářství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>
        <w:rPr>
          <w:rFonts w:ascii="Times New Roman" w:hAnsi="Times New Roman"/>
          <w:sz w:val="24"/>
          <w:szCs w:val="24"/>
          <w:lang w:val="cs-CZ" w:eastAsia="cs-CZ"/>
        </w:rPr>
        <w:t>1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>
        <w:rPr>
          <w:rFonts w:ascii="Times New Roman" w:hAnsi="Times New Roman"/>
          <w:sz w:val="24"/>
          <w:szCs w:val="24"/>
          <w:lang w:val="cs-CZ" w:eastAsia="cs-CZ"/>
        </w:rPr>
        <w:t>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 202</w:t>
      </w:r>
      <w:r>
        <w:rPr>
          <w:rFonts w:ascii="Times New Roman" w:hAnsi="Times New Roman"/>
          <w:sz w:val="24"/>
          <w:szCs w:val="24"/>
          <w:lang w:val="cs-CZ" w:eastAsia="cs-CZ"/>
        </w:rPr>
        <w:t>2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525CB86C" w14:textId="77777777" w:rsidR="00742988" w:rsidRPr="000634E8" w:rsidRDefault="00742988" w:rsidP="00742988">
      <w:pPr>
        <w:pStyle w:val="Odstavecseseznamem"/>
      </w:pPr>
    </w:p>
    <w:p w14:paraId="710CD9F1" w14:textId="77777777" w:rsidR="00920181" w:rsidRPr="000634E8" w:rsidRDefault="00920181" w:rsidP="00920181">
      <w:pPr>
        <w:pStyle w:val="Odstavecseseznamem"/>
      </w:pPr>
    </w:p>
    <w:p w14:paraId="44541D73" w14:textId="77777777" w:rsidR="002273E5" w:rsidRPr="000634E8" w:rsidRDefault="002273E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9FAAC7A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50B7AD25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17A42B4" w14:textId="77777777" w:rsidR="00792C01" w:rsidRPr="000634E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5DBA33" w14:textId="77777777" w:rsidR="009705DA" w:rsidRPr="000634E8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0634E8">
        <w:rPr>
          <w:rFonts w:ascii="Times New Roman" w:eastAsia="MS Mincho" w:hAnsi="Times New Roman"/>
          <w:sz w:val="24"/>
          <w:szCs w:val="24"/>
        </w:rPr>
        <w:t xml:space="preserve"> 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0634E8">
        <w:rPr>
          <w:rFonts w:ascii="Times New Roman" w:eastAsia="MS Mincho" w:hAnsi="Times New Roman"/>
          <w:sz w:val="24"/>
          <w:szCs w:val="24"/>
        </w:rPr>
        <w:t>.</w:t>
      </w:r>
      <w:r w:rsidRPr="000634E8">
        <w:rPr>
          <w:rFonts w:ascii="Times New Roman" w:eastAsia="MS Mincho" w:hAnsi="Times New Roman"/>
          <w:sz w:val="24"/>
          <w:szCs w:val="24"/>
        </w:rPr>
        <w:cr/>
      </w:r>
    </w:p>
    <w:p w14:paraId="38BD02F4" w14:textId="77777777" w:rsidR="00DC5BD5" w:rsidRPr="000634E8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6272EF8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841C23F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C5E924" w14:textId="77777777" w:rsidR="002F6E60" w:rsidRPr="000634E8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C8DE663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ACC5BC7" w14:textId="77777777" w:rsidR="004B7865" w:rsidRPr="000634E8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0634E8" w14:paraId="1AC11BA0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2CE9A5DB" w14:textId="78DE8473" w:rsidR="00CF18D8" w:rsidRPr="000634E8" w:rsidRDefault="00CF18D8" w:rsidP="00CF18D8">
            <w:pPr>
              <w:jc w:val="center"/>
            </w:pPr>
            <w:r w:rsidRPr="000634E8">
              <w:t>………</w:t>
            </w:r>
            <w:r w:rsidR="00C747EF">
              <w:t>v. r.</w:t>
            </w:r>
            <w:r w:rsidRPr="000634E8">
              <w:t>…………</w:t>
            </w:r>
            <w:proofErr w:type="gramStart"/>
            <w:r w:rsidRPr="000634E8">
              <w:t>…….</w:t>
            </w:r>
            <w:proofErr w:type="gramEnd"/>
          </w:p>
        </w:tc>
        <w:tc>
          <w:tcPr>
            <w:tcW w:w="4535" w:type="dxa"/>
            <w:shd w:val="clear" w:color="auto" w:fill="auto"/>
          </w:tcPr>
          <w:p w14:paraId="1A8C7DC1" w14:textId="1E0A1F0F" w:rsidR="00CF18D8" w:rsidRPr="000634E8" w:rsidRDefault="00CF18D8" w:rsidP="00CF18D8">
            <w:pPr>
              <w:jc w:val="center"/>
            </w:pPr>
            <w:r w:rsidRPr="000634E8">
              <w:t>…………</w:t>
            </w:r>
            <w:r w:rsidR="00C747EF">
              <w:t>v. r</w:t>
            </w:r>
            <w:r w:rsidRPr="000634E8">
              <w:t>………….</w:t>
            </w:r>
          </w:p>
        </w:tc>
      </w:tr>
    </w:tbl>
    <w:p w14:paraId="6DBF60CA" w14:textId="31663C0A" w:rsidR="00561896" w:rsidRDefault="00561896" w:rsidP="00561896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bCs/>
          <w:iCs/>
        </w:rPr>
        <w:t xml:space="preserve">         </w:t>
      </w:r>
      <w:r w:rsidR="009557E1" w:rsidRPr="000634E8">
        <w:rPr>
          <w:bCs/>
          <w:iCs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Jaroslav Šimůnek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Osvald Süss</w:t>
      </w:r>
    </w:p>
    <w:p w14:paraId="61F11732" w14:textId="3A1A0B19" w:rsidR="00561896" w:rsidRDefault="00561896" w:rsidP="00561896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místostarosta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D55B729" w14:textId="7913D611" w:rsidR="0013334C" w:rsidRDefault="0013334C" w:rsidP="00561896">
      <w:pPr>
        <w:ind w:firstLine="708"/>
      </w:pPr>
    </w:p>
    <w:sectPr w:rsidR="0013334C" w:rsidSect="00DF7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D0EC" w14:textId="77777777" w:rsidR="00B72BDF" w:rsidRDefault="00B72BDF" w:rsidP="00792C01">
      <w:r>
        <w:separator/>
      </w:r>
    </w:p>
  </w:endnote>
  <w:endnote w:type="continuationSeparator" w:id="0">
    <w:p w14:paraId="58DE5F37" w14:textId="77777777" w:rsidR="00B72BDF" w:rsidRDefault="00B72BD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E08E" w14:textId="77777777" w:rsidR="00B72BDF" w:rsidRDefault="00B72BDF" w:rsidP="00792C01">
      <w:r>
        <w:separator/>
      </w:r>
    </w:p>
  </w:footnote>
  <w:footnote w:type="continuationSeparator" w:id="0">
    <w:p w14:paraId="70C76BF4" w14:textId="77777777" w:rsidR="00B72BDF" w:rsidRDefault="00B72BD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C472FBC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5280">
    <w:abstractNumId w:val="20"/>
  </w:num>
  <w:num w:numId="2" w16cid:durableId="1778523373">
    <w:abstractNumId w:val="21"/>
  </w:num>
  <w:num w:numId="3" w16cid:durableId="588277530">
    <w:abstractNumId w:val="24"/>
  </w:num>
  <w:num w:numId="4" w16cid:durableId="1614170609">
    <w:abstractNumId w:val="15"/>
  </w:num>
  <w:num w:numId="5" w16cid:durableId="1526092766">
    <w:abstractNumId w:val="14"/>
  </w:num>
  <w:num w:numId="6" w16cid:durableId="1156150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256180">
    <w:abstractNumId w:val="8"/>
  </w:num>
  <w:num w:numId="8" w16cid:durableId="2122021331">
    <w:abstractNumId w:val="11"/>
  </w:num>
  <w:num w:numId="9" w16cid:durableId="1098986096">
    <w:abstractNumId w:val="4"/>
  </w:num>
  <w:num w:numId="10" w16cid:durableId="1990091251">
    <w:abstractNumId w:val="3"/>
  </w:num>
  <w:num w:numId="11" w16cid:durableId="1751270676">
    <w:abstractNumId w:val="0"/>
  </w:num>
  <w:num w:numId="12" w16cid:durableId="1603024773">
    <w:abstractNumId w:val="1"/>
  </w:num>
  <w:num w:numId="13" w16cid:durableId="1628004493">
    <w:abstractNumId w:val="2"/>
  </w:num>
  <w:num w:numId="14" w16cid:durableId="1566840537">
    <w:abstractNumId w:val="5"/>
  </w:num>
  <w:num w:numId="15" w16cid:durableId="955407915">
    <w:abstractNumId w:val="6"/>
  </w:num>
  <w:num w:numId="16" w16cid:durableId="382019372">
    <w:abstractNumId w:val="7"/>
  </w:num>
  <w:num w:numId="17" w16cid:durableId="1091270150">
    <w:abstractNumId w:val="25"/>
  </w:num>
  <w:num w:numId="18" w16cid:durableId="1904438993">
    <w:abstractNumId w:val="18"/>
  </w:num>
  <w:num w:numId="19" w16cid:durableId="1937713427">
    <w:abstractNumId w:val="23"/>
  </w:num>
  <w:num w:numId="20" w16cid:durableId="1582981301">
    <w:abstractNumId w:val="17"/>
  </w:num>
  <w:num w:numId="21" w16cid:durableId="1848055282">
    <w:abstractNumId w:val="26"/>
  </w:num>
  <w:num w:numId="22" w16cid:durableId="1207909342">
    <w:abstractNumId w:val="10"/>
  </w:num>
  <w:num w:numId="23" w16cid:durableId="113640178">
    <w:abstractNumId w:val="27"/>
  </w:num>
  <w:num w:numId="24" w16cid:durableId="230771160">
    <w:abstractNumId w:val="19"/>
  </w:num>
  <w:num w:numId="25" w16cid:durableId="1691489265">
    <w:abstractNumId w:val="29"/>
  </w:num>
  <w:num w:numId="26" w16cid:durableId="42606480">
    <w:abstractNumId w:val="13"/>
  </w:num>
  <w:num w:numId="27" w16cid:durableId="434984702">
    <w:abstractNumId w:val="9"/>
  </w:num>
  <w:num w:numId="28" w16cid:durableId="28725109">
    <w:abstractNumId w:val="22"/>
  </w:num>
  <w:num w:numId="29" w16cid:durableId="487945023">
    <w:abstractNumId w:val="30"/>
  </w:num>
  <w:num w:numId="30" w16cid:durableId="1137331479">
    <w:abstractNumId w:val="28"/>
  </w:num>
  <w:num w:numId="31" w16cid:durableId="111243380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76C"/>
    <w:rsid w:val="000126A3"/>
    <w:rsid w:val="0002559F"/>
    <w:rsid w:val="0003068E"/>
    <w:rsid w:val="000409E7"/>
    <w:rsid w:val="0005038F"/>
    <w:rsid w:val="00054302"/>
    <w:rsid w:val="00054F4D"/>
    <w:rsid w:val="000634E8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201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60562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3EDB"/>
    <w:rsid w:val="00427423"/>
    <w:rsid w:val="0042743D"/>
    <w:rsid w:val="004466C8"/>
    <w:rsid w:val="00450BCB"/>
    <w:rsid w:val="00454BD8"/>
    <w:rsid w:val="004628CF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61896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373BE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4DC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D538D"/>
    <w:rsid w:val="008E51B0"/>
    <w:rsid w:val="00907B80"/>
    <w:rsid w:val="00920181"/>
    <w:rsid w:val="0092077D"/>
    <w:rsid w:val="0093555A"/>
    <w:rsid w:val="00952BAB"/>
    <w:rsid w:val="0095306E"/>
    <w:rsid w:val="009557E1"/>
    <w:rsid w:val="009705DA"/>
    <w:rsid w:val="009877FF"/>
    <w:rsid w:val="009B12F6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72BDF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0458C"/>
    <w:rsid w:val="00C11767"/>
    <w:rsid w:val="00C17F3D"/>
    <w:rsid w:val="00C2391C"/>
    <w:rsid w:val="00C4492E"/>
    <w:rsid w:val="00C729C5"/>
    <w:rsid w:val="00C747EF"/>
    <w:rsid w:val="00C86023"/>
    <w:rsid w:val="00CA0DBE"/>
    <w:rsid w:val="00CB500C"/>
    <w:rsid w:val="00CC28E6"/>
    <w:rsid w:val="00CC7F52"/>
    <w:rsid w:val="00CD3390"/>
    <w:rsid w:val="00CE0424"/>
    <w:rsid w:val="00CE1C6C"/>
    <w:rsid w:val="00CE2754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557EC"/>
    <w:rsid w:val="00D57809"/>
    <w:rsid w:val="00D6219A"/>
    <w:rsid w:val="00D658C6"/>
    <w:rsid w:val="00D664C2"/>
    <w:rsid w:val="00D80FF9"/>
    <w:rsid w:val="00D81E55"/>
    <w:rsid w:val="00D92E50"/>
    <w:rsid w:val="00D97438"/>
    <w:rsid w:val="00DA12AA"/>
    <w:rsid w:val="00DB6E44"/>
    <w:rsid w:val="00DC34C8"/>
    <w:rsid w:val="00DC5BD5"/>
    <w:rsid w:val="00DE3D74"/>
    <w:rsid w:val="00DF0090"/>
    <w:rsid w:val="00DF7ED5"/>
    <w:rsid w:val="00E23C20"/>
    <w:rsid w:val="00E37F05"/>
    <w:rsid w:val="00E86666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597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C5175C3ED5046B33CF5A74E428FD4" ma:contentTypeVersion="14" ma:contentTypeDescription="Vytvoří nový dokument" ma:contentTypeScope="" ma:versionID="7c45d161551c7bb925aa4edde1a183a9">
  <xsd:schema xmlns:xsd="http://www.w3.org/2001/XMLSchema" xmlns:xs="http://www.w3.org/2001/XMLSchema" xmlns:p="http://schemas.microsoft.com/office/2006/metadata/properties" xmlns:ns2="503db405-3520-46cf-92ad-892a4b8aadda" xmlns:ns3="f553db60-36b7-45ee-996e-3086fe5575b5" targetNamespace="http://schemas.microsoft.com/office/2006/metadata/properties" ma:root="true" ma:fieldsID="23b913e6b9aebb55331f1738cb1fcdfe" ns2:_="" ns3:_="">
    <xsd:import namespace="503db405-3520-46cf-92ad-892a4b8aadda"/>
    <xsd:import namespace="f553db60-36b7-45ee-996e-3086fe55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b405-3520-46cf-92ad-892a4b8aa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db60-36b7-45ee-996e-3086fe5575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765030-a345-4597-a3de-424a3792b7ff}" ma:internalName="TaxCatchAll" ma:showField="CatchAllData" ma:web="f553db60-36b7-45ee-996e-3086fe557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71D1A-F018-41AD-9BDD-E5F69C6CD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9D3D9-AF0C-44D2-854D-23E5F6918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5118B-3344-4190-8EAA-19934EB7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b405-3520-46cf-92ad-892a4b8aadda"/>
    <ds:schemaRef ds:uri="f553db60-36b7-45ee-996e-3086fe55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Admin</cp:lastModifiedBy>
  <cp:revision>2</cp:revision>
  <cp:lastPrinted>2019-11-04T17:00:00Z</cp:lastPrinted>
  <dcterms:created xsi:type="dcterms:W3CDTF">2025-03-03T09:29:00Z</dcterms:created>
  <dcterms:modified xsi:type="dcterms:W3CDTF">2025-03-03T09:29:00Z</dcterms:modified>
</cp:coreProperties>
</file>