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E19E2" w14:textId="77777777" w:rsidR="00053013" w:rsidRPr="00053013" w:rsidRDefault="00053013" w:rsidP="0005301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53013">
        <w:rPr>
          <w:rFonts w:ascii="Arial" w:hAnsi="Arial" w:cs="Arial"/>
          <w:b/>
          <w:bCs/>
          <w:sz w:val="28"/>
          <w:szCs w:val="28"/>
        </w:rPr>
        <w:t>Městys ZÁSADA</w:t>
      </w:r>
      <w:r w:rsidRPr="00053013">
        <w:rPr>
          <w:rFonts w:ascii="Arial" w:hAnsi="Arial" w:cs="Arial"/>
          <w:b/>
          <w:bCs/>
          <w:sz w:val="28"/>
          <w:szCs w:val="28"/>
        </w:rPr>
        <w:br/>
        <w:t>Zastupitelstvo městyse ZÁSADA</w:t>
      </w:r>
    </w:p>
    <w:p w14:paraId="4DF8FD7B" w14:textId="0753E18D" w:rsidR="00E23C20" w:rsidRPr="00053013" w:rsidRDefault="00053013" w:rsidP="0005301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53013">
        <w:rPr>
          <w:rFonts w:ascii="Arial" w:hAnsi="Arial" w:cs="Arial"/>
          <w:b/>
          <w:sz w:val="28"/>
          <w:szCs w:val="28"/>
        </w:rPr>
        <w:t>Obecně závazná vyhláška městyse ZÁSADA</w:t>
      </w:r>
      <w:r w:rsidR="00E23C20" w:rsidRPr="00053013">
        <w:rPr>
          <w:rFonts w:ascii="Arial" w:hAnsi="Arial" w:cs="Arial"/>
          <w:b/>
          <w:bCs/>
          <w:sz w:val="28"/>
          <w:szCs w:val="28"/>
        </w:rPr>
        <w:t>,</w:t>
      </w:r>
    </w:p>
    <w:p w14:paraId="642137D1" w14:textId="77777777" w:rsidR="00792C01" w:rsidRPr="00053013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8"/>
          <w:szCs w:val="28"/>
        </w:rPr>
      </w:pPr>
    </w:p>
    <w:p w14:paraId="6967287C" w14:textId="75FAF4CA" w:rsidR="00620D08" w:rsidRPr="00053013" w:rsidRDefault="0025356F" w:rsidP="0025356F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8"/>
          <w:szCs w:val="28"/>
          <w:lang w:val="cs-CZ"/>
        </w:rPr>
      </w:pPr>
      <w:r w:rsidRPr="00053013">
        <w:rPr>
          <w:rFonts w:ascii="Arial" w:eastAsia="MS Mincho" w:hAnsi="Arial" w:cs="Arial"/>
          <w:b/>
          <w:bCs/>
          <w:sz w:val="28"/>
          <w:szCs w:val="28"/>
        </w:rPr>
        <w:t xml:space="preserve">kterou se </w:t>
      </w:r>
      <w:r w:rsidR="003C3D29" w:rsidRPr="00053013">
        <w:rPr>
          <w:rFonts w:ascii="Arial" w:eastAsia="MS Mincho" w:hAnsi="Arial" w:cs="Arial"/>
          <w:b/>
          <w:bCs/>
          <w:sz w:val="28"/>
          <w:szCs w:val="28"/>
          <w:lang w:val="cs-CZ"/>
        </w:rPr>
        <w:t>zruš</w:t>
      </w:r>
      <w:r w:rsidR="00CF18D8" w:rsidRPr="00053013">
        <w:rPr>
          <w:rFonts w:ascii="Arial" w:eastAsia="MS Mincho" w:hAnsi="Arial" w:cs="Arial"/>
          <w:b/>
          <w:bCs/>
          <w:sz w:val="28"/>
          <w:szCs w:val="28"/>
          <w:lang w:val="cs-CZ"/>
        </w:rPr>
        <w:t xml:space="preserve">uje obecně závazná vyhláška č. </w:t>
      </w:r>
      <w:r w:rsidR="00053013">
        <w:rPr>
          <w:rFonts w:ascii="Arial" w:eastAsia="MS Mincho" w:hAnsi="Arial" w:cs="Arial"/>
          <w:b/>
          <w:bCs/>
          <w:sz w:val="28"/>
          <w:szCs w:val="28"/>
          <w:lang w:val="cs-CZ"/>
        </w:rPr>
        <w:t>6</w:t>
      </w:r>
      <w:r w:rsidR="003C3D29" w:rsidRPr="00053013">
        <w:rPr>
          <w:rFonts w:ascii="Arial" w:eastAsia="MS Mincho" w:hAnsi="Arial" w:cs="Arial"/>
          <w:b/>
          <w:bCs/>
          <w:sz w:val="28"/>
          <w:szCs w:val="28"/>
          <w:lang w:val="cs-CZ"/>
        </w:rPr>
        <w:t>/20</w:t>
      </w:r>
      <w:r w:rsidR="00CD4052" w:rsidRPr="00053013">
        <w:rPr>
          <w:rFonts w:ascii="Arial" w:eastAsia="MS Mincho" w:hAnsi="Arial" w:cs="Arial"/>
          <w:b/>
          <w:bCs/>
          <w:sz w:val="28"/>
          <w:szCs w:val="28"/>
          <w:lang w:val="cs-CZ"/>
        </w:rPr>
        <w:t>1</w:t>
      </w:r>
      <w:r w:rsidR="00053013">
        <w:rPr>
          <w:rFonts w:ascii="Arial" w:eastAsia="MS Mincho" w:hAnsi="Arial" w:cs="Arial"/>
          <w:b/>
          <w:bCs/>
          <w:sz w:val="28"/>
          <w:szCs w:val="28"/>
          <w:lang w:val="cs-CZ"/>
        </w:rPr>
        <w:t>0</w:t>
      </w:r>
      <w:r w:rsidR="003C3D29" w:rsidRPr="00053013">
        <w:rPr>
          <w:rFonts w:ascii="Arial" w:eastAsia="MS Mincho" w:hAnsi="Arial" w:cs="Arial"/>
          <w:b/>
          <w:bCs/>
          <w:sz w:val="28"/>
          <w:szCs w:val="28"/>
          <w:lang w:val="cs-CZ"/>
        </w:rPr>
        <w:t xml:space="preserve">, </w:t>
      </w:r>
      <w:r w:rsidR="00CD4052" w:rsidRPr="00053013">
        <w:rPr>
          <w:rFonts w:ascii="Arial" w:eastAsia="MS Mincho" w:hAnsi="Arial" w:cs="Arial"/>
          <w:b/>
          <w:bCs/>
          <w:sz w:val="28"/>
          <w:szCs w:val="28"/>
          <w:lang w:val="cs-CZ"/>
        </w:rPr>
        <w:t xml:space="preserve">požární řád </w:t>
      </w:r>
      <w:r w:rsidR="00053013" w:rsidRPr="00053013">
        <w:rPr>
          <w:rFonts w:ascii="Arial" w:hAnsi="Arial" w:cs="Arial"/>
          <w:b/>
          <w:bCs/>
          <w:sz w:val="28"/>
          <w:szCs w:val="28"/>
        </w:rPr>
        <w:t>městyse ZÁSADA</w:t>
      </w:r>
    </w:p>
    <w:p w14:paraId="35891BE7" w14:textId="77777777" w:rsidR="002273E5" w:rsidRPr="002230DD" w:rsidRDefault="002273E5" w:rsidP="00FF717B">
      <w:pPr>
        <w:pStyle w:val="Prosttext"/>
        <w:tabs>
          <w:tab w:val="left" w:pos="4172"/>
        </w:tabs>
        <w:jc w:val="center"/>
        <w:rPr>
          <w:rFonts w:ascii="Arial" w:hAnsi="Arial" w:cs="Arial"/>
        </w:rPr>
      </w:pPr>
    </w:p>
    <w:p w14:paraId="6800343F" w14:textId="5C093552" w:rsidR="00B50B85" w:rsidRPr="002230DD" w:rsidRDefault="00B50B85" w:rsidP="00B50B85">
      <w:pPr>
        <w:tabs>
          <w:tab w:val="left" w:pos="4172"/>
        </w:tabs>
        <w:jc w:val="both"/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 xml:space="preserve">Zastupitelstvo </w:t>
      </w:r>
      <w:r w:rsidR="004B7865" w:rsidRPr="002230DD">
        <w:rPr>
          <w:rFonts w:ascii="Arial" w:hAnsi="Arial" w:cs="Arial"/>
          <w:sz w:val="22"/>
        </w:rPr>
        <w:t xml:space="preserve">obce </w:t>
      </w:r>
      <w:r w:rsidR="00053013" w:rsidRPr="00053013">
        <w:rPr>
          <w:rFonts w:ascii="Arial" w:hAnsi="Arial" w:cs="Arial"/>
          <w:sz w:val="22"/>
        </w:rPr>
        <w:t xml:space="preserve">ZÁSADA </w:t>
      </w:r>
      <w:r w:rsidRPr="002230DD">
        <w:rPr>
          <w:rFonts w:ascii="Arial" w:hAnsi="Arial" w:cs="Arial"/>
          <w:sz w:val="22"/>
        </w:rPr>
        <w:t xml:space="preserve">se na svém zasedání konaném </w:t>
      </w:r>
      <w:r w:rsidR="00C17F3D" w:rsidRPr="002230DD">
        <w:rPr>
          <w:rFonts w:ascii="Arial" w:hAnsi="Arial" w:cs="Arial"/>
          <w:sz w:val="22"/>
        </w:rPr>
        <w:t>dne</w:t>
      </w:r>
      <w:r w:rsidR="004A336E">
        <w:rPr>
          <w:rFonts w:ascii="Arial" w:hAnsi="Arial" w:cs="Arial"/>
          <w:sz w:val="22"/>
        </w:rPr>
        <w:t xml:space="preserve"> 23. 4.</w:t>
      </w:r>
      <w:r w:rsidR="007D0BF0" w:rsidRPr="002230DD">
        <w:rPr>
          <w:rFonts w:ascii="Arial" w:hAnsi="Arial" w:cs="Arial"/>
          <w:sz w:val="22"/>
        </w:rPr>
        <w:t xml:space="preserve"> </w:t>
      </w:r>
      <w:r w:rsidR="009705DA" w:rsidRPr="002230DD">
        <w:rPr>
          <w:rFonts w:ascii="Arial" w:hAnsi="Arial" w:cs="Arial"/>
          <w:sz w:val="22"/>
        </w:rPr>
        <w:t>202</w:t>
      </w:r>
      <w:r w:rsidR="00053013">
        <w:rPr>
          <w:rFonts w:ascii="Arial" w:hAnsi="Arial" w:cs="Arial"/>
          <w:sz w:val="22"/>
        </w:rPr>
        <w:t>5</w:t>
      </w:r>
      <w:r w:rsidRPr="002230DD">
        <w:rPr>
          <w:rFonts w:ascii="Arial" w:hAnsi="Arial" w:cs="Arial"/>
          <w:sz w:val="22"/>
        </w:rPr>
        <w:t xml:space="preserve"> usneslo </w:t>
      </w:r>
      <w:r w:rsidR="00C17F3D" w:rsidRPr="002230DD">
        <w:rPr>
          <w:rFonts w:ascii="Arial" w:hAnsi="Arial" w:cs="Arial"/>
          <w:sz w:val="22"/>
        </w:rPr>
        <w:t>usnesením č.</w:t>
      </w:r>
      <w:r w:rsidR="004A336E">
        <w:rPr>
          <w:rFonts w:ascii="Arial" w:hAnsi="Arial" w:cs="Arial"/>
          <w:sz w:val="22"/>
        </w:rPr>
        <w:t xml:space="preserve"> 153</w:t>
      </w:r>
      <w:r w:rsidRPr="002230DD">
        <w:rPr>
          <w:rFonts w:ascii="Arial" w:hAnsi="Arial" w:cs="Arial"/>
          <w:sz w:val="22"/>
        </w:rPr>
        <w:t xml:space="preserve"> vydat na základě § 84 odst. 2 písm. h) zákona č. 128/2000 Sb., o</w:t>
      </w:r>
      <w:r w:rsidR="00E23C20" w:rsidRPr="002230DD">
        <w:rPr>
          <w:rFonts w:ascii="Arial" w:hAnsi="Arial" w:cs="Arial"/>
          <w:sz w:val="22"/>
        </w:rPr>
        <w:t> </w:t>
      </w:r>
      <w:r w:rsidRPr="002230DD">
        <w:rPr>
          <w:rFonts w:ascii="Arial" w:hAnsi="Arial" w:cs="Arial"/>
          <w:sz w:val="22"/>
        </w:rPr>
        <w:t xml:space="preserve">obcích (obecní zřízení), ve znění pozdějších předpisů, tuto obecně závaznou vyhlášku (dále jen „vyhláška“): </w:t>
      </w:r>
    </w:p>
    <w:p w14:paraId="6AE15217" w14:textId="77777777" w:rsidR="00792C01" w:rsidRPr="002230DD" w:rsidRDefault="00792C01" w:rsidP="00792C01">
      <w:pPr>
        <w:pStyle w:val="Zkladntext2"/>
        <w:tabs>
          <w:tab w:val="left" w:pos="4172"/>
        </w:tabs>
        <w:rPr>
          <w:rFonts w:ascii="Arial" w:hAnsi="Arial" w:cs="Arial"/>
          <w:b w:val="0"/>
          <w:sz w:val="22"/>
          <w:szCs w:val="22"/>
        </w:rPr>
      </w:pPr>
    </w:p>
    <w:p w14:paraId="61172A33" w14:textId="77777777" w:rsidR="00792C01" w:rsidRPr="002230DD" w:rsidRDefault="009E6E7D" w:rsidP="00792C01">
      <w:pPr>
        <w:pStyle w:val="Zkladntext2"/>
        <w:tabs>
          <w:tab w:val="left" w:pos="4172"/>
        </w:tabs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>Článek 1</w:t>
      </w:r>
    </w:p>
    <w:p w14:paraId="50BACB74" w14:textId="77777777" w:rsidR="0042104D" w:rsidRPr="002230DD" w:rsidRDefault="0042104D" w:rsidP="00691AB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Zrušovací ustanovení</w:t>
      </w:r>
    </w:p>
    <w:p w14:paraId="291C14AF" w14:textId="77777777" w:rsidR="0042104D" w:rsidRPr="002230DD" w:rsidRDefault="0042104D" w:rsidP="0042104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3552347F" w14:textId="11A15FC0" w:rsidR="003C3D29" w:rsidRPr="00053013" w:rsidRDefault="003C3D29" w:rsidP="00053013">
      <w:pPr>
        <w:pStyle w:val="Prosttext"/>
        <w:tabs>
          <w:tab w:val="left" w:pos="4172"/>
        </w:tabs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D2557F">
        <w:rPr>
          <w:rFonts w:ascii="Arial" w:hAnsi="Arial" w:cs="Arial"/>
          <w:sz w:val="22"/>
          <w:szCs w:val="22"/>
          <w:lang w:val="cs-CZ" w:eastAsia="cs-CZ"/>
        </w:rPr>
        <w:t xml:space="preserve">Zrušuje se obecně závazná vyhláška </w:t>
      </w:r>
      <w:r w:rsidR="00053013">
        <w:rPr>
          <w:rFonts w:ascii="Arial" w:hAnsi="Arial" w:cs="Arial"/>
          <w:sz w:val="22"/>
          <w:szCs w:val="22"/>
          <w:lang w:val="cs-CZ" w:eastAsia="cs-CZ"/>
        </w:rPr>
        <w:t>6</w:t>
      </w:r>
      <w:r w:rsidRPr="00D2557F">
        <w:rPr>
          <w:rFonts w:ascii="Arial" w:hAnsi="Arial" w:cs="Arial"/>
          <w:sz w:val="22"/>
          <w:szCs w:val="22"/>
          <w:lang w:val="cs-CZ" w:eastAsia="cs-CZ"/>
        </w:rPr>
        <w:t>/20</w:t>
      </w:r>
      <w:r w:rsidR="00CD4052">
        <w:rPr>
          <w:rFonts w:ascii="Arial" w:hAnsi="Arial" w:cs="Arial"/>
          <w:sz w:val="22"/>
          <w:szCs w:val="22"/>
          <w:lang w:val="cs-CZ" w:eastAsia="cs-CZ"/>
        </w:rPr>
        <w:t>1</w:t>
      </w:r>
      <w:r w:rsidR="00053013">
        <w:rPr>
          <w:rFonts w:ascii="Arial" w:hAnsi="Arial" w:cs="Arial"/>
          <w:sz w:val="22"/>
          <w:szCs w:val="22"/>
          <w:lang w:val="cs-CZ" w:eastAsia="cs-CZ"/>
        </w:rPr>
        <w:t>0</w:t>
      </w:r>
      <w:r w:rsidRPr="00D2557F">
        <w:rPr>
          <w:rFonts w:ascii="Arial" w:hAnsi="Arial" w:cs="Arial"/>
          <w:sz w:val="22"/>
          <w:szCs w:val="22"/>
          <w:lang w:val="cs-CZ" w:eastAsia="cs-CZ"/>
        </w:rPr>
        <w:t xml:space="preserve">, </w:t>
      </w:r>
      <w:r w:rsidR="00053013" w:rsidRPr="00053013">
        <w:rPr>
          <w:rFonts w:ascii="Arial" w:eastAsia="MS Mincho" w:hAnsi="Arial" w:cs="Arial"/>
          <w:sz w:val="22"/>
          <w:szCs w:val="22"/>
          <w:lang w:val="cs-CZ"/>
        </w:rPr>
        <w:t xml:space="preserve">požární řád </w:t>
      </w:r>
      <w:r w:rsidR="00053013" w:rsidRPr="00053013">
        <w:rPr>
          <w:rFonts w:ascii="Arial" w:hAnsi="Arial" w:cs="Arial"/>
          <w:sz w:val="22"/>
          <w:szCs w:val="22"/>
        </w:rPr>
        <w:t>městyse ZÁSADA</w:t>
      </w:r>
      <w:r w:rsidR="00CF0F51" w:rsidRPr="00053013">
        <w:rPr>
          <w:rFonts w:ascii="Arial" w:hAnsi="Arial" w:cs="Arial"/>
          <w:sz w:val="22"/>
          <w:szCs w:val="22"/>
          <w:lang w:val="cs-CZ" w:eastAsia="cs-CZ"/>
        </w:rPr>
        <w:t xml:space="preserve">, ze dne </w:t>
      </w:r>
      <w:r w:rsidR="00053013">
        <w:rPr>
          <w:rFonts w:ascii="Arial" w:hAnsi="Arial" w:cs="Arial"/>
          <w:sz w:val="22"/>
          <w:szCs w:val="22"/>
          <w:lang w:val="cs-CZ" w:eastAsia="cs-CZ"/>
        </w:rPr>
        <w:t>28</w:t>
      </w:r>
      <w:r w:rsidRPr="00053013">
        <w:rPr>
          <w:rFonts w:ascii="Arial" w:hAnsi="Arial" w:cs="Arial"/>
          <w:sz w:val="22"/>
          <w:szCs w:val="22"/>
          <w:lang w:val="cs-CZ" w:eastAsia="cs-CZ"/>
        </w:rPr>
        <w:t xml:space="preserve">. </w:t>
      </w:r>
      <w:r w:rsidR="00053013">
        <w:rPr>
          <w:rFonts w:ascii="Arial" w:hAnsi="Arial" w:cs="Arial"/>
          <w:sz w:val="22"/>
          <w:szCs w:val="22"/>
          <w:lang w:val="cs-CZ" w:eastAsia="cs-CZ"/>
        </w:rPr>
        <w:t>6</w:t>
      </w:r>
      <w:r w:rsidRPr="00053013">
        <w:rPr>
          <w:rFonts w:ascii="Arial" w:hAnsi="Arial" w:cs="Arial"/>
          <w:sz w:val="22"/>
          <w:szCs w:val="22"/>
          <w:lang w:val="cs-CZ" w:eastAsia="cs-CZ"/>
        </w:rPr>
        <w:t>. 20</w:t>
      </w:r>
      <w:r w:rsidR="00CD4052" w:rsidRPr="00053013">
        <w:rPr>
          <w:rFonts w:ascii="Arial" w:hAnsi="Arial" w:cs="Arial"/>
          <w:sz w:val="22"/>
          <w:szCs w:val="22"/>
          <w:lang w:val="cs-CZ" w:eastAsia="cs-CZ"/>
        </w:rPr>
        <w:t>1</w:t>
      </w:r>
      <w:r w:rsidR="00053013">
        <w:rPr>
          <w:rFonts w:ascii="Arial" w:hAnsi="Arial" w:cs="Arial"/>
          <w:sz w:val="22"/>
          <w:szCs w:val="22"/>
          <w:lang w:val="cs-CZ" w:eastAsia="cs-CZ"/>
        </w:rPr>
        <w:t>0</w:t>
      </w:r>
      <w:r w:rsidRPr="00053013">
        <w:rPr>
          <w:rFonts w:ascii="Arial" w:hAnsi="Arial" w:cs="Arial"/>
          <w:sz w:val="22"/>
          <w:szCs w:val="22"/>
          <w:lang w:val="cs-CZ" w:eastAsia="cs-CZ"/>
        </w:rPr>
        <w:t>.</w:t>
      </w:r>
    </w:p>
    <w:p w14:paraId="2DB4CB72" w14:textId="77777777" w:rsidR="00620D08" w:rsidRPr="00D2557F" w:rsidRDefault="00620D08" w:rsidP="00053013">
      <w:pPr>
        <w:jc w:val="both"/>
        <w:rPr>
          <w:rFonts w:ascii="Arial" w:eastAsia="MS Mincho" w:hAnsi="Arial" w:cs="Arial"/>
          <w:sz w:val="22"/>
          <w:szCs w:val="22"/>
        </w:rPr>
      </w:pPr>
    </w:p>
    <w:p w14:paraId="0BEDB00E" w14:textId="77777777" w:rsidR="00792C01" w:rsidRPr="002230DD" w:rsidRDefault="00792C01" w:rsidP="00053013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b/>
          <w:sz w:val="18"/>
          <w:lang w:val="cs-CZ"/>
        </w:rPr>
      </w:pPr>
    </w:p>
    <w:p w14:paraId="3887C22F" w14:textId="77777777" w:rsidR="002273E5" w:rsidRPr="002230DD" w:rsidRDefault="002273E5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</w:p>
    <w:p w14:paraId="4B314849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 xml:space="preserve">Článek </w:t>
      </w:r>
      <w:r w:rsidR="009705DA" w:rsidRPr="002230DD">
        <w:rPr>
          <w:rFonts w:ascii="Arial" w:eastAsia="MS Mincho" w:hAnsi="Arial" w:cs="Arial"/>
          <w:b/>
          <w:bCs/>
          <w:sz w:val="22"/>
          <w:szCs w:val="24"/>
          <w:lang w:val="cs-CZ"/>
        </w:rPr>
        <w:t>2</w:t>
      </w:r>
    </w:p>
    <w:p w14:paraId="3CAEEFBD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Účinnost</w:t>
      </w:r>
    </w:p>
    <w:p w14:paraId="1E2FE99F" w14:textId="77777777" w:rsidR="00792C01" w:rsidRPr="002230DD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2F2248F0" w14:textId="77777777" w:rsidR="009705DA" w:rsidRDefault="009705DA" w:rsidP="009705DA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  <w:r w:rsidRPr="002230DD">
        <w:rPr>
          <w:rFonts w:ascii="Arial" w:eastAsia="MS Mincho" w:hAnsi="Arial" w:cs="Arial"/>
          <w:sz w:val="22"/>
          <w:szCs w:val="24"/>
        </w:rPr>
        <w:t>Tato vyhláška nabývá účinnosti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 xml:space="preserve"> počátkem</w:t>
      </w:r>
      <w:r w:rsidRPr="002230DD">
        <w:rPr>
          <w:rFonts w:ascii="Arial" w:eastAsia="MS Mincho" w:hAnsi="Arial" w:cs="Arial"/>
          <w:sz w:val="22"/>
          <w:szCs w:val="24"/>
        </w:rPr>
        <w:t xml:space="preserve"> 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>patnáctého dne následujícího po dni jejího vyhlášení</w:t>
      </w:r>
      <w:r w:rsidRPr="002230DD">
        <w:rPr>
          <w:rFonts w:ascii="Arial" w:eastAsia="MS Mincho" w:hAnsi="Arial" w:cs="Arial"/>
          <w:sz w:val="22"/>
          <w:szCs w:val="24"/>
        </w:rPr>
        <w:t>.</w:t>
      </w:r>
      <w:r w:rsidRPr="002230DD">
        <w:rPr>
          <w:rFonts w:ascii="Arial" w:eastAsia="MS Mincho" w:hAnsi="Arial" w:cs="Arial"/>
          <w:sz w:val="22"/>
          <w:szCs w:val="24"/>
        </w:rPr>
        <w:cr/>
      </w:r>
    </w:p>
    <w:p w14:paraId="5DE7729B" w14:textId="77777777" w:rsidR="00C53561" w:rsidRDefault="00C53561" w:rsidP="009705DA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13248006" w14:textId="77777777" w:rsidR="00C53561" w:rsidRDefault="00C53561" w:rsidP="009705DA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7A50263D" w14:textId="77777777" w:rsidR="00C53561" w:rsidRDefault="00C53561" w:rsidP="009705DA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3CF7E249" w14:textId="77777777" w:rsidR="00C53561" w:rsidRDefault="00C53561" w:rsidP="009705DA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0CB0CC63" w14:textId="77777777" w:rsidR="00C53561" w:rsidRDefault="00C53561" w:rsidP="009705DA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30795097" w14:textId="77777777" w:rsidR="00C53561" w:rsidRDefault="00C53561" w:rsidP="009705DA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  <w:bookmarkStart w:id="0" w:name="_GoBack"/>
      <w:bookmarkEnd w:id="0"/>
    </w:p>
    <w:p w14:paraId="759D987A" w14:textId="77777777" w:rsidR="00C53561" w:rsidRDefault="00C53561" w:rsidP="009705DA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6FD7FDF9" w14:textId="77777777" w:rsidR="00C53561" w:rsidRDefault="00C53561" w:rsidP="009705DA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7D5B5DC2" w14:textId="77777777" w:rsidR="00C53561" w:rsidRPr="00D7725B" w:rsidRDefault="00C53561" w:rsidP="00C53561">
      <w:pPr>
        <w:ind w:left="708"/>
        <w:rPr>
          <w:rFonts w:ascii="Arial" w:hAnsi="Arial" w:cs="Arial"/>
          <w:bCs/>
          <w:sz w:val="22"/>
          <w:szCs w:val="22"/>
        </w:rPr>
      </w:pPr>
      <w:r w:rsidRPr="00D7725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D7725B">
        <w:rPr>
          <w:rFonts w:ascii="Arial" w:hAnsi="Arial" w:cs="Arial"/>
          <w:bCs/>
          <w:sz w:val="22"/>
          <w:szCs w:val="22"/>
        </w:rPr>
        <w:tab/>
      </w:r>
      <w:r w:rsidRPr="00D7725B">
        <w:rPr>
          <w:rFonts w:ascii="Arial" w:hAnsi="Arial" w:cs="Arial"/>
          <w:bCs/>
          <w:sz w:val="22"/>
          <w:szCs w:val="22"/>
        </w:rPr>
        <w:tab/>
      </w:r>
      <w:r w:rsidRPr="00D7725B">
        <w:rPr>
          <w:rFonts w:ascii="Arial" w:hAnsi="Arial" w:cs="Arial"/>
          <w:bCs/>
          <w:sz w:val="22"/>
          <w:szCs w:val="22"/>
        </w:rPr>
        <w:tab/>
        <w:t>………………...……………….</w:t>
      </w:r>
    </w:p>
    <w:p w14:paraId="3528E280" w14:textId="77777777" w:rsidR="00C53561" w:rsidRPr="00D7725B" w:rsidRDefault="00C53561" w:rsidP="00C53561">
      <w:pPr>
        <w:ind w:firstLine="708"/>
        <w:rPr>
          <w:rFonts w:ascii="Arial" w:hAnsi="Arial" w:cs="Arial"/>
          <w:bCs/>
          <w:sz w:val="22"/>
          <w:szCs w:val="22"/>
        </w:rPr>
      </w:pPr>
      <w:r w:rsidRPr="00D7725B">
        <w:rPr>
          <w:rFonts w:ascii="Arial" w:hAnsi="Arial" w:cs="Arial"/>
          <w:bCs/>
          <w:i/>
          <w:sz w:val="22"/>
          <w:szCs w:val="22"/>
        </w:rPr>
        <w:t xml:space="preserve">      Ing. Milan Kopal</w:t>
      </w:r>
      <w:r w:rsidRPr="00D7725B">
        <w:rPr>
          <w:rFonts w:ascii="Arial" w:hAnsi="Arial" w:cs="Arial"/>
          <w:bCs/>
          <w:sz w:val="22"/>
          <w:szCs w:val="22"/>
        </w:rPr>
        <w:tab/>
      </w:r>
      <w:r w:rsidRPr="00D7725B">
        <w:rPr>
          <w:rFonts w:ascii="Arial" w:hAnsi="Arial" w:cs="Arial"/>
          <w:bCs/>
          <w:sz w:val="22"/>
          <w:szCs w:val="22"/>
        </w:rPr>
        <w:tab/>
      </w:r>
      <w:r w:rsidRPr="00D7725B">
        <w:rPr>
          <w:rFonts w:ascii="Arial" w:hAnsi="Arial" w:cs="Arial"/>
          <w:bCs/>
          <w:sz w:val="22"/>
          <w:szCs w:val="22"/>
        </w:rPr>
        <w:tab/>
      </w:r>
      <w:r w:rsidRPr="00D7725B">
        <w:rPr>
          <w:rFonts w:ascii="Arial" w:hAnsi="Arial" w:cs="Arial"/>
          <w:bCs/>
          <w:sz w:val="22"/>
          <w:szCs w:val="22"/>
        </w:rPr>
        <w:tab/>
      </w:r>
      <w:r w:rsidRPr="00D7725B">
        <w:rPr>
          <w:rFonts w:ascii="Arial" w:hAnsi="Arial" w:cs="Arial"/>
          <w:bCs/>
          <w:sz w:val="22"/>
          <w:szCs w:val="22"/>
        </w:rPr>
        <w:tab/>
      </w:r>
      <w:r w:rsidRPr="00D7725B">
        <w:rPr>
          <w:rFonts w:ascii="Arial" w:hAnsi="Arial" w:cs="Arial"/>
          <w:bCs/>
          <w:sz w:val="22"/>
          <w:szCs w:val="22"/>
        </w:rPr>
        <w:tab/>
      </w:r>
      <w:r w:rsidRPr="00D7725B">
        <w:rPr>
          <w:rFonts w:ascii="Arial" w:hAnsi="Arial" w:cs="Arial"/>
          <w:bCs/>
          <w:i/>
          <w:sz w:val="22"/>
          <w:szCs w:val="22"/>
        </w:rPr>
        <w:t>Andrea Princová</w:t>
      </w:r>
    </w:p>
    <w:p w14:paraId="7C860843" w14:textId="77777777" w:rsidR="00C53561" w:rsidRPr="00D7725B" w:rsidRDefault="00C53561" w:rsidP="00C53561">
      <w:pPr>
        <w:ind w:left="708"/>
        <w:rPr>
          <w:rFonts w:ascii="Arial" w:hAnsi="Arial" w:cs="Arial"/>
          <w:bCs/>
          <w:sz w:val="22"/>
          <w:szCs w:val="22"/>
        </w:rPr>
      </w:pPr>
      <w:r w:rsidRPr="00D7725B">
        <w:rPr>
          <w:rFonts w:ascii="Arial" w:hAnsi="Arial" w:cs="Arial"/>
          <w:bCs/>
          <w:sz w:val="22"/>
          <w:szCs w:val="22"/>
        </w:rPr>
        <w:t xml:space="preserve">        místostarosta</w:t>
      </w:r>
      <w:r w:rsidRPr="00D7725B">
        <w:rPr>
          <w:rFonts w:ascii="Arial" w:hAnsi="Arial" w:cs="Arial"/>
          <w:bCs/>
          <w:sz w:val="22"/>
          <w:szCs w:val="22"/>
        </w:rPr>
        <w:tab/>
      </w:r>
      <w:r w:rsidRPr="00D7725B">
        <w:rPr>
          <w:rFonts w:ascii="Arial" w:hAnsi="Arial" w:cs="Arial"/>
          <w:bCs/>
          <w:sz w:val="22"/>
          <w:szCs w:val="22"/>
        </w:rPr>
        <w:tab/>
      </w:r>
      <w:r w:rsidRPr="00D7725B">
        <w:rPr>
          <w:rFonts w:ascii="Arial" w:hAnsi="Arial" w:cs="Arial"/>
          <w:bCs/>
          <w:sz w:val="22"/>
          <w:szCs w:val="22"/>
        </w:rPr>
        <w:tab/>
      </w:r>
      <w:r w:rsidRPr="00D7725B">
        <w:rPr>
          <w:rFonts w:ascii="Arial" w:hAnsi="Arial" w:cs="Arial"/>
          <w:bCs/>
          <w:sz w:val="22"/>
          <w:szCs w:val="22"/>
        </w:rPr>
        <w:tab/>
      </w:r>
      <w:r w:rsidRPr="00D7725B">
        <w:rPr>
          <w:rFonts w:ascii="Arial" w:hAnsi="Arial" w:cs="Arial"/>
          <w:bCs/>
          <w:sz w:val="22"/>
          <w:szCs w:val="22"/>
        </w:rPr>
        <w:tab/>
      </w:r>
      <w:r w:rsidRPr="00D7725B">
        <w:rPr>
          <w:rFonts w:ascii="Arial" w:hAnsi="Arial" w:cs="Arial"/>
          <w:bCs/>
          <w:sz w:val="22"/>
          <w:szCs w:val="22"/>
        </w:rPr>
        <w:tab/>
        <w:t xml:space="preserve">      starostka</w:t>
      </w:r>
    </w:p>
    <w:p w14:paraId="4C373790" w14:textId="77777777" w:rsidR="00C53561" w:rsidRPr="002230DD" w:rsidRDefault="00C53561" w:rsidP="009705DA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5154E04D" w14:textId="77777777" w:rsidR="00DC5BD5" w:rsidRPr="002230DD" w:rsidRDefault="00DC5BD5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2248D222" w14:textId="77777777" w:rsidR="00FB0E9A" w:rsidRDefault="00FB0E9A" w:rsidP="004B7865"/>
    <w:p w14:paraId="5EB21A52" w14:textId="77777777" w:rsidR="0013334C" w:rsidRDefault="0013334C" w:rsidP="00FF2B76"/>
    <w:sectPr w:rsidR="0013334C" w:rsidSect="00FB0E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2DA4C" w14:textId="77777777" w:rsidR="003A215D" w:rsidRDefault="003A215D" w:rsidP="00792C01">
      <w:r>
        <w:separator/>
      </w:r>
    </w:p>
  </w:endnote>
  <w:endnote w:type="continuationSeparator" w:id="0">
    <w:p w14:paraId="724536F3" w14:textId="77777777" w:rsidR="003A215D" w:rsidRDefault="003A215D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4B388" w14:textId="77777777" w:rsidR="003A215D" w:rsidRDefault="003A215D" w:rsidP="00792C01">
      <w:r>
        <w:separator/>
      </w:r>
    </w:p>
  </w:footnote>
  <w:footnote w:type="continuationSeparator" w:id="0">
    <w:p w14:paraId="48E6A845" w14:textId="77777777" w:rsidR="003A215D" w:rsidRDefault="003A215D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23B2D"/>
    <w:multiLevelType w:val="hybridMultilevel"/>
    <w:tmpl w:val="DD34B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3"/>
  </w:num>
  <w:num w:numId="4">
    <w:abstractNumId w:val="15"/>
  </w:num>
  <w:num w:numId="5">
    <w:abstractNumId w:val="1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4"/>
  </w:num>
  <w:num w:numId="18">
    <w:abstractNumId w:val="17"/>
  </w:num>
  <w:num w:numId="19">
    <w:abstractNumId w:val="22"/>
  </w:num>
  <w:num w:numId="20">
    <w:abstractNumId w:val="16"/>
  </w:num>
  <w:num w:numId="21">
    <w:abstractNumId w:val="25"/>
  </w:num>
  <w:num w:numId="22">
    <w:abstractNumId w:val="10"/>
  </w:num>
  <w:num w:numId="23">
    <w:abstractNumId w:val="26"/>
  </w:num>
  <w:num w:numId="24">
    <w:abstractNumId w:val="18"/>
  </w:num>
  <w:num w:numId="25">
    <w:abstractNumId w:val="27"/>
  </w:num>
  <w:num w:numId="26">
    <w:abstractNumId w:val="13"/>
  </w:num>
  <w:num w:numId="27">
    <w:abstractNumId w:val="9"/>
  </w:num>
  <w:num w:numId="28">
    <w:abstractNumId w:val="21"/>
  </w:num>
  <w:num w:numId="29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01"/>
    <w:rsid w:val="0000170B"/>
    <w:rsid w:val="000126A3"/>
    <w:rsid w:val="0002559F"/>
    <w:rsid w:val="0003068E"/>
    <w:rsid w:val="000409E7"/>
    <w:rsid w:val="0005038F"/>
    <w:rsid w:val="00053013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4B37"/>
    <w:rsid w:val="00145D11"/>
    <w:rsid w:val="00156000"/>
    <w:rsid w:val="00161CB5"/>
    <w:rsid w:val="00173BBF"/>
    <w:rsid w:val="001743BE"/>
    <w:rsid w:val="00187E14"/>
    <w:rsid w:val="001A1850"/>
    <w:rsid w:val="001A3697"/>
    <w:rsid w:val="001A5C12"/>
    <w:rsid w:val="001A730A"/>
    <w:rsid w:val="001B257E"/>
    <w:rsid w:val="001B36AC"/>
    <w:rsid w:val="001C11C8"/>
    <w:rsid w:val="001C701A"/>
    <w:rsid w:val="001D0D17"/>
    <w:rsid w:val="001D2E83"/>
    <w:rsid w:val="001E2634"/>
    <w:rsid w:val="001F3952"/>
    <w:rsid w:val="001F3F07"/>
    <w:rsid w:val="0020324C"/>
    <w:rsid w:val="00215ECC"/>
    <w:rsid w:val="0022086F"/>
    <w:rsid w:val="002230DD"/>
    <w:rsid w:val="002258BC"/>
    <w:rsid w:val="002273E5"/>
    <w:rsid w:val="002307A4"/>
    <w:rsid w:val="0025356F"/>
    <w:rsid w:val="00273FA4"/>
    <w:rsid w:val="002770E9"/>
    <w:rsid w:val="002B7ED5"/>
    <w:rsid w:val="002C067F"/>
    <w:rsid w:val="002E368B"/>
    <w:rsid w:val="002F5A5E"/>
    <w:rsid w:val="002F6E60"/>
    <w:rsid w:val="00305B69"/>
    <w:rsid w:val="00312AA0"/>
    <w:rsid w:val="00313E8B"/>
    <w:rsid w:val="00314B52"/>
    <w:rsid w:val="00320CC9"/>
    <w:rsid w:val="00323210"/>
    <w:rsid w:val="00326DCB"/>
    <w:rsid w:val="00343E92"/>
    <w:rsid w:val="00344311"/>
    <w:rsid w:val="00347A9E"/>
    <w:rsid w:val="003554DA"/>
    <w:rsid w:val="00360888"/>
    <w:rsid w:val="00361F83"/>
    <w:rsid w:val="00376F97"/>
    <w:rsid w:val="00385CC7"/>
    <w:rsid w:val="00394561"/>
    <w:rsid w:val="003A215D"/>
    <w:rsid w:val="003C33D6"/>
    <w:rsid w:val="003C3D29"/>
    <w:rsid w:val="003C3F5D"/>
    <w:rsid w:val="003E31EB"/>
    <w:rsid w:val="003E4867"/>
    <w:rsid w:val="003E6D74"/>
    <w:rsid w:val="0040063F"/>
    <w:rsid w:val="00410DEF"/>
    <w:rsid w:val="0042104D"/>
    <w:rsid w:val="00427423"/>
    <w:rsid w:val="0042743D"/>
    <w:rsid w:val="004466C8"/>
    <w:rsid w:val="00454BD8"/>
    <w:rsid w:val="004677F6"/>
    <w:rsid w:val="00470854"/>
    <w:rsid w:val="00482514"/>
    <w:rsid w:val="004938C5"/>
    <w:rsid w:val="004A336E"/>
    <w:rsid w:val="004A65FB"/>
    <w:rsid w:val="004B0722"/>
    <w:rsid w:val="004B6544"/>
    <w:rsid w:val="004B7865"/>
    <w:rsid w:val="004C7690"/>
    <w:rsid w:val="004D0A16"/>
    <w:rsid w:val="00511F7C"/>
    <w:rsid w:val="00512285"/>
    <w:rsid w:val="00521443"/>
    <w:rsid w:val="00527ACB"/>
    <w:rsid w:val="00535E2D"/>
    <w:rsid w:val="00544352"/>
    <w:rsid w:val="00551A20"/>
    <w:rsid w:val="005A5838"/>
    <w:rsid w:val="005C40F5"/>
    <w:rsid w:val="005D5448"/>
    <w:rsid w:val="005D6D6F"/>
    <w:rsid w:val="005D792C"/>
    <w:rsid w:val="005F0FF1"/>
    <w:rsid w:val="005F29FD"/>
    <w:rsid w:val="00602E73"/>
    <w:rsid w:val="00620816"/>
    <w:rsid w:val="00620D08"/>
    <w:rsid w:val="00623765"/>
    <w:rsid w:val="00651A39"/>
    <w:rsid w:val="0065309B"/>
    <w:rsid w:val="006547AA"/>
    <w:rsid w:val="00657193"/>
    <w:rsid w:val="00683DE1"/>
    <w:rsid w:val="00691ABB"/>
    <w:rsid w:val="00692B25"/>
    <w:rsid w:val="006A11CE"/>
    <w:rsid w:val="006A1BF4"/>
    <w:rsid w:val="006A2F32"/>
    <w:rsid w:val="006A65E1"/>
    <w:rsid w:val="006B3B49"/>
    <w:rsid w:val="006B675E"/>
    <w:rsid w:val="006B7EC3"/>
    <w:rsid w:val="006D46CB"/>
    <w:rsid w:val="006F13E0"/>
    <w:rsid w:val="006F642A"/>
    <w:rsid w:val="00705BC4"/>
    <w:rsid w:val="0072217C"/>
    <w:rsid w:val="007238CB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84F6E"/>
    <w:rsid w:val="00792C01"/>
    <w:rsid w:val="007A30B1"/>
    <w:rsid w:val="007A4800"/>
    <w:rsid w:val="007B6403"/>
    <w:rsid w:val="007C1932"/>
    <w:rsid w:val="007C450D"/>
    <w:rsid w:val="007D0BF0"/>
    <w:rsid w:val="007E0FD5"/>
    <w:rsid w:val="007E7E23"/>
    <w:rsid w:val="007F1804"/>
    <w:rsid w:val="008076D8"/>
    <w:rsid w:val="008258E6"/>
    <w:rsid w:val="0084513C"/>
    <w:rsid w:val="00863710"/>
    <w:rsid w:val="00865C6E"/>
    <w:rsid w:val="0087016D"/>
    <w:rsid w:val="00874E2F"/>
    <w:rsid w:val="008755B8"/>
    <w:rsid w:val="008779E7"/>
    <w:rsid w:val="00880452"/>
    <w:rsid w:val="00886779"/>
    <w:rsid w:val="00887C22"/>
    <w:rsid w:val="008978F4"/>
    <w:rsid w:val="008A357C"/>
    <w:rsid w:val="008D30B2"/>
    <w:rsid w:val="008E51B0"/>
    <w:rsid w:val="00907B80"/>
    <w:rsid w:val="0092077D"/>
    <w:rsid w:val="0093392B"/>
    <w:rsid w:val="0093555A"/>
    <w:rsid w:val="00952BAB"/>
    <w:rsid w:val="009705DA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0A60"/>
    <w:rsid w:val="00A51802"/>
    <w:rsid w:val="00A52AF1"/>
    <w:rsid w:val="00A56728"/>
    <w:rsid w:val="00A651A4"/>
    <w:rsid w:val="00A7007A"/>
    <w:rsid w:val="00A77448"/>
    <w:rsid w:val="00A82186"/>
    <w:rsid w:val="00A82B05"/>
    <w:rsid w:val="00A84307"/>
    <w:rsid w:val="00AA133D"/>
    <w:rsid w:val="00AA13BB"/>
    <w:rsid w:val="00AC0E5F"/>
    <w:rsid w:val="00AC507B"/>
    <w:rsid w:val="00AD30B1"/>
    <w:rsid w:val="00AE1D9F"/>
    <w:rsid w:val="00AE7AE8"/>
    <w:rsid w:val="00AF1C46"/>
    <w:rsid w:val="00AF280C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93592"/>
    <w:rsid w:val="00BA3D5A"/>
    <w:rsid w:val="00BB5A49"/>
    <w:rsid w:val="00BC7034"/>
    <w:rsid w:val="00BD1058"/>
    <w:rsid w:val="00BD651D"/>
    <w:rsid w:val="00BD6E6A"/>
    <w:rsid w:val="00BE5775"/>
    <w:rsid w:val="00BF288C"/>
    <w:rsid w:val="00BF28A1"/>
    <w:rsid w:val="00BF4959"/>
    <w:rsid w:val="00BF52DE"/>
    <w:rsid w:val="00C11767"/>
    <w:rsid w:val="00C17F3D"/>
    <w:rsid w:val="00C2391C"/>
    <w:rsid w:val="00C4492E"/>
    <w:rsid w:val="00C53561"/>
    <w:rsid w:val="00C729C5"/>
    <w:rsid w:val="00C86023"/>
    <w:rsid w:val="00CA0DBE"/>
    <w:rsid w:val="00CB500C"/>
    <w:rsid w:val="00CC28E6"/>
    <w:rsid w:val="00CC7F52"/>
    <w:rsid w:val="00CD4052"/>
    <w:rsid w:val="00CE0424"/>
    <w:rsid w:val="00CE1C6C"/>
    <w:rsid w:val="00CF000A"/>
    <w:rsid w:val="00CF0F51"/>
    <w:rsid w:val="00CF18D8"/>
    <w:rsid w:val="00CF5C72"/>
    <w:rsid w:val="00CF71B6"/>
    <w:rsid w:val="00D2557F"/>
    <w:rsid w:val="00D25E2D"/>
    <w:rsid w:val="00D34DF0"/>
    <w:rsid w:val="00D34EB2"/>
    <w:rsid w:val="00D371D6"/>
    <w:rsid w:val="00D42CB7"/>
    <w:rsid w:val="00D47A41"/>
    <w:rsid w:val="00D47E27"/>
    <w:rsid w:val="00D50BDB"/>
    <w:rsid w:val="00D528B1"/>
    <w:rsid w:val="00D6219A"/>
    <w:rsid w:val="00D658C6"/>
    <w:rsid w:val="00D80FF9"/>
    <w:rsid w:val="00D81E55"/>
    <w:rsid w:val="00D92E50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EE39F8"/>
    <w:rsid w:val="00F170AE"/>
    <w:rsid w:val="00F21D0B"/>
    <w:rsid w:val="00F42C48"/>
    <w:rsid w:val="00F571FA"/>
    <w:rsid w:val="00F5776A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F1B88"/>
    <w:rsid w:val="00FF2B76"/>
    <w:rsid w:val="00FF6764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18C0"/>
  <w15:chartTrackingRefBased/>
  <w15:docId w15:val="{9AD15B58-6765-43EF-997E-6F120B69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styleId="Odstavecseseznamem">
    <w:name w:val="List Paragraph"/>
    <w:basedOn w:val="Normln"/>
    <w:uiPriority w:val="34"/>
    <w:qFormat/>
    <w:rsid w:val="00223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93BB1-D25A-499A-B26D-DE30C723A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Smetáková</cp:lastModifiedBy>
  <cp:revision>3</cp:revision>
  <cp:lastPrinted>2019-11-04T17:00:00Z</cp:lastPrinted>
  <dcterms:created xsi:type="dcterms:W3CDTF">2025-04-30T06:43:00Z</dcterms:created>
  <dcterms:modified xsi:type="dcterms:W3CDTF">2025-04-30T06:55:00Z</dcterms:modified>
</cp:coreProperties>
</file>