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2306" w14:textId="77777777" w:rsidR="00D47506" w:rsidRDefault="00D47506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</w:rPr>
      </w:pPr>
    </w:p>
    <w:p w14:paraId="0987D48F" w14:textId="63214551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AF214CB" w14:textId="67A97FE9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C9CEFCC" w14:textId="77777777" w:rsidR="00024623" w:rsidRDefault="00024623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741474FA" w14:textId="2B762774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0752A8">
        <w:rPr>
          <w:i/>
        </w:rPr>
        <w:t>Žitenice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4A50A3">
        <w:rPr>
          <w:i/>
        </w:rPr>
        <w:t>27. 9.</w:t>
      </w:r>
      <w:r w:rsidR="007D0BF0">
        <w:rPr>
          <w:i/>
        </w:rPr>
        <w:t xml:space="preserve"> 2021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1F0A7F">
        <w:rPr>
          <w:i/>
        </w:rPr>
        <w:t>100</w:t>
      </w:r>
      <w:r w:rsidR="00024623">
        <w:rPr>
          <w:i/>
        </w:rPr>
        <w:t>/4/2021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4FD894BA" w14:textId="4D048AF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253FEAC" w14:textId="77777777" w:rsidR="00024623" w:rsidRDefault="00024623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2CE91CA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09BBD3A5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05B30B94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40CFEDCE" w14:textId="77777777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0752A8" w:rsidRPr="000752A8">
        <w:t>Žitenice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03E2C4CB" w14:textId="77777777" w:rsidR="001D2E83" w:rsidRPr="000752A8" w:rsidRDefault="00BF288C" w:rsidP="000752A8">
      <w:pPr>
        <w:numPr>
          <w:ilvl w:val="0"/>
          <w:numId w:val="6"/>
        </w:numPr>
        <w:jc w:val="both"/>
      </w:pPr>
      <w:r>
        <w:t xml:space="preserve">Tato </w:t>
      </w:r>
      <w:r w:rsidRPr="000752A8">
        <w:t>v</w:t>
      </w:r>
      <w:r w:rsidR="001D2E83" w:rsidRPr="000752A8">
        <w:t xml:space="preserve">yhláška rovněž stanoví místa, kde </w:t>
      </w:r>
      <w:r w:rsidR="007B6403" w:rsidRPr="000752A8">
        <w:t xml:space="preserve">obec </w:t>
      </w:r>
      <w:r w:rsidR="000752A8" w:rsidRPr="000752A8">
        <w:t>Žitenice</w:t>
      </w:r>
      <w:r w:rsidR="000752A8" w:rsidRPr="000752A8">
        <w:rPr>
          <w:i/>
        </w:rPr>
        <w:t xml:space="preserve"> </w:t>
      </w:r>
      <w:r w:rsidR="007B6403" w:rsidRPr="000752A8">
        <w:t>(dále jen „obec“) přebírá</w:t>
      </w:r>
      <w:r w:rsidR="000752A8" w:rsidRPr="000752A8">
        <w:t xml:space="preserve"> </w:t>
      </w:r>
      <w:r w:rsidR="001D2E83" w:rsidRPr="000752A8">
        <w:t>výrobky s</w:t>
      </w:r>
      <w:r w:rsidR="000752A8" w:rsidRPr="000752A8">
        <w:t> </w:t>
      </w:r>
      <w:r w:rsidR="001D2E83" w:rsidRPr="000752A8">
        <w:t>ukončenou životností v rámci služby pro výrobce podle zákona o v</w:t>
      </w:r>
      <w:r w:rsidR="000752A8" w:rsidRPr="000752A8">
        <w:t>ýrobcích s ukončenou životností.</w:t>
      </w:r>
    </w:p>
    <w:p w14:paraId="2DA441C4" w14:textId="2B5DD744" w:rsidR="004938C5" w:rsidRDefault="004938C5" w:rsidP="004938C5">
      <w:pPr>
        <w:jc w:val="both"/>
      </w:pPr>
    </w:p>
    <w:p w14:paraId="4A1809D2" w14:textId="77777777" w:rsidR="00024623" w:rsidRPr="00A010E4" w:rsidRDefault="00024623" w:rsidP="004938C5">
      <w:pPr>
        <w:jc w:val="both"/>
      </w:pPr>
    </w:p>
    <w:p w14:paraId="117BC18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53BB991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5EED647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4342A42" w14:textId="77777777" w:rsidR="00737A59" w:rsidRPr="0005346F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05346F">
        <w:rPr>
          <w:b/>
        </w:rPr>
        <w:t>Nápojovými kartony</w:t>
      </w:r>
      <w:r w:rsidRPr="0005346F">
        <w:t xml:space="preserve"> </w:t>
      </w:r>
      <w:r w:rsidRPr="0005346F">
        <w:rPr>
          <w:color w:val="000000"/>
        </w:rPr>
        <w:t>se pro účely této vyhlášky rozumí</w:t>
      </w:r>
      <w:r w:rsidRPr="0005346F">
        <w:t xml:space="preserve"> kompo</w:t>
      </w:r>
      <w:r w:rsidR="004B6544" w:rsidRPr="0005346F">
        <w:t xml:space="preserve">zitní (vícesložkové) obaly </w:t>
      </w:r>
      <w:r w:rsidRPr="0005346F">
        <w:t xml:space="preserve">(např. od mléka, vína, džusů a jiných </w:t>
      </w:r>
      <w:r w:rsidR="00A010E4" w:rsidRPr="0005346F">
        <w:t>poživatin</w:t>
      </w:r>
      <w:r w:rsidRPr="0005346F">
        <w:t>).</w:t>
      </w:r>
    </w:p>
    <w:p w14:paraId="7045F792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473794D3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3A55350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71DF0C60" w14:textId="77777777" w:rsidR="00792C01" w:rsidRPr="004A50A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odpadu, která zůstává po vytřídění složek komunálního odpadu uvedených v čl. 3 písm. a) </w:t>
      </w:r>
      <w:r w:rsidRPr="004A50A3">
        <w:rPr>
          <w:color w:val="000000"/>
        </w:rPr>
        <w:t xml:space="preserve">až </w:t>
      </w:r>
      <w:r w:rsidR="004A50A3" w:rsidRPr="004A50A3">
        <w:rPr>
          <w:color w:val="000000"/>
        </w:rPr>
        <w:t>h</w:t>
      </w:r>
      <w:r w:rsidRPr="004A50A3">
        <w:rPr>
          <w:color w:val="000000"/>
        </w:rPr>
        <w:t>) této vyhlášky.</w:t>
      </w:r>
    </w:p>
    <w:p w14:paraId="14EAB4BD" w14:textId="77777777" w:rsidR="00A010E4" w:rsidRPr="004A50A3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4A50A3">
        <w:rPr>
          <w:b/>
          <w:color w:val="000000"/>
        </w:rPr>
        <w:t xml:space="preserve">Stanoviště zvláštních sběrných nádob </w:t>
      </w:r>
      <w:r w:rsidRPr="004A50A3">
        <w:rPr>
          <w:color w:val="000000"/>
        </w:rPr>
        <w:t>jsou místa,</w:t>
      </w:r>
      <w:r w:rsidRPr="004A50A3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4A50A3">
        <w:rPr>
          <w:color w:val="000000"/>
        </w:rPr>
        <w:t>.</w:t>
      </w:r>
      <w:r w:rsidRPr="004A50A3">
        <w:t xml:space="preserve"> </w:t>
      </w:r>
      <w:r w:rsidRPr="004A50A3">
        <w:lastRenderedPageBreak/>
        <w:t>Aktuální seznam stanovišť zvláštních sběrných nádob je zveřejněn na webových stránkách obce.</w:t>
      </w:r>
    </w:p>
    <w:p w14:paraId="0B2485DD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2E719A77" w14:textId="77777777" w:rsidR="00024623" w:rsidRDefault="00024623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1330228A" w14:textId="173D8705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38A9C4E7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63F3914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121A50CE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169A9ECB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44CA8ED0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29D59CD4" w14:textId="77777777" w:rsidR="00FC6F49" w:rsidRPr="004A50A3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4A50A3">
        <w:t>plasty a nápojové kartony;</w:t>
      </w:r>
      <w:r w:rsidRPr="004A50A3">
        <w:rPr>
          <w:rStyle w:val="Znakapoznpodarou"/>
          <w:vertAlign w:val="superscript"/>
        </w:rPr>
        <w:footnoteReference w:id="2"/>
      </w:r>
      <w:r w:rsidRPr="004A50A3">
        <w:rPr>
          <w:vertAlign w:val="superscript"/>
        </w:rPr>
        <w:t>)</w:t>
      </w:r>
    </w:p>
    <w:p w14:paraId="02EE2DA3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065977AC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</w:t>
      </w:r>
      <w:r w:rsidR="00B91FB1">
        <w:t xml:space="preserve">iologicky rozložitelný </w:t>
      </w:r>
      <w:r>
        <w:t>odpad</w:t>
      </w:r>
      <w:r w:rsidR="00A010E4" w:rsidRPr="00A010E4">
        <w:t>;</w:t>
      </w:r>
    </w:p>
    <w:p w14:paraId="3150B078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7F8EB1C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20478AE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73A8B38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29FC4CA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3F8E9BA6" w14:textId="77777777" w:rsidR="00024623" w:rsidRDefault="00024623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F15CABB" w14:textId="573FA44A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120F51E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70C51ECB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53B4DD4" w14:textId="77777777" w:rsidR="00792C01" w:rsidRPr="001D4E46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1D4E46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1D4E46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1D4E46">
        <w:rPr>
          <w:rFonts w:ascii="Times New Roman" w:eastAsia="MS Mincho" w:hAnsi="Times New Roman"/>
          <w:bCs/>
          <w:sz w:val="24"/>
          <w:szCs w:val="24"/>
        </w:rPr>
        <w:t>:</w:t>
      </w:r>
    </w:p>
    <w:p w14:paraId="5F25900F" w14:textId="77777777" w:rsidR="001D4E46" w:rsidRPr="001D4E46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D4E46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1D4E46">
        <w:rPr>
          <w:rFonts w:ascii="Times New Roman" w:hAnsi="Times New Roman"/>
          <w:sz w:val="24"/>
          <w:szCs w:val="24"/>
        </w:rPr>
        <w:t>do zvláštní</w:t>
      </w:r>
      <w:r w:rsidRPr="001D4E46">
        <w:rPr>
          <w:rFonts w:ascii="Times New Roman" w:hAnsi="Times New Roman"/>
          <w:sz w:val="24"/>
          <w:szCs w:val="24"/>
          <w:lang w:val="cs-CZ"/>
        </w:rPr>
        <w:t>ch</w:t>
      </w:r>
      <w:r w:rsidRPr="001D4E46">
        <w:rPr>
          <w:rFonts w:ascii="Times New Roman" w:hAnsi="Times New Roman"/>
          <w:sz w:val="24"/>
          <w:szCs w:val="24"/>
        </w:rPr>
        <w:t xml:space="preserve"> sběrn</w:t>
      </w:r>
      <w:r w:rsidRPr="001D4E46">
        <w:rPr>
          <w:rFonts w:ascii="Times New Roman" w:hAnsi="Times New Roman"/>
          <w:sz w:val="24"/>
          <w:szCs w:val="24"/>
          <w:lang w:val="cs-CZ"/>
        </w:rPr>
        <w:t>ých</w:t>
      </w:r>
      <w:r w:rsidRPr="001D4E46">
        <w:rPr>
          <w:rFonts w:ascii="Times New Roman" w:hAnsi="Times New Roman"/>
          <w:sz w:val="24"/>
          <w:szCs w:val="24"/>
        </w:rPr>
        <w:t xml:space="preserve"> nádob </w:t>
      </w:r>
      <w:r w:rsidRPr="001D4E46">
        <w:rPr>
          <w:rFonts w:ascii="Times New Roman" w:hAnsi="Times New Roman"/>
          <w:sz w:val="24"/>
          <w:szCs w:val="24"/>
          <w:lang w:val="cs-CZ"/>
        </w:rPr>
        <w:t>(modrý kontejner nebo černý kontejner s modrým víkem) umístěných na stanovištích zvláštních sběrných nádob;</w:t>
      </w:r>
    </w:p>
    <w:p w14:paraId="3F148BAE" w14:textId="77777777" w:rsidR="001D4E46" w:rsidRPr="001D4E46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D4E46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1D4E46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1D4E46">
        <w:rPr>
          <w:rFonts w:ascii="Times New Roman" w:hAnsi="Times New Roman"/>
          <w:sz w:val="24"/>
          <w:szCs w:val="24"/>
        </w:rPr>
        <w:t>do zvláštní</w:t>
      </w:r>
      <w:r w:rsidRPr="001D4E46">
        <w:rPr>
          <w:rFonts w:ascii="Times New Roman" w:hAnsi="Times New Roman"/>
          <w:sz w:val="24"/>
          <w:szCs w:val="24"/>
          <w:lang w:val="cs-CZ"/>
        </w:rPr>
        <w:t>ch</w:t>
      </w:r>
      <w:r w:rsidRPr="001D4E46">
        <w:rPr>
          <w:rFonts w:ascii="Times New Roman" w:hAnsi="Times New Roman"/>
          <w:sz w:val="24"/>
          <w:szCs w:val="24"/>
        </w:rPr>
        <w:t xml:space="preserve"> sběrn</w:t>
      </w:r>
      <w:r w:rsidRPr="001D4E46">
        <w:rPr>
          <w:rFonts w:ascii="Times New Roman" w:hAnsi="Times New Roman"/>
          <w:sz w:val="24"/>
          <w:szCs w:val="24"/>
          <w:lang w:val="cs-CZ"/>
        </w:rPr>
        <w:t>ých</w:t>
      </w:r>
      <w:r w:rsidRPr="001D4E46">
        <w:rPr>
          <w:rFonts w:ascii="Times New Roman" w:hAnsi="Times New Roman"/>
          <w:sz w:val="24"/>
          <w:szCs w:val="24"/>
        </w:rPr>
        <w:t xml:space="preserve"> nádob </w:t>
      </w:r>
      <w:r w:rsidRPr="001D4E46">
        <w:rPr>
          <w:rFonts w:ascii="Times New Roman" w:hAnsi="Times New Roman"/>
          <w:sz w:val="24"/>
          <w:szCs w:val="24"/>
          <w:lang w:val="cs-CZ"/>
        </w:rPr>
        <w:t>(zelený kontejner nebo černý kontejner se zeleným víkem) umístěných na stanovištích zvláštních sběrných nádob;</w:t>
      </w:r>
    </w:p>
    <w:p w14:paraId="123F7232" w14:textId="77777777" w:rsidR="001D4E46" w:rsidRPr="001D4E46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D4E46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1D4E46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1D4E46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1D4E46">
        <w:rPr>
          <w:rFonts w:ascii="Times New Roman" w:hAnsi="Times New Roman"/>
          <w:sz w:val="24"/>
          <w:szCs w:val="24"/>
        </w:rPr>
        <w:t>do zvláštní</w:t>
      </w:r>
      <w:r w:rsidRPr="001D4E46">
        <w:rPr>
          <w:rFonts w:ascii="Times New Roman" w:hAnsi="Times New Roman"/>
          <w:sz w:val="24"/>
          <w:szCs w:val="24"/>
          <w:lang w:val="cs-CZ"/>
        </w:rPr>
        <w:t>ch</w:t>
      </w:r>
      <w:r w:rsidRPr="001D4E46">
        <w:rPr>
          <w:rFonts w:ascii="Times New Roman" w:hAnsi="Times New Roman"/>
          <w:sz w:val="24"/>
          <w:szCs w:val="24"/>
        </w:rPr>
        <w:t xml:space="preserve"> sběrn</w:t>
      </w:r>
      <w:r w:rsidRPr="001D4E46">
        <w:rPr>
          <w:rFonts w:ascii="Times New Roman" w:hAnsi="Times New Roman"/>
          <w:sz w:val="24"/>
          <w:szCs w:val="24"/>
          <w:lang w:val="cs-CZ"/>
        </w:rPr>
        <w:t>ých</w:t>
      </w:r>
      <w:r w:rsidRPr="001D4E46">
        <w:rPr>
          <w:rFonts w:ascii="Times New Roman" w:hAnsi="Times New Roman"/>
          <w:sz w:val="24"/>
          <w:szCs w:val="24"/>
        </w:rPr>
        <w:t xml:space="preserve"> nádob </w:t>
      </w:r>
      <w:r w:rsidRPr="001D4E46">
        <w:rPr>
          <w:rFonts w:ascii="Times New Roman" w:hAnsi="Times New Roman"/>
          <w:sz w:val="24"/>
          <w:szCs w:val="24"/>
          <w:lang w:val="cs-CZ"/>
        </w:rPr>
        <w:t>(žlutý kontejner nebo černý kontejner se žlutým víkem) umístěných na stanovištích zvláštních sběrných nádob;</w:t>
      </w:r>
    </w:p>
    <w:p w14:paraId="270CB5CB" w14:textId="5CF6174E" w:rsidR="001D4E46" w:rsidRPr="001D4E46" w:rsidRDefault="001D4E46" w:rsidP="001D4E46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D4E46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1D4E46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D4E46">
        <w:rPr>
          <w:rFonts w:ascii="Times New Roman" w:hAnsi="Times New Roman"/>
          <w:sz w:val="24"/>
          <w:szCs w:val="24"/>
        </w:rPr>
        <w:t>do zvláštní</w:t>
      </w:r>
      <w:r w:rsidRPr="001D4E46">
        <w:rPr>
          <w:rFonts w:ascii="Times New Roman" w:hAnsi="Times New Roman"/>
          <w:sz w:val="24"/>
          <w:szCs w:val="24"/>
          <w:lang w:val="cs-CZ"/>
        </w:rPr>
        <w:t>ch</w:t>
      </w:r>
      <w:r w:rsidRPr="001D4E46">
        <w:rPr>
          <w:rFonts w:ascii="Times New Roman" w:hAnsi="Times New Roman"/>
          <w:sz w:val="24"/>
          <w:szCs w:val="24"/>
        </w:rPr>
        <w:t xml:space="preserve"> sběrn</w:t>
      </w:r>
      <w:r w:rsidRPr="001D4E46">
        <w:rPr>
          <w:rFonts w:ascii="Times New Roman" w:hAnsi="Times New Roman"/>
          <w:sz w:val="24"/>
          <w:szCs w:val="24"/>
          <w:lang w:val="cs-CZ"/>
        </w:rPr>
        <w:t>ých</w:t>
      </w:r>
      <w:r w:rsidRPr="001D4E46">
        <w:rPr>
          <w:rFonts w:ascii="Times New Roman" w:hAnsi="Times New Roman"/>
          <w:sz w:val="24"/>
          <w:szCs w:val="24"/>
        </w:rPr>
        <w:t xml:space="preserve"> nádob </w:t>
      </w:r>
      <w:r w:rsidRPr="001D4E46">
        <w:rPr>
          <w:rFonts w:ascii="Times New Roman" w:hAnsi="Times New Roman"/>
          <w:sz w:val="24"/>
          <w:szCs w:val="24"/>
          <w:lang w:val="cs-CZ"/>
        </w:rPr>
        <w:t>(stříb</w:t>
      </w:r>
      <w:r w:rsidR="00024623">
        <w:rPr>
          <w:rFonts w:ascii="Times New Roman" w:hAnsi="Times New Roman"/>
          <w:sz w:val="24"/>
          <w:szCs w:val="24"/>
          <w:lang w:val="cs-CZ"/>
        </w:rPr>
        <w:t>r</w:t>
      </w:r>
      <w:r w:rsidRPr="001D4E46">
        <w:rPr>
          <w:rFonts w:ascii="Times New Roman" w:hAnsi="Times New Roman"/>
          <w:sz w:val="24"/>
          <w:szCs w:val="24"/>
          <w:lang w:val="cs-CZ"/>
        </w:rPr>
        <w:t>ný nebo šedý kontejner nebo černý kontejner se šedým nebo stříbrným víkem) umístěných na stanovištích zvláštních sběrných nádob;</w:t>
      </w:r>
    </w:p>
    <w:p w14:paraId="2DA6E71E" w14:textId="77777777" w:rsidR="001D4E46" w:rsidRPr="001D4E46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D4E46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1D4E46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76FD307A" w14:textId="67E8E9AB" w:rsidR="001D4E46" w:rsidRPr="0005346F" w:rsidRDefault="001D4E46" w:rsidP="001D4E46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1D4E46">
        <w:rPr>
          <w:rFonts w:ascii="Times New Roman" w:hAnsi="Times New Roman"/>
          <w:sz w:val="24"/>
          <w:szCs w:val="24"/>
          <w:lang w:val="cs-CZ"/>
        </w:rPr>
        <w:t xml:space="preserve">do </w:t>
      </w:r>
      <w:r w:rsidRPr="0005346F">
        <w:rPr>
          <w:rFonts w:ascii="Times New Roman" w:hAnsi="Times New Roman"/>
          <w:sz w:val="24"/>
          <w:szCs w:val="24"/>
          <w:lang w:val="cs-CZ"/>
        </w:rPr>
        <w:t>zvláštních sběrných nádob (hnědá plastová popelnice o objemu 240 litrů) přidělených obcí na žádost uživatelů nemovitostí k příslušným nemovitostem,</w:t>
      </w:r>
    </w:p>
    <w:p w14:paraId="6A39BC91" w14:textId="77777777" w:rsidR="001D4E46" w:rsidRPr="0005346F" w:rsidRDefault="001D4E46" w:rsidP="001D4E46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05346F">
        <w:rPr>
          <w:rFonts w:ascii="Times New Roman" w:hAnsi="Times New Roman"/>
          <w:sz w:val="24"/>
          <w:szCs w:val="24"/>
          <w:lang w:val="cs-CZ"/>
        </w:rPr>
        <w:t>do kontejneru umístěného u hřbitova v místní části Žitenice;</w:t>
      </w:r>
    </w:p>
    <w:p w14:paraId="4403F771" w14:textId="6D593942" w:rsidR="001D4E46" w:rsidRPr="0005346F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5346F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– do zvláštních sběrných nádob (černá popelnice s oranžovým víkem o objemu 120 litrů) umístěných na stanovištích zvláštních sběrných nádob;</w:t>
      </w:r>
    </w:p>
    <w:p w14:paraId="6738920D" w14:textId="66B1FC80" w:rsidR="001D4E46" w:rsidRPr="0005346F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5346F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05346F">
        <w:rPr>
          <w:rFonts w:ascii="Times New Roman" w:hAnsi="Times New Roman"/>
          <w:sz w:val="24"/>
          <w:szCs w:val="24"/>
        </w:rPr>
        <w:t xml:space="preserve">– </w:t>
      </w:r>
      <w:r w:rsidRPr="0005346F">
        <w:rPr>
          <w:rFonts w:ascii="Times New Roman" w:hAnsi="Times New Roman"/>
          <w:sz w:val="24"/>
          <w:szCs w:val="24"/>
          <w:lang w:val="cs-CZ"/>
        </w:rPr>
        <w:t>zpravidla třikrát ročně do velkoobjemových kontejnerů umístěných přechodně na vyhlášen</w:t>
      </w:r>
      <w:r w:rsidR="00024623">
        <w:rPr>
          <w:rFonts w:ascii="Times New Roman" w:hAnsi="Times New Roman"/>
          <w:sz w:val="24"/>
          <w:szCs w:val="24"/>
          <w:lang w:val="cs-CZ"/>
        </w:rPr>
        <w:t>ém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stanovišt</w:t>
      </w:r>
      <w:r w:rsidR="00024623">
        <w:rPr>
          <w:rFonts w:ascii="Times New Roman" w:hAnsi="Times New Roman"/>
          <w:sz w:val="24"/>
          <w:szCs w:val="24"/>
          <w:lang w:val="cs-CZ"/>
        </w:rPr>
        <w:t>i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; 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 xml:space="preserve">o místě a termínu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informuje Obecní úřad 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>Žitenice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na své úřední desce, na nástěnkách ve všech místních částech, na internetových stránkách obce, případně též ve Zpravodaji nebo roznáškou letáků do schránek;</w:t>
      </w:r>
    </w:p>
    <w:p w14:paraId="0047DB10" w14:textId="77777777" w:rsidR="001D4E46" w:rsidRPr="0005346F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5346F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05346F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05346F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05346F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05346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nejméně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 během zastavení na 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>vyhlášených stanovištích</w:t>
      </w:r>
      <w:r w:rsidRPr="0005346F">
        <w:rPr>
          <w:rFonts w:ascii="Times New Roman" w:hAnsi="Times New Roman"/>
          <w:sz w:val="24"/>
          <w:szCs w:val="24"/>
        </w:rPr>
        <w:t>;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>o místě a termínu informuje Obecní úřad Žitenice na své úřední desce, na nástěnkách ve všech místních částech, na internetových stránkách obce, případně též ve Zpravodaji nebo roznáškou letáků do schránek;</w:t>
      </w:r>
    </w:p>
    <w:p w14:paraId="5FAB9C39" w14:textId="5530A054" w:rsidR="001D4E46" w:rsidRPr="0005346F" w:rsidRDefault="001D4E46" w:rsidP="001D4E4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5346F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  <w:r w:rsidRPr="0005346F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5952560" w14:textId="77777777" w:rsidR="001D4E46" w:rsidRPr="0005346F" w:rsidRDefault="001D4E46" w:rsidP="001D4E4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5346F">
        <w:rPr>
          <w:rFonts w:ascii="Times New Roman" w:hAnsi="Times New Roman"/>
          <w:sz w:val="24"/>
          <w:szCs w:val="24"/>
        </w:rPr>
        <w:t xml:space="preserve">do typizovaných sběrných nádob přidělených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a umístěných </w:t>
      </w:r>
      <w:r w:rsidRPr="0005346F">
        <w:rPr>
          <w:rFonts w:ascii="Times New Roman" w:hAnsi="Times New Roman"/>
          <w:sz w:val="24"/>
          <w:szCs w:val="24"/>
        </w:rPr>
        <w:t>k příslušné nemovitosti (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05346F">
        <w:rPr>
          <w:rFonts w:ascii="Times New Roman" w:hAnsi="Times New Roman"/>
          <w:sz w:val="24"/>
          <w:szCs w:val="24"/>
        </w:rPr>
        <w:t>popelnice o</w:t>
      </w:r>
      <w:r w:rsidRPr="0005346F">
        <w:rPr>
          <w:rFonts w:ascii="Times New Roman" w:hAnsi="Times New Roman"/>
          <w:sz w:val="24"/>
          <w:szCs w:val="24"/>
          <w:lang w:val="cs-CZ"/>
        </w:rPr>
        <w:t> </w:t>
      </w:r>
      <w:r w:rsidRPr="0005346F">
        <w:rPr>
          <w:rFonts w:ascii="Times New Roman" w:hAnsi="Times New Roman"/>
          <w:sz w:val="24"/>
          <w:szCs w:val="24"/>
        </w:rPr>
        <w:t xml:space="preserve">objemu </w:t>
      </w:r>
      <w:r w:rsidRPr="0005346F">
        <w:rPr>
          <w:rFonts w:ascii="Times New Roman" w:hAnsi="Times New Roman"/>
          <w:sz w:val="24"/>
          <w:szCs w:val="24"/>
          <w:lang w:val="cs-CZ"/>
        </w:rPr>
        <w:t>110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>,</w:t>
      </w:r>
      <w:r w:rsidRPr="0005346F">
        <w:rPr>
          <w:rFonts w:ascii="Times New Roman" w:hAnsi="Times New Roman"/>
          <w:sz w:val="24"/>
          <w:szCs w:val="24"/>
        </w:rPr>
        <w:t xml:space="preserve"> 120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 xml:space="preserve"> nebo 240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5346F">
        <w:rPr>
          <w:rFonts w:ascii="Times New Roman" w:hAnsi="Times New Roman"/>
          <w:sz w:val="24"/>
          <w:szCs w:val="24"/>
        </w:rPr>
        <w:t>litrů),</w:t>
      </w:r>
    </w:p>
    <w:p w14:paraId="55C7C6F7" w14:textId="77777777" w:rsidR="001D4E46" w:rsidRPr="0005346F" w:rsidRDefault="001D4E46" w:rsidP="001D4E4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5346F">
        <w:rPr>
          <w:rFonts w:ascii="Times New Roman" w:hAnsi="Times New Roman"/>
          <w:sz w:val="24"/>
          <w:szCs w:val="24"/>
        </w:rPr>
        <w:t xml:space="preserve">do </w:t>
      </w:r>
      <w:r w:rsidRPr="0005346F">
        <w:rPr>
          <w:rFonts w:ascii="Times New Roman" w:hAnsi="Times New Roman"/>
          <w:sz w:val="24"/>
          <w:szCs w:val="24"/>
          <w:lang w:val="cs-CZ"/>
        </w:rPr>
        <w:t>zvláštních černých igelitových pytlů s potiskem sběrové firmy</w:t>
      </w:r>
      <w:r w:rsidRPr="0005346F">
        <w:rPr>
          <w:rFonts w:ascii="Times New Roman" w:hAnsi="Times New Roman"/>
          <w:sz w:val="24"/>
          <w:szCs w:val="24"/>
        </w:rPr>
        <w:t xml:space="preserve"> </w:t>
      </w:r>
      <w:r w:rsidRPr="0005346F">
        <w:rPr>
          <w:rFonts w:ascii="Times New Roman" w:hAnsi="Times New Roman"/>
          <w:sz w:val="24"/>
          <w:szCs w:val="24"/>
          <w:lang w:val="cs-CZ"/>
        </w:rPr>
        <w:t>(</w:t>
      </w:r>
      <w:r w:rsidRPr="0005346F">
        <w:rPr>
          <w:rFonts w:ascii="Times New Roman" w:hAnsi="Times New Roman"/>
          <w:sz w:val="24"/>
          <w:szCs w:val="24"/>
        </w:rPr>
        <w:t>vydáv</w:t>
      </w:r>
      <w:r w:rsidRPr="0005346F">
        <w:rPr>
          <w:rFonts w:ascii="Times New Roman" w:hAnsi="Times New Roman"/>
          <w:sz w:val="24"/>
          <w:szCs w:val="24"/>
          <w:lang w:val="cs-CZ"/>
        </w:rPr>
        <w:t>aných</w:t>
      </w:r>
      <w:r w:rsidRPr="0005346F">
        <w:rPr>
          <w:rFonts w:ascii="Times New Roman" w:hAnsi="Times New Roman"/>
          <w:sz w:val="24"/>
          <w:szCs w:val="24"/>
        </w:rPr>
        <w:t xml:space="preserve">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Obecním úřadem </w:t>
      </w:r>
      <w:r w:rsidR="0005346F" w:rsidRPr="0005346F">
        <w:rPr>
          <w:rFonts w:ascii="Times New Roman" w:hAnsi="Times New Roman"/>
          <w:sz w:val="24"/>
          <w:szCs w:val="24"/>
          <w:lang w:val="cs-CZ"/>
        </w:rPr>
        <w:t>Žitenice</w:t>
      </w:r>
      <w:r w:rsidRPr="0005346F">
        <w:rPr>
          <w:rFonts w:ascii="Times New Roman" w:hAnsi="Times New Roman"/>
          <w:sz w:val="24"/>
          <w:szCs w:val="24"/>
          <w:lang w:val="cs-CZ"/>
        </w:rPr>
        <w:t>)</w:t>
      </w:r>
      <w:r w:rsidRPr="0005346F">
        <w:rPr>
          <w:rFonts w:ascii="Times New Roman" w:hAnsi="Times New Roman"/>
          <w:sz w:val="24"/>
          <w:szCs w:val="24"/>
        </w:rPr>
        <w:t xml:space="preserve">, které slouží jako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 w:rsidRPr="0005346F">
        <w:rPr>
          <w:rFonts w:ascii="Times New Roman" w:hAnsi="Times New Roman"/>
          <w:sz w:val="24"/>
          <w:szCs w:val="24"/>
        </w:rPr>
        <w:t xml:space="preserve">náhradní shromažďovací prostředek k typizovaným sběrným nádobám, a které jsou po naplnění umísťovány 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05346F">
        <w:rPr>
          <w:rFonts w:ascii="Times New Roman" w:hAnsi="Times New Roman"/>
          <w:sz w:val="24"/>
          <w:szCs w:val="24"/>
        </w:rPr>
        <w:t>k výše uvedeným typizovaným sběrným nádobám</w:t>
      </w:r>
      <w:r w:rsidRPr="0005346F">
        <w:rPr>
          <w:rFonts w:ascii="Times New Roman" w:hAnsi="Times New Roman"/>
          <w:sz w:val="24"/>
          <w:szCs w:val="24"/>
          <w:lang w:val="cs-CZ"/>
        </w:rPr>
        <w:t xml:space="preserve"> nebo před příslušnou nemovitost</w:t>
      </w:r>
      <w:r w:rsidR="0005346F">
        <w:rPr>
          <w:rFonts w:ascii="Times New Roman" w:eastAsia="MS Mincho" w:hAnsi="Times New Roman"/>
          <w:sz w:val="24"/>
          <w:szCs w:val="24"/>
        </w:rPr>
        <w:t>,</w:t>
      </w:r>
    </w:p>
    <w:p w14:paraId="6C28CB91" w14:textId="77777777" w:rsidR="0005346F" w:rsidRPr="0005346F" w:rsidRDefault="0005346F" w:rsidP="001D4E4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>do černých kontejnerů o objemu 1100 litrů umístěných na stanovištích zvláštních sběrných nádob,</w:t>
      </w:r>
    </w:p>
    <w:p w14:paraId="741671B5" w14:textId="77777777" w:rsidR="001D4E46" w:rsidRPr="0005346F" w:rsidRDefault="001D4E46" w:rsidP="001D4E4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5346F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</w:t>
      </w:r>
      <w:r w:rsidR="0005346F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Pr="0005346F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05346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dětských hřištích a na hřbitově </w:t>
      </w:r>
      <w:r w:rsidRPr="0005346F">
        <w:rPr>
          <w:rFonts w:ascii="Times New Roman" w:eastAsia="MS Mincho" w:hAnsi="Times New Roman"/>
          <w:bCs/>
          <w:sz w:val="24"/>
          <w:szCs w:val="24"/>
        </w:rPr>
        <w:t xml:space="preserve">- pouze drobný směsný komunální odpad vzniklý </w:t>
      </w:r>
      <w:r w:rsidR="0005346F">
        <w:rPr>
          <w:rFonts w:ascii="Times New Roman" w:eastAsia="MS Mincho" w:hAnsi="Times New Roman"/>
          <w:bCs/>
          <w:sz w:val="24"/>
          <w:szCs w:val="24"/>
          <w:lang w:val="cs-CZ"/>
        </w:rPr>
        <w:t>na těchto místech.</w:t>
      </w:r>
    </w:p>
    <w:p w14:paraId="1C152CA9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2686EB0" w14:textId="77777777" w:rsidR="00024623" w:rsidRDefault="00024623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14:paraId="735F0544" w14:textId="45838A96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1F59F28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58BAAD9D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CA34830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F151F58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18605EDE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42433B4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BE05E0D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984F48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6CA50C9F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B9305C4" w14:textId="77777777" w:rsidR="00024623" w:rsidRDefault="000246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2E21119" w14:textId="5B6B39BE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0752A8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05B69DC3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49CF05B9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61B79C7" w14:textId="77777777" w:rsidR="007E7E23" w:rsidRPr="000752A8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0752A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0752A8" w:rsidRPr="000752A8">
        <w:rPr>
          <w:rFonts w:ascii="Times New Roman" w:eastAsia="MS Mincho" w:hAnsi="Times New Roman"/>
          <w:sz w:val="24"/>
          <w:szCs w:val="24"/>
        </w:rPr>
        <w:t>třikrát ročně na předem vyhlášeném přechodném stanovišti přímo do zvláštních sběrných nádob k tomuto účelu určených</w:t>
      </w:r>
      <w:r w:rsidR="000752A8" w:rsidRPr="000752A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0752A8">
        <w:rPr>
          <w:rFonts w:ascii="Times New Roman" w:eastAsia="MS Mincho" w:hAnsi="Times New Roman"/>
          <w:bCs/>
          <w:sz w:val="24"/>
          <w:szCs w:val="24"/>
          <w:lang w:val="cs-CZ"/>
        </w:rPr>
        <w:t>výrobky s ukončenou životností v rámci služby pro</w:t>
      </w:r>
      <w:r w:rsidR="007B6403" w:rsidRPr="000752A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0752A8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 a baterie a akumulátory.</w:t>
      </w:r>
      <w:r w:rsidRPr="000752A8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3"/>
      </w:r>
      <w:r w:rsidRPr="000752A8">
        <w:rPr>
          <w:rFonts w:ascii="Times New Roman" w:eastAsia="MS Mincho" w:hAnsi="Times New Roman"/>
          <w:bCs/>
          <w:sz w:val="24"/>
          <w:vertAlign w:val="superscript"/>
        </w:rPr>
        <w:t>)</w:t>
      </w:r>
      <w:r w:rsidR="000752A8" w:rsidRPr="000752A8">
        <w:rPr>
          <w:rFonts w:ascii="Times New Roman" w:eastAsia="MS Mincho" w:hAnsi="Times New Roman"/>
          <w:bCs/>
          <w:sz w:val="24"/>
          <w:lang w:val="cs-CZ"/>
        </w:rPr>
        <w:t xml:space="preserve"> </w:t>
      </w:r>
      <w:r w:rsidR="000752A8" w:rsidRPr="000752A8">
        <w:rPr>
          <w:rFonts w:ascii="Times New Roman" w:eastAsia="MS Mincho" w:hAnsi="Times New Roman"/>
          <w:sz w:val="24"/>
          <w:szCs w:val="24"/>
        </w:rPr>
        <w:t xml:space="preserve">Informace o </w:t>
      </w:r>
      <w:r w:rsidR="000752A8" w:rsidRPr="000752A8">
        <w:rPr>
          <w:rFonts w:ascii="Times New Roman" w:eastAsia="MS Mincho" w:hAnsi="Times New Roman"/>
          <w:sz w:val="24"/>
          <w:szCs w:val="24"/>
          <w:lang w:val="cs-CZ"/>
        </w:rPr>
        <w:t xml:space="preserve">době a místě přebírání </w:t>
      </w:r>
      <w:r w:rsidR="000752A8" w:rsidRPr="000752A8">
        <w:rPr>
          <w:rFonts w:ascii="Times New Roman" w:eastAsia="MS Mincho" w:hAnsi="Times New Roman"/>
          <w:sz w:val="24"/>
          <w:szCs w:val="24"/>
        </w:rPr>
        <w:t>jsou zveřejňovány na úřední desce</w:t>
      </w:r>
      <w:r w:rsidR="000752A8" w:rsidRPr="000752A8">
        <w:rPr>
          <w:rFonts w:ascii="Times New Roman" w:eastAsia="MS Mincho" w:hAnsi="Times New Roman"/>
          <w:sz w:val="24"/>
          <w:szCs w:val="24"/>
          <w:lang w:val="cs-CZ"/>
        </w:rPr>
        <w:t xml:space="preserve"> Obecního úřadu Žitenice</w:t>
      </w:r>
      <w:r w:rsidR="000752A8" w:rsidRPr="000752A8">
        <w:rPr>
          <w:rFonts w:ascii="Times New Roman" w:eastAsia="MS Mincho" w:hAnsi="Times New Roman"/>
          <w:sz w:val="24"/>
          <w:szCs w:val="24"/>
        </w:rPr>
        <w:t xml:space="preserve">, na nástěnkách ve všech místních částech, na </w:t>
      </w:r>
      <w:r w:rsidR="000752A8" w:rsidRPr="000752A8">
        <w:rPr>
          <w:rFonts w:ascii="Times New Roman" w:eastAsia="MS Mincho" w:hAnsi="Times New Roman"/>
          <w:sz w:val="24"/>
          <w:szCs w:val="24"/>
          <w:lang w:val="cs-CZ"/>
        </w:rPr>
        <w:t>webových</w:t>
      </w:r>
      <w:r w:rsidR="000752A8" w:rsidRPr="000752A8">
        <w:rPr>
          <w:rFonts w:ascii="Times New Roman" w:eastAsia="MS Mincho" w:hAnsi="Times New Roman"/>
          <w:sz w:val="24"/>
          <w:szCs w:val="24"/>
        </w:rPr>
        <w:t xml:space="preserve"> stránkách obce, případně též ve Zpravodaji nebo roznáškou letáků do schránek</w:t>
      </w:r>
      <w:r w:rsidR="000752A8" w:rsidRPr="000752A8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46EAEA97" w14:textId="77777777" w:rsidR="0042104D" w:rsidRPr="00A010E4" w:rsidRDefault="0005346F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</w:rPr>
        <w:br w:type="page"/>
      </w:r>
      <w:r w:rsidR="0042104D"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0752A8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D366AA3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BA5C980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2302EFB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0752A8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0752A8" w:rsidRPr="000752A8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na území obce Žitenice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0752A8">
        <w:rPr>
          <w:rFonts w:ascii="Times New Roman" w:eastAsia="MS Mincho" w:hAnsi="Times New Roman"/>
          <w:sz w:val="24"/>
          <w:szCs w:val="24"/>
          <w:lang w:val="cs-CZ"/>
        </w:rPr>
        <w:t>20. 4. 2015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D873A3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8434D74" w14:textId="77777777" w:rsidR="00024623" w:rsidRDefault="00024623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7D0FA17" w14:textId="1250FE95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0752A8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57172157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2D66F068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1218B8A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patnáctým dnem po dni 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5EF30B17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CFD6904" w14:textId="77777777" w:rsidR="0005346F" w:rsidRDefault="0005346F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0B29B5E" w14:textId="77777777" w:rsidR="0005346F" w:rsidRDefault="0005346F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EFF219E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CB97448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1AEA561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40B4F0E" w14:textId="77777777" w:rsidR="000752A8" w:rsidRPr="00814C64" w:rsidRDefault="000752A8" w:rsidP="000752A8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0752A8" w:rsidRPr="00C761F7" w14:paraId="03988269" w14:textId="77777777" w:rsidTr="00381898">
        <w:trPr>
          <w:trHeight w:val="80"/>
          <w:jc w:val="center"/>
        </w:trPr>
        <w:tc>
          <w:tcPr>
            <w:tcW w:w="4605" w:type="dxa"/>
          </w:tcPr>
          <w:p w14:paraId="20E4BD9B" w14:textId="77777777" w:rsidR="000752A8" w:rsidRPr="00C761F7" w:rsidRDefault="000752A8" w:rsidP="00381898">
            <w:pPr>
              <w:jc w:val="center"/>
            </w:pPr>
            <w:r w:rsidRPr="00C761F7">
              <w:t>…………………………….</w:t>
            </w:r>
          </w:p>
        </w:tc>
        <w:tc>
          <w:tcPr>
            <w:tcW w:w="4605" w:type="dxa"/>
          </w:tcPr>
          <w:p w14:paraId="024A9DE8" w14:textId="77777777" w:rsidR="000752A8" w:rsidRPr="00C761F7" w:rsidRDefault="000752A8" w:rsidP="00381898">
            <w:pPr>
              <w:jc w:val="center"/>
            </w:pPr>
            <w:r w:rsidRPr="00C761F7">
              <w:t>…………………………….</w:t>
            </w:r>
          </w:p>
        </w:tc>
      </w:tr>
      <w:tr w:rsidR="000752A8" w:rsidRPr="00814C64" w14:paraId="52DA60C1" w14:textId="77777777" w:rsidTr="00381898">
        <w:trPr>
          <w:jc w:val="center"/>
        </w:trPr>
        <w:tc>
          <w:tcPr>
            <w:tcW w:w="4605" w:type="dxa"/>
          </w:tcPr>
          <w:p w14:paraId="0CCFA14F" w14:textId="77777777" w:rsidR="000752A8" w:rsidRPr="00C761F7" w:rsidRDefault="000752A8" w:rsidP="00381898">
            <w:pPr>
              <w:jc w:val="center"/>
            </w:pPr>
            <w:r w:rsidRPr="00C761F7">
              <w:t>Václav Musil</w:t>
            </w:r>
          </w:p>
          <w:p w14:paraId="146C0FC9" w14:textId="77777777" w:rsidR="000752A8" w:rsidRPr="00C761F7" w:rsidRDefault="000752A8" w:rsidP="00381898">
            <w:pPr>
              <w:jc w:val="center"/>
            </w:pPr>
            <w:r w:rsidRPr="00C761F7">
              <w:t>místostarosta</w:t>
            </w:r>
          </w:p>
        </w:tc>
        <w:tc>
          <w:tcPr>
            <w:tcW w:w="4605" w:type="dxa"/>
          </w:tcPr>
          <w:p w14:paraId="10A6502B" w14:textId="77777777" w:rsidR="000752A8" w:rsidRPr="00C761F7" w:rsidRDefault="000752A8" w:rsidP="00381898">
            <w:pPr>
              <w:jc w:val="center"/>
            </w:pPr>
            <w:r w:rsidRPr="00C761F7">
              <w:t xml:space="preserve">Bc. Hana </w:t>
            </w:r>
            <w:proofErr w:type="spellStart"/>
            <w:r w:rsidRPr="00C761F7">
              <w:t>Pawlíková</w:t>
            </w:r>
            <w:proofErr w:type="spellEnd"/>
          </w:p>
          <w:p w14:paraId="575E2C67" w14:textId="77777777" w:rsidR="000752A8" w:rsidRPr="00814C64" w:rsidRDefault="000752A8" w:rsidP="00381898">
            <w:pPr>
              <w:jc w:val="center"/>
            </w:pPr>
            <w:r w:rsidRPr="00C761F7">
              <w:t>starostka</w:t>
            </w:r>
          </w:p>
        </w:tc>
      </w:tr>
    </w:tbl>
    <w:p w14:paraId="1EBEB730" w14:textId="77777777" w:rsidR="000752A8" w:rsidRDefault="000752A8" w:rsidP="000752A8"/>
    <w:p w14:paraId="15867592" w14:textId="77777777" w:rsidR="00BD651D" w:rsidRDefault="00BD651D" w:rsidP="004B7865"/>
    <w:p w14:paraId="6259204D" w14:textId="77777777" w:rsidR="002F6E60" w:rsidRDefault="002F6E60" w:rsidP="004B7865"/>
    <w:p w14:paraId="10392801" w14:textId="77777777" w:rsidR="002F6E60" w:rsidRDefault="002F6E60" w:rsidP="004B7865"/>
    <w:p w14:paraId="7BC075C4" w14:textId="77777777" w:rsidR="0005346F" w:rsidRDefault="0005346F" w:rsidP="004B7865"/>
    <w:p w14:paraId="2172E461" w14:textId="77777777" w:rsidR="0005346F" w:rsidRDefault="0005346F" w:rsidP="004B7865"/>
    <w:p w14:paraId="4FB02099" w14:textId="77777777" w:rsidR="0005346F" w:rsidRDefault="0005346F" w:rsidP="004B7865"/>
    <w:p w14:paraId="32DF72BD" w14:textId="77777777" w:rsidR="0005346F" w:rsidRDefault="0005346F" w:rsidP="004B7865"/>
    <w:p w14:paraId="41417861" w14:textId="77777777" w:rsidR="0005346F" w:rsidRDefault="0005346F" w:rsidP="004B7865"/>
    <w:p w14:paraId="07B3F22A" w14:textId="77777777" w:rsidR="0005346F" w:rsidRDefault="0005346F" w:rsidP="004B7865"/>
    <w:p w14:paraId="1D5DEF54" w14:textId="77777777" w:rsidR="0005346F" w:rsidRDefault="0005346F" w:rsidP="004B7865"/>
    <w:p w14:paraId="37B33A97" w14:textId="77777777" w:rsidR="0005346F" w:rsidRDefault="0005346F" w:rsidP="004B7865"/>
    <w:p w14:paraId="71DB7ADC" w14:textId="77777777" w:rsidR="0005346F" w:rsidRDefault="0005346F" w:rsidP="004B7865"/>
    <w:p w14:paraId="0C05391E" w14:textId="77777777" w:rsidR="0005346F" w:rsidRDefault="0005346F" w:rsidP="004B7865"/>
    <w:p w14:paraId="3F6CFCA7" w14:textId="77777777" w:rsidR="0005346F" w:rsidRDefault="0005346F" w:rsidP="004B7865"/>
    <w:p w14:paraId="53257AD1" w14:textId="77777777" w:rsidR="0005346F" w:rsidRDefault="0005346F" w:rsidP="004B7865"/>
    <w:p w14:paraId="5FE59032" w14:textId="77777777" w:rsidR="0005346F" w:rsidRDefault="0005346F" w:rsidP="004B7865"/>
    <w:p w14:paraId="04D9BA11" w14:textId="77777777" w:rsidR="0005346F" w:rsidRDefault="0005346F" w:rsidP="004B7865"/>
    <w:p w14:paraId="2FC3C0DE" w14:textId="77777777" w:rsidR="0005346F" w:rsidRDefault="0005346F" w:rsidP="004B7865"/>
    <w:p w14:paraId="03CAE250" w14:textId="77777777" w:rsidR="0005346F" w:rsidRDefault="0005346F" w:rsidP="004B7865"/>
    <w:p w14:paraId="1958CC7D" w14:textId="77777777" w:rsidR="002F6E60" w:rsidRDefault="002F6E60" w:rsidP="004B7865"/>
    <w:p w14:paraId="7EA99E70" w14:textId="77777777" w:rsidR="00BD651D" w:rsidRDefault="00BD651D" w:rsidP="004B7865"/>
    <w:p w14:paraId="4C303662" w14:textId="75898E65" w:rsidR="004B7865" w:rsidRPr="00814C64" w:rsidRDefault="004B7865" w:rsidP="004B7865">
      <w:r w:rsidRPr="00814C64">
        <w:t>Vyvěšeno na úřední desce dne:</w:t>
      </w:r>
      <w:r w:rsidRPr="00814C64">
        <w:tab/>
      </w:r>
      <w:r w:rsidR="00024623">
        <w:t>30.09.</w:t>
      </w:r>
      <w:r w:rsidRPr="00814C64">
        <w:t xml:space="preserve"> 20</w:t>
      </w:r>
      <w:r>
        <w:t>2</w:t>
      </w:r>
      <w:r w:rsidR="000752A8">
        <w:t>1</w:t>
      </w:r>
    </w:p>
    <w:p w14:paraId="70A325A4" w14:textId="77777777" w:rsidR="00BD651D" w:rsidRDefault="00BD651D" w:rsidP="00FF2B76"/>
    <w:p w14:paraId="3DE7EED4" w14:textId="4A62CADA" w:rsidR="0013334C" w:rsidRDefault="004B7865" w:rsidP="00FF2B76">
      <w:r w:rsidRPr="00814C64">
        <w:t>Sejmuto z úřední desky dne:</w:t>
      </w:r>
      <w:r w:rsidRPr="00814C64">
        <w:tab/>
      </w:r>
      <w:r w:rsidRPr="00814C64">
        <w:tab/>
      </w:r>
      <w:r w:rsidR="00DE1AAA" w:rsidRPr="00DE1AAA">
        <w:t>18.10.</w:t>
      </w:r>
      <w:r w:rsidRPr="00814C64">
        <w:t xml:space="preserve"> 20</w:t>
      </w:r>
      <w:r w:rsidR="00E23C20">
        <w:t>2</w:t>
      </w:r>
      <w:r w:rsidR="000752A8">
        <w:t>1</w:t>
      </w:r>
    </w:p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53D2F" w14:textId="77777777" w:rsidR="00381898" w:rsidRDefault="00381898" w:rsidP="00792C01">
      <w:r>
        <w:separator/>
      </w:r>
    </w:p>
  </w:endnote>
  <w:endnote w:type="continuationSeparator" w:id="0">
    <w:p w14:paraId="03F72FDC" w14:textId="77777777" w:rsidR="00381898" w:rsidRDefault="00381898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20460" w14:textId="77777777" w:rsidR="00381898" w:rsidRDefault="00381898" w:rsidP="00792C01">
      <w:r>
        <w:separator/>
      </w:r>
    </w:p>
  </w:footnote>
  <w:footnote w:type="continuationSeparator" w:id="0">
    <w:p w14:paraId="367E9BE1" w14:textId="77777777" w:rsidR="00381898" w:rsidRDefault="00381898" w:rsidP="00792C01">
      <w:r>
        <w:continuationSeparator/>
      </w:r>
    </w:p>
  </w:footnote>
  <w:footnote w:id="1">
    <w:p w14:paraId="311E932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D00E94E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4A50A3">
        <w:rPr>
          <w:rStyle w:val="Znakapoznpodarou"/>
          <w:iCs/>
          <w:vertAlign w:val="superscript"/>
        </w:rPr>
        <w:footnoteRef/>
      </w:r>
      <w:r w:rsidRPr="004A50A3">
        <w:rPr>
          <w:iCs/>
          <w:vertAlign w:val="superscript"/>
        </w:rPr>
        <w:t>)</w:t>
      </w:r>
      <w:r w:rsidRPr="004A50A3">
        <w:rPr>
          <w:iCs/>
        </w:rPr>
        <w:t xml:space="preserve"> obec má zajištěno, že plní požadavek § 59 odst. 2 zákona o odpadech věta druhá (</w:t>
      </w:r>
      <w:r w:rsidRPr="004A50A3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4A50A3">
        <w:rPr>
          <w:iCs/>
        </w:rPr>
        <w:t>)</w:t>
      </w:r>
    </w:p>
  </w:footnote>
  <w:footnote w:id="3">
    <w:p w14:paraId="27034BE0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273F5"/>
    <w:multiLevelType w:val="hybridMultilevel"/>
    <w:tmpl w:val="6868C19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F236C5"/>
    <w:multiLevelType w:val="hybridMultilevel"/>
    <w:tmpl w:val="99168C2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EA02C5"/>
    <w:multiLevelType w:val="hybridMultilevel"/>
    <w:tmpl w:val="6160F82A"/>
    <w:lvl w:ilvl="0" w:tplc="0D8AB3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2373199">
    <w:abstractNumId w:val="18"/>
  </w:num>
  <w:num w:numId="2" w16cid:durableId="981929657">
    <w:abstractNumId w:val="19"/>
  </w:num>
  <w:num w:numId="3" w16cid:durableId="1453085815">
    <w:abstractNumId w:val="21"/>
  </w:num>
  <w:num w:numId="4" w16cid:durableId="824979601">
    <w:abstractNumId w:val="13"/>
  </w:num>
  <w:num w:numId="5" w16cid:durableId="206262454">
    <w:abstractNumId w:val="12"/>
  </w:num>
  <w:num w:numId="6" w16cid:durableId="4199573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4614311">
    <w:abstractNumId w:val="8"/>
  </w:num>
  <w:num w:numId="8" w16cid:durableId="1643923199">
    <w:abstractNumId w:val="10"/>
  </w:num>
  <w:num w:numId="9" w16cid:durableId="331685032">
    <w:abstractNumId w:val="4"/>
  </w:num>
  <w:num w:numId="10" w16cid:durableId="1590120629">
    <w:abstractNumId w:val="3"/>
  </w:num>
  <w:num w:numId="11" w16cid:durableId="504709907">
    <w:abstractNumId w:val="0"/>
  </w:num>
  <w:num w:numId="12" w16cid:durableId="1561205245">
    <w:abstractNumId w:val="1"/>
  </w:num>
  <w:num w:numId="13" w16cid:durableId="215774882">
    <w:abstractNumId w:val="2"/>
  </w:num>
  <w:num w:numId="14" w16cid:durableId="42490341">
    <w:abstractNumId w:val="5"/>
  </w:num>
  <w:num w:numId="15" w16cid:durableId="1057240770">
    <w:abstractNumId w:val="6"/>
  </w:num>
  <w:num w:numId="16" w16cid:durableId="2026318902">
    <w:abstractNumId w:val="7"/>
  </w:num>
  <w:num w:numId="17" w16cid:durableId="531185635">
    <w:abstractNumId w:val="22"/>
  </w:num>
  <w:num w:numId="18" w16cid:durableId="1148978477">
    <w:abstractNumId w:val="17"/>
  </w:num>
  <w:num w:numId="19" w16cid:durableId="1975982355">
    <w:abstractNumId w:val="20"/>
  </w:num>
  <w:num w:numId="20" w16cid:durableId="1641031403">
    <w:abstractNumId w:val="15"/>
  </w:num>
  <w:num w:numId="21" w16cid:durableId="269748113">
    <w:abstractNumId w:val="23"/>
  </w:num>
  <w:num w:numId="22" w16cid:durableId="2115443940">
    <w:abstractNumId w:val="9"/>
  </w:num>
  <w:num w:numId="23" w16cid:durableId="1663074212">
    <w:abstractNumId w:val="16"/>
  </w:num>
  <w:num w:numId="24" w16cid:durableId="101804298">
    <w:abstractNumId w:val="14"/>
  </w:num>
  <w:num w:numId="25" w16cid:durableId="184281177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4623"/>
    <w:rsid w:val="0002559F"/>
    <w:rsid w:val="0003068E"/>
    <w:rsid w:val="0005038F"/>
    <w:rsid w:val="0005346F"/>
    <w:rsid w:val="00054302"/>
    <w:rsid w:val="00054F4D"/>
    <w:rsid w:val="00066C61"/>
    <w:rsid w:val="000714BB"/>
    <w:rsid w:val="00073A01"/>
    <w:rsid w:val="00074552"/>
    <w:rsid w:val="00074B4A"/>
    <w:rsid w:val="000752A8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D4E46"/>
    <w:rsid w:val="001E2634"/>
    <w:rsid w:val="001F0A7F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81898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50A3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B1AD7"/>
    <w:rsid w:val="008D30B2"/>
    <w:rsid w:val="0092077D"/>
    <w:rsid w:val="0093555A"/>
    <w:rsid w:val="00952BAB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506"/>
    <w:rsid w:val="00D47A41"/>
    <w:rsid w:val="00D47E27"/>
    <w:rsid w:val="00D50BDB"/>
    <w:rsid w:val="00D528B1"/>
    <w:rsid w:val="00D81E55"/>
    <w:rsid w:val="00D92E50"/>
    <w:rsid w:val="00DC34C8"/>
    <w:rsid w:val="00DC5BD5"/>
    <w:rsid w:val="00DE1AAA"/>
    <w:rsid w:val="00DE3D74"/>
    <w:rsid w:val="00DF0090"/>
    <w:rsid w:val="00E23C20"/>
    <w:rsid w:val="00E96AA8"/>
    <w:rsid w:val="00EA2F11"/>
    <w:rsid w:val="00EB763D"/>
    <w:rsid w:val="00EC1B84"/>
    <w:rsid w:val="00ED3DA2"/>
    <w:rsid w:val="00F02DA2"/>
    <w:rsid w:val="00F21D0B"/>
    <w:rsid w:val="00F42C48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20EB"/>
  <w15:chartTrackingRefBased/>
  <w15:docId w15:val="{4E716B0A-BFB2-4611-817C-03D9D970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BC9ED-918B-4F8A-8018-992617DB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Žitenice</cp:lastModifiedBy>
  <cp:revision>2</cp:revision>
  <cp:lastPrinted>2021-09-29T12:24:00Z</cp:lastPrinted>
  <dcterms:created xsi:type="dcterms:W3CDTF">2024-12-16T09:29:00Z</dcterms:created>
  <dcterms:modified xsi:type="dcterms:W3CDTF">2024-12-16T09:29:00Z</dcterms:modified>
</cp:coreProperties>
</file>