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5194" w14:textId="77777777" w:rsidR="0091151F" w:rsidRDefault="00000000">
      <w:pPr>
        <w:spacing w:line="276" w:lineRule="auto"/>
        <w:jc w:val="center"/>
      </w:pPr>
      <w:r>
        <w:rPr>
          <w:rFonts w:ascii="Arial" w:hAnsi="Arial" w:cs="Arial"/>
          <w:b/>
        </w:rPr>
        <w:t>OBEC Teplička</w:t>
      </w:r>
    </w:p>
    <w:p w14:paraId="0A7768EB" w14:textId="77777777" w:rsidR="0091151F" w:rsidRDefault="00000000">
      <w:pPr>
        <w:spacing w:line="276" w:lineRule="auto"/>
        <w:jc w:val="center"/>
      </w:pPr>
      <w:r>
        <w:rPr>
          <w:rFonts w:ascii="Arial" w:hAnsi="Arial" w:cs="Arial"/>
          <w:b/>
        </w:rPr>
        <w:t>Zastupitelstvo obce Teplička</w:t>
      </w:r>
    </w:p>
    <w:p w14:paraId="2200C428" w14:textId="1F60B402" w:rsidR="0091151F" w:rsidRDefault="00000000">
      <w:pPr>
        <w:spacing w:line="276" w:lineRule="auto"/>
        <w:jc w:val="center"/>
      </w:pPr>
      <w:r>
        <w:rPr>
          <w:rFonts w:ascii="Arial" w:hAnsi="Arial" w:cs="Arial"/>
          <w:b/>
        </w:rPr>
        <w:t>Obecně závazná vyhláška obce Teplička</w:t>
      </w:r>
    </w:p>
    <w:p w14:paraId="127202A2" w14:textId="77777777" w:rsidR="0091151F" w:rsidRDefault="0091151F">
      <w:pPr>
        <w:pStyle w:val="NormlnIMP"/>
        <w:spacing w:line="240" w:lineRule="auto"/>
        <w:jc w:val="center"/>
        <w:rPr>
          <w:rFonts w:ascii="Arial" w:hAnsi="Arial" w:cs="Arial"/>
          <w:b/>
          <w:color w:val="000000"/>
          <w:sz w:val="22"/>
          <w:szCs w:val="22"/>
        </w:rPr>
      </w:pPr>
    </w:p>
    <w:p w14:paraId="3ADBBAFF" w14:textId="77777777" w:rsidR="0091151F" w:rsidRDefault="00000000">
      <w:pPr>
        <w:pStyle w:val="NormlnIMP"/>
        <w:spacing w:line="240" w:lineRule="auto"/>
        <w:jc w:val="center"/>
      </w:pPr>
      <w:r>
        <w:rPr>
          <w:rFonts w:ascii="Arial" w:hAnsi="Arial" w:cs="Arial"/>
          <w:b/>
          <w:color w:val="000000"/>
          <w:sz w:val="22"/>
          <w:szCs w:val="22"/>
        </w:rPr>
        <w:t xml:space="preserve">o </w:t>
      </w:r>
      <w:bookmarkStart w:id="0" w:name="_Hlk79651803"/>
      <w:r>
        <w:rPr>
          <w:rFonts w:ascii="Arial" w:hAnsi="Arial" w:cs="Arial"/>
          <w:b/>
          <w:color w:val="000000"/>
          <w:sz w:val="22"/>
          <w:szCs w:val="22"/>
        </w:rPr>
        <w:t xml:space="preserve">stanovení obecního systému odpadového hospodářství </w:t>
      </w:r>
      <w:bookmarkEnd w:id="0"/>
    </w:p>
    <w:p w14:paraId="1AA1A0AE" w14:textId="77777777" w:rsidR="0091151F" w:rsidRDefault="0091151F">
      <w:pPr>
        <w:jc w:val="both"/>
        <w:rPr>
          <w:rFonts w:ascii="Arial" w:hAnsi="Arial" w:cs="Arial"/>
          <w:b/>
          <w:color w:val="000000"/>
          <w:sz w:val="22"/>
          <w:szCs w:val="22"/>
        </w:rPr>
      </w:pPr>
    </w:p>
    <w:p w14:paraId="459DF719" w14:textId="332837AD" w:rsidR="0091151F" w:rsidRDefault="00000000">
      <w:pPr>
        <w:pStyle w:val="Zkladntextodsazen21"/>
        <w:ind w:left="0" w:firstLine="0"/>
      </w:pPr>
      <w:r>
        <w:rPr>
          <w:rFonts w:ascii="Arial" w:hAnsi="Arial" w:cs="Arial"/>
          <w:sz w:val="22"/>
          <w:szCs w:val="22"/>
        </w:rPr>
        <w:t>Zastupitelstvo obce Teplička se na svém zasedání dne</w:t>
      </w:r>
      <w:r w:rsidR="00DF1EFB">
        <w:rPr>
          <w:rFonts w:ascii="Arial" w:hAnsi="Arial" w:cs="Arial"/>
          <w:sz w:val="22"/>
          <w:szCs w:val="22"/>
        </w:rPr>
        <w:t xml:space="preserve"> 29.</w:t>
      </w:r>
      <w:r w:rsidR="002768F1">
        <w:rPr>
          <w:rFonts w:ascii="Arial" w:hAnsi="Arial" w:cs="Arial"/>
          <w:sz w:val="22"/>
          <w:szCs w:val="22"/>
        </w:rPr>
        <w:t xml:space="preserve"> prosince 2025</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581D4349" w14:textId="77777777" w:rsidR="0091151F" w:rsidRDefault="0091151F">
      <w:pPr>
        <w:jc w:val="center"/>
        <w:rPr>
          <w:rFonts w:ascii="Arial" w:hAnsi="Arial" w:cs="Arial"/>
          <w:b/>
          <w:sz w:val="22"/>
          <w:szCs w:val="22"/>
        </w:rPr>
      </w:pPr>
    </w:p>
    <w:p w14:paraId="75AB331D" w14:textId="77777777" w:rsidR="0091151F" w:rsidRDefault="00000000">
      <w:pPr>
        <w:jc w:val="center"/>
      </w:pPr>
      <w:r>
        <w:rPr>
          <w:rFonts w:ascii="Arial" w:hAnsi="Arial" w:cs="Arial"/>
          <w:b/>
          <w:sz w:val="22"/>
          <w:szCs w:val="22"/>
        </w:rPr>
        <w:t>Čl. 1</w:t>
      </w:r>
    </w:p>
    <w:p w14:paraId="43D4D972" w14:textId="77777777" w:rsidR="0091151F" w:rsidRDefault="00000000">
      <w:pPr>
        <w:pStyle w:val="Nadpis2"/>
        <w:jc w:val="center"/>
      </w:pPr>
      <w:r>
        <w:rPr>
          <w:rFonts w:ascii="Arial" w:hAnsi="Arial" w:cs="Arial"/>
          <w:b/>
          <w:bCs/>
          <w:sz w:val="22"/>
          <w:szCs w:val="22"/>
          <w:u w:val="none"/>
        </w:rPr>
        <w:t>Úvodní ustanovení</w:t>
      </w:r>
    </w:p>
    <w:p w14:paraId="57A6B245" w14:textId="77777777" w:rsidR="0091151F" w:rsidRDefault="0091151F">
      <w:pPr>
        <w:tabs>
          <w:tab w:val="left" w:pos="567"/>
        </w:tabs>
        <w:jc w:val="both"/>
        <w:rPr>
          <w:rFonts w:ascii="Arial" w:hAnsi="Arial" w:cs="Arial"/>
          <w:b/>
          <w:bCs/>
          <w:sz w:val="22"/>
          <w:szCs w:val="22"/>
        </w:rPr>
      </w:pPr>
    </w:p>
    <w:p w14:paraId="3111E253" w14:textId="77777777" w:rsidR="0091151F" w:rsidRDefault="00000000">
      <w:pPr>
        <w:numPr>
          <w:ilvl w:val="0"/>
          <w:numId w:val="5"/>
        </w:numPr>
        <w:tabs>
          <w:tab w:val="left" w:pos="0"/>
        </w:tabs>
        <w:ind w:left="0" w:hanging="426"/>
        <w:jc w:val="both"/>
      </w:pPr>
      <w:r>
        <w:rPr>
          <w:rFonts w:ascii="Arial" w:hAnsi="Arial" w:cs="Arial"/>
          <w:sz w:val="22"/>
          <w:szCs w:val="22"/>
        </w:rPr>
        <w:t>Tato vyhláška stanovuje obecní systém odpadového hospodářství na území obce Teplička.</w:t>
      </w:r>
    </w:p>
    <w:p w14:paraId="16245B27" w14:textId="77777777" w:rsidR="0091151F" w:rsidRDefault="0091151F">
      <w:pPr>
        <w:tabs>
          <w:tab w:val="left" w:pos="567"/>
        </w:tabs>
        <w:jc w:val="both"/>
        <w:rPr>
          <w:rFonts w:ascii="Arial" w:hAnsi="Arial" w:cs="Arial"/>
          <w:color w:val="FF0000"/>
          <w:sz w:val="22"/>
          <w:szCs w:val="22"/>
        </w:rPr>
      </w:pPr>
    </w:p>
    <w:p w14:paraId="0BC9A836" w14:textId="77777777" w:rsidR="0091151F" w:rsidRDefault="00000000">
      <w:pPr>
        <w:numPr>
          <w:ilvl w:val="0"/>
          <w:numId w:val="5"/>
        </w:numPr>
        <w:tabs>
          <w:tab w:val="left" w:pos="-142"/>
        </w:tabs>
        <w:autoSpaceDE w:val="0"/>
        <w:ind w:left="0" w:hanging="426"/>
        <w:jc w:val="both"/>
      </w:pPr>
      <w:r>
        <w:rPr>
          <w:rFonts w:ascii="Arial" w:eastAsia="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14:paraId="5246C634" w14:textId="77777777" w:rsidR="0091151F" w:rsidRDefault="0091151F">
      <w:pPr>
        <w:tabs>
          <w:tab w:val="left" w:pos="567"/>
        </w:tabs>
        <w:autoSpaceDE w:val="0"/>
        <w:jc w:val="both"/>
        <w:rPr>
          <w:rFonts w:ascii="Arial" w:hAnsi="Arial" w:cs="Arial"/>
          <w:sz w:val="22"/>
          <w:szCs w:val="22"/>
        </w:rPr>
      </w:pPr>
    </w:p>
    <w:p w14:paraId="002EA7A4" w14:textId="77777777" w:rsidR="0091151F" w:rsidRDefault="00000000">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ypropoznmkupodarou"/>
          <w:rFonts w:ascii="Arial" w:hAnsi="Arial" w:cs="Arial"/>
          <w:sz w:val="22"/>
          <w:szCs w:val="22"/>
        </w:rPr>
        <w:footnoteReference w:id="2"/>
      </w:r>
      <w:r>
        <w:rPr>
          <w:rFonts w:ascii="Arial" w:hAnsi="Arial" w:cs="Arial"/>
          <w:sz w:val="22"/>
          <w:szCs w:val="22"/>
        </w:rPr>
        <w:t xml:space="preserve">. </w:t>
      </w:r>
    </w:p>
    <w:p w14:paraId="18E1DD87" w14:textId="77777777" w:rsidR="0091151F" w:rsidRDefault="0091151F">
      <w:pPr>
        <w:tabs>
          <w:tab w:val="left" w:pos="-142"/>
        </w:tabs>
        <w:autoSpaceDE w:val="0"/>
        <w:jc w:val="both"/>
        <w:rPr>
          <w:rFonts w:ascii="Arial" w:hAnsi="Arial" w:cs="Arial"/>
          <w:sz w:val="22"/>
          <w:szCs w:val="22"/>
        </w:rPr>
      </w:pPr>
    </w:p>
    <w:p w14:paraId="2BFC3832" w14:textId="77777777" w:rsidR="0091151F" w:rsidRDefault="00000000">
      <w:pPr>
        <w:numPr>
          <w:ilvl w:val="0"/>
          <w:numId w:val="5"/>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604A832" w14:textId="77777777" w:rsidR="0091151F" w:rsidRDefault="0091151F">
      <w:pPr>
        <w:tabs>
          <w:tab w:val="left" w:pos="-142"/>
        </w:tabs>
        <w:autoSpaceDE w:val="0"/>
        <w:jc w:val="both"/>
        <w:rPr>
          <w:rFonts w:ascii="Arial" w:hAnsi="Arial" w:cs="Arial"/>
          <w:sz w:val="22"/>
          <w:szCs w:val="22"/>
        </w:rPr>
      </w:pPr>
    </w:p>
    <w:p w14:paraId="7BB53D88" w14:textId="77777777" w:rsidR="0091151F" w:rsidRDefault="0091151F">
      <w:pPr>
        <w:jc w:val="center"/>
        <w:rPr>
          <w:rFonts w:ascii="Arial" w:hAnsi="Arial" w:cs="Arial"/>
          <w:b/>
          <w:sz w:val="22"/>
          <w:szCs w:val="22"/>
        </w:rPr>
      </w:pPr>
    </w:p>
    <w:p w14:paraId="73069386" w14:textId="77777777" w:rsidR="0091151F" w:rsidRDefault="00000000">
      <w:pPr>
        <w:jc w:val="center"/>
      </w:pPr>
      <w:r>
        <w:rPr>
          <w:rFonts w:ascii="Arial" w:hAnsi="Arial" w:cs="Arial"/>
          <w:b/>
          <w:sz w:val="22"/>
          <w:szCs w:val="22"/>
        </w:rPr>
        <w:t>Čl. 2</w:t>
      </w:r>
    </w:p>
    <w:p w14:paraId="5E56651A" w14:textId="77777777" w:rsidR="0091151F" w:rsidRDefault="00000000">
      <w:pPr>
        <w:jc w:val="center"/>
      </w:pPr>
      <w:r>
        <w:rPr>
          <w:rFonts w:ascii="Arial" w:hAnsi="Arial" w:cs="Arial"/>
          <w:b/>
          <w:sz w:val="22"/>
          <w:szCs w:val="22"/>
        </w:rPr>
        <w:t xml:space="preserve">Oddělené soustřeďování komunálního odpadu </w:t>
      </w:r>
    </w:p>
    <w:p w14:paraId="3371862A" w14:textId="77777777" w:rsidR="0091151F" w:rsidRDefault="0091151F">
      <w:pPr>
        <w:jc w:val="center"/>
        <w:rPr>
          <w:rFonts w:ascii="Arial" w:hAnsi="Arial" w:cs="Arial"/>
          <w:sz w:val="22"/>
          <w:szCs w:val="22"/>
        </w:rPr>
      </w:pPr>
    </w:p>
    <w:p w14:paraId="2534CC6E" w14:textId="77777777" w:rsidR="0091151F" w:rsidRDefault="00000000">
      <w:pPr>
        <w:numPr>
          <w:ilvl w:val="0"/>
          <w:numId w:val="4"/>
        </w:numPr>
        <w:jc w:val="both"/>
      </w:pPr>
      <w:r>
        <w:rPr>
          <w:rFonts w:ascii="Arial" w:hAnsi="Arial" w:cs="Arial"/>
          <w:sz w:val="22"/>
          <w:szCs w:val="22"/>
        </w:rPr>
        <w:t>Osoby předávající komunální odpad na místa určená obcí jsou povinny odděleně soustřeďovat následující složky:</w:t>
      </w:r>
    </w:p>
    <w:p w14:paraId="75936343" w14:textId="77777777" w:rsidR="0091151F" w:rsidRDefault="0091151F">
      <w:pPr>
        <w:rPr>
          <w:rFonts w:ascii="Arial" w:hAnsi="Arial" w:cs="Arial"/>
          <w:i/>
          <w:iCs/>
          <w:sz w:val="22"/>
          <w:szCs w:val="22"/>
        </w:rPr>
      </w:pPr>
    </w:p>
    <w:p w14:paraId="3253F03C" w14:textId="77777777" w:rsidR="0091151F" w:rsidRDefault="00000000">
      <w:pPr>
        <w:pStyle w:val="Odstavecseseznamem"/>
        <w:numPr>
          <w:ilvl w:val="0"/>
          <w:numId w:val="10"/>
        </w:numPr>
        <w:autoSpaceDE w:val="0"/>
        <w:spacing w:after="0" w:line="240" w:lineRule="auto"/>
      </w:pPr>
      <w:r>
        <w:rPr>
          <w:rFonts w:ascii="Arial" w:hAnsi="Arial" w:cs="Arial"/>
          <w:bCs/>
          <w:i/>
          <w:color w:val="000000"/>
        </w:rPr>
        <w:t>Biologické odpady</w:t>
      </w:r>
      <w:r>
        <w:rPr>
          <w:rFonts w:ascii="Arial" w:hAnsi="Arial" w:cs="Arial"/>
          <w:bCs/>
          <w:i/>
        </w:rPr>
        <w:t>,</w:t>
      </w:r>
    </w:p>
    <w:p w14:paraId="5934010A" w14:textId="77777777" w:rsidR="0091151F" w:rsidRDefault="00000000">
      <w:pPr>
        <w:pStyle w:val="Odstavecseseznamem"/>
        <w:numPr>
          <w:ilvl w:val="0"/>
          <w:numId w:val="10"/>
        </w:numPr>
        <w:tabs>
          <w:tab w:val="left" w:pos="567"/>
        </w:tabs>
        <w:autoSpaceDE w:val="0"/>
        <w:spacing w:after="0" w:line="240" w:lineRule="auto"/>
      </w:pPr>
      <w:r>
        <w:rPr>
          <w:rFonts w:ascii="Arial" w:hAnsi="Arial" w:cs="Arial"/>
          <w:bCs/>
          <w:i/>
          <w:color w:val="000000"/>
        </w:rPr>
        <w:t>Papír,</w:t>
      </w:r>
    </w:p>
    <w:p w14:paraId="3B18D545" w14:textId="77777777" w:rsidR="0091151F" w:rsidRDefault="00000000">
      <w:pPr>
        <w:pStyle w:val="Odstavecseseznamem"/>
        <w:numPr>
          <w:ilvl w:val="0"/>
          <w:numId w:val="10"/>
        </w:numPr>
        <w:tabs>
          <w:tab w:val="left" w:pos="567"/>
        </w:tabs>
        <w:autoSpaceDE w:val="0"/>
        <w:spacing w:after="0" w:line="240" w:lineRule="auto"/>
      </w:pPr>
      <w:r>
        <w:rPr>
          <w:rFonts w:ascii="Arial" w:hAnsi="Arial" w:cs="Arial"/>
          <w:bCs/>
          <w:i/>
          <w:color w:val="000000"/>
        </w:rPr>
        <w:t>Plasty včetně PET lahví,</w:t>
      </w:r>
    </w:p>
    <w:p w14:paraId="42BA7C7A" w14:textId="77777777" w:rsidR="0091151F" w:rsidRDefault="00000000">
      <w:pPr>
        <w:pStyle w:val="Odstavecseseznamem"/>
        <w:numPr>
          <w:ilvl w:val="0"/>
          <w:numId w:val="10"/>
        </w:numPr>
        <w:autoSpaceDE w:val="0"/>
        <w:spacing w:after="0" w:line="240" w:lineRule="auto"/>
      </w:pPr>
      <w:r>
        <w:rPr>
          <w:rFonts w:ascii="Arial" w:hAnsi="Arial" w:cs="Arial"/>
          <w:bCs/>
          <w:i/>
          <w:color w:val="000000"/>
        </w:rPr>
        <w:t>Sklo,</w:t>
      </w:r>
    </w:p>
    <w:p w14:paraId="074627F2" w14:textId="77777777" w:rsidR="0091151F" w:rsidRDefault="00000000">
      <w:pPr>
        <w:pStyle w:val="Odstavecseseznamem"/>
        <w:numPr>
          <w:ilvl w:val="0"/>
          <w:numId w:val="10"/>
        </w:numPr>
        <w:autoSpaceDE w:val="0"/>
        <w:spacing w:after="0" w:line="240" w:lineRule="auto"/>
      </w:pPr>
      <w:r>
        <w:rPr>
          <w:rFonts w:ascii="Arial" w:hAnsi="Arial" w:cs="Arial"/>
          <w:bCs/>
          <w:i/>
          <w:color w:val="000000"/>
        </w:rPr>
        <w:t>Kovy,</w:t>
      </w:r>
    </w:p>
    <w:p w14:paraId="2977174D" w14:textId="77777777" w:rsidR="0091151F" w:rsidRDefault="00000000">
      <w:pPr>
        <w:numPr>
          <w:ilvl w:val="0"/>
          <w:numId w:val="10"/>
        </w:numPr>
      </w:pPr>
      <w:r>
        <w:rPr>
          <w:rFonts w:ascii="Arial" w:hAnsi="Arial" w:cs="Arial"/>
          <w:bCs/>
          <w:i/>
          <w:color w:val="000000"/>
          <w:sz w:val="22"/>
          <w:szCs w:val="22"/>
        </w:rPr>
        <w:t>Nebezpečné odpady,</w:t>
      </w:r>
    </w:p>
    <w:p w14:paraId="58C5BB24" w14:textId="77777777" w:rsidR="0091151F" w:rsidRDefault="00000000">
      <w:pPr>
        <w:numPr>
          <w:ilvl w:val="0"/>
          <w:numId w:val="10"/>
        </w:numPr>
      </w:pPr>
      <w:r>
        <w:rPr>
          <w:rFonts w:ascii="Arial" w:hAnsi="Arial" w:cs="Arial"/>
          <w:bCs/>
          <w:i/>
          <w:color w:val="000000"/>
          <w:sz w:val="22"/>
          <w:szCs w:val="22"/>
        </w:rPr>
        <w:t>Objemný odpad,</w:t>
      </w:r>
    </w:p>
    <w:p w14:paraId="34A92993" w14:textId="77777777" w:rsidR="0091151F" w:rsidRPr="003E0169" w:rsidRDefault="00000000">
      <w:pPr>
        <w:numPr>
          <w:ilvl w:val="0"/>
          <w:numId w:val="10"/>
        </w:numPr>
      </w:pPr>
      <w:r>
        <w:rPr>
          <w:rFonts w:ascii="Arial" w:hAnsi="Arial" w:cs="Arial"/>
          <w:i/>
          <w:iCs/>
          <w:sz w:val="22"/>
          <w:szCs w:val="22"/>
        </w:rPr>
        <w:t>Jedlé oleje a tuky,</w:t>
      </w:r>
    </w:p>
    <w:p w14:paraId="201E15D3" w14:textId="573AB77F" w:rsidR="003E0169" w:rsidRDefault="003E0169">
      <w:pPr>
        <w:numPr>
          <w:ilvl w:val="0"/>
          <w:numId w:val="10"/>
        </w:numPr>
      </w:pPr>
      <w:r>
        <w:rPr>
          <w:rFonts w:ascii="Arial" w:hAnsi="Arial" w:cs="Arial"/>
          <w:i/>
          <w:iCs/>
          <w:sz w:val="22"/>
          <w:szCs w:val="22"/>
        </w:rPr>
        <w:t>Textil</w:t>
      </w:r>
    </w:p>
    <w:p w14:paraId="58ACA98B" w14:textId="77777777" w:rsidR="0091151F" w:rsidRDefault="00000000">
      <w:pPr>
        <w:numPr>
          <w:ilvl w:val="0"/>
          <w:numId w:val="10"/>
        </w:numPr>
      </w:pPr>
      <w:r>
        <w:rPr>
          <w:rFonts w:ascii="Arial" w:hAnsi="Arial" w:cs="Arial"/>
          <w:i/>
          <w:iCs/>
          <w:sz w:val="22"/>
          <w:szCs w:val="22"/>
        </w:rPr>
        <w:t>Směsný komunální odpad</w:t>
      </w:r>
    </w:p>
    <w:p w14:paraId="72F11BB9" w14:textId="77777777" w:rsidR="0091151F" w:rsidRDefault="0091151F">
      <w:pPr>
        <w:rPr>
          <w:rFonts w:ascii="Arial" w:hAnsi="Arial" w:cs="Arial"/>
          <w:i/>
          <w:iCs/>
          <w:sz w:val="22"/>
          <w:szCs w:val="22"/>
        </w:rPr>
      </w:pPr>
    </w:p>
    <w:p w14:paraId="26C18D6E" w14:textId="1973BAD2" w:rsidR="0091151F" w:rsidRDefault="00000000">
      <w:pPr>
        <w:pStyle w:val="Zkladntextodsazen"/>
        <w:numPr>
          <w:ilvl w:val="0"/>
          <w:numId w:val="4"/>
        </w:numPr>
      </w:pPr>
      <w:r>
        <w:rPr>
          <w:rFonts w:ascii="Arial" w:hAnsi="Arial" w:cs="Arial"/>
          <w:sz w:val="22"/>
          <w:szCs w:val="22"/>
        </w:rPr>
        <w:t>Směsným komunálním odpadem se rozumí zbylý komunální odpad po stanoveném vytřídění podle odstavce 1 písm. a), b), c), d), e), f), g),</w:t>
      </w:r>
      <w:r w:rsidR="003E0169">
        <w:rPr>
          <w:rFonts w:ascii="Arial" w:hAnsi="Arial" w:cs="Arial"/>
          <w:sz w:val="22"/>
          <w:szCs w:val="22"/>
        </w:rPr>
        <w:t xml:space="preserve"> </w:t>
      </w:r>
      <w:r>
        <w:rPr>
          <w:rFonts w:ascii="Arial" w:hAnsi="Arial" w:cs="Arial"/>
          <w:sz w:val="22"/>
          <w:szCs w:val="22"/>
        </w:rPr>
        <w:t>h)</w:t>
      </w:r>
      <w:r w:rsidR="003E0169">
        <w:rPr>
          <w:rFonts w:ascii="Arial" w:hAnsi="Arial" w:cs="Arial"/>
          <w:sz w:val="22"/>
          <w:szCs w:val="22"/>
        </w:rPr>
        <w:t xml:space="preserve"> a i)</w:t>
      </w:r>
      <w:r>
        <w:rPr>
          <w:rFonts w:ascii="Arial" w:hAnsi="Arial" w:cs="Arial"/>
          <w:sz w:val="22"/>
          <w:szCs w:val="22"/>
        </w:rPr>
        <w:t>.</w:t>
      </w:r>
    </w:p>
    <w:p w14:paraId="6A5B8D4D" w14:textId="77777777" w:rsidR="0091151F" w:rsidRDefault="0091151F">
      <w:pPr>
        <w:pStyle w:val="Zkladntextodsazen"/>
        <w:ind w:left="360" w:firstLine="0"/>
        <w:rPr>
          <w:rFonts w:ascii="Arial" w:hAnsi="Arial" w:cs="Arial"/>
          <w:sz w:val="22"/>
          <w:szCs w:val="22"/>
        </w:rPr>
      </w:pPr>
    </w:p>
    <w:p w14:paraId="5548A2BB" w14:textId="77777777" w:rsidR="0091151F" w:rsidRDefault="00000000">
      <w:pPr>
        <w:pStyle w:val="Zkladntextodsazen"/>
        <w:numPr>
          <w:ilvl w:val="0"/>
          <w:numId w:val="4"/>
        </w:numPr>
      </w:pPr>
      <w:r>
        <w:rPr>
          <w:rFonts w:ascii="Arial" w:hAnsi="Arial" w:cs="Arial"/>
          <w:sz w:val="22"/>
          <w:szCs w:val="22"/>
        </w:rPr>
        <w:t>Objemný odpad je takový odpad, který vzhledem ke svým rozměrům nemůže být umístěn do sběrných nádob.</w:t>
      </w:r>
    </w:p>
    <w:p w14:paraId="5E97BF04" w14:textId="77777777" w:rsidR="0091151F" w:rsidRDefault="0091151F">
      <w:pPr>
        <w:pStyle w:val="Zkladntextodsazen"/>
        <w:ind w:left="360" w:firstLine="0"/>
        <w:rPr>
          <w:rFonts w:ascii="Arial" w:hAnsi="Arial" w:cs="Arial"/>
          <w:sz w:val="22"/>
          <w:szCs w:val="22"/>
        </w:rPr>
      </w:pPr>
    </w:p>
    <w:p w14:paraId="7E87E98C" w14:textId="77777777" w:rsidR="0091151F" w:rsidRDefault="0091151F">
      <w:pPr>
        <w:pStyle w:val="Zkladntextodsazen"/>
        <w:ind w:left="720" w:firstLine="0"/>
        <w:jc w:val="center"/>
        <w:rPr>
          <w:rFonts w:ascii="Arial" w:hAnsi="Arial" w:cs="Arial"/>
          <w:sz w:val="22"/>
          <w:szCs w:val="22"/>
        </w:rPr>
      </w:pPr>
    </w:p>
    <w:p w14:paraId="3F178BAE" w14:textId="77777777" w:rsidR="0091151F" w:rsidRDefault="00000000">
      <w:pPr>
        <w:jc w:val="center"/>
      </w:pPr>
      <w:r>
        <w:rPr>
          <w:rFonts w:ascii="Arial" w:hAnsi="Arial" w:cs="Arial"/>
          <w:b/>
          <w:sz w:val="22"/>
          <w:szCs w:val="22"/>
        </w:rPr>
        <w:t>Čl. 3</w:t>
      </w:r>
    </w:p>
    <w:p w14:paraId="05567ABD" w14:textId="638982B6" w:rsidR="0091151F" w:rsidRDefault="00000000">
      <w:pPr>
        <w:pStyle w:val="Nadpis2"/>
        <w:jc w:val="center"/>
      </w:pPr>
      <w:r>
        <w:rPr>
          <w:rFonts w:ascii="Arial" w:hAnsi="Arial" w:cs="Arial"/>
          <w:b/>
          <w:bCs/>
          <w:sz w:val="22"/>
          <w:szCs w:val="22"/>
          <w:u w:val="none"/>
        </w:rPr>
        <w:t>Soustřeďování papíru, plastů, skla, kovů, biologického odpadu, jedlých olejů a tuků</w:t>
      </w:r>
      <w:r w:rsidR="003E0169">
        <w:rPr>
          <w:rFonts w:ascii="Arial" w:hAnsi="Arial" w:cs="Arial"/>
          <w:b/>
          <w:bCs/>
          <w:sz w:val="22"/>
          <w:szCs w:val="22"/>
          <w:u w:val="none"/>
        </w:rPr>
        <w:t xml:space="preserve"> a textilu</w:t>
      </w:r>
      <w:r>
        <w:rPr>
          <w:rFonts w:ascii="Arial" w:hAnsi="Arial" w:cs="Arial"/>
          <w:b/>
          <w:bCs/>
          <w:sz w:val="22"/>
          <w:szCs w:val="22"/>
          <w:u w:val="none"/>
        </w:rPr>
        <w:t xml:space="preserve"> </w:t>
      </w:r>
    </w:p>
    <w:p w14:paraId="61AF670B" w14:textId="77777777" w:rsidR="0091151F" w:rsidRDefault="0091151F">
      <w:pPr>
        <w:tabs>
          <w:tab w:val="left" w:pos="927"/>
        </w:tabs>
        <w:jc w:val="both"/>
        <w:rPr>
          <w:rFonts w:ascii="Arial" w:hAnsi="Arial" w:cs="Arial"/>
          <w:b/>
          <w:bCs/>
          <w:sz w:val="22"/>
          <w:szCs w:val="22"/>
          <w:u w:val="single"/>
        </w:rPr>
      </w:pPr>
    </w:p>
    <w:p w14:paraId="21110EA7" w14:textId="467900EF" w:rsidR="0091151F" w:rsidRDefault="00000000">
      <w:pPr>
        <w:numPr>
          <w:ilvl w:val="0"/>
          <w:numId w:val="11"/>
        </w:numPr>
        <w:tabs>
          <w:tab w:val="left" w:pos="540"/>
          <w:tab w:val="left" w:pos="927"/>
        </w:tabs>
        <w:jc w:val="both"/>
      </w:pPr>
      <w:r>
        <w:rPr>
          <w:rFonts w:ascii="Arial" w:hAnsi="Arial" w:cs="Arial"/>
          <w:sz w:val="22"/>
          <w:szCs w:val="22"/>
        </w:rPr>
        <w:t>Papír, plasty, sklo, kovy, biologické odpady, jedlé oleje a tuky</w:t>
      </w:r>
      <w:r w:rsidR="003E0169">
        <w:rPr>
          <w:rFonts w:ascii="Arial" w:hAnsi="Arial" w:cs="Arial"/>
          <w:sz w:val="22"/>
          <w:szCs w:val="22"/>
        </w:rPr>
        <w:t xml:space="preserve"> a textil</w:t>
      </w:r>
      <w:r>
        <w:rPr>
          <w:rFonts w:ascii="Arial" w:hAnsi="Arial" w:cs="Arial"/>
          <w:sz w:val="22"/>
          <w:szCs w:val="22"/>
        </w:rPr>
        <w:t xml:space="preserve"> se soustřeďují do </w:t>
      </w:r>
      <w:r>
        <w:rPr>
          <w:rFonts w:ascii="Arial" w:hAnsi="Arial" w:cs="Arial"/>
          <w:bCs/>
          <w:sz w:val="22"/>
          <w:szCs w:val="22"/>
        </w:rPr>
        <w:t>zvláštních sběrných nádob</w:t>
      </w:r>
      <w:r>
        <w:rPr>
          <w:rFonts w:ascii="Arial" w:hAnsi="Arial" w:cs="Arial"/>
          <w:sz w:val="22"/>
          <w:szCs w:val="22"/>
        </w:rPr>
        <w:t xml:space="preserve">, kterými jsou </w:t>
      </w:r>
      <w:r>
        <w:rPr>
          <w:rFonts w:ascii="Arial" w:hAnsi="Arial" w:cs="Arial"/>
          <w:iCs/>
          <w:sz w:val="22"/>
          <w:szCs w:val="22"/>
        </w:rPr>
        <w:t>sběrné nádoby, kontejnery a velkoobjemové kontejnery.</w:t>
      </w:r>
    </w:p>
    <w:p w14:paraId="266BE799" w14:textId="77777777" w:rsidR="0091151F" w:rsidRDefault="0091151F">
      <w:pPr>
        <w:rPr>
          <w:rFonts w:ascii="Arial" w:hAnsi="Arial" w:cs="Arial"/>
          <w:iCs/>
          <w:sz w:val="22"/>
          <w:szCs w:val="22"/>
        </w:rPr>
      </w:pPr>
    </w:p>
    <w:p w14:paraId="14A0A4A3" w14:textId="77777777" w:rsidR="0091151F" w:rsidRDefault="00000000">
      <w:pPr>
        <w:pStyle w:val="NormlnIMP"/>
        <w:numPr>
          <w:ilvl w:val="0"/>
          <w:numId w:val="11"/>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 xml:space="preserve">Zvláštní sběrné nádoby jsou umístěny na těchto stanovištích: </w:t>
      </w:r>
    </w:p>
    <w:p w14:paraId="71D8C2B3" w14:textId="77777777" w:rsidR="0091151F" w:rsidRDefault="00000000">
      <w:pPr>
        <w:numPr>
          <w:ilvl w:val="0"/>
          <w:numId w:val="9"/>
        </w:numPr>
        <w:jc w:val="both"/>
      </w:pPr>
      <w:r>
        <w:rPr>
          <w:rFonts w:ascii="Arial" w:hAnsi="Arial" w:cs="Arial"/>
          <w:sz w:val="22"/>
          <w:szCs w:val="22"/>
        </w:rPr>
        <w:t>Papír – kontejnery u místní hasičárny</w:t>
      </w:r>
    </w:p>
    <w:p w14:paraId="23B243CA" w14:textId="77777777" w:rsidR="0091151F" w:rsidRDefault="00000000">
      <w:pPr>
        <w:numPr>
          <w:ilvl w:val="0"/>
          <w:numId w:val="9"/>
        </w:numPr>
        <w:jc w:val="both"/>
      </w:pPr>
      <w:r>
        <w:rPr>
          <w:rFonts w:ascii="Arial" w:hAnsi="Arial" w:cs="Arial"/>
          <w:sz w:val="22"/>
          <w:szCs w:val="22"/>
        </w:rPr>
        <w:t>Sklo - kontejnery u místní hasičárny</w:t>
      </w:r>
    </w:p>
    <w:p w14:paraId="08DF727B" w14:textId="77777777" w:rsidR="0091151F" w:rsidRDefault="00000000">
      <w:pPr>
        <w:numPr>
          <w:ilvl w:val="0"/>
          <w:numId w:val="9"/>
        </w:numPr>
        <w:jc w:val="both"/>
      </w:pPr>
      <w:r>
        <w:rPr>
          <w:rFonts w:ascii="Arial" w:hAnsi="Arial" w:cs="Arial"/>
          <w:sz w:val="22"/>
          <w:szCs w:val="22"/>
        </w:rPr>
        <w:t>Plasty, PET lahve – kontejnery u místní hasičárny</w:t>
      </w:r>
    </w:p>
    <w:p w14:paraId="7F3780D7" w14:textId="77777777" w:rsidR="0091151F" w:rsidRDefault="00000000">
      <w:pPr>
        <w:numPr>
          <w:ilvl w:val="0"/>
          <w:numId w:val="9"/>
        </w:numPr>
        <w:jc w:val="both"/>
      </w:pPr>
      <w:r>
        <w:rPr>
          <w:rFonts w:ascii="Arial" w:hAnsi="Arial" w:cs="Arial"/>
          <w:sz w:val="22"/>
          <w:szCs w:val="22"/>
        </w:rPr>
        <w:t>Kovy – kontejner u místní hasičárny</w:t>
      </w:r>
    </w:p>
    <w:p w14:paraId="0F56C619" w14:textId="77777777" w:rsidR="0091151F" w:rsidRDefault="00000000">
      <w:pPr>
        <w:numPr>
          <w:ilvl w:val="0"/>
          <w:numId w:val="9"/>
        </w:numPr>
        <w:jc w:val="both"/>
      </w:pPr>
      <w:r>
        <w:rPr>
          <w:rFonts w:ascii="Arial" w:hAnsi="Arial" w:cs="Arial"/>
          <w:sz w:val="22"/>
          <w:szCs w:val="22"/>
        </w:rPr>
        <w:t>Biologické odpady – objemový kontejner – levá strana za mostem směr obec u přejezdu</w:t>
      </w:r>
    </w:p>
    <w:p w14:paraId="0EFA68A7" w14:textId="77777777" w:rsidR="0091151F" w:rsidRPr="003E0169" w:rsidRDefault="00000000">
      <w:pPr>
        <w:numPr>
          <w:ilvl w:val="0"/>
          <w:numId w:val="9"/>
        </w:numPr>
        <w:jc w:val="both"/>
      </w:pPr>
      <w:r>
        <w:rPr>
          <w:rFonts w:ascii="Arial" w:hAnsi="Arial" w:cs="Arial"/>
          <w:sz w:val="22"/>
          <w:szCs w:val="22"/>
        </w:rPr>
        <w:t xml:space="preserve">Jedlé oleje a tuky – kontejner u místní hasičárny </w:t>
      </w:r>
    </w:p>
    <w:p w14:paraId="0015D08C" w14:textId="3F1C3360" w:rsidR="003E0169" w:rsidRDefault="003E0169">
      <w:pPr>
        <w:numPr>
          <w:ilvl w:val="0"/>
          <w:numId w:val="9"/>
        </w:numPr>
        <w:jc w:val="both"/>
      </w:pPr>
      <w:r>
        <w:rPr>
          <w:rFonts w:ascii="Arial" w:hAnsi="Arial" w:cs="Arial"/>
          <w:sz w:val="22"/>
          <w:szCs w:val="22"/>
        </w:rPr>
        <w:t>Textil – kontejner</w:t>
      </w:r>
      <w:r w:rsidR="000F4DB8">
        <w:rPr>
          <w:rFonts w:ascii="Arial" w:hAnsi="Arial" w:cs="Arial"/>
          <w:sz w:val="22"/>
          <w:szCs w:val="22"/>
        </w:rPr>
        <w:t xml:space="preserve"> Teplička 40</w:t>
      </w:r>
      <w:r>
        <w:rPr>
          <w:rFonts w:ascii="Arial" w:hAnsi="Arial" w:cs="Arial"/>
          <w:sz w:val="22"/>
          <w:szCs w:val="22"/>
        </w:rPr>
        <w:t>.</w:t>
      </w:r>
    </w:p>
    <w:p w14:paraId="378D91A8" w14:textId="77777777" w:rsidR="0091151F" w:rsidRDefault="0091151F">
      <w:pPr>
        <w:ind w:left="720"/>
        <w:jc w:val="both"/>
        <w:rPr>
          <w:rFonts w:ascii="Arial" w:hAnsi="Arial" w:cs="Arial"/>
          <w:sz w:val="22"/>
          <w:szCs w:val="22"/>
        </w:rPr>
      </w:pPr>
    </w:p>
    <w:p w14:paraId="4D199C58" w14:textId="77777777" w:rsidR="0091151F" w:rsidRDefault="00000000">
      <w:pPr>
        <w:pStyle w:val="NormlnIMP"/>
        <w:numPr>
          <w:ilvl w:val="0"/>
          <w:numId w:val="11"/>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Zvláštní sběrné nádoby jsou barevně odlišeny a označeny příslušnými nápisy:</w:t>
      </w:r>
    </w:p>
    <w:p w14:paraId="6A8FAC4A" w14:textId="77777777" w:rsidR="0091151F" w:rsidRDefault="0091151F">
      <w:pPr>
        <w:jc w:val="both"/>
        <w:rPr>
          <w:rFonts w:ascii="Arial" w:hAnsi="Arial" w:cs="Arial"/>
          <w:sz w:val="22"/>
          <w:szCs w:val="22"/>
        </w:rPr>
      </w:pPr>
    </w:p>
    <w:p w14:paraId="24D1884C" w14:textId="77777777" w:rsidR="0091151F" w:rsidRDefault="00000000">
      <w:pPr>
        <w:pStyle w:val="Odstavecseseznamem"/>
        <w:numPr>
          <w:ilvl w:val="0"/>
          <w:numId w:val="2"/>
        </w:numPr>
        <w:autoSpaceDE w:val="0"/>
        <w:spacing w:after="0" w:line="240" w:lineRule="auto"/>
      </w:pPr>
      <w:r>
        <w:rPr>
          <w:rFonts w:ascii="Arial" w:hAnsi="Arial" w:cs="Arial"/>
          <w:bCs/>
          <w:color w:val="000000"/>
        </w:rPr>
        <w:t>Biologické odpady, bílý kontejner – označen BIO</w:t>
      </w:r>
    </w:p>
    <w:p w14:paraId="1566974A" w14:textId="77777777" w:rsidR="0091151F" w:rsidRDefault="00000000">
      <w:pPr>
        <w:pStyle w:val="Odstavecseseznamem"/>
        <w:numPr>
          <w:ilvl w:val="0"/>
          <w:numId w:val="2"/>
        </w:numPr>
        <w:autoSpaceDE w:val="0"/>
        <w:spacing w:after="0" w:line="240" w:lineRule="auto"/>
      </w:pPr>
      <w:r>
        <w:rPr>
          <w:rFonts w:ascii="Arial" w:hAnsi="Arial" w:cs="Arial"/>
          <w:bCs/>
          <w:color w:val="000000"/>
        </w:rPr>
        <w:t>Papír, barva modrá</w:t>
      </w:r>
    </w:p>
    <w:p w14:paraId="1BC6B6E5" w14:textId="77777777" w:rsidR="0091151F" w:rsidRDefault="00000000">
      <w:pPr>
        <w:pStyle w:val="Odstavecseseznamem"/>
        <w:numPr>
          <w:ilvl w:val="0"/>
          <w:numId w:val="2"/>
        </w:numPr>
        <w:autoSpaceDE w:val="0"/>
        <w:spacing w:after="0" w:line="240" w:lineRule="auto"/>
      </w:pPr>
      <w:r>
        <w:rPr>
          <w:rFonts w:ascii="Arial" w:hAnsi="Arial" w:cs="Arial"/>
          <w:bCs/>
          <w:color w:val="000000"/>
        </w:rPr>
        <w:t xml:space="preserve">Plasty, PET lahve, barva </w:t>
      </w:r>
      <w:r>
        <w:rPr>
          <w:rFonts w:ascii="Arial" w:hAnsi="Arial" w:cs="Arial"/>
          <w:bCs/>
        </w:rPr>
        <w:t>žlutá</w:t>
      </w:r>
    </w:p>
    <w:p w14:paraId="31632DD5" w14:textId="2B25A858" w:rsidR="0091151F" w:rsidRDefault="00000000">
      <w:pPr>
        <w:pStyle w:val="Odstavecseseznamem"/>
        <w:numPr>
          <w:ilvl w:val="0"/>
          <w:numId w:val="2"/>
        </w:numPr>
        <w:autoSpaceDE w:val="0"/>
        <w:spacing w:after="0" w:line="240" w:lineRule="auto"/>
      </w:pPr>
      <w:r>
        <w:rPr>
          <w:rFonts w:ascii="Arial" w:hAnsi="Arial" w:cs="Arial"/>
          <w:bCs/>
          <w:color w:val="000000"/>
        </w:rPr>
        <w:t>Sklo, barva zelená</w:t>
      </w:r>
    </w:p>
    <w:p w14:paraId="44E21886" w14:textId="77777777" w:rsidR="0091151F" w:rsidRDefault="00000000">
      <w:pPr>
        <w:pStyle w:val="Odstavecseseznamem"/>
        <w:numPr>
          <w:ilvl w:val="0"/>
          <w:numId w:val="2"/>
        </w:numPr>
        <w:autoSpaceDE w:val="0"/>
        <w:spacing w:after="0" w:line="240" w:lineRule="auto"/>
      </w:pPr>
      <w:r>
        <w:rPr>
          <w:rFonts w:ascii="Arial" w:hAnsi="Arial" w:cs="Arial"/>
          <w:bCs/>
          <w:color w:val="000000"/>
        </w:rPr>
        <w:t>Kovy, barva hnědá</w:t>
      </w:r>
    </w:p>
    <w:p w14:paraId="30D3A5D8" w14:textId="5EB7F170" w:rsidR="0091151F" w:rsidRPr="003E0169" w:rsidRDefault="00000000">
      <w:pPr>
        <w:numPr>
          <w:ilvl w:val="0"/>
          <w:numId w:val="2"/>
        </w:numPr>
      </w:pPr>
      <w:r>
        <w:rPr>
          <w:rFonts w:ascii="Arial" w:hAnsi="Arial" w:cs="Arial"/>
          <w:sz w:val="22"/>
          <w:szCs w:val="22"/>
        </w:rPr>
        <w:t>Jedlé oleje a tuky, barva černá s otvorem (nutné ukládat v PET lahvích)</w:t>
      </w:r>
    </w:p>
    <w:p w14:paraId="571EAAA2" w14:textId="0AD62794" w:rsidR="003E0169" w:rsidRDefault="003E0169">
      <w:pPr>
        <w:numPr>
          <w:ilvl w:val="0"/>
          <w:numId w:val="2"/>
        </w:numPr>
      </w:pPr>
      <w:r>
        <w:rPr>
          <w:rFonts w:ascii="Arial" w:hAnsi="Arial" w:cs="Arial"/>
          <w:sz w:val="22"/>
          <w:szCs w:val="22"/>
        </w:rPr>
        <w:t>Textil, kontejner s nápisem „Textil“.</w:t>
      </w:r>
    </w:p>
    <w:p w14:paraId="428E2F27" w14:textId="77777777" w:rsidR="0091151F" w:rsidRDefault="00000000">
      <w:r>
        <w:rPr>
          <w:rFonts w:ascii="Arial" w:eastAsia="Arial" w:hAnsi="Arial" w:cs="Arial"/>
          <w:sz w:val="22"/>
          <w:szCs w:val="22"/>
        </w:rPr>
        <w:t xml:space="preserve">        </w:t>
      </w:r>
    </w:p>
    <w:p w14:paraId="63B3C348" w14:textId="77777777" w:rsidR="0091151F" w:rsidRDefault="00000000">
      <w:pPr>
        <w:numPr>
          <w:ilvl w:val="0"/>
          <w:numId w:val="11"/>
        </w:numPr>
        <w:jc w:val="both"/>
      </w:pPr>
      <w:r>
        <w:rPr>
          <w:rFonts w:ascii="Arial" w:hAnsi="Arial" w:cs="Arial"/>
          <w:sz w:val="22"/>
          <w:szCs w:val="22"/>
        </w:rPr>
        <w:t>Do zvláštních sběrných nádob je zakázáno ukládat jiné složky komunálních odpadů, než pro které jsou určeny.</w:t>
      </w:r>
    </w:p>
    <w:p w14:paraId="02579261" w14:textId="77777777" w:rsidR="0091151F" w:rsidRDefault="0091151F">
      <w:pPr>
        <w:jc w:val="both"/>
        <w:rPr>
          <w:rFonts w:ascii="Arial" w:hAnsi="Arial" w:cs="Arial"/>
          <w:sz w:val="22"/>
          <w:szCs w:val="22"/>
        </w:rPr>
      </w:pPr>
    </w:p>
    <w:p w14:paraId="749731F5" w14:textId="77777777" w:rsidR="0091151F" w:rsidRDefault="00000000">
      <w:pPr>
        <w:numPr>
          <w:ilvl w:val="0"/>
          <w:numId w:val="11"/>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w:t>
      </w:r>
      <w:r>
        <w:rPr>
          <w:rFonts w:ascii="Arial" w:hAnsi="Arial" w:cs="Arial"/>
          <w:b/>
          <w:bCs/>
          <w:sz w:val="22"/>
          <w:szCs w:val="22"/>
        </w:rPr>
        <w:t>minimalizovat.</w:t>
      </w:r>
      <w:r>
        <w:rPr>
          <w:rFonts w:ascii="Arial" w:hAnsi="Arial" w:cs="Arial"/>
          <w:sz w:val="22"/>
          <w:szCs w:val="22"/>
        </w:rPr>
        <w:t xml:space="preserve"> </w:t>
      </w:r>
    </w:p>
    <w:p w14:paraId="67646FFA" w14:textId="77777777" w:rsidR="0091151F" w:rsidRDefault="0091151F">
      <w:pPr>
        <w:pStyle w:val="Default"/>
        <w:ind w:left="360"/>
        <w:rPr>
          <w:sz w:val="22"/>
          <w:szCs w:val="22"/>
        </w:rPr>
      </w:pPr>
    </w:p>
    <w:p w14:paraId="1328B0DA" w14:textId="77777777" w:rsidR="0091151F" w:rsidRDefault="0091151F">
      <w:pPr>
        <w:ind w:left="360"/>
        <w:jc w:val="both"/>
        <w:rPr>
          <w:rFonts w:ascii="Arial" w:hAnsi="Arial" w:cs="Arial"/>
          <w:sz w:val="22"/>
          <w:szCs w:val="22"/>
        </w:rPr>
      </w:pPr>
    </w:p>
    <w:p w14:paraId="1B15454F" w14:textId="77777777" w:rsidR="0091151F" w:rsidRDefault="0091151F">
      <w:pPr>
        <w:pStyle w:val="Default"/>
        <w:ind w:left="360"/>
        <w:rPr>
          <w:sz w:val="22"/>
          <w:szCs w:val="22"/>
        </w:rPr>
      </w:pPr>
    </w:p>
    <w:p w14:paraId="1A109E53" w14:textId="77777777" w:rsidR="0091151F" w:rsidRDefault="00000000">
      <w:pPr>
        <w:pStyle w:val="Nadpis2"/>
        <w:jc w:val="center"/>
      </w:pPr>
      <w:r>
        <w:rPr>
          <w:rFonts w:ascii="Arial" w:hAnsi="Arial" w:cs="Arial"/>
          <w:b/>
          <w:bCs/>
          <w:sz w:val="22"/>
          <w:szCs w:val="22"/>
          <w:u w:val="none"/>
        </w:rPr>
        <w:t>Čl. 4</w:t>
      </w:r>
    </w:p>
    <w:p w14:paraId="0A969997" w14:textId="77777777" w:rsidR="0091151F" w:rsidRDefault="00000000">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4E8EFB9D" w14:textId="77777777" w:rsidR="0091151F" w:rsidRDefault="0091151F">
      <w:pPr>
        <w:ind w:left="360"/>
        <w:jc w:val="center"/>
        <w:rPr>
          <w:rFonts w:ascii="Arial" w:hAnsi="Arial" w:cs="Arial"/>
          <w:b/>
          <w:bCs/>
          <w:sz w:val="22"/>
          <w:szCs w:val="22"/>
        </w:rPr>
      </w:pPr>
    </w:p>
    <w:p w14:paraId="5E5793FE" w14:textId="54B90E57" w:rsidR="0091151F" w:rsidRDefault="00000000">
      <w:pPr>
        <w:numPr>
          <w:ilvl w:val="0"/>
          <w:numId w:val="7"/>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Sběrném místě odpadů, tj. před OÚ. Informace o svozu jsou zveřejňovány na webových stránkách obce a zveřejněním na nástěnce. Informace je zveřejněna i ve zpravodaji.</w:t>
      </w:r>
    </w:p>
    <w:p w14:paraId="60D56EEF" w14:textId="77777777" w:rsidR="0091151F" w:rsidRDefault="0091151F">
      <w:pPr>
        <w:ind w:left="360"/>
        <w:jc w:val="both"/>
        <w:rPr>
          <w:rFonts w:ascii="Arial" w:hAnsi="Arial" w:cs="Arial"/>
          <w:sz w:val="22"/>
          <w:szCs w:val="22"/>
        </w:rPr>
      </w:pPr>
    </w:p>
    <w:p w14:paraId="770DA3BB" w14:textId="77777777" w:rsidR="0091151F" w:rsidRDefault="00000000">
      <w:pPr>
        <w:numPr>
          <w:ilvl w:val="0"/>
          <w:numId w:val="7"/>
        </w:numPr>
        <w:jc w:val="both"/>
      </w:pPr>
      <w:r>
        <w:rPr>
          <w:rFonts w:ascii="Arial" w:hAnsi="Arial" w:cs="Arial"/>
          <w:sz w:val="22"/>
          <w:szCs w:val="22"/>
        </w:rPr>
        <w:t>Soustřeďování nebezpečných složek komunálního odpadu podléhá požadavkům stanoveným v čl. 3 odst. 4 a 5.</w:t>
      </w:r>
    </w:p>
    <w:p w14:paraId="614F4620" w14:textId="77777777" w:rsidR="0091151F" w:rsidRDefault="00000000">
      <w:pPr>
        <w:ind w:left="360"/>
        <w:jc w:val="both"/>
      </w:pPr>
      <w:r>
        <w:rPr>
          <w:rFonts w:ascii="Arial" w:eastAsia="Arial" w:hAnsi="Arial" w:cs="Arial"/>
          <w:i/>
          <w:color w:val="00B0F0"/>
          <w:sz w:val="22"/>
          <w:szCs w:val="22"/>
        </w:rPr>
        <w:lastRenderedPageBreak/>
        <w:t xml:space="preserve">   </w:t>
      </w:r>
    </w:p>
    <w:p w14:paraId="394229F1" w14:textId="77777777" w:rsidR="0091151F" w:rsidRDefault="0091151F">
      <w:pPr>
        <w:rPr>
          <w:rFonts w:ascii="Arial" w:hAnsi="Arial" w:cs="Arial"/>
          <w:b/>
          <w:i/>
          <w:color w:val="00B0F0"/>
          <w:sz w:val="22"/>
          <w:szCs w:val="22"/>
        </w:rPr>
      </w:pPr>
    </w:p>
    <w:p w14:paraId="3A4FE71B" w14:textId="77777777" w:rsidR="0091151F" w:rsidRDefault="0091151F">
      <w:pPr>
        <w:jc w:val="center"/>
        <w:rPr>
          <w:rFonts w:ascii="Arial" w:hAnsi="Arial" w:cs="Arial"/>
          <w:b/>
          <w:i/>
          <w:color w:val="00B0F0"/>
          <w:sz w:val="22"/>
          <w:szCs w:val="22"/>
        </w:rPr>
      </w:pPr>
    </w:p>
    <w:p w14:paraId="2661C782" w14:textId="77777777" w:rsidR="0091151F" w:rsidRDefault="00000000">
      <w:pPr>
        <w:jc w:val="center"/>
      </w:pPr>
      <w:r>
        <w:rPr>
          <w:rFonts w:ascii="Arial" w:hAnsi="Arial" w:cs="Arial"/>
          <w:b/>
          <w:sz w:val="22"/>
          <w:szCs w:val="22"/>
        </w:rPr>
        <w:t>Čl. 5</w:t>
      </w:r>
    </w:p>
    <w:p w14:paraId="102F91C2" w14:textId="77777777" w:rsidR="0091151F" w:rsidRDefault="00000000">
      <w:pPr>
        <w:jc w:val="center"/>
      </w:pPr>
      <w:r>
        <w:rPr>
          <w:rFonts w:ascii="Arial" w:eastAsia="Arial" w:hAnsi="Arial" w:cs="Arial"/>
          <w:b/>
          <w:sz w:val="22"/>
          <w:szCs w:val="22"/>
        </w:rPr>
        <w:t xml:space="preserve"> </w:t>
      </w:r>
      <w:r>
        <w:rPr>
          <w:rFonts w:ascii="Arial" w:hAnsi="Arial" w:cs="Arial"/>
          <w:b/>
          <w:sz w:val="22"/>
          <w:szCs w:val="22"/>
        </w:rPr>
        <w:t>Objemný odpad</w:t>
      </w:r>
    </w:p>
    <w:p w14:paraId="0BF7768D" w14:textId="77777777" w:rsidR="0091151F" w:rsidRDefault="0091151F">
      <w:pPr>
        <w:ind w:left="360"/>
        <w:jc w:val="center"/>
        <w:rPr>
          <w:rFonts w:ascii="Arial" w:hAnsi="Arial" w:cs="Arial"/>
          <w:b/>
          <w:sz w:val="22"/>
          <w:szCs w:val="22"/>
          <w:u w:val="single"/>
        </w:rPr>
      </w:pPr>
    </w:p>
    <w:p w14:paraId="2F8BC61B" w14:textId="5A67F493" w:rsidR="0091151F" w:rsidRDefault="00000000">
      <w:pPr>
        <w:numPr>
          <w:ilvl w:val="0"/>
          <w:numId w:val="6"/>
        </w:numPr>
        <w:jc w:val="both"/>
      </w:pPr>
      <w:r>
        <w:rPr>
          <w:rFonts w:ascii="Arial" w:hAnsi="Arial" w:cs="Arial"/>
          <w:sz w:val="22"/>
          <w:szCs w:val="22"/>
        </w:rPr>
        <w:t xml:space="preserve">Svoz objemného odpadu je zajišťován </w:t>
      </w:r>
      <w:r>
        <w:rPr>
          <w:rFonts w:ascii="Arial" w:hAnsi="Arial" w:cs="Arial"/>
          <w:iCs/>
          <w:sz w:val="22"/>
          <w:szCs w:val="22"/>
        </w:rPr>
        <w:t>minimálně dvakrát ročně.</w:t>
      </w:r>
      <w:r>
        <w:rPr>
          <w:rFonts w:ascii="Arial" w:hAnsi="Arial" w:cs="Arial"/>
          <w:sz w:val="22"/>
          <w:szCs w:val="22"/>
        </w:rPr>
        <w:t xml:space="preserve"> Informace o svozu jsou zveřejňovány na webových stránkách obce, a zveřejněním na nástěnce. Informace je zveřejněna i ve zpravodaji. Velkoobjemový kontejner je vždy přistaven na zpevněné ploše u dětského hřiště - na křižovatce u studny.</w:t>
      </w:r>
    </w:p>
    <w:p w14:paraId="203BCD35" w14:textId="77777777" w:rsidR="0091151F" w:rsidRDefault="00000000">
      <w:pPr>
        <w:numPr>
          <w:ilvl w:val="0"/>
          <w:numId w:val="6"/>
        </w:numPr>
        <w:tabs>
          <w:tab w:val="left" w:pos="567"/>
        </w:tabs>
        <w:ind w:left="0" w:firstLine="0"/>
        <w:jc w:val="both"/>
      </w:pPr>
      <w:r>
        <w:rPr>
          <w:rFonts w:ascii="Arial" w:hAnsi="Arial" w:cs="Arial"/>
          <w:sz w:val="22"/>
          <w:szCs w:val="22"/>
        </w:rPr>
        <w:t xml:space="preserve">Soustřeďování objemného odpadu podléhá požadavkům stanoveným v čl. 3 odst. 4 a 5. </w:t>
      </w:r>
    </w:p>
    <w:p w14:paraId="313C241A" w14:textId="77777777" w:rsidR="0091151F" w:rsidRDefault="0091151F">
      <w:pPr>
        <w:rPr>
          <w:rFonts w:ascii="Arial" w:hAnsi="Arial" w:cs="Arial"/>
          <w:b/>
          <w:sz w:val="22"/>
          <w:szCs w:val="22"/>
        </w:rPr>
      </w:pPr>
    </w:p>
    <w:p w14:paraId="6B41B59C" w14:textId="77777777" w:rsidR="0091151F" w:rsidRDefault="0091151F">
      <w:pPr>
        <w:jc w:val="center"/>
        <w:rPr>
          <w:rFonts w:ascii="Arial" w:hAnsi="Arial" w:cs="Arial"/>
          <w:b/>
          <w:sz w:val="22"/>
          <w:szCs w:val="22"/>
        </w:rPr>
      </w:pPr>
    </w:p>
    <w:p w14:paraId="52E11C67" w14:textId="77777777" w:rsidR="0091151F" w:rsidRDefault="00000000">
      <w:pPr>
        <w:jc w:val="center"/>
      </w:pPr>
      <w:r>
        <w:rPr>
          <w:rFonts w:ascii="Arial" w:hAnsi="Arial" w:cs="Arial"/>
          <w:b/>
          <w:sz w:val="22"/>
          <w:szCs w:val="22"/>
        </w:rPr>
        <w:t>Čl. 6</w:t>
      </w:r>
    </w:p>
    <w:p w14:paraId="210B89A4" w14:textId="77777777" w:rsidR="0091151F" w:rsidRDefault="00000000">
      <w:pPr>
        <w:jc w:val="center"/>
      </w:pPr>
      <w:r>
        <w:rPr>
          <w:rFonts w:ascii="Arial" w:hAnsi="Arial" w:cs="Arial"/>
          <w:b/>
          <w:sz w:val="22"/>
          <w:szCs w:val="22"/>
        </w:rPr>
        <w:t xml:space="preserve">Soustřeďování směsného komunálního odpadu </w:t>
      </w:r>
    </w:p>
    <w:p w14:paraId="52AC1379" w14:textId="77777777" w:rsidR="0091151F" w:rsidRDefault="0091151F">
      <w:pPr>
        <w:jc w:val="center"/>
        <w:rPr>
          <w:rFonts w:ascii="Arial" w:hAnsi="Arial" w:cs="Arial"/>
          <w:b/>
          <w:sz w:val="22"/>
          <w:szCs w:val="22"/>
        </w:rPr>
      </w:pPr>
    </w:p>
    <w:p w14:paraId="2E73D9F5" w14:textId="4FCB6AFA" w:rsidR="0091151F" w:rsidRDefault="00000000">
      <w:pPr>
        <w:widowControl w:val="0"/>
        <w:numPr>
          <w:ilvl w:val="0"/>
          <w:numId w:val="8"/>
        </w:numPr>
        <w:ind w:left="426" w:hanging="426"/>
        <w:jc w:val="both"/>
      </w:pPr>
      <w:r>
        <w:rPr>
          <w:rFonts w:ascii="Arial" w:hAnsi="Arial" w:cs="Arial"/>
          <w:sz w:val="22"/>
          <w:szCs w:val="22"/>
        </w:rPr>
        <w:t>Směsný komunální odpad se odkládá do sběrných nádob. Pro účely této vyhlášky se sběrnými nádobami rozumějí POPELNICE</w:t>
      </w:r>
      <w:r w:rsidR="003E0169">
        <w:rPr>
          <w:rFonts w:ascii="Arial" w:hAnsi="Arial" w:cs="Arial"/>
          <w:sz w:val="22"/>
          <w:szCs w:val="22"/>
        </w:rPr>
        <w:t>, ODPADKOVÉ KOŠE.</w:t>
      </w:r>
    </w:p>
    <w:p w14:paraId="2D7D4D0B" w14:textId="77777777" w:rsidR="0091151F" w:rsidRDefault="0091151F">
      <w:pPr>
        <w:ind w:left="720"/>
        <w:jc w:val="both"/>
        <w:rPr>
          <w:rFonts w:ascii="Arial" w:hAnsi="Arial" w:cs="Arial"/>
          <w:iCs/>
          <w:sz w:val="22"/>
          <w:szCs w:val="22"/>
        </w:rPr>
      </w:pPr>
    </w:p>
    <w:p w14:paraId="3B016BF3" w14:textId="77777777" w:rsidR="0091151F" w:rsidRDefault="00000000">
      <w:pPr>
        <w:numPr>
          <w:ilvl w:val="0"/>
          <w:numId w:val="8"/>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409711A9" w14:textId="77777777" w:rsidR="0091151F" w:rsidRDefault="0091151F">
      <w:pPr>
        <w:pStyle w:val="Default"/>
        <w:ind w:left="360"/>
        <w:jc w:val="both"/>
        <w:rPr>
          <w:color w:val="00B0F0"/>
          <w:sz w:val="22"/>
          <w:szCs w:val="22"/>
        </w:rPr>
      </w:pPr>
    </w:p>
    <w:p w14:paraId="55E7EDC8" w14:textId="77777777" w:rsidR="0091151F" w:rsidRDefault="0091151F"/>
    <w:p w14:paraId="3D9A0366" w14:textId="61A3C844" w:rsidR="0091151F" w:rsidRDefault="00000000">
      <w:pPr>
        <w:jc w:val="center"/>
      </w:pPr>
      <w:r>
        <w:rPr>
          <w:rFonts w:ascii="Arial" w:hAnsi="Arial" w:cs="Arial"/>
          <w:b/>
          <w:sz w:val="22"/>
          <w:szCs w:val="22"/>
        </w:rPr>
        <w:t xml:space="preserve">Čl. </w:t>
      </w:r>
      <w:r w:rsidR="003E0169">
        <w:rPr>
          <w:rFonts w:ascii="Arial" w:hAnsi="Arial" w:cs="Arial"/>
          <w:b/>
          <w:sz w:val="22"/>
          <w:szCs w:val="22"/>
        </w:rPr>
        <w:t>7</w:t>
      </w:r>
    </w:p>
    <w:p w14:paraId="58812F8D" w14:textId="77777777" w:rsidR="0091151F" w:rsidRDefault="00000000">
      <w:pPr>
        <w:jc w:val="center"/>
      </w:pPr>
      <w:r>
        <w:rPr>
          <w:rFonts w:ascii="Arial" w:hAnsi="Arial" w:cs="Arial"/>
          <w:b/>
          <w:sz w:val="22"/>
          <w:szCs w:val="22"/>
        </w:rPr>
        <w:t>Závěrečná ustanovení</w:t>
      </w:r>
    </w:p>
    <w:p w14:paraId="6F0A29B5" w14:textId="77777777" w:rsidR="0091151F" w:rsidRDefault="0091151F">
      <w:pPr>
        <w:ind w:left="360"/>
        <w:jc w:val="center"/>
        <w:rPr>
          <w:rFonts w:ascii="Arial" w:hAnsi="Arial" w:cs="Arial"/>
          <w:b/>
          <w:sz w:val="22"/>
          <w:szCs w:val="22"/>
          <w:u w:val="single"/>
        </w:rPr>
      </w:pPr>
    </w:p>
    <w:p w14:paraId="73EEFDC3" w14:textId="351EAD56" w:rsidR="0091151F" w:rsidRDefault="00000000">
      <w:pPr>
        <w:numPr>
          <w:ilvl w:val="0"/>
          <w:numId w:val="3"/>
        </w:numPr>
        <w:jc w:val="both"/>
      </w:pPr>
      <w:r>
        <w:rPr>
          <w:rFonts w:ascii="Arial" w:hAnsi="Arial" w:cs="Arial"/>
          <w:sz w:val="22"/>
          <w:szCs w:val="22"/>
        </w:rPr>
        <w:t xml:space="preserve">Nabytím účinnosti této vyhlášky se zrušuje obecně závazná vyhláška obce </w:t>
      </w:r>
      <w:r>
        <w:rPr>
          <w:rFonts w:ascii="Arial" w:hAnsi="Arial" w:cs="Arial"/>
          <w:sz w:val="22"/>
          <w:szCs w:val="22"/>
        </w:rPr>
        <w:br/>
        <w:t xml:space="preserve">č. </w:t>
      </w:r>
      <w:r w:rsidR="003E0169">
        <w:rPr>
          <w:rFonts w:ascii="Arial" w:hAnsi="Arial" w:cs="Arial"/>
          <w:sz w:val="22"/>
          <w:szCs w:val="22"/>
        </w:rPr>
        <w:t>1/2021 o stanovení obecního systému odpadového hospodářství, ze dne 27. 12. 2021.</w:t>
      </w:r>
      <w:r>
        <w:rPr>
          <w:rFonts w:ascii="Arial" w:hAnsi="Arial" w:cs="Arial"/>
          <w:sz w:val="22"/>
          <w:szCs w:val="22"/>
        </w:rPr>
        <w:t xml:space="preserve"> </w:t>
      </w:r>
    </w:p>
    <w:p w14:paraId="328A092B" w14:textId="77777777" w:rsidR="0091151F" w:rsidRDefault="0091151F">
      <w:pPr>
        <w:jc w:val="both"/>
        <w:rPr>
          <w:rFonts w:ascii="Arial" w:hAnsi="Arial" w:cs="Arial"/>
          <w:sz w:val="22"/>
          <w:szCs w:val="22"/>
        </w:rPr>
      </w:pPr>
    </w:p>
    <w:p w14:paraId="748E7CAD" w14:textId="77777777" w:rsidR="0091151F" w:rsidRDefault="0091151F">
      <w:pPr>
        <w:jc w:val="both"/>
        <w:rPr>
          <w:rFonts w:ascii="Arial" w:hAnsi="Arial" w:cs="Arial"/>
          <w:sz w:val="22"/>
          <w:szCs w:val="22"/>
        </w:rPr>
      </w:pPr>
    </w:p>
    <w:p w14:paraId="1951F2AF" w14:textId="319188F6" w:rsidR="0091151F" w:rsidRDefault="00000000">
      <w:pPr>
        <w:numPr>
          <w:ilvl w:val="0"/>
          <w:numId w:val="3"/>
        </w:numPr>
        <w:jc w:val="both"/>
      </w:pPr>
      <w:r>
        <w:rPr>
          <w:rFonts w:ascii="Arial" w:hAnsi="Arial" w:cs="Arial"/>
          <w:sz w:val="22"/>
          <w:szCs w:val="22"/>
        </w:rPr>
        <w:t>Tato vyhláška nabývá účinnosti dnem 1. 1. 202</w:t>
      </w:r>
      <w:r w:rsidR="003E0169">
        <w:rPr>
          <w:rFonts w:ascii="Arial" w:hAnsi="Arial" w:cs="Arial"/>
          <w:sz w:val="22"/>
          <w:szCs w:val="22"/>
        </w:rPr>
        <w:t>6</w:t>
      </w:r>
    </w:p>
    <w:p w14:paraId="77D7E489" w14:textId="77777777" w:rsidR="0091151F" w:rsidRDefault="0091151F">
      <w:pPr>
        <w:ind w:left="360"/>
        <w:jc w:val="both"/>
        <w:rPr>
          <w:rFonts w:ascii="Arial" w:hAnsi="Arial" w:cs="Arial"/>
          <w:sz w:val="22"/>
          <w:szCs w:val="22"/>
        </w:rPr>
      </w:pPr>
    </w:p>
    <w:p w14:paraId="3067481E" w14:textId="77777777" w:rsidR="0091151F" w:rsidRDefault="0091151F">
      <w:pPr>
        <w:tabs>
          <w:tab w:val="left" w:pos="540"/>
        </w:tabs>
        <w:ind w:left="540"/>
        <w:jc w:val="both"/>
        <w:rPr>
          <w:rFonts w:ascii="Arial" w:hAnsi="Arial" w:cs="Arial"/>
          <w:sz w:val="22"/>
          <w:szCs w:val="22"/>
        </w:rPr>
      </w:pPr>
    </w:p>
    <w:p w14:paraId="0546738E" w14:textId="77777777" w:rsidR="0091151F" w:rsidRDefault="0091151F">
      <w:pPr>
        <w:ind w:left="708"/>
        <w:rPr>
          <w:rFonts w:ascii="Arial" w:hAnsi="Arial" w:cs="Arial"/>
          <w:bCs/>
          <w:sz w:val="22"/>
          <w:szCs w:val="22"/>
        </w:rPr>
      </w:pPr>
    </w:p>
    <w:p w14:paraId="7ACBBB17" w14:textId="7DA0C1F5" w:rsidR="0091151F" w:rsidRDefault="00000000">
      <w:r>
        <w:rPr>
          <w:rFonts w:ascii="Arial" w:eastAsia="Arial" w:hAnsi="Arial" w:cs="Arial"/>
          <w:bCs/>
          <w:sz w:val="22"/>
          <w:szCs w:val="22"/>
        </w:rPr>
        <w:t xml:space="preserve">     </w:t>
      </w:r>
      <w:r>
        <w:rPr>
          <w:rFonts w:ascii="Arial" w:hAnsi="Arial" w:cs="Arial"/>
          <w:bCs/>
          <w:sz w:val="22"/>
          <w:szCs w:val="22"/>
        </w:rPr>
        <w:t>………………...……………….</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 xml:space="preserve">  ………………….…………..</w:t>
      </w:r>
    </w:p>
    <w:p w14:paraId="74D55D82" w14:textId="35B56366" w:rsidR="0091151F" w:rsidRDefault="003E0169">
      <w:pPr>
        <w:ind w:firstLine="708"/>
      </w:pPr>
      <w:r>
        <w:rPr>
          <w:rFonts w:ascii="Arial" w:hAnsi="Arial" w:cs="Arial"/>
          <w:bCs/>
          <w:sz w:val="22"/>
          <w:szCs w:val="22"/>
        </w:rPr>
        <w:t xml:space="preserve">Radek Josefik         </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 xml:space="preserve">     Tomáš Kundrát</w:t>
      </w:r>
    </w:p>
    <w:p w14:paraId="387143AE" w14:textId="3915083C" w:rsidR="0091151F" w:rsidRDefault="00000000">
      <w:pPr>
        <w:ind w:left="708"/>
      </w:pPr>
      <w:r>
        <w:rPr>
          <w:rFonts w:ascii="Arial" w:eastAsia="Arial" w:hAnsi="Arial" w:cs="Arial"/>
          <w:bCs/>
          <w:sz w:val="22"/>
          <w:szCs w:val="22"/>
        </w:rPr>
        <w:t xml:space="preserve"> </w:t>
      </w: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starosta</w:t>
      </w:r>
    </w:p>
    <w:p w14:paraId="6C3E4300" w14:textId="77777777" w:rsidR="0091151F" w:rsidRDefault="0091151F">
      <w:pPr>
        <w:rPr>
          <w:rFonts w:ascii="Arial" w:hAnsi="Arial" w:cs="Arial"/>
          <w:bCs/>
          <w:sz w:val="22"/>
          <w:szCs w:val="22"/>
        </w:rPr>
      </w:pPr>
    </w:p>
    <w:p w14:paraId="2B9D3A35" w14:textId="77777777" w:rsidR="0091151F" w:rsidRDefault="0091151F">
      <w:pPr>
        <w:rPr>
          <w:rFonts w:ascii="Arial" w:hAnsi="Arial" w:cs="Arial"/>
          <w:bCs/>
          <w:sz w:val="22"/>
          <w:szCs w:val="22"/>
        </w:rPr>
      </w:pPr>
    </w:p>
    <w:p w14:paraId="6538D859" w14:textId="77777777" w:rsidR="004E012E" w:rsidRDefault="004E012E">
      <w:pPr>
        <w:pStyle w:val="Zkladntext"/>
        <w:tabs>
          <w:tab w:val="left" w:pos="1440"/>
          <w:tab w:val="left" w:pos="7020"/>
        </w:tabs>
        <w:spacing w:after="0" w:line="264" w:lineRule="auto"/>
      </w:pPr>
    </w:p>
    <w:sectPr w:rsidR="004E012E">
      <w:footerReference w:type="default" r:id="rId7"/>
      <w:footerReference w:type="first" r:id="rId8"/>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EDE8" w14:textId="77777777" w:rsidR="00D1731E" w:rsidRDefault="00D1731E">
      <w:r>
        <w:separator/>
      </w:r>
    </w:p>
  </w:endnote>
  <w:endnote w:type="continuationSeparator" w:id="0">
    <w:p w14:paraId="0A895AA9" w14:textId="77777777" w:rsidR="00D1731E" w:rsidRDefault="00D1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0EED" w14:textId="77777777" w:rsidR="0091151F" w:rsidRDefault="00000000">
    <w:pPr>
      <w:pStyle w:val="Zpat"/>
      <w:jc w:val="center"/>
    </w:pPr>
    <w:r>
      <w:fldChar w:fldCharType="begin"/>
    </w:r>
    <w:r>
      <w:instrText xml:space="preserve"> PAGE </w:instrText>
    </w:r>
    <w:r>
      <w:fldChar w:fldCharType="separate"/>
    </w:r>
    <w:r>
      <w:t>1</w:t>
    </w:r>
    <w:r>
      <w:fldChar w:fldCharType="end"/>
    </w:r>
  </w:p>
  <w:p w14:paraId="59777788" w14:textId="77777777" w:rsidR="0091151F" w:rsidRDefault="009115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F11" w14:textId="77777777" w:rsidR="0091151F" w:rsidRDefault="009115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1B87" w14:textId="77777777" w:rsidR="00D1731E" w:rsidRDefault="00D1731E">
      <w:r>
        <w:separator/>
      </w:r>
    </w:p>
  </w:footnote>
  <w:footnote w:type="continuationSeparator" w:id="0">
    <w:p w14:paraId="2D525A81" w14:textId="77777777" w:rsidR="00D1731E" w:rsidRDefault="00D1731E">
      <w:r>
        <w:continuationSeparator/>
      </w:r>
    </w:p>
  </w:footnote>
  <w:footnote w:id="1">
    <w:p w14:paraId="3A6315B4" w14:textId="77777777" w:rsidR="0091151F" w:rsidRDefault="00000000">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06446240" w14:textId="77777777" w:rsidR="0091151F" w:rsidRDefault="00000000">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hAnsi="Arial" w:cs="Arial" w:hint="default"/>
        <w:bCs/>
        <w:color w:val="auto"/>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Aria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hint="default"/>
        <w:color w:val="auto"/>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Arial" w:hAnsi="Arial" w:cs="Arial" w:hint="default"/>
        <w:i w:val="0"/>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strike w:val="0"/>
        <w:dstrike w:val="0"/>
        <w:color w:val="auto"/>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0"/>
        </w:tabs>
        <w:ind w:left="786" w:hanging="360"/>
      </w:pPr>
      <w:rPr>
        <w:rFonts w:ascii="Arial" w:eastAsia="Times New Roman" w:hAnsi="Arial" w:cs="Times New Roman" w:hint="default"/>
        <w:bCs/>
        <w:i/>
        <w:color w:val="000000"/>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Arial" w:hAnsi="Arial" w:cs="Arial" w:hint="default"/>
        <w:b w:val="0"/>
        <w:iCs/>
        <w:sz w:val="22"/>
        <w:szCs w:val="22"/>
        <w:u w:val="none"/>
      </w:rPr>
    </w:lvl>
  </w:abstractNum>
  <w:num w:numId="1" w16cid:durableId="1431510996">
    <w:abstractNumId w:val="0"/>
  </w:num>
  <w:num w:numId="2" w16cid:durableId="1220701325">
    <w:abstractNumId w:val="1"/>
  </w:num>
  <w:num w:numId="3" w16cid:durableId="721834649">
    <w:abstractNumId w:val="2"/>
  </w:num>
  <w:num w:numId="4" w16cid:durableId="1927616152">
    <w:abstractNumId w:val="3"/>
  </w:num>
  <w:num w:numId="5" w16cid:durableId="12922419">
    <w:abstractNumId w:val="4"/>
  </w:num>
  <w:num w:numId="6" w16cid:durableId="128061192">
    <w:abstractNumId w:val="5"/>
  </w:num>
  <w:num w:numId="7" w16cid:durableId="1779596500">
    <w:abstractNumId w:val="6"/>
  </w:num>
  <w:num w:numId="8" w16cid:durableId="817065918">
    <w:abstractNumId w:val="7"/>
  </w:num>
  <w:num w:numId="9" w16cid:durableId="357895989">
    <w:abstractNumId w:val="8"/>
  </w:num>
  <w:num w:numId="10" w16cid:durableId="631598528">
    <w:abstractNumId w:val="9"/>
  </w:num>
  <w:num w:numId="11" w16cid:durableId="735855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AB"/>
    <w:rsid w:val="000F4DB8"/>
    <w:rsid w:val="002768F1"/>
    <w:rsid w:val="003172CB"/>
    <w:rsid w:val="003E0169"/>
    <w:rsid w:val="004E012E"/>
    <w:rsid w:val="005F7A18"/>
    <w:rsid w:val="00743EF6"/>
    <w:rsid w:val="007606AB"/>
    <w:rsid w:val="0091151F"/>
    <w:rsid w:val="009269FD"/>
    <w:rsid w:val="00C604FA"/>
    <w:rsid w:val="00D1731E"/>
    <w:rsid w:val="00DF1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676816"/>
  <w15:chartTrackingRefBased/>
  <w15:docId w15:val="{52D4C2B8-C28C-4C9D-80D0-E172BF2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kern w:val="2"/>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Cs/>
      <w:color w:val="auto"/>
      <w:sz w:val="22"/>
      <w:szCs w:val="22"/>
    </w:rPr>
  </w:style>
  <w:style w:type="character" w:customStyle="1" w:styleId="WW8Num3z0">
    <w:name w:val="WW8Num3z0"/>
    <w:rPr>
      <w:rFonts w:cs="Arial" w:hint="default"/>
    </w:rPr>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color w:val="000000"/>
      <w:sz w:val="22"/>
      <w:szCs w:val="22"/>
    </w:rPr>
  </w:style>
  <w:style w:type="character" w:customStyle="1" w:styleId="WW8Num6z0">
    <w:name w:val="WW8Num6z0"/>
    <w:rPr>
      <w:rFonts w:ascii="Arial" w:hAnsi="Arial" w:cs="Arial" w:hint="default"/>
      <w:color w:val="auto"/>
      <w:sz w:val="22"/>
      <w:szCs w:val="22"/>
    </w:rPr>
  </w:style>
  <w:style w:type="character" w:customStyle="1" w:styleId="WW8Num7z0">
    <w:name w:val="WW8Num7z0"/>
    <w:rPr>
      <w:rFonts w:ascii="Arial" w:hAnsi="Arial" w:cs="Arial" w:hint="default"/>
      <w:i w:val="0"/>
      <w:sz w:val="22"/>
      <w:szCs w:val="22"/>
    </w:rPr>
  </w:style>
  <w:style w:type="character" w:customStyle="1" w:styleId="WW8Num8z0">
    <w:name w:val="WW8Num8z0"/>
    <w:rPr>
      <w:rFonts w:ascii="Arial" w:hAnsi="Arial" w:cs="Arial"/>
      <w:strike w:val="0"/>
      <w:dstrike w:val="0"/>
      <w:color w:val="auto"/>
      <w:sz w:val="22"/>
      <w:szCs w:val="22"/>
    </w:rPr>
  </w:style>
  <w:style w:type="character" w:customStyle="1" w:styleId="WW8Num9z0">
    <w:name w:val="WW8Num9z0"/>
    <w:rPr>
      <w:rFonts w:ascii="Symbol" w:hAnsi="Symbol" w:cs="Symbol" w:hint="default"/>
      <w:sz w:val="22"/>
      <w:szCs w:val="22"/>
    </w:rPr>
  </w:style>
  <w:style w:type="character" w:customStyle="1" w:styleId="WW8Num10z0">
    <w:name w:val="WW8Num10z0"/>
    <w:rPr>
      <w:rFonts w:ascii="Arial" w:eastAsia="Times New Roman" w:hAnsi="Arial" w:cs="Times New Roman" w:hint="default"/>
      <w:bCs/>
      <w:i/>
      <w:color w:val="000000"/>
    </w:rPr>
  </w:style>
  <w:style w:type="character" w:customStyle="1" w:styleId="WW8Num11z0">
    <w:name w:val="WW8Num11z0"/>
    <w:rPr>
      <w:rFonts w:ascii="Arial" w:hAnsi="Arial" w:cs="Arial" w:hint="default"/>
      <w:b w:val="0"/>
      <w:iCs/>
      <w:sz w:val="22"/>
      <w:szCs w:val="22"/>
      <w:u w:val="none"/>
    </w:rPr>
  </w:style>
  <w:style w:type="character" w:customStyle="1" w:styleId="WW8Num12z0">
    <w:name w:val="WW8Num12z0"/>
    <w:rPr>
      <w:rFonts w:ascii="Arial" w:hAnsi="Arial" w:cs="Arial"/>
      <w:i w:val="0"/>
      <w:iCs/>
      <w:color w:val="auto"/>
      <w:sz w:val="22"/>
      <w:szCs w:val="22"/>
    </w:rPr>
  </w:style>
  <w:style w:type="character" w:customStyle="1" w:styleId="WW8Num13z0">
    <w:name w:val="WW8Num13z0"/>
    <w:rPr>
      <w:rFonts w:ascii="Arial" w:eastAsia="Times New Roman" w:hAnsi="Arial" w:cs="Arial"/>
      <w:color w:val="auto"/>
    </w:rPr>
  </w:style>
  <w:style w:type="character" w:customStyle="1" w:styleId="WW8Num14z0">
    <w:name w:val="WW8Num14z0"/>
    <w:rPr>
      <w:rFonts w:ascii="Arial" w:eastAsia="Times New Roman" w:hAnsi="Arial" w:cs="Arial"/>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strike w:val="0"/>
      <w:dstrike w:val="0"/>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2"/>
      <w:szCs w:val="22"/>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Arial" w:eastAsia="Times New Roman" w:hAnsi="Arial" w:cs="Aria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ascii="Arial" w:eastAsia="Times New Roman" w:hAnsi="Arial" w:cs="Times New Roman" w:hint="default"/>
      <w:bCs/>
      <w:i/>
      <w:color w:val="000000"/>
    </w:rPr>
  </w:style>
  <w:style w:type="character" w:customStyle="1" w:styleId="WW8Num23z1">
    <w:name w:val="WW8Num23z1"/>
    <w:rPr>
      <w:rFonts w:cs="Times New Roman"/>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sz w:val="22"/>
      <w:szCs w:val="22"/>
      <w:u w:val="non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Arial"/>
      <w:i w:val="0"/>
      <w:iCs/>
      <w:color w:val="auto"/>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strike w:val="0"/>
      <w:dstrike w:val="0"/>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eastAsia="Times New Roman" w:hAnsi="Arial" w:cs="Arial"/>
      <w:color w:val="auto"/>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character" w:customStyle="1" w:styleId="ListLabel33">
    <w:name w:val="ListLabel 33"/>
    <w:rPr>
      <w:b w:val="0"/>
      <w:i w:val="0"/>
      <w:strike w:val="0"/>
      <w:dstrike w:val="0"/>
      <w:position w:val="0"/>
      <w:sz w:val="24"/>
      <w:vertAlign w:val="baseline"/>
    </w:rPr>
  </w:style>
  <w:style w:type="character" w:customStyle="1" w:styleId="ListLabel32">
    <w:name w:val="ListLabel 32"/>
    <w:rPr>
      <w:b w:val="0"/>
      <w:i w:val="0"/>
      <w:strike w:val="0"/>
      <w:dstrike w:val="0"/>
      <w:position w:val="0"/>
      <w:sz w:val="24"/>
      <w:vertAlign w:val="baseline"/>
    </w:rPr>
  </w:style>
  <w:style w:type="character" w:customStyle="1" w:styleId="ListLabel31">
    <w:name w:val="ListLabel 31"/>
    <w:rPr>
      <w:b w:val="0"/>
      <w:i w:val="0"/>
      <w:strike w:val="0"/>
      <w:dstrike w:val="0"/>
      <w:position w:val="0"/>
      <w:sz w:val="24"/>
      <w:vertAlign w:val="baseline"/>
    </w:rPr>
  </w:style>
  <w:style w:type="character" w:customStyle="1" w:styleId="ListLabel30">
    <w:name w:val="ListLabel 30"/>
    <w:rPr>
      <w:rFonts w:cs="Courier New"/>
    </w:rPr>
  </w:style>
  <w:style w:type="character" w:customStyle="1" w:styleId="ListLabel29">
    <w:name w:val="ListLabel 29"/>
    <w:rPr>
      <w:rFonts w:cs="Courier New"/>
    </w:rPr>
  </w:style>
  <w:style w:type="character" w:customStyle="1" w:styleId="ListLabel28">
    <w:name w:val="ListLabel 28"/>
    <w:rPr>
      <w:rFonts w:cs="Courier New"/>
    </w:rPr>
  </w:style>
  <w:style w:type="character" w:customStyle="1" w:styleId="ListLabel27">
    <w:name w:val="ListLabel 27"/>
    <w:rPr>
      <w:rFonts w:eastAsia="Calibri" w:cs="Calibri"/>
    </w:rPr>
  </w:style>
  <w:style w:type="character" w:customStyle="1" w:styleId="ListLabel26">
    <w:name w:val="ListLabel 26"/>
    <w:rPr>
      <w:rFonts w:cs="Courier New"/>
    </w:rPr>
  </w:style>
  <w:style w:type="character" w:customStyle="1" w:styleId="ListLabel25">
    <w:name w:val="ListLabel 25"/>
    <w:rPr>
      <w:rFonts w:cs="Courier New"/>
    </w:rPr>
  </w:style>
  <w:style w:type="character" w:customStyle="1" w:styleId="ListLabel24">
    <w:name w:val="ListLabel 24"/>
    <w:rPr>
      <w:rFonts w:cs="Courier New"/>
    </w:rPr>
  </w:style>
  <w:style w:type="character" w:customStyle="1" w:styleId="ListLabel23">
    <w:name w:val="ListLabel 23"/>
    <w:rPr>
      <w:rFonts w:eastAsia="Calibri" w:cs="Calibri"/>
    </w:rPr>
  </w:style>
  <w:style w:type="character" w:customStyle="1" w:styleId="ListLabel22">
    <w:name w:val="ListLabel 22"/>
    <w:rPr>
      <w:rFonts w:ascii="Arial" w:hAnsi="Arial" w:cs="Arial"/>
      <w:b w:val="0"/>
      <w:i w:val="0"/>
      <w:strike w:val="0"/>
      <w:dstrike w:val="0"/>
      <w:position w:val="0"/>
      <w:sz w:val="22"/>
      <w:vertAlign w:val="baseline"/>
    </w:rPr>
  </w:style>
  <w:style w:type="character" w:customStyle="1" w:styleId="ListLabel21">
    <w:name w:val="ListLabel 21"/>
    <w:rPr>
      <w:rFonts w:ascii="Arial" w:hAnsi="Arial" w:cs="Arial"/>
      <w:b w:val="0"/>
      <w:i w:val="0"/>
      <w:strike w:val="0"/>
      <w:dstrike w:val="0"/>
      <w:color w:val="auto"/>
      <w:position w:val="0"/>
      <w:sz w:val="22"/>
      <w:vertAlign w:val="baseline"/>
    </w:rPr>
  </w:style>
  <w:style w:type="character" w:customStyle="1" w:styleId="ListLabel20">
    <w:name w:val="ListLabel 20"/>
    <w:rPr>
      <w:b w:val="0"/>
      <w:i w:val="0"/>
      <w:strike w:val="0"/>
      <w:dstrike w:val="0"/>
      <w:position w:val="0"/>
      <w:sz w:val="24"/>
      <w:vertAlign w:val="baseline"/>
    </w:rPr>
  </w:style>
  <w:style w:type="character" w:customStyle="1" w:styleId="ListLabel19">
    <w:name w:val="ListLabel 19"/>
    <w:rPr>
      <w:b w:val="0"/>
      <w:i w:val="0"/>
      <w:strike w:val="0"/>
      <w:dstrike w:val="0"/>
      <w:position w:val="0"/>
      <w:sz w:val="24"/>
      <w:vertAlign w:val="baseline"/>
    </w:rPr>
  </w:style>
  <w:style w:type="character" w:customStyle="1" w:styleId="ListLabel18">
    <w:name w:val="ListLabel 18"/>
    <w:rPr>
      <w:b w:val="0"/>
      <w:i w:val="0"/>
      <w:strike w:val="0"/>
      <w:dstrike w:val="0"/>
      <w:position w:val="0"/>
      <w:sz w:val="24"/>
      <w:vertAlign w:val="baseline"/>
    </w:rPr>
  </w:style>
  <w:style w:type="character" w:customStyle="1" w:styleId="ListLabel17">
    <w:name w:val="ListLabel 17"/>
    <w:rPr>
      <w:rFonts w:ascii="Arial" w:hAnsi="Arial" w:cs="Arial"/>
      <w:b w:val="0"/>
      <w:i w:val="0"/>
      <w:strike w:val="0"/>
      <w:dstrike w:val="0"/>
      <w:position w:val="0"/>
      <w:sz w:val="22"/>
      <w:vertAlign w:val="baseline"/>
    </w:rPr>
  </w:style>
  <w:style w:type="character" w:customStyle="1" w:styleId="ListLabel16">
    <w:name w:val="ListLabel 16"/>
    <w:rPr>
      <w:rFonts w:cs="Courier New"/>
    </w:rPr>
  </w:style>
  <w:style w:type="character" w:customStyle="1" w:styleId="ListLabel15">
    <w:name w:val="ListLabel 15"/>
    <w:rPr>
      <w:rFonts w:cs="Courier New"/>
    </w:rPr>
  </w:style>
  <w:style w:type="character" w:customStyle="1" w:styleId="ListLabel14">
    <w:name w:val="ListLabel 14"/>
    <w:rPr>
      <w:rFonts w:cs="Courier New"/>
    </w:rPr>
  </w:style>
  <w:style w:type="character" w:customStyle="1" w:styleId="ListLabel13">
    <w:name w:val="ListLabel 13"/>
    <w:rPr>
      <w:rFonts w:ascii="Arial" w:hAnsi="Arial" w:cs="Arial"/>
      <w:b w:val="0"/>
      <w:i w:val="0"/>
      <w:strike w:val="0"/>
      <w:dstrike w:val="0"/>
      <w:position w:val="0"/>
      <w:sz w:val="22"/>
      <w:vertAlign w:val="baseline"/>
    </w:rPr>
  </w:style>
  <w:style w:type="character" w:customStyle="1" w:styleId="ListLabel12">
    <w:name w:val="ListLabel 12"/>
    <w:rPr>
      <w:b w:val="0"/>
      <w:i w:val="0"/>
      <w:strike w:val="0"/>
      <w:dstrike w:val="0"/>
      <w:position w:val="0"/>
      <w:sz w:val="24"/>
      <w:vertAlign w:val="baseline"/>
    </w:rPr>
  </w:style>
  <w:style w:type="character" w:customStyle="1" w:styleId="ListLabel11">
    <w:name w:val="ListLabel 11"/>
    <w:rPr>
      <w:b w:val="0"/>
      <w:i w:val="0"/>
      <w:strike w:val="0"/>
      <w:dstrike w:val="0"/>
      <w:position w:val="0"/>
      <w:sz w:val="24"/>
      <w:vertAlign w:val="baseline"/>
    </w:rPr>
  </w:style>
  <w:style w:type="character" w:customStyle="1" w:styleId="ListLabel10">
    <w:name w:val="ListLabel 10"/>
    <w:rPr>
      <w:b w:val="0"/>
      <w:i w:val="0"/>
      <w:strike w:val="0"/>
      <w:dstrike w:val="0"/>
      <w:position w:val="0"/>
      <w:sz w:val="24"/>
      <w:vertAlign w:val="baseline"/>
    </w:rPr>
  </w:style>
  <w:style w:type="character" w:customStyle="1" w:styleId="ListLabel9">
    <w:name w:val="ListLabel 9"/>
    <w:rPr>
      <w:rFonts w:ascii="Arial" w:hAnsi="Arial" w:cs="Arial"/>
      <w:b w:val="0"/>
      <w:i w:val="0"/>
      <w:strike w:val="0"/>
      <w:dstrike w:val="0"/>
      <w:position w:val="0"/>
      <w:sz w:val="22"/>
      <w:vertAlign w:val="baseline"/>
    </w:rPr>
  </w:style>
  <w:style w:type="character" w:customStyle="1" w:styleId="ListLabel8">
    <w:name w:val="ListLabel 8"/>
    <w:rPr>
      <w:b w:val="0"/>
      <w:i w:val="0"/>
      <w:strike w:val="0"/>
      <w:dstrike w:val="0"/>
      <w:position w:val="0"/>
      <w:sz w:val="24"/>
      <w:vertAlign w:val="baseline"/>
    </w:rPr>
  </w:style>
  <w:style w:type="character" w:customStyle="1" w:styleId="ListLabel7">
    <w:name w:val="ListLabel 7"/>
    <w:rPr>
      <w:rFonts w:ascii="Arial" w:hAnsi="Arial" w:cs="Arial"/>
      <w:b w:val="0"/>
      <w:i w:val="0"/>
      <w:strike w:val="0"/>
      <w:dstrike w:val="0"/>
      <w:position w:val="0"/>
      <w:sz w:val="22"/>
      <w:vertAlign w:val="baseline"/>
    </w:rPr>
  </w:style>
  <w:style w:type="character" w:customStyle="1" w:styleId="ListLabel6">
    <w:name w:val="ListLabel 6"/>
    <w:rPr>
      <w:rFonts w:ascii="Arial" w:hAnsi="Arial" w:cs="Arial"/>
      <w:b w:val="0"/>
      <w:i w:val="0"/>
      <w:strike w:val="0"/>
      <w:dstrike w:val="0"/>
      <w:position w:val="0"/>
      <w:sz w:val="22"/>
      <w:vertAlign w:val="baseline"/>
    </w:rPr>
  </w:style>
  <w:style w:type="character" w:customStyle="1" w:styleId="ListLabel5">
    <w:name w:val="ListLabel 5"/>
    <w:rPr>
      <w:rFonts w:ascii="Arial" w:hAnsi="Arial" w:cs="Arial"/>
      <w:b w:val="0"/>
      <w:i w:val="0"/>
      <w:strike w:val="0"/>
      <w:dstrike w:val="0"/>
      <w:color w:val="auto"/>
      <w:position w:val="0"/>
      <w:sz w:val="22"/>
      <w:vertAlign w:val="baseline"/>
    </w:rPr>
  </w:style>
  <w:style w:type="character" w:customStyle="1" w:styleId="ListLabel4">
    <w:name w:val="ListLabel 4"/>
    <w:rPr>
      <w:b w:val="0"/>
      <w:i w:val="0"/>
      <w:strike w:val="0"/>
      <w:dstrike w:val="0"/>
      <w:position w:val="0"/>
      <w:sz w:val="24"/>
      <w:vertAlign w:val="baseline"/>
    </w:rPr>
  </w:style>
  <w:style w:type="character" w:customStyle="1" w:styleId="ListLabel3">
    <w:name w:val="ListLabel 3"/>
    <w:rPr>
      <w:b w:val="0"/>
      <w:i w:val="0"/>
      <w:strike w:val="0"/>
      <w:dstrike w:val="0"/>
      <w:position w:val="0"/>
      <w:sz w:val="24"/>
      <w:vertAlign w:val="baseline"/>
    </w:rPr>
  </w:style>
  <w:style w:type="character" w:customStyle="1" w:styleId="ListLabel2">
    <w:name w:val="ListLabel 2"/>
    <w:rPr>
      <w:b w:val="0"/>
      <w:i w:val="0"/>
      <w:strike w:val="0"/>
      <w:dstrike w:val="0"/>
      <w:position w:val="0"/>
      <w:sz w:val="24"/>
      <w:vertAlign w:val="baseline"/>
    </w:rPr>
  </w:style>
  <w:style w:type="character" w:customStyle="1" w:styleId="ListLabel1">
    <w:name w:val="ListLabel 1"/>
    <w:rPr>
      <w:rFonts w:ascii="Arial" w:hAnsi="Arial" w:cs="Arial"/>
      <w:b w:val="0"/>
      <w:i w:val="0"/>
      <w:strike w:val="0"/>
      <w:dstrike w:val="0"/>
      <w:position w:val="0"/>
      <w:sz w:val="22"/>
      <w:vertAlign w:val="baseline"/>
    </w:rPr>
  </w:style>
  <w:style w:type="character" w:customStyle="1" w:styleId="TextbublinyChar">
    <w:name w:val="Text bubliny Char"/>
    <w:rPr>
      <w:rFonts w:ascii="Segoe UI" w:hAnsi="Segoe UI" w:cs="Segoe UI"/>
      <w:sz w:val="18"/>
      <w:szCs w:val="18"/>
    </w:rPr>
  </w:style>
  <w:style w:type="character" w:customStyle="1" w:styleId="Odkaznakoment2">
    <w:name w:val="Odkaz na komentář2"/>
    <w:rPr>
      <w:sz w:val="16"/>
      <w:szCs w:val="16"/>
    </w:rPr>
  </w:style>
  <w:style w:type="character" w:customStyle="1" w:styleId="FootnoteCharacters">
    <w:name w:val="Footnote Characters"/>
    <w:rPr>
      <w:vertAlign w:val="superscript"/>
    </w:rPr>
  </w:style>
  <w:style w:type="character" w:customStyle="1" w:styleId="TextpoznpodarouChar">
    <w:name w:val="Text pozn. pod čarou Char"/>
    <w:rPr>
      <w:lang w:val="cs-CZ" w:eastAsia="cs-CZ" w:bidi="ar-SA"/>
    </w:rPr>
  </w:style>
  <w:style w:type="character" w:customStyle="1" w:styleId="ZkladntextChar">
    <w:name w:val="Základní text Char"/>
    <w:rPr>
      <w:sz w:val="24"/>
      <w:szCs w:val="24"/>
      <w:lang w:val="cs-CZ" w:eastAsia="cs-CZ" w:bidi="ar-SA"/>
    </w:rPr>
  </w:style>
  <w:style w:type="character" w:customStyle="1" w:styleId="ZhlavChar">
    <w:name w:val="Záhlaví Char"/>
    <w:rPr>
      <w:sz w:val="24"/>
      <w:szCs w:val="24"/>
      <w:lang w:val="cs-CZ" w:eastAsia="cs-CZ" w:bidi="ar-SA"/>
    </w:rPr>
  </w:style>
  <w:style w:type="character" w:customStyle="1" w:styleId="ZkladntextodsazenChar">
    <w:name w:val="Základní text odsazený Char"/>
    <w:rPr>
      <w:sz w:val="24"/>
      <w:szCs w:val="24"/>
      <w:lang w:val="cs-CZ" w:eastAsia="cs-CZ" w:bidi="ar-SA"/>
    </w:rPr>
  </w:style>
  <w:style w:type="character" w:customStyle="1" w:styleId="Nadpis2Char">
    <w:name w:val="Nadpis 2 Char"/>
    <w:rPr>
      <w:sz w:val="24"/>
      <w:szCs w:val="24"/>
      <w:u w:val="single"/>
      <w:lang w:val="cs-CZ" w:eastAsia="cs-CZ" w:bidi="ar-SA"/>
    </w:rPr>
  </w:style>
  <w:style w:type="character" w:customStyle="1" w:styleId="Standardnpsmoodstavce2">
    <w:name w:val="Standardní písmo odstavce2"/>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kern w:val="2"/>
      <w:sz w:val="24"/>
      <w:szCs w:val="24"/>
      <w:lang w:eastAsia="zh-CN"/>
    </w:rPr>
  </w:style>
  <w:style w:type="paragraph" w:customStyle="1" w:styleId="Revize1">
    <w:name w:val="Revize1"/>
    <w:pPr>
      <w:suppressAutoHyphens/>
    </w:pPr>
    <w:rPr>
      <w:rFonts w:ascii="Liberation Serif" w:eastAsia="NSimSun" w:hAnsi="Liberation Serif" w:cs="Arial"/>
      <w:kern w:val="2"/>
      <w:sz w:val="24"/>
      <w:szCs w:val="24"/>
      <w:lang w:eastAsia="zh-CN" w:bidi="hi-IN"/>
    </w:rPr>
  </w:style>
  <w:style w:type="paragraph" w:customStyle="1" w:styleId="Odstavecseseznamem1">
    <w:name w:val="Odstavec se seznamem1"/>
    <w:basedOn w:val="Normln"/>
    <w:pPr>
      <w:ind w:left="720"/>
    </w:pPr>
    <w:rPr>
      <w:rFonts w:ascii="Calibri" w:eastAsia="Calibri" w:hAnsi="Calibri" w:cs="Calibri"/>
      <w:sz w:val="22"/>
      <w:szCs w:val="22"/>
      <w:lang w:eastAsia="en-US"/>
    </w:rPr>
  </w:style>
  <w:style w:type="paragraph" w:customStyle="1" w:styleId="Textbubliny1">
    <w:name w:val="Text bubliny1"/>
    <w:basedOn w:val="Normln"/>
    <w:rPr>
      <w:rFonts w:ascii="Segoe UI" w:hAnsi="Segoe UI" w:cs="Segoe UI"/>
      <w:sz w:val="18"/>
      <w:szCs w:val="18"/>
    </w:rPr>
  </w:style>
  <w:style w:type="paragraph" w:customStyle="1" w:styleId="Textkomente2">
    <w:name w:val="Text komentáře2"/>
    <w:basedOn w:val="Normln"/>
    <w:rPr>
      <w:sz w:val="20"/>
      <w:szCs w:val="20"/>
    </w:rPr>
  </w:style>
  <w:style w:type="paragraph" w:customStyle="1" w:styleId="Pedmtkomente1">
    <w:name w:val="Předmět komentáře1"/>
    <w:basedOn w:val="Textkomente2"/>
    <w:next w:val="Textkomente2"/>
    <w:rPr>
      <w:b/>
      <w:bCs/>
    </w:rPr>
  </w:style>
  <w:style w:type="paragraph" w:customStyle="1" w:styleId="Oddstavcevlncch">
    <w:name w:val="Oddstavce v článcích"/>
    <w:basedOn w:val="Normln"/>
    <w:next w:val="Normln"/>
    <w:pPr>
      <w:keepLines/>
      <w:spacing w:after="60"/>
      <w:jc w:val="both"/>
    </w:p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styleId="Nzev">
    <w:name w:val="Title"/>
    <w:basedOn w:val="Normln"/>
    <w:next w:val="Zkladntext"/>
    <w:qFormat/>
    <w:pPr>
      <w:spacing w:before="240" w:after="60"/>
      <w:jc w:val="center"/>
    </w:pPr>
    <w:rPr>
      <w:rFonts w:ascii="Arial" w:hAnsi="Arial" w:cs="Arial"/>
      <w:b/>
      <w:bCs/>
      <w:sz w:val="32"/>
      <w:szCs w:val="32"/>
    </w:rPr>
  </w:style>
  <w:style w:type="paragraph" w:customStyle="1" w:styleId="nzevzkona">
    <w:name w:val="název zákona"/>
    <w:basedOn w:val="Nzev"/>
    <w:rPr>
      <w:rFonts w:ascii="Cambria" w:hAnsi="Cambria" w:cs="Cambria"/>
    </w:rPr>
  </w:style>
  <w:style w:type="paragraph" w:customStyle="1" w:styleId="Bezmezer1">
    <w:name w:val="Bez mezer1"/>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685</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Kundrát</cp:lastModifiedBy>
  <cp:revision>4</cp:revision>
  <cp:lastPrinted>2025-12-16T08:24:00Z</cp:lastPrinted>
  <dcterms:created xsi:type="dcterms:W3CDTF">2026-01-07T17:44:00Z</dcterms:created>
  <dcterms:modified xsi:type="dcterms:W3CDTF">2026-01-19T10:56:00Z</dcterms:modified>
</cp:coreProperties>
</file>