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C9E17" w14:textId="77777777" w:rsidR="00B512B4" w:rsidRDefault="00B512B4" w:rsidP="00A87C1B">
      <w:pPr>
        <w:pStyle w:val="Zkladntextodsazen21"/>
        <w:ind w:left="0" w:right="-284" w:firstLine="0"/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14:paraId="2A2511A2" w14:textId="77777777" w:rsidR="00B512B4" w:rsidRDefault="00B512B4" w:rsidP="0055181B">
      <w:pPr>
        <w:pStyle w:val="Zkladntextodsazen21"/>
        <w:ind w:left="0" w:firstLine="0"/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14:paraId="425251D0" w14:textId="5EF9A468" w:rsidR="008203FE" w:rsidRPr="0055181B" w:rsidRDefault="008203FE" w:rsidP="0055181B">
      <w:pPr>
        <w:pStyle w:val="Zkladntextodsazen21"/>
        <w:ind w:left="0" w:firstLine="0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55181B">
        <w:rPr>
          <w:rFonts w:asciiTheme="minorHAnsi" w:hAnsiTheme="minorHAnsi" w:cstheme="minorHAnsi"/>
          <w:b/>
          <w:color w:val="000000"/>
          <w:szCs w:val="24"/>
        </w:rPr>
        <w:t>Obecně závazná vyhláška OBCE BLÍŽEJOV</w:t>
      </w:r>
    </w:p>
    <w:p w14:paraId="6B197758" w14:textId="77777777" w:rsidR="008203FE" w:rsidRPr="0055181B" w:rsidRDefault="008203FE" w:rsidP="008203FE">
      <w:pPr>
        <w:pStyle w:val="Zkladntextodsazen21"/>
        <w:ind w:left="0" w:firstLine="0"/>
        <w:jc w:val="center"/>
        <w:rPr>
          <w:rFonts w:asciiTheme="minorHAnsi" w:hAnsiTheme="minorHAnsi" w:cstheme="minorHAnsi"/>
          <w:sz w:val="32"/>
          <w:szCs w:val="32"/>
        </w:rPr>
      </w:pPr>
      <w:r w:rsidRPr="0055181B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o stanovení obecního </w:t>
      </w:r>
      <w:r w:rsidRPr="000C05F9"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  <w:t xml:space="preserve">systému </w:t>
      </w:r>
      <w:r w:rsidRPr="0055181B">
        <w:rPr>
          <w:rFonts w:asciiTheme="minorHAnsi" w:hAnsiTheme="minorHAnsi" w:cstheme="minorHAnsi"/>
          <w:b/>
          <w:color w:val="000000"/>
          <w:sz w:val="32"/>
          <w:szCs w:val="32"/>
        </w:rPr>
        <w:t>odpadového hospodářství</w:t>
      </w:r>
    </w:p>
    <w:p w14:paraId="4B04628E" w14:textId="77777777" w:rsidR="008203FE" w:rsidRDefault="008203FE" w:rsidP="008203FE">
      <w:pPr>
        <w:pStyle w:val="Zkladntextodsazen21"/>
        <w:ind w:left="0" w:firstLine="0"/>
        <w:rPr>
          <w:rFonts w:asciiTheme="minorHAnsi" w:hAnsiTheme="minorHAnsi" w:cstheme="minorHAnsi"/>
          <w:szCs w:val="24"/>
        </w:rPr>
      </w:pPr>
    </w:p>
    <w:p w14:paraId="44D57342" w14:textId="77777777" w:rsidR="00110E7F" w:rsidRPr="001674CB" w:rsidRDefault="00110E7F" w:rsidP="008203FE">
      <w:pPr>
        <w:pStyle w:val="Zkladntextodsazen21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245B788" w14:textId="1B97D409" w:rsidR="008203FE" w:rsidRPr="001674CB" w:rsidRDefault="008203FE" w:rsidP="0055181B">
      <w:pPr>
        <w:pStyle w:val="Zkladntextodsazen21"/>
        <w:ind w:left="0" w:firstLine="708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>Zastupitelstvo obce Blížejov se na svém zasedání dne 1</w:t>
      </w:r>
      <w:r w:rsidR="006100F7">
        <w:rPr>
          <w:rFonts w:asciiTheme="minorHAnsi" w:hAnsiTheme="minorHAnsi" w:cstheme="minorHAnsi"/>
          <w:sz w:val="22"/>
          <w:szCs w:val="22"/>
        </w:rPr>
        <w:t>1</w:t>
      </w:r>
      <w:r w:rsidRPr="001674CB">
        <w:rPr>
          <w:rFonts w:asciiTheme="minorHAnsi" w:hAnsiTheme="minorHAnsi" w:cstheme="minorHAnsi"/>
          <w:sz w:val="22"/>
          <w:szCs w:val="22"/>
        </w:rPr>
        <w:t xml:space="preserve">. prosince 2024 usnesením č. </w:t>
      </w:r>
      <w:r w:rsidR="00ED40DC">
        <w:rPr>
          <w:rFonts w:asciiTheme="minorHAnsi" w:hAnsiTheme="minorHAnsi" w:cstheme="minorHAnsi"/>
          <w:sz w:val="22"/>
          <w:szCs w:val="22"/>
        </w:rPr>
        <w:t xml:space="preserve">369 </w:t>
      </w:r>
      <w:r w:rsidRPr="001674CB">
        <w:rPr>
          <w:rFonts w:asciiTheme="minorHAnsi" w:hAnsiTheme="minorHAnsi" w:cstheme="minorHAnsi"/>
          <w:sz w:val="22"/>
          <w:szCs w:val="22"/>
        </w:rPr>
        <w:t xml:space="preserve">usneslo vydat na základě § 59 odst. 4 zákona č. 541/2020 Sb., o odpadech (dále jen „zákon o odpadech“), </w:t>
      </w:r>
      <w:r w:rsidRPr="001674CB">
        <w:rPr>
          <w:rFonts w:asciiTheme="minorHAnsi" w:hAnsiTheme="minorHAnsi" w:cstheme="minorHAnsi"/>
          <w:i/>
          <w:iCs/>
          <w:sz w:val="22"/>
          <w:szCs w:val="22"/>
        </w:rPr>
        <w:t xml:space="preserve">ve znění pozdějších předpisů, </w:t>
      </w:r>
      <w:r w:rsidRPr="001674CB">
        <w:rPr>
          <w:rFonts w:asciiTheme="minorHAnsi" w:hAnsiTheme="minorHAnsi" w:cstheme="minorHAnsi"/>
          <w:sz w:val="22"/>
          <w:szCs w:val="22"/>
        </w:rPr>
        <w:t>a v souladu s § 10 písm. d) a § 84 odst. 2 písm. h) zákona č. 128/2000 Sb., o obcích (obecní zřízení), ve znění pozdějších předpisů, tuto obecně závaznou vyhlášku (dále jen „vyhláška“):</w:t>
      </w:r>
    </w:p>
    <w:p w14:paraId="479E9CFF" w14:textId="77777777" w:rsidR="008203FE" w:rsidRPr="001674CB" w:rsidRDefault="008203FE" w:rsidP="008203F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E2B3DE" w14:textId="77777777" w:rsidR="0055181B" w:rsidRPr="001674CB" w:rsidRDefault="0055181B" w:rsidP="008203F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F9AC25" w14:textId="77777777" w:rsidR="008203FE" w:rsidRPr="001674CB" w:rsidRDefault="008203FE" w:rsidP="008203FE">
      <w:pPr>
        <w:jc w:val="center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474DD930" w14:textId="77777777" w:rsidR="008203FE" w:rsidRPr="001674CB" w:rsidRDefault="008203FE" w:rsidP="008203FE">
      <w:pPr>
        <w:pStyle w:val="Nadpis2"/>
        <w:keepLines w:val="0"/>
        <w:numPr>
          <w:ilvl w:val="1"/>
          <w:numId w:val="1"/>
        </w:numPr>
        <w:spacing w:before="0" w:after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1674CB">
        <w:rPr>
          <w:rFonts w:asciiTheme="minorHAnsi" w:hAnsiTheme="minorHAnsi" w:cstheme="minorHAnsi"/>
          <w:b/>
          <w:bCs/>
          <w:color w:val="auto"/>
          <w:sz w:val="22"/>
          <w:szCs w:val="22"/>
        </w:rPr>
        <w:t>Úvodní ustanovení</w:t>
      </w:r>
    </w:p>
    <w:p w14:paraId="1091E6CC" w14:textId="77777777" w:rsidR="008203FE" w:rsidRPr="001674CB" w:rsidRDefault="008203FE" w:rsidP="008203FE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2A9470" w14:textId="77777777" w:rsidR="008203FE" w:rsidRPr="001674CB" w:rsidRDefault="008203FE" w:rsidP="00767CCA">
      <w:pPr>
        <w:numPr>
          <w:ilvl w:val="0"/>
          <w:numId w:val="2"/>
        </w:numPr>
        <w:tabs>
          <w:tab w:val="left" w:pos="0"/>
        </w:tabs>
        <w:spacing w:line="288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 xml:space="preserve">Tato vyhláška stanovuje obecní systém odpadového hospodářství na území obce Blížejov , který se člení na části: </w:t>
      </w:r>
    </w:p>
    <w:p w14:paraId="697C6FC0" w14:textId="19670E21" w:rsidR="008203FE" w:rsidRPr="001674CB" w:rsidRDefault="008203FE" w:rsidP="00110E7F">
      <w:pPr>
        <w:tabs>
          <w:tab w:val="left" w:pos="0"/>
        </w:tabs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>Nahošice</w:t>
      </w:r>
    </w:p>
    <w:p w14:paraId="008123E2" w14:textId="77777777" w:rsidR="008203FE" w:rsidRPr="001674CB" w:rsidRDefault="008203FE" w:rsidP="00110E7F">
      <w:pPr>
        <w:tabs>
          <w:tab w:val="left" w:pos="0"/>
        </w:tabs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>Výrov u Milavčí</w:t>
      </w:r>
    </w:p>
    <w:p w14:paraId="34EB160D" w14:textId="77777777" w:rsidR="008203FE" w:rsidRPr="001674CB" w:rsidRDefault="008203FE" w:rsidP="00110E7F">
      <w:pPr>
        <w:tabs>
          <w:tab w:val="left" w:pos="0"/>
        </w:tabs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>Přívozec</w:t>
      </w:r>
    </w:p>
    <w:p w14:paraId="0C7B8569" w14:textId="47435362" w:rsidR="008203FE" w:rsidRPr="001674CB" w:rsidRDefault="008203FE" w:rsidP="00110E7F">
      <w:pPr>
        <w:tabs>
          <w:tab w:val="left" w:pos="0"/>
        </w:tabs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>Chotiměř u B</w:t>
      </w:r>
      <w:r w:rsidR="00020B14" w:rsidRPr="001674CB">
        <w:rPr>
          <w:rFonts w:asciiTheme="minorHAnsi" w:hAnsiTheme="minorHAnsi" w:cstheme="minorHAnsi"/>
          <w:sz w:val="22"/>
          <w:szCs w:val="22"/>
        </w:rPr>
        <w:t>lížejova</w:t>
      </w:r>
    </w:p>
    <w:p w14:paraId="227D4F5C" w14:textId="57CFAE9F" w:rsidR="00020B14" w:rsidRPr="001674CB" w:rsidRDefault="00020B14" w:rsidP="00110E7F">
      <w:pPr>
        <w:tabs>
          <w:tab w:val="left" w:pos="0"/>
        </w:tabs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>Františkov</w:t>
      </w:r>
    </w:p>
    <w:p w14:paraId="04565255" w14:textId="42D1274C" w:rsidR="00020B14" w:rsidRPr="001674CB" w:rsidRDefault="00020B14" w:rsidP="00110E7F">
      <w:pPr>
        <w:tabs>
          <w:tab w:val="left" w:pos="0"/>
        </w:tabs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>Malonice nad Zubřinou</w:t>
      </w:r>
    </w:p>
    <w:p w14:paraId="02ACB018" w14:textId="77C4BA62" w:rsidR="00020B14" w:rsidRPr="001674CB" w:rsidRDefault="00020B14" w:rsidP="00110E7F">
      <w:pPr>
        <w:tabs>
          <w:tab w:val="left" w:pos="0"/>
        </w:tabs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>Lštění nad Zubřinou</w:t>
      </w:r>
    </w:p>
    <w:p w14:paraId="1A76C835" w14:textId="77777777" w:rsidR="00767CCA" w:rsidRPr="001674CB" w:rsidRDefault="00767CCA" w:rsidP="00767CCA">
      <w:pPr>
        <w:tabs>
          <w:tab w:val="left" w:pos="0"/>
        </w:tabs>
        <w:spacing w:line="288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3CD90C1C" w14:textId="77777777" w:rsidR="008203FE" w:rsidRPr="001674CB" w:rsidRDefault="008203FE" w:rsidP="00767CCA">
      <w:pPr>
        <w:numPr>
          <w:ilvl w:val="0"/>
          <w:numId w:val="2"/>
        </w:numPr>
        <w:tabs>
          <w:tab w:val="left" w:pos="-142"/>
          <w:tab w:val="left" w:pos="426"/>
        </w:tabs>
        <w:autoSpaceDE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1674CB">
        <w:rPr>
          <w:rStyle w:val="Znakypropoznmkupodarou"/>
          <w:rFonts w:asciiTheme="minorHAnsi" w:hAnsiTheme="minorHAnsi" w:cstheme="minorHAnsi"/>
          <w:sz w:val="22"/>
          <w:szCs w:val="22"/>
        </w:rPr>
        <w:footnoteReference w:id="1"/>
      </w:r>
      <w:r w:rsidRPr="001674CB">
        <w:rPr>
          <w:rFonts w:asciiTheme="minorHAnsi" w:hAnsiTheme="minorHAnsi" w:cstheme="minorHAnsi"/>
          <w:sz w:val="22"/>
          <w:szCs w:val="22"/>
        </w:rPr>
        <w:t>.</w:t>
      </w:r>
    </w:p>
    <w:p w14:paraId="178156DE" w14:textId="77777777" w:rsidR="00767CCA" w:rsidRPr="001674CB" w:rsidRDefault="00767CCA" w:rsidP="00767CCA">
      <w:pPr>
        <w:tabs>
          <w:tab w:val="left" w:pos="-142"/>
          <w:tab w:val="left" w:pos="426"/>
        </w:tabs>
        <w:autoSpaceDE w:val="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6DB256A0" w14:textId="576E6141" w:rsidR="008203FE" w:rsidRPr="001674CB" w:rsidRDefault="008203FE" w:rsidP="00767CCA">
      <w:pPr>
        <w:numPr>
          <w:ilvl w:val="0"/>
          <w:numId w:val="2"/>
        </w:numPr>
        <w:tabs>
          <w:tab w:val="left" w:pos="-142"/>
          <w:tab w:val="left" w:pos="426"/>
        </w:tabs>
        <w:autoSpaceDE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 xml:space="preserve">V okamžiku, kdy osoba zapojená do obecního systému odloží movitou věc nebo odpad, s výjimkou výrobků s ukončenou životností, na místě obcí k tomuto účelu určeném, stává se </w:t>
      </w:r>
      <w:r w:rsidR="00020B14" w:rsidRPr="001674CB">
        <w:rPr>
          <w:rFonts w:asciiTheme="minorHAnsi" w:hAnsiTheme="minorHAnsi" w:cstheme="minorHAnsi"/>
          <w:sz w:val="22"/>
          <w:szCs w:val="22"/>
        </w:rPr>
        <w:t>obec</w:t>
      </w:r>
      <w:r w:rsidRPr="001674CB">
        <w:rPr>
          <w:rFonts w:asciiTheme="minorHAnsi" w:hAnsiTheme="minorHAnsi" w:cstheme="minorHAnsi"/>
          <w:sz w:val="22"/>
          <w:szCs w:val="22"/>
        </w:rPr>
        <w:t xml:space="preserve"> vlastníkem této movité věci nebo odpadu</w:t>
      </w:r>
      <w:r w:rsidRPr="001674CB">
        <w:rPr>
          <w:rStyle w:val="Znakypropoznmkupodarou"/>
          <w:rFonts w:asciiTheme="minorHAnsi" w:hAnsiTheme="minorHAnsi" w:cstheme="minorHAnsi"/>
          <w:sz w:val="22"/>
          <w:szCs w:val="22"/>
        </w:rPr>
        <w:footnoteReference w:id="2"/>
      </w:r>
      <w:r w:rsidRPr="001674C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C9BAD62" w14:textId="77777777" w:rsidR="00767CCA" w:rsidRPr="001674CB" w:rsidRDefault="00767CCA" w:rsidP="00767CCA">
      <w:pPr>
        <w:tabs>
          <w:tab w:val="left" w:pos="-142"/>
          <w:tab w:val="left" w:pos="426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DB22AC3" w14:textId="77777777" w:rsidR="008203FE" w:rsidRPr="001674CB" w:rsidRDefault="008203FE" w:rsidP="00767CCA">
      <w:pPr>
        <w:numPr>
          <w:ilvl w:val="0"/>
          <w:numId w:val="2"/>
        </w:numPr>
        <w:tabs>
          <w:tab w:val="left" w:pos="-142"/>
          <w:tab w:val="left" w:pos="426"/>
        </w:tabs>
        <w:autoSpaceDE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71F77BE" w14:textId="77777777" w:rsidR="008203FE" w:rsidRPr="001674CB" w:rsidRDefault="008203FE" w:rsidP="00767CCA">
      <w:pPr>
        <w:tabs>
          <w:tab w:val="left" w:pos="-142"/>
          <w:tab w:val="left" w:pos="426"/>
        </w:tabs>
        <w:autoSpaceDE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F75D18E" w14:textId="77777777" w:rsidR="00020B14" w:rsidRPr="001674CB" w:rsidRDefault="00020B14" w:rsidP="00020B1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F5031C" w14:textId="77777777" w:rsidR="00020B14" w:rsidRPr="001674CB" w:rsidRDefault="00020B14" w:rsidP="00020B14">
      <w:pPr>
        <w:jc w:val="center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538530CC" w14:textId="77777777" w:rsidR="00020B14" w:rsidRPr="001674CB" w:rsidRDefault="00020B14" w:rsidP="00020B14">
      <w:pPr>
        <w:jc w:val="center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b/>
          <w:sz w:val="22"/>
          <w:szCs w:val="22"/>
        </w:rPr>
        <w:t xml:space="preserve">Oddělené soustřeďování komunálního odpadu </w:t>
      </w:r>
    </w:p>
    <w:p w14:paraId="37ADE40B" w14:textId="77777777" w:rsidR="00020B14" w:rsidRPr="001674CB" w:rsidRDefault="00020B14" w:rsidP="00020B1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5123CFC" w14:textId="77777777" w:rsidR="00020B14" w:rsidRPr="001674CB" w:rsidRDefault="00020B14" w:rsidP="00767CCA">
      <w:pPr>
        <w:numPr>
          <w:ilvl w:val="0"/>
          <w:numId w:val="3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>Osoby předávající komunální odpad na místa určená obcí jsou povinny odděleně soustřeďovat následující složky:</w:t>
      </w:r>
    </w:p>
    <w:p w14:paraId="62FC0965" w14:textId="77777777" w:rsidR="00110E7F" w:rsidRPr="001674CB" w:rsidRDefault="00110E7F" w:rsidP="00110E7F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47BA51DC" w14:textId="77777777" w:rsidR="00020B14" w:rsidRPr="001674CB" w:rsidRDefault="00020B14" w:rsidP="00272B5F">
      <w:pPr>
        <w:pStyle w:val="Odstavecseseznamem"/>
        <w:numPr>
          <w:ilvl w:val="0"/>
          <w:numId w:val="4"/>
        </w:numPr>
        <w:autoSpaceDE w:val="0"/>
        <w:spacing w:line="360" w:lineRule="auto"/>
        <w:ind w:left="782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>Biologické odpady rostlinného původu (dále jen biologické odpady),</w:t>
      </w:r>
    </w:p>
    <w:p w14:paraId="51E3353F" w14:textId="77777777" w:rsidR="00020B14" w:rsidRPr="001674CB" w:rsidRDefault="00020B14" w:rsidP="00272B5F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spacing w:line="360" w:lineRule="auto"/>
        <w:ind w:left="782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>Papír,</w:t>
      </w:r>
    </w:p>
    <w:p w14:paraId="147E80F0" w14:textId="77777777" w:rsidR="00020B14" w:rsidRPr="001674CB" w:rsidRDefault="00020B14" w:rsidP="00272B5F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spacing w:line="360" w:lineRule="auto"/>
        <w:ind w:left="782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>Plasty včetně PET lahví (dále jen „plasty“),</w:t>
      </w:r>
    </w:p>
    <w:p w14:paraId="542542DD" w14:textId="77777777" w:rsidR="00020B14" w:rsidRPr="001674CB" w:rsidRDefault="00020B14" w:rsidP="00272B5F">
      <w:pPr>
        <w:pStyle w:val="Odstavecseseznamem"/>
        <w:numPr>
          <w:ilvl w:val="0"/>
          <w:numId w:val="4"/>
        </w:numPr>
        <w:autoSpaceDE w:val="0"/>
        <w:spacing w:line="360" w:lineRule="auto"/>
        <w:ind w:left="782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>Sklo,</w:t>
      </w:r>
    </w:p>
    <w:p w14:paraId="348303A9" w14:textId="77777777" w:rsidR="00020B14" w:rsidRPr="001674CB" w:rsidRDefault="00020B14" w:rsidP="00272B5F">
      <w:pPr>
        <w:numPr>
          <w:ilvl w:val="0"/>
          <w:numId w:val="4"/>
        </w:numPr>
        <w:spacing w:line="360" w:lineRule="auto"/>
        <w:ind w:left="782" w:hanging="357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>Kovy, kovové obaly (např. nápojové obaly, plechovky)</w:t>
      </w:r>
    </w:p>
    <w:p w14:paraId="21302909" w14:textId="77777777" w:rsidR="00020B14" w:rsidRPr="001674CB" w:rsidRDefault="00020B14" w:rsidP="00272B5F">
      <w:pPr>
        <w:numPr>
          <w:ilvl w:val="0"/>
          <w:numId w:val="4"/>
        </w:numPr>
        <w:spacing w:line="360" w:lineRule="auto"/>
        <w:ind w:left="782" w:hanging="357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>Nebezpečné odpady,</w:t>
      </w:r>
    </w:p>
    <w:p w14:paraId="4FA3126A" w14:textId="77777777" w:rsidR="00020B14" w:rsidRPr="001674CB" w:rsidRDefault="00020B14" w:rsidP="00272B5F">
      <w:pPr>
        <w:numPr>
          <w:ilvl w:val="0"/>
          <w:numId w:val="4"/>
        </w:numPr>
        <w:spacing w:line="360" w:lineRule="auto"/>
        <w:ind w:left="782" w:hanging="357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>Objemný odpad,</w:t>
      </w:r>
    </w:p>
    <w:p w14:paraId="3E0645AC" w14:textId="77777777" w:rsidR="00020B14" w:rsidRPr="001674CB" w:rsidRDefault="00020B14" w:rsidP="00272B5F">
      <w:pPr>
        <w:numPr>
          <w:ilvl w:val="0"/>
          <w:numId w:val="4"/>
        </w:numPr>
        <w:spacing w:line="360" w:lineRule="auto"/>
        <w:ind w:left="782" w:hanging="357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>Jedlé oleje a tuky,</w:t>
      </w:r>
    </w:p>
    <w:p w14:paraId="11ABB72C" w14:textId="77777777" w:rsidR="00020B14" w:rsidRPr="001674CB" w:rsidRDefault="00020B14" w:rsidP="00272B5F">
      <w:pPr>
        <w:numPr>
          <w:ilvl w:val="0"/>
          <w:numId w:val="4"/>
        </w:numPr>
        <w:spacing w:line="360" w:lineRule="auto"/>
        <w:ind w:left="782" w:hanging="357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>Textil,</w:t>
      </w:r>
    </w:p>
    <w:p w14:paraId="039EC4BE" w14:textId="77777777" w:rsidR="00020B14" w:rsidRPr="001674CB" w:rsidRDefault="00020B14" w:rsidP="00272B5F">
      <w:pPr>
        <w:numPr>
          <w:ilvl w:val="0"/>
          <w:numId w:val="4"/>
        </w:numPr>
        <w:spacing w:line="360" w:lineRule="auto"/>
        <w:ind w:left="782" w:hanging="357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 xml:space="preserve">Nápojové kartony, </w:t>
      </w:r>
    </w:p>
    <w:p w14:paraId="7CEE5183" w14:textId="77777777" w:rsidR="00020B14" w:rsidRPr="001674CB" w:rsidRDefault="00020B14" w:rsidP="00272B5F">
      <w:pPr>
        <w:numPr>
          <w:ilvl w:val="0"/>
          <w:numId w:val="4"/>
        </w:numPr>
        <w:spacing w:line="360" w:lineRule="auto"/>
        <w:ind w:left="782" w:hanging="357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>Směsný komunální odpad.</w:t>
      </w:r>
    </w:p>
    <w:p w14:paraId="5DB9FA09" w14:textId="77777777" w:rsidR="00020B14" w:rsidRPr="001674CB" w:rsidRDefault="00020B14" w:rsidP="00020B14">
      <w:pPr>
        <w:spacing w:before="120" w:line="288" w:lineRule="auto"/>
        <w:rPr>
          <w:rFonts w:asciiTheme="minorHAnsi" w:hAnsiTheme="minorHAnsi" w:cstheme="minorHAnsi"/>
          <w:iCs/>
          <w:sz w:val="22"/>
          <w:szCs w:val="22"/>
        </w:rPr>
      </w:pPr>
      <w:r w:rsidRPr="001674CB">
        <w:rPr>
          <w:rFonts w:asciiTheme="minorHAnsi" w:eastAsia="Arial" w:hAnsiTheme="minorHAnsi" w:cstheme="minorHAnsi"/>
          <w:i/>
          <w:color w:val="00B0F0"/>
          <w:sz w:val="22"/>
          <w:szCs w:val="22"/>
        </w:rPr>
        <w:t xml:space="preserve"> </w:t>
      </w:r>
    </w:p>
    <w:p w14:paraId="42BA1764" w14:textId="5BDC71F9" w:rsidR="00020B14" w:rsidRPr="001674CB" w:rsidRDefault="00020B14" w:rsidP="00BE5917">
      <w:pPr>
        <w:pStyle w:val="Zkladntextodsazen"/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>Směsným komunálním odpadem se rozumí zbylý komunální odpad po stanoveném vytřídění podle odstavce 1 písm. a), b), c), d), e), f), g), h), i)</w:t>
      </w:r>
      <w:r w:rsidR="007C4799" w:rsidRPr="001674CB">
        <w:rPr>
          <w:rFonts w:asciiTheme="minorHAnsi" w:hAnsiTheme="minorHAnsi" w:cstheme="minorHAnsi"/>
          <w:sz w:val="22"/>
          <w:szCs w:val="22"/>
        </w:rPr>
        <w:t>,</w:t>
      </w:r>
      <w:r w:rsidRPr="001674CB">
        <w:rPr>
          <w:rFonts w:asciiTheme="minorHAnsi" w:hAnsiTheme="minorHAnsi" w:cstheme="minorHAnsi"/>
          <w:sz w:val="22"/>
          <w:szCs w:val="22"/>
        </w:rPr>
        <w:t xml:space="preserve"> j)</w:t>
      </w:r>
      <w:r w:rsidR="007C4799" w:rsidRPr="001674CB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1287FC77" w14:textId="77777777" w:rsidR="00BE5917" w:rsidRPr="001674CB" w:rsidRDefault="00BE5917" w:rsidP="00BE5917">
      <w:pPr>
        <w:pStyle w:val="Zkladntextodsazen"/>
        <w:ind w:left="357" w:firstLine="0"/>
        <w:rPr>
          <w:rFonts w:asciiTheme="minorHAnsi" w:hAnsiTheme="minorHAnsi" w:cstheme="minorHAnsi"/>
          <w:sz w:val="22"/>
          <w:szCs w:val="22"/>
        </w:rPr>
      </w:pPr>
    </w:p>
    <w:p w14:paraId="78203549" w14:textId="47BB96C5" w:rsidR="00020B14" w:rsidRPr="001674CB" w:rsidRDefault="00020B14" w:rsidP="00BE5917">
      <w:pPr>
        <w:pStyle w:val="Zkladntextodsazen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>Objemný odpad je takový odpad, který vzhledem ke svým rozměrům nemůže být umístěn do sběrných nádob,</w:t>
      </w:r>
      <w:r w:rsidRPr="001674CB">
        <w:rPr>
          <w:rFonts w:asciiTheme="minorHAnsi" w:hAnsiTheme="minorHAnsi" w:cstheme="minorHAnsi"/>
          <w:color w:val="C9211E"/>
          <w:sz w:val="22"/>
          <w:szCs w:val="22"/>
        </w:rPr>
        <w:t xml:space="preserve"> </w:t>
      </w:r>
      <w:r w:rsidRPr="001674CB">
        <w:rPr>
          <w:rFonts w:asciiTheme="minorHAnsi" w:hAnsiTheme="minorHAnsi" w:cstheme="minorHAnsi"/>
          <w:color w:val="000000"/>
          <w:sz w:val="22"/>
          <w:szCs w:val="22"/>
        </w:rPr>
        <w:t xml:space="preserve">běžně užívaných v domácnosti (např. koberce, matrace, </w:t>
      </w:r>
      <w:r w:rsidR="00096DBC" w:rsidRPr="001674CB">
        <w:rPr>
          <w:rFonts w:asciiTheme="minorHAnsi" w:hAnsiTheme="minorHAnsi" w:cstheme="minorHAnsi"/>
          <w:color w:val="000000"/>
          <w:sz w:val="22"/>
          <w:szCs w:val="22"/>
        </w:rPr>
        <w:t>nábytek</w:t>
      </w:r>
      <w:r w:rsidRPr="001674CB">
        <w:rPr>
          <w:rFonts w:asciiTheme="minorHAnsi" w:hAnsiTheme="minorHAnsi" w:cstheme="minorHAnsi"/>
          <w:color w:val="000000"/>
          <w:sz w:val="22"/>
          <w:szCs w:val="22"/>
        </w:rPr>
        <w:t xml:space="preserve"> atd.).</w:t>
      </w:r>
    </w:p>
    <w:p w14:paraId="2D982B1F" w14:textId="77777777" w:rsidR="009E6CF9" w:rsidRPr="001674CB" w:rsidRDefault="009E6CF9" w:rsidP="00BE5917">
      <w:pPr>
        <w:rPr>
          <w:rFonts w:asciiTheme="minorHAnsi" w:hAnsiTheme="minorHAnsi" w:cstheme="minorHAnsi"/>
          <w:sz w:val="22"/>
          <w:szCs w:val="22"/>
        </w:rPr>
      </w:pPr>
    </w:p>
    <w:p w14:paraId="2A30D0DA" w14:textId="77777777" w:rsidR="00072728" w:rsidRPr="001674CB" w:rsidRDefault="00072728" w:rsidP="001674CB">
      <w:pPr>
        <w:jc w:val="center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b/>
          <w:sz w:val="22"/>
          <w:szCs w:val="22"/>
        </w:rPr>
        <w:t>Čl. 3</w:t>
      </w:r>
    </w:p>
    <w:p w14:paraId="2DC8FF88" w14:textId="717EAE1A" w:rsidR="00072728" w:rsidRPr="001674CB" w:rsidRDefault="00072728" w:rsidP="001674CB">
      <w:pPr>
        <w:pStyle w:val="Nadpis2"/>
        <w:keepLines w:val="0"/>
        <w:numPr>
          <w:ilvl w:val="1"/>
          <w:numId w:val="0"/>
        </w:numPr>
        <w:tabs>
          <w:tab w:val="num" w:pos="0"/>
          <w:tab w:val="left" w:pos="927"/>
        </w:tabs>
        <w:spacing w:before="0" w:after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1674CB">
        <w:rPr>
          <w:rFonts w:asciiTheme="minorHAnsi" w:hAnsiTheme="minorHAnsi" w:cstheme="minorHAnsi"/>
          <w:b/>
          <w:bCs/>
          <w:color w:val="auto"/>
          <w:sz w:val="22"/>
          <w:szCs w:val="22"/>
        </w:rPr>
        <w:t>Určení míst pro oddělené soustřeďování určených složek komunálního odpadu</w:t>
      </w:r>
    </w:p>
    <w:p w14:paraId="12FFD110" w14:textId="77777777" w:rsidR="00072728" w:rsidRPr="001674CB" w:rsidRDefault="00072728" w:rsidP="001674C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B03FF51" w14:textId="0F34844F" w:rsidR="00072728" w:rsidRPr="001674CB" w:rsidRDefault="00072728" w:rsidP="00873262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>Papír, plasty, nápojové kartony, sklo, kov</w:t>
      </w:r>
      <w:r w:rsidRPr="001674CB">
        <w:rPr>
          <w:rFonts w:asciiTheme="minorHAnsi" w:hAnsiTheme="minorHAnsi" w:cstheme="minorHAnsi"/>
          <w:i/>
          <w:iCs/>
          <w:sz w:val="22"/>
          <w:szCs w:val="22"/>
        </w:rPr>
        <w:t>ové obaly</w:t>
      </w:r>
      <w:r w:rsidRPr="001674CB">
        <w:rPr>
          <w:rFonts w:asciiTheme="minorHAnsi" w:hAnsiTheme="minorHAnsi" w:cstheme="minorHAnsi"/>
          <w:sz w:val="22"/>
          <w:szCs w:val="22"/>
        </w:rPr>
        <w:t>,</w:t>
      </w:r>
      <w:r w:rsidRPr="001674CB">
        <w:rPr>
          <w:rFonts w:asciiTheme="minorHAnsi" w:hAnsiTheme="minorHAnsi" w:cstheme="minorHAnsi"/>
          <w:color w:val="77BC65"/>
          <w:sz w:val="22"/>
          <w:szCs w:val="22"/>
        </w:rPr>
        <w:t xml:space="preserve"> </w:t>
      </w:r>
      <w:r w:rsidRPr="001674CB">
        <w:rPr>
          <w:rFonts w:asciiTheme="minorHAnsi" w:hAnsiTheme="minorHAnsi" w:cstheme="minorHAnsi"/>
          <w:sz w:val="22"/>
          <w:szCs w:val="22"/>
        </w:rPr>
        <w:t>biologické odpady, jedlé oleje a tuky, textil</w:t>
      </w:r>
      <w:r w:rsidR="00EC0350" w:rsidRPr="001674CB">
        <w:rPr>
          <w:rFonts w:asciiTheme="minorHAnsi" w:hAnsiTheme="minorHAnsi" w:cstheme="minorHAnsi"/>
          <w:sz w:val="22"/>
          <w:szCs w:val="22"/>
        </w:rPr>
        <w:t xml:space="preserve"> a </w:t>
      </w:r>
      <w:r w:rsidRPr="001674CB">
        <w:rPr>
          <w:rFonts w:asciiTheme="minorHAnsi" w:hAnsiTheme="minorHAnsi" w:cstheme="minorHAnsi"/>
          <w:sz w:val="22"/>
          <w:szCs w:val="22"/>
        </w:rPr>
        <w:t xml:space="preserve">se soustřeďují do </w:t>
      </w:r>
      <w:r w:rsidRPr="001674CB">
        <w:rPr>
          <w:rFonts w:asciiTheme="minorHAnsi" w:hAnsiTheme="minorHAnsi" w:cstheme="minorHAnsi"/>
          <w:bCs/>
          <w:sz w:val="22"/>
          <w:szCs w:val="22"/>
        </w:rPr>
        <w:t>zvláštních sběrných nádob</w:t>
      </w:r>
      <w:r w:rsidRPr="001674CB">
        <w:rPr>
          <w:rFonts w:asciiTheme="minorHAnsi" w:hAnsiTheme="minorHAnsi" w:cstheme="minorHAnsi"/>
          <w:sz w:val="22"/>
          <w:szCs w:val="22"/>
        </w:rPr>
        <w:t>, kterými jsou sběrné nádoby a kontejnery</w:t>
      </w:r>
      <w:r w:rsidR="00C30A3F">
        <w:rPr>
          <w:rFonts w:asciiTheme="minorHAnsi" w:hAnsiTheme="minorHAnsi" w:cstheme="minorHAnsi"/>
          <w:sz w:val="22"/>
          <w:szCs w:val="22"/>
        </w:rPr>
        <w:t xml:space="preserve">.  </w:t>
      </w:r>
      <w:r w:rsidR="00610EA6">
        <w:rPr>
          <w:rFonts w:asciiTheme="minorHAnsi" w:hAnsiTheme="minorHAnsi" w:cstheme="minorHAnsi"/>
          <w:sz w:val="22"/>
          <w:szCs w:val="22"/>
        </w:rPr>
        <w:t>Z</w:t>
      </w:r>
      <w:r w:rsidR="00C30A3F">
        <w:rPr>
          <w:rFonts w:asciiTheme="minorHAnsi" w:hAnsiTheme="minorHAnsi" w:cstheme="minorHAnsi"/>
          <w:sz w:val="22"/>
          <w:szCs w:val="22"/>
        </w:rPr>
        <w:t>vláštní sběrn</w:t>
      </w:r>
      <w:r w:rsidR="00610EA6">
        <w:rPr>
          <w:rFonts w:asciiTheme="minorHAnsi" w:hAnsiTheme="minorHAnsi" w:cstheme="minorHAnsi"/>
          <w:sz w:val="22"/>
          <w:szCs w:val="22"/>
        </w:rPr>
        <w:t xml:space="preserve">é nádoby </w:t>
      </w:r>
      <w:r w:rsidR="00C30A3F">
        <w:rPr>
          <w:rFonts w:asciiTheme="minorHAnsi" w:hAnsiTheme="minorHAnsi" w:cstheme="minorHAnsi"/>
          <w:sz w:val="22"/>
          <w:szCs w:val="22"/>
        </w:rPr>
        <w:t xml:space="preserve"> j</w:t>
      </w:r>
      <w:r w:rsidR="00DE1803">
        <w:rPr>
          <w:rFonts w:asciiTheme="minorHAnsi" w:hAnsiTheme="minorHAnsi" w:cstheme="minorHAnsi"/>
          <w:sz w:val="22"/>
          <w:szCs w:val="22"/>
        </w:rPr>
        <w:t>sou</w:t>
      </w:r>
      <w:r w:rsidR="00C30A3F">
        <w:rPr>
          <w:rFonts w:asciiTheme="minorHAnsi" w:hAnsiTheme="minorHAnsi" w:cstheme="minorHAnsi"/>
          <w:sz w:val="22"/>
          <w:szCs w:val="22"/>
        </w:rPr>
        <w:t xml:space="preserve"> </w:t>
      </w:r>
      <w:r w:rsidR="00610EA6">
        <w:rPr>
          <w:rFonts w:asciiTheme="minorHAnsi" w:hAnsiTheme="minorHAnsi" w:cstheme="minorHAnsi"/>
          <w:sz w:val="22"/>
          <w:szCs w:val="22"/>
        </w:rPr>
        <w:t xml:space="preserve">umístěny </w:t>
      </w:r>
      <w:r w:rsidR="002F2296">
        <w:rPr>
          <w:rFonts w:asciiTheme="minorHAnsi" w:hAnsiTheme="minorHAnsi" w:cstheme="minorHAnsi"/>
          <w:sz w:val="22"/>
          <w:szCs w:val="22"/>
        </w:rPr>
        <w:t xml:space="preserve"> na stanovištích </w:t>
      </w:r>
      <w:r w:rsidR="00C30A3F">
        <w:rPr>
          <w:rFonts w:asciiTheme="minorHAnsi" w:hAnsiTheme="minorHAnsi" w:cstheme="minorHAnsi"/>
          <w:sz w:val="22"/>
          <w:szCs w:val="22"/>
        </w:rPr>
        <w:t>zveřejně</w:t>
      </w:r>
      <w:r w:rsidR="00DE1803">
        <w:rPr>
          <w:rFonts w:asciiTheme="minorHAnsi" w:hAnsiTheme="minorHAnsi" w:cstheme="minorHAnsi"/>
          <w:sz w:val="22"/>
          <w:szCs w:val="22"/>
        </w:rPr>
        <w:t>n</w:t>
      </w:r>
      <w:r w:rsidR="002F2296">
        <w:rPr>
          <w:rFonts w:asciiTheme="minorHAnsi" w:hAnsiTheme="minorHAnsi" w:cstheme="minorHAnsi"/>
          <w:sz w:val="22"/>
          <w:szCs w:val="22"/>
        </w:rPr>
        <w:t xml:space="preserve">ých </w:t>
      </w:r>
      <w:r w:rsidR="00DE1803">
        <w:rPr>
          <w:rFonts w:asciiTheme="minorHAnsi" w:hAnsiTheme="minorHAnsi" w:cstheme="minorHAnsi"/>
          <w:sz w:val="22"/>
          <w:szCs w:val="22"/>
        </w:rPr>
        <w:t xml:space="preserve"> na webových stránkách obce Blížejov.</w:t>
      </w:r>
    </w:p>
    <w:p w14:paraId="7843A737" w14:textId="77777777" w:rsidR="00072728" w:rsidRPr="001674CB" w:rsidRDefault="00072728" w:rsidP="00072728">
      <w:pPr>
        <w:pStyle w:val="NormlnIMP"/>
        <w:numPr>
          <w:ilvl w:val="0"/>
          <w:numId w:val="6"/>
        </w:numPr>
        <w:tabs>
          <w:tab w:val="left" w:pos="540"/>
          <w:tab w:val="left" w:pos="927"/>
        </w:tabs>
        <w:suppressAutoHyphens w:val="0"/>
        <w:overflowPunct/>
        <w:autoSpaceDE/>
        <w:spacing w:before="120" w:line="288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>Zvláštní sběrné nádoby jsou barevně odlišeny a označeny příslušnými nápisy:</w:t>
      </w:r>
    </w:p>
    <w:p w14:paraId="5672E80F" w14:textId="2A2AD861" w:rsidR="00072728" w:rsidRPr="00B40562" w:rsidRDefault="00072728" w:rsidP="00072728">
      <w:pPr>
        <w:pStyle w:val="Odstavecseseznamem"/>
        <w:numPr>
          <w:ilvl w:val="0"/>
          <w:numId w:val="5"/>
        </w:numPr>
        <w:autoSpaceDE w:val="0"/>
        <w:spacing w:before="120" w:line="288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B40562">
        <w:rPr>
          <w:rFonts w:asciiTheme="minorHAnsi" w:hAnsiTheme="minorHAnsi" w:cstheme="minorHAnsi"/>
          <w:bCs/>
          <w:color w:val="000000"/>
          <w:sz w:val="22"/>
          <w:szCs w:val="22"/>
        </w:rPr>
        <w:t>Biologické odpady</w:t>
      </w:r>
      <w:r w:rsidRPr="00B40562">
        <w:rPr>
          <w:rFonts w:asciiTheme="minorHAnsi" w:hAnsiTheme="minorHAnsi" w:cstheme="minorHAnsi"/>
          <w:bCs/>
          <w:color w:val="000000"/>
          <w:sz w:val="22"/>
          <w:szCs w:val="22"/>
        </w:rPr>
        <w:tab/>
        <w:t>-</w:t>
      </w:r>
      <w:r w:rsidRPr="00B40562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sběrná nádoba </w:t>
      </w:r>
      <w:r w:rsidR="00096DBC" w:rsidRPr="00B4056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kontejner </w:t>
      </w:r>
      <w:r w:rsidR="00B40562" w:rsidRPr="00B40562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096DBC" w:rsidRPr="00B4056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– </w:t>
      </w:r>
      <w:r w:rsidR="00B40562" w:rsidRPr="00B40562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096DBC" w:rsidRPr="00B40562">
        <w:rPr>
          <w:rFonts w:asciiTheme="minorHAnsi" w:hAnsiTheme="minorHAnsi" w:cstheme="minorHAnsi"/>
          <w:bCs/>
          <w:color w:val="000000"/>
          <w:sz w:val="22"/>
          <w:szCs w:val="22"/>
        </w:rPr>
        <w:t>barv</w:t>
      </w:r>
      <w:r w:rsidR="00B40562" w:rsidRPr="00B40562">
        <w:rPr>
          <w:rFonts w:asciiTheme="minorHAnsi" w:hAnsiTheme="minorHAnsi" w:cstheme="minorHAnsi"/>
          <w:bCs/>
          <w:color w:val="000000"/>
          <w:sz w:val="22"/>
          <w:szCs w:val="22"/>
        </w:rPr>
        <w:t>a</w:t>
      </w:r>
      <w:r w:rsidRPr="00B4056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šed</w:t>
      </w:r>
      <w:r w:rsidR="00B40562" w:rsidRPr="00B40562">
        <w:rPr>
          <w:rFonts w:asciiTheme="minorHAnsi" w:hAnsiTheme="minorHAnsi" w:cstheme="minorHAnsi"/>
          <w:bCs/>
          <w:color w:val="000000"/>
          <w:sz w:val="22"/>
          <w:szCs w:val="22"/>
        </w:rPr>
        <w:t>á</w:t>
      </w:r>
    </w:p>
    <w:p w14:paraId="5D6D4034" w14:textId="7EE0315D" w:rsidR="00D70D68" w:rsidRPr="00CF5EC3" w:rsidRDefault="00072728" w:rsidP="00CF5EC3">
      <w:pPr>
        <w:pStyle w:val="Odstavecseseznamem"/>
        <w:numPr>
          <w:ilvl w:val="0"/>
          <w:numId w:val="5"/>
        </w:numPr>
        <w:autoSpaceDE w:val="0"/>
        <w:spacing w:before="120" w:line="288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>Papír</w:t>
      </w:r>
      <w:r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ab/>
        <w:t>-</w:t>
      </w:r>
      <w:r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</w:t>
      </w:r>
      <w:bookmarkStart w:id="0" w:name="_Hlk180060779"/>
      <w:r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zvon </w:t>
      </w:r>
      <w:r w:rsidR="005153E6">
        <w:rPr>
          <w:rFonts w:asciiTheme="minorHAnsi" w:hAnsiTheme="minorHAnsi" w:cstheme="minorHAnsi"/>
          <w:bCs/>
          <w:color w:val="000000"/>
          <w:sz w:val="22"/>
          <w:szCs w:val="22"/>
        </w:rPr>
        <w:t>na tříděný odpad</w:t>
      </w:r>
      <w:bookmarkEnd w:id="0"/>
      <w:r w:rsidR="00510840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ab/>
        <w:t>-</w:t>
      </w:r>
      <w:r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B40562">
        <w:rPr>
          <w:rFonts w:asciiTheme="minorHAnsi" w:hAnsiTheme="minorHAnsi" w:cstheme="minorHAnsi"/>
          <w:bCs/>
          <w:color w:val="000000"/>
          <w:sz w:val="22"/>
          <w:szCs w:val="22"/>
        </w:rPr>
        <w:t>barva modrá</w:t>
      </w:r>
      <w:r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5F45F95E" w14:textId="77777777" w:rsidR="00072728" w:rsidRPr="001674CB" w:rsidRDefault="00072728" w:rsidP="00072728">
      <w:pPr>
        <w:pStyle w:val="Odstavecseseznamem"/>
        <w:numPr>
          <w:ilvl w:val="0"/>
          <w:numId w:val="5"/>
        </w:numPr>
        <w:autoSpaceDE w:val="0"/>
        <w:contextualSpacing w:val="0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Plasty, PET lahve, </w:t>
      </w:r>
    </w:p>
    <w:p w14:paraId="7B26216A" w14:textId="1BC83F41" w:rsidR="00072728" w:rsidRPr="001674CB" w:rsidRDefault="00072728" w:rsidP="00072728">
      <w:pPr>
        <w:pStyle w:val="Odstavecseseznamem"/>
        <w:autoSpaceDE w:val="0"/>
        <w:contextualSpacing w:val="0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>nápojové kartony</w:t>
      </w:r>
      <w:r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ab/>
        <w:t>-</w:t>
      </w:r>
      <w:r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</w:t>
      </w:r>
      <w:r w:rsidR="00252141"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zvon </w:t>
      </w:r>
      <w:r w:rsidR="00252141">
        <w:rPr>
          <w:rFonts w:asciiTheme="minorHAnsi" w:hAnsiTheme="minorHAnsi" w:cstheme="minorHAnsi"/>
          <w:bCs/>
          <w:color w:val="000000"/>
          <w:sz w:val="22"/>
          <w:szCs w:val="22"/>
        </w:rPr>
        <w:t>na tříděný odpad</w:t>
      </w:r>
      <w:r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ab/>
        <w:t>-</w:t>
      </w:r>
      <w:r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ab/>
        <w:t>barva žlutá,</w:t>
      </w:r>
    </w:p>
    <w:p w14:paraId="00DCCE7B" w14:textId="47961245" w:rsidR="00072728" w:rsidRPr="001674CB" w:rsidRDefault="00072728" w:rsidP="00072728">
      <w:pPr>
        <w:pStyle w:val="Odstavecseseznamem"/>
        <w:numPr>
          <w:ilvl w:val="0"/>
          <w:numId w:val="5"/>
        </w:numPr>
        <w:autoSpaceDE w:val="0"/>
        <w:spacing w:before="120" w:line="288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>Sklo</w:t>
      </w:r>
      <w:r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ab/>
        <w:t>-</w:t>
      </w:r>
      <w:r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252141"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zvon </w:t>
      </w:r>
      <w:r w:rsidR="00252141">
        <w:rPr>
          <w:rFonts w:asciiTheme="minorHAnsi" w:hAnsiTheme="minorHAnsi" w:cstheme="minorHAnsi"/>
          <w:bCs/>
          <w:color w:val="000000"/>
          <w:sz w:val="22"/>
          <w:szCs w:val="22"/>
        </w:rPr>
        <w:t>na tříděný odpad</w:t>
      </w:r>
      <w:r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1674CB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>-</w:t>
      </w:r>
      <w:r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barva bílá, </w:t>
      </w:r>
      <w:r w:rsidR="00E2317F">
        <w:rPr>
          <w:rFonts w:asciiTheme="minorHAnsi" w:hAnsiTheme="minorHAnsi" w:cstheme="minorHAnsi"/>
          <w:bCs/>
          <w:color w:val="000000"/>
          <w:sz w:val="22"/>
          <w:szCs w:val="22"/>
        </w:rPr>
        <w:t>zelená</w:t>
      </w:r>
    </w:p>
    <w:p w14:paraId="31E9F89C" w14:textId="1EF0ED31" w:rsidR="00072728" w:rsidRPr="001674CB" w:rsidRDefault="00072728" w:rsidP="00072728">
      <w:pPr>
        <w:pStyle w:val="Odstavecseseznamem"/>
        <w:numPr>
          <w:ilvl w:val="0"/>
          <w:numId w:val="5"/>
        </w:numPr>
        <w:autoSpaceDE w:val="0"/>
        <w:spacing w:before="120" w:line="288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>Kovové obaly</w:t>
      </w:r>
      <w:r w:rsidR="00ED10BD"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ED10BD"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ab/>
        <w:t>-</w:t>
      </w:r>
      <w:r w:rsidR="00ED10BD"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252141"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zvon </w:t>
      </w:r>
      <w:r w:rsidR="00252141">
        <w:rPr>
          <w:rFonts w:asciiTheme="minorHAnsi" w:hAnsiTheme="minorHAnsi" w:cstheme="minorHAnsi"/>
          <w:bCs/>
          <w:color w:val="000000"/>
          <w:sz w:val="22"/>
          <w:szCs w:val="22"/>
        </w:rPr>
        <w:t>na tříděný odpad</w:t>
      </w:r>
      <w:r w:rsidR="00ED10BD"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1674CB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ED10BD"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>-</w:t>
      </w:r>
      <w:r w:rsidR="00ED10BD"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ab/>
        <w:t>barva šedá</w:t>
      </w:r>
      <w:r w:rsidRPr="001674C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 </w:t>
      </w:r>
    </w:p>
    <w:p w14:paraId="77F34DCA" w14:textId="246774CA" w:rsidR="00072728" w:rsidRPr="001674CB" w:rsidRDefault="00072728" w:rsidP="00072728">
      <w:pPr>
        <w:numPr>
          <w:ilvl w:val="0"/>
          <w:numId w:val="5"/>
        </w:numPr>
        <w:spacing w:before="120" w:line="288" w:lineRule="auto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 xml:space="preserve">Jedlé oleje a </w:t>
      </w:r>
      <w:r w:rsidR="00096DBC" w:rsidRPr="001674CB">
        <w:rPr>
          <w:rFonts w:asciiTheme="minorHAnsi" w:hAnsiTheme="minorHAnsi" w:cstheme="minorHAnsi"/>
          <w:sz w:val="22"/>
          <w:szCs w:val="22"/>
        </w:rPr>
        <w:t xml:space="preserve">tuky </w:t>
      </w:r>
      <w:r w:rsidR="00096DBC">
        <w:rPr>
          <w:rFonts w:asciiTheme="minorHAnsi" w:hAnsiTheme="minorHAnsi" w:cstheme="minorHAnsi"/>
          <w:sz w:val="22"/>
          <w:szCs w:val="22"/>
        </w:rPr>
        <w:tab/>
      </w:r>
      <w:r w:rsidR="00096DBC" w:rsidRPr="001674CB">
        <w:rPr>
          <w:rFonts w:asciiTheme="minorHAnsi" w:hAnsiTheme="minorHAnsi" w:cstheme="minorHAnsi"/>
          <w:sz w:val="22"/>
          <w:szCs w:val="22"/>
        </w:rPr>
        <w:t xml:space="preserve">– </w:t>
      </w:r>
      <w:r w:rsidR="00096DBC">
        <w:rPr>
          <w:rFonts w:asciiTheme="minorHAnsi" w:hAnsiTheme="minorHAnsi" w:cstheme="minorHAnsi"/>
          <w:sz w:val="22"/>
          <w:szCs w:val="22"/>
        </w:rPr>
        <w:tab/>
      </w:r>
      <w:r w:rsidR="00096DBC" w:rsidRPr="001674CB">
        <w:rPr>
          <w:rFonts w:asciiTheme="minorHAnsi" w:hAnsiTheme="minorHAnsi" w:cstheme="minorHAnsi"/>
          <w:sz w:val="22"/>
          <w:szCs w:val="22"/>
        </w:rPr>
        <w:t>sběrná</w:t>
      </w:r>
      <w:r w:rsidRPr="001674CB">
        <w:rPr>
          <w:rFonts w:asciiTheme="minorHAnsi" w:hAnsiTheme="minorHAnsi" w:cstheme="minorHAnsi"/>
          <w:sz w:val="22"/>
          <w:szCs w:val="22"/>
        </w:rPr>
        <w:t xml:space="preserve"> nádoba </w:t>
      </w:r>
      <w:r w:rsidR="0091688A" w:rsidRPr="001674CB">
        <w:rPr>
          <w:rFonts w:asciiTheme="minorHAnsi" w:hAnsiTheme="minorHAnsi" w:cstheme="minorHAnsi"/>
          <w:sz w:val="22"/>
          <w:szCs w:val="22"/>
        </w:rPr>
        <w:tab/>
      </w:r>
      <w:r w:rsidR="0091688A" w:rsidRPr="001674CB">
        <w:rPr>
          <w:rFonts w:asciiTheme="minorHAnsi" w:hAnsiTheme="minorHAnsi" w:cstheme="minorHAnsi"/>
          <w:sz w:val="22"/>
          <w:szCs w:val="22"/>
        </w:rPr>
        <w:tab/>
      </w:r>
      <w:r w:rsidR="001674CB">
        <w:rPr>
          <w:rFonts w:asciiTheme="minorHAnsi" w:hAnsiTheme="minorHAnsi" w:cstheme="minorHAnsi"/>
          <w:sz w:val="22"/>
          <w:szCs w:val="22"/>
        </w:rPr>
        <w:tab/>
      </w:r>
      <w:r w:rsidR="0091688A" w:rsidRPr="001674CB">
        <w:rPr>
          <w:rFonts w:asciiTheme="minorHAnsi" w:hAnsiTheme="minorHAnsi" w:cstheme="minorHAnsi"/>
          <w:sz w:val="22"/>
          <w:szCs w:val="22"/>
        </w:rPr>
        <w:t>-</w:t>
      </w:r>
      <w:r w:rsidR="0091688A" w:rsidRPr="001674CB">
        <w:rPr>
          <w:rFonts w:asciiTheme="minorHAnsi" w:hAnsiTheme="minorHAnsi" w:cstheme="minorHAnsi"/>
          <w:sz w:val="22"/>
          <w:szCs w:val="22"/>
        </w:rPr>
        <w:tab/>
      </w:r>
      <w:r w:rsidRPr="001674CB">
        <w:rPr>
          <w:rFonts w:asciiTheme="minorHAnsi" w:hAnsiTheme="minorHAnsi" w:cstheme="minorHAnsi"/>
          <w:sz w:val="22"/>
          <w:szCs w:val="22"/>
        </w:rPr>
        <w:t xml:space="preserve">barva zelená,  </w:t>
      </w:r>
    </w:p>
    <w:p w14:paraId="4BFC30E9" w14:textId="26258ED1" w:rsidR="00072728" w:rsidRPr="001674CB" w:rsidRDefault="00072728" w:rsidP="00072728">
      <w:pPr>
        <w:numPr>
          <w:ilvl w:val="0"/>
          <w:numId w:val="5"/>
        </w:numPr>
        <w:spacing w:before="120" w:line="288" w:lineRule="auto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 xml:space="preserve">Textil, </w:t>
      </w:r>
      <w:r w:rsidR="00110D77" w:rsidRPr="001674CB">
        <w:rPr>
          <w:rFonts w:asciiTheme="minorHAnsi" w:hAnsiTheme="minorHAnsi" w:cstheme="minorHAnsi"/>
          <w:sz w:val="22"/>
          <w:szCs w:val="22"/>
        </w:rPr>
        <w:tab/>
      </w:r>
      <w:r w:rsidR="00110D77" w:rsidRPr="001674CB">
        <w:rPr>
          <w:rFonts w:asciiTheme="minorHAnsi" w:hAnsiTheme="minorHAnsi" w:cstheme="minorHAnsi"/>
          <w:sz w:val="22"/>
          <w:szCs w:val="22"/>
        </w:rPr>
        <w:tab/>
      </w:r>
      <w:r w:rsidR="00110D77" w:rsidRPr="001674CB">
        <w:rPr>
          <w:rFonts w:asciiTheme="minorHAnsi" w:hAnsiTheme="minorHAnsi" w:cstheme="minorHAnsi"/>
          <w:sz w:val="22"/>
          <w:szCs w:val="22"/>
        </w:rPr>
        <w:tab/>
        <w:t>-</w:t>
      </w:r>
      <w:r w:rsidR="00110D77" w:rsidRPr="001674CB">
        <w:rPr>
          <w:rFonts w:asciiTheme="minorHAnsi" w:hAnsiTheme="minorHAnsi" w:cstheme="minorHAnsi"/>
          <w:sz w:val="22"/>
          <w:szCs w:val="22"/>
        </w:rPr>
        <w:tab/>
      </w:r>
      <w:r w:rsidRPr="001674CB">
        <w:rPr>
          <w:rFonts w:asciiTheme="minorHAnsi" w:hAnsiTheme="minorHAnsi" w:cstheme="minorHAnsi"/>
          <w:sz w:val="22"/>
          <w:szCs w:val="22"/>
        </w:rPr>
        <w:t xml:space="preserve">kontejner </w:t>
      </w:r>
      <w:r w:rsidR="00CE6ED3">
        <w:rPr>
          <w:rFonts w:asciiTheme="minorHAnsi" w:hAnsiTheme="minorHAnsi" w:cstheme="minorHAnsi"/>
          <w:sz w:val="22"/>
          <w:szCs w:val="22"/>
        </w:rPr>
        <w:t>textil</w:t>
      </w:r>
      <w:r w:rsidR="00873262" w:rsidRPr="001674CB">
        <w:rPr>
          <w:rFonts w:asciiTheme="minorHAnsi" w:hAnsiTheme="minorHAnsi" w:cstheme="minorHAnsi"/>
          <w:sz w:val="22"/>
          <w:szCs w:val="22"/>
        </w:rPr>
        <w:tab/>
      </w:r>
      <w:r w:rsidR="00110D77" w:rsidRPr="001674CB">
        <w:rPr>
          <w:rFonts w:asciiTheme="minorHAnsi" w:hAnsiTheme="minorHAnsi" w:cstheme="minorHAnsi"/>
          <w:sz w:val="22"/>
          <w:szCs w:val="22"/>
        </w:rPr>
        <w:tab/>
      </w:r>
      <w:r w:rsidR="00110D77" w:rsidRPr="001674CB">
        <w:rPr>
          <w:rFonts w:asciiTheme="minorHAnsi" w:hAnsiTheme="minorHAnsi" w:cstheme="minorHAnsi"/>
          <w:sz w:val="22"/>
          <w:szCs w:val="22"/>
        </w:rPr>
        <w:tab/>
        <w:t>-</w:t>
      </w:r>
      <w:r w:rsidR="00110D77" w:rsidRPr="001674CB">
        <w:rPr>
          <w:rFonts w:asciiTheme="minorHAnsi" w:hAnsiTheme="minorHAnsi" w:cstheme="minorHAnsi"/>
          <w:sz w:val="22"/>
          <w:szCs w:val="22"/>
        </w:rPr>
        <w:tab/>
      </w:r>
      <w:r w:rsidRPr="001674CB">
        <w:rPr>
          <w:rFonts w:asciiTheme="minorHAnsi" w:hAnsiTheme="minorHAnsi" w:cstheme="minorHAnsi"/>
          <w:sz w:val="22"/>
          <w:szCs w:val="22"/>
        </w:rPr>
        <w:t xml:space="preserve">barva bílá </w:t>
      </w:r>
    </w:p>
    <w:p w14:paraId="24ED39E1" w14:textId="77777777" w:rsidR="00072728" w:rsidRPr="001674CB" w:rsidRDefault="00072728" w:rsidP="00DF13B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Barevné označení je pouze orientační, rozhodující je označení nápisem či případně </w:t>
      </w:r>
      <w:r w:rsidRPr="001674CB">
        <w:rPr>
          <w:rFonts w:asciiTheme="minorHAnsi" w:hAnsiTheme="minorHAnsi" w:cstheme="minorHAnsi"/>
          <w:color w:val="000000"/>
          <w:sz w:val="22"/>
          <w:szCs w:val="22"/>
        </w:rPr>
        <w:tab/>
        <w:t>dalším doprovodným textem.</w:t>
      </w:r>
    </w:p>
    <w:p w14:paraId="3BD24168" w14:textId="77777777" w:rsidR="00072728" w:rsidRDefault="00072728" w:rsidP="00DF13BE">
      <w:pPr>
        <w:numPr>
          <w:ilvl w:val="0"/>
          <w:numId w:val="6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>Do zvláštních sběrných nádob je zakázáno ukládat jiné složky komunálních odpadů, než pro které jsou určeny.</w:t>
      </w:r>
    </w:p>
    <w:p w14:paraId="7207BB5F" w14:textId="77777777" w:rsidR="001674CB" w:rsidRPr="001674CB" w:rsidRDefault="001674CB" w:rsidP="001674CB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0C24165D" w14:textId="77777777" w:rsidR="00072728" w:rsidRDefault="00072728" w:rsidP="001674CB">
      <w:pPr>
        <w:numPr>
          <w:ilvl w:val="0"/>
          <w:numId w:val="6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E4A1D81" w14:textId="77777777" w:rsidR="001674CB" w:rsidRPr="001674CB" w:rsidRDefault="001674CB" w:rsidP="001674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7AB09F" w14:textId="640EFE11" w:rsidR="00072728" w:rsidRPr="001674CB" w:rsidRDefault="00072728" w:rsidP="001674CB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>Papír, plasty, nápojové kartony, sklo, kovy, biologický odpad, jedlé oleje a tuky, textil</w:t>
      </w:r>
      <w:r w:rsidR="00A343CA" w:rsidRPr="001674CB">
        <w:rPr>
          <w:rFonts w:asciiTheme="minorHAnsi" w:hAnsiTheme="minorHAnsi" w:cstheme="minorHAnsi"/>
          <w:sz w:val="22"/>
          <w:szCs w:val="22"/>
        </w:rPr>
        <w:t xml:space="preserve"> a </w:t>
      </w:r>
      <w:r w:rsidRPr="001674CB">
        <w:rPr>
          <w:rFonts w:asciiTheme="minorHAnsi" w:hAnsiTheme="minorHAnsi" w:cstheme="minorHAnsi"/>
          <w:sz w:val="22"/>
          <w:szCs w:val="22"/>
        </w:rPr>
        <w:t xml:space="preserve"> lze také odevzdávat ve sběrném dvoře, který je umístěn v</w:t>
      </w:r>
      <w:r w:rsidR="00A343CA" w:rsidRPr="001674CB">
        <w:rPr>
          <w:rFonts w:asciiTheme="minorHAnsi" w:hAnsiTheme="minorHAnsi" w:cstheme="minorHAnsi"/>
          <w:sz w:val="22"/>
          <w:szCs w:val="22"/>
        </w:rPr>
        <w:t xml:space="preserve"> obci Blížejov </w:t>
      </w:r>
      <w:bookmarkStart w:id="1" w:name="_Hlk180047265"/>
      <w:r w:rsidR="00F31C0C" w:rsidRPr="001674CB">
        <w:rPr>
          <w:rFonts w:asciiTheme="minorHAnsi" w:hAnsiTheme="minorHAnsi" w:cstheme="minorHAnsi"/>
          <w:sz w:val="22"/>
          <w:szCs w:val="22"/>
        </w:rPr>
        <w:t xml:space="preserve">na parcele č. 1223/2 </w:t>
      </w:r>
      <w:r w:rsidR="00B4243E" w:rsidRPr="001674CB">
        <w:rPr>
          <w:rFonts w:asciiTheme="minorHAnsi" w:hAnsiTheme="minorHAnsi" w:cstheme="minorHAnsi"/>
          <w:sz w:val="22"/>
          <w:szCs w:val="22"/>
        </w:rPr>
        <w:t>(za školou).</w:t>
      </w:r>
    </w:p>
    <w:bookmarkEnd w:id="1"/>
    <w:p w14:paraId="3E28EC15" w14:textId="77777777" w:rsidR="00A329B2" w:rsidRDefault="00A329B2" w:rsidP="001674C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C2EAEF9" w14:textId="77777777" w:rsidR="001674CB" w:rsidRDefault="001674CB" w:rsidP="001674C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8EFD89B" w14:textId="77777777" w:rsidR="002F2296" w:rsidRDefault="002F2296" w:rsidP="001674C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BD562A" w14:textId="77777777" w:rsidR="002F2296" w:rsidRDefault="002F2296" w:rsidP="001674C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A1F36F0" w14:textId="77777777" w:rsidR="002F2296" w:rsidRPr="001674CB" w:rsidRDefault="002F2296" w:rsidP="001674C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2F5C2E3" w14:textId="77777777" w:rsidR="00A329B2" w:rsidRPr="001674CB" w:rsidRDefault="00A329B2" w:rsidP="00A329B2">
      <w:pPr>
        <w:pStyle w:val="Nadpis2"/>
        <w:keepLines w:val="0"/>
        <w:numPr>
          <w:ilvl w:val="1"/>
          <w:numId w:val="0"/>
        </w:numPr>
        <w:tabs>
          <w:tab w:val="num" w:pos="0"/>
        </w:tabs>
        <w:spacing w:before="120" w:after="0" w:line="288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1674CB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Čl. 4</w:t>
      </w:r>
    </w:p>
    <w:p w14:paraId="69424F76" w14:textId="77777777" w:rsidR="00A329B2" w:rsidRPr="001674CB" w:rsidRDefault="00A329B2" w:rsidP="00A329B2">
      <w:pPr>
        <w:pStyle w:val="Nadpis2"/>
        <w:keepLines w:val="0"/>
        <w:numPr>
          <w:ilvl w:val="1"/>
          <w:numId w:val="0"/>
        </w:numPr>
        <w:tabs>
          <w:tab w:val="num" w:pos="0"/>
        </w:tabs>
        <w:spacing w:before="120" w:after="0" w:line="288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1674CB">
        <w:rPr>
          <w:rFonts w:asciiTheme="minorHAnsi" w:eastAsia="Arial" w:hAnsiTheme="minorHAnsi" w:cstheme="minorHAnsi"/>
          <w:b/>
          <w:bCs/>
          <w:iCs/>
          <w:color w:val="auto"/>
          <w:sz w:val="22"/>
          <w:szCs w:val="22"/>
        </w:rPr>
        <w:t>Soustřeďování</w:t>
      </w:r>
      <w:r w:rsidRPr="001674CB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 xml:space="preserve"> </w:t>
      </w:r>
      <w:r w:rsidRPr="001674CB">
        <w:rPr>
          <w:rFonts w:asciiTheme="minorHAnsi" w:hAnsiTheme="minorHAnsi" w:cstheme="minorHAnsi"/>
          <w:b/>
          <w:bCs/>
          <w:color w:val="auto"/>
          <w:sz w:val="22"/>
          <w:szCs w:val="22"/>
        </w:rPr>
        <w:t>nebezpečných složek komunálního odpadu</w:t>
      </w:r>
    </w:p>
    <w:p w14:paraId="2FEF4945" w14:textId="77777777" w:rsidR="00A329B2" w:rsidRPr="001674CB" w:rsidRDefault="00A329B2" w:rsidP="00A329B2">
      <w:pPr>
        <w:spacing w:before="120" w:line="288" w:lineRule="auto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DAA905" w14:textId="52943248" w:rsidR="00A329B2" w:rsidRPr="001674CB" w:rsidRDefault="00A329B2" w:rsidP="00D1041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 xml:space="preserve">Nebezpečný odpad lze odevzdávat ve sběrném dvoře, který je umístěn </w:t>
      </w:r>
      <w:bookmarkStart w:id="2" w:name="_Hlk180047241"/>
      <w:r w:rsidRPr="001674CB">
        <w:rPr>
          <w:rFonts w:asciiTheme="minorHAnsi" w:hAnsiTheme="minorHAnsi" w:cstheme="minorHAnsi"/>
          <w:sz w:val="22"/>
          <w:szCs w:val="22"/>
        </w:rPr>
        <w:t>v obci Blížejov</w:t>
      </w:r>
      <w:r w:rsidR="00D1041C" w:rsidRPr="001674CB">
        <w:rPr>
          <w:rFonts w:asciiTheme="minorHAnsi" w:hAnsiTheme="minorHAnsi" w:cstheme="minorHAnsi"/>
          <w:sz w:val="22"/>
          <w:szCs w:val="22"/>
        </w:rPr>
        <w:t xml:space="preserve"> na parcele č. 1223/2 (za školou).</w:t>
      </w:r>
      <w:bookmarkEnd w:id="2"/>
    </w:p>
    <w:p w14:paraId="6A80EEF6" w14:textId="77777777" w:rsidR="006E411A" w:rsidRPr="001674CB" w:rsidRDefault="006E411A" w:rsidP="006E411A">
      <w:pPr>
        <w:pStyle w:val="Odstavecseseznamem"/>
        <w:ind w:left="360"/>
        <w:rPr>
          <w:rFonts w:asciiTheme="minorHAnsi" w:hAnsiTheme="minorHAnsi" w:cstheme="minorHAnsi"/>
          <w:sz w:val="22"/>
          <w:szCs w:val="22"/>
        </w:rPr>
      </w:pPr>
    </w:p>
    <w:p w14:paraId="33A282D6" w14:textId="67FFAA73" w:rsidR="00A329B2" w:rsidRDefault="00A329B2" w:rsidP="001674CB">
      <w:pPr>
        <w:numPr>
          <w:ilvl w:val="0"/>
          <w:numId w:val="8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>Soustřeďování nebezpečných složek komunálního odpadu podléhá požadavkům stanoveným v čl. 3 odst. 4 a 5.</w:t>
      </w:r>
    </w:p>
    <w:p w14:paraId="2E4E47A4" w14:textId="77777777" w:rsidR="001674CB" w:rsidRDefault="001674CB" w:rsidP="001674CB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C575B17" w14:textId="77777777" w:rsidR="001674CB" w:rsidRPr="001674CB" w:rsidRDefault="001674CB" w:rsidP="001674CB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7C822641" w14:textId="77777777" w:rsidR="00A329B2" w:rsidRPr="001674CB" w:rsidRDefault="00A329B2" w:rsidP="001674CB">
      <w:pPr>
        <w:jc w:val="center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b/>
          <w:sz w:val="22"/>
          <w:szCs w:val="22"/>
        </w:rPr>
        <w:t>Čl. 5</w:t>
      </w:r>
    </w:p>
    <w:p w14:paraId="280275A3" w14:textId="77777777" w:rsidR="00A329B2" w:rsidRPr="001674CB" w:rsidRDefault="00A329B2" w:rsidP="001674CB">
      <w:pPr>
        <w:jc w:val="center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eastAsia="Arial" w:hAnsiTheme="minorHAnsi" w:cstheme="minorHAnsi"/>
          <w:b/>
          <w:bCs/>
          <w:iCs/>
          <w:sz w:val="22"/>
          <w:szCs w:val="22"/>
        </w:rPr>
        <w:t xml:space="preserve">Soustřeďování </w:t>
      </w:r>
      <w:r w:rsidRPr="001674CB">
        <w:rPr>
          <w:rFonts w:asciiTheme="minorHAnsi" w:hAnsiTheme="minorHAnsi" w:cstheme="minorHAnsi"/>
          <w:b/>
          <w:sz w:val="22"/>
          <w:szCs w:val="22"/>
        </w:rPr>
        <w:t>objemného odpadu</w:t>
      </w:r>
    </w:p>
    <w:p w14:paraId="0167C8F5" w14:textId="77777777" w:rsidR="00A329B2" w:rsidRPr="001674CB" w:rsidRDefault="00A329B2" w:rsidP="001674C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5951136" w14:textId="66D4546B" w:rsidR="00A329B2" w:rsidRPr="001674CB" w:rsidRDefault="00A329B2" w:rsidP="00D1041C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 xml:space="preserve">Objemný odpad lze odevzdávat ve sběrném dvoře, který je umístěn  </w:t>
      </w:r>
      <w:bookmarkStart w:id="3" w:name="_Hlk180047470"/>
      <w:r w:rsidR="00D1041C" w:rsidRPr="001674CB">
        <w:rPr>
          <w:rFonts w:asciiTheme="minorHAnsi" w:hAnsiTheme="minorHAnsi" w:cstheme="minorHAnsi"/>
          <w:sz w:val="22"/>
          <w:szCs w:val="22"/>
        </w:rPr>
        <w:t xml:space="preserve">v obci Blížejov na parcele č. 1223/2 (za školou). </w:t>
      </w:r>
      <w:r w:rsidRPr="001674CB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3"/>
    <w:p w14:paraId="42C1EC8E" w14:textId="77777777" w:rsidR="00A329B2" w:rsidRPr="001674CB" w:rsidRDefault="00A329B2" w:rsidP="00A329B2">
      <w:pPr>
        <w:numPr>
          <w:ilvl w:val="0"/>
          <w:numId w:val="7"/>
        </w:numPr>
        <w:tabs>
          <w:tab w:val="left" w:pos="567"/>
        </w:tabs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 xml:space="preserve">Soustřeďování objemného odpadu podléhá požadavkům stanoveným v čl. 3 odst. 4 a 5. </w:t>
      </w:r>
    </w:p>
    <w:p w14:paraId="249CE1CE" w14:textId="77777777" w:rsidR="00A329B2" w:rsidRPr="001674CB" w:rsidRDefault="00A329B2" w:rsidP="00A329B2">
      <w:pPr>
        <w:spacing w:before="120" w:line="288" w:lineRule="auto"/>
        <w:rPr>
          <w:rFonts w:asciiTheme="minorHAnsi" w:hAnsiTheme="minorHAnsi" w:cstheme="minorHAnsi"/>
          <w:b/>
          <w:sz w:val="22"/>
          <w:szCs w:val="22"/>
        </w:rPr>
      </w:pPr>
    </w:p>
    <w:p w14:paraId="055CE1AD" w14:textId="77777777" w:rsidR="00684FBA" w:rsidRPr="001674CB" w:rsidRDefault="00684FBA" w:rsidP="001674CB">
      <w:pPr>
        <w:jc w:val="center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b/>
          <w:sz w:val="22"/>
          <w:szCs w:val="22"/>
        </w:rPr>
        <w:t>Čl. 6</w:t>
      </w:r>
    </w:p>
    <w:p w14:paraId="574A6916" w14:textId="77777777" w:rsidR="00684FBA" w:rsidRPr="001674CB" w:rsidRDefault="00684FBA" w:rsidP="001674CB">
      <w:pPr>
        <w:jc w:val="center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b/>
          <w:sz w:val="22"/>
          <w:szCs w:val="22"/>
        </w:rPr>
        <w:t xml:space="preserve">Soustřeďování směsného komunálního odpadu </w:t>
      </w:r>
    </w:p>
    <w:p w14:paraId="5CAE5685" w14:textId="77777777" w:rsidR="00684FBA" w:rsidRPr="001674CB" w:rsidRDefault="00684FBA" w:rsidP="00684FBA">
      <w:pPr>
        <w:spacing w:before="12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3A0AE1" w14:textId="77777777" w:rsidR="00684FBA" w:rsidRPr="001674CB" w:rsidRDefault="00684FBA" w:rsidP="00684FBA">
      <w:pPr>
        <w:widowControl w:val="0"/>
        <w:numPr>
          <w:ilvl w:val="0"/>
          <w:numId w:val="9"/>
        </w:numPr>
        <w:spacing w:before="120"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>Směsný komunální odpad se odkládá do sběrných nádob, kterými se pro účely této vyhlášky rozumí</w:t>
      </w:r>
      <w:r w:rsidRPr="001674CB">
        <w:rPr>
          <w:rFonts w:asciiTheme="minorHAnsi" w:hAnsiTheme="minorHAnsi" w:cstheme="minorHAnsi"/>
          <w:i/>
          <w:sz w:val="22"/>
          <w:szCs w:val="22"/>
        </w:rPr>
        <w:t xml:space="preserve">: </w:t>
      </w:r>
    </w:p>
    <w:p w14:paraId="1B73FE79" w14:textId="77777777" w:rsidR="001674CB" w:rsidRPr="001674CB" w:rsidRDefault="00684FBA" w:rsidP="001674CB">
      <w:pPr>
        <w:numPr>
          <w:ilvl w:val="0"/>
          <w:numId w:val="10"/>
        </w:numPr>
        <w:ind w:firstLine="66"/>
        <w:jc w:val="both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bCs/>
          <w:sz w:val="22"/>
          <w:szCs w:val="22"/>
        </w:rPr>
        <w:t xml:space="preserve">typizované popelnice (popelnice o objemu 80, 100, 110, 120 a 240 litrů) nebo typizované </w:t>
      </w:r>
    </w:p>
    <w:p w14:paraId="78C0160D" w14:textId="6788FDFE" w:rsidR="00684FBA" w:rsidRDefault="001674CB" w:rsidP="001674CB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684FBA" w:rsidRPr="001674CB">
        <w:rPr>
          <w:rFonts w:asciiTheme="minorHAnsi" w:hAnsiTheme="minorHAnsi" w:cstheme="minorHAnsi"/>
          <w:bCs/>
          <w:sz w:val="22"/>
          <w:szCs w:val="22"/>
        </w:rPr>
        <w:t>kontejnery (kontejnery o objemu 770 a 1 100 litrů) určené k příslušné nemovitosti (objektu),</w:t>
      </w:r>
    </w:p>
    <w:p w14:paraId="240869A1" w14:textId="77777777" w:rsidR="001674CB" w:rsidRPr="001674CB" w:rsidRDefault="001674CB" w:rsidP="001674C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F838497" w14:textId="77777777" w:rsidR="001674CB" w:rsidRDefault="00684FBA" w:rsidP="001674CB">
      <w:pPr>
        <w:numPr>
          <w:ilvl w:val="0"/>
          <w:numId w:val="10"/>
        </w:numPr>
        <w:ind w:left="357" w:firstLine="66"/>
        <w:jc w:val="both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 xml:space="preserve">odpadkové koše, které jsou umístěny na veřejných prostranstvích v obci, sloužící pro odkládání </w:t>
      </w:r>
    </w:p>
    <w:p w14:paraId="31DE5728" w14:textId="4E9B7C41" w:rsidR="00684FBA" w:rsidRDefault="001674CB" w:rsidP="001674CB">
      <w:pPr>
        <w:ind w:left="42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684FBA" w:rsidRPr="001674CB">
        <w:rPr>
          <w:rFonts w:asciiTheme="minorHAnsi" w:hAnsiTheme="minorHAnsi" w:cstheme="minorHAnsi"/>
          <w:sz w:val="22"/>
          <w:szCs w:val="22"/>
        </w:rPr>
        <w:t>drobného směsného komunálního odpadu,</w:t>
      </w:r>
    </w:p>
    <w:p w14:paraId="2A13C8DA" w14:textId="77777777" w:rsidR="00E91E94" w:rsidRDefault="00E91E94" w:rsidP="001674CB">
      <w:pPr>
        <w:ind w:left="423"/>
        <w:jc w:val="both"/>
        <w:rPr>
          <w:rFonts w:asciiTheme="minorHAnsi" w:hAnsiTheme="minorHAnsi" w:cstheme="minorHAnsi"/>
          <w:sz w:val="22"/>
          <w:szCs w:val="22"/>
        </w:rPr>
      </w:pPr>
    </w:p>
    <w:p w14:paraId="738C5467" w14:textId="6E04E222" w:rsidR="00C420AA" w:rsidRPr="001674CB" w:rsidRDefault="00E60B73" w:rsidP="00E60B73">
      <w:pPr>
        <w:ind w:left="423"/>
        <w:jc w:val="both"/>
        <w:rPr>
          <w:rFonts w:asciiTheme="minorHAnsi" w:hAnsiTheme="minorHAnsi" w:cstheme="minorHAnsi"/>
          <w:sz w:val="22"/>
          <w:szCs w:val="22"/>
        </w:rPr>
      </w:pPr>
      <w:r w:rsidRPr="00AD1831">
        <w:rPr>
          <w:rFonts w:ascii="Arial" w:hAnsi="Arial" w:cs="Arial"/>
          <w:i/>
          <w:iCs/>
          <w:sz w:val="22"/>
          <w:szCs w:val="22"/>
        </w:rPr>
        <w:t>c)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91E94">
        <w:rPr>
          <w:rFonts w:asciiTheme="minorHAnsi" w:hAnsiTheme="minorHAnsi" w:cstheme="minorHAnsi"/>
          <w:sz w:val="22"/>
          <w:szCs w:val="22"/>
        </w:rPr>
        <w:tab/>
      </w:r>
      <w:r w:rsidR="00684FBA" w:rsidRPr="001674CB">
        <w:rPr>
          <w:rFonts w:asciiTheme="minorHAnsi" w:hAnsiTheme="minorHAnsi" w:cstheme="minorHAnsi"/>
          <w:sz w:val="22"/>
          <w:szCs w:val="22"/>
        </w:rPr>
        <w:t xml:space="preserve">zvláštní sběrné nádoby umístěné ve sběrném dvoře, který je umístěn </w:t>
      </w:r>
      <w:bookmarkStart w:id="4" w:name="_Hlk180048620"/>
      <w:r w:rsidR="000E7E62" w:rsidRPr="001674CB">
        <w:rPr>
          <w:rFonts w:asciiTheme="minorHAnsi" w:hAnsiTheme="minorHAnsi" w:cstheme="minorHAnsi"/>
          <w:sz w:val="22"/>
          <w:szCs w:val="22"/>
        </w:rPr>
        <w:t xml:space="preserve">v obci Blížejov </w:t>
      </w:r>
    </w:p>
    <w:p w14:paraId="6928AC1D" w14:textId="052DFF46" w:rsidR="000E7E62" w:rsidRDefault="00E91E94" w:rsidP="00C420AA">
      <w:pPr>
        <w:ind w:firstLine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0E7E62" w:rsidRPr="001674CB">
        <w:rPr>
          <w:rFonts w:asciiTheme="minorHAnsi" w:hAnsiTheme="minorHAnsi" w:cstheme="minorHAnsi"/>
          <w:sz w:val="22"/>
          <w:szCs w:val="22"/>
        </w:rPr>
        <w:t xml:space="preserve">na parcele č. 1223/2 (za školou).  </w:t>
      </w:r>
    </w:p>
    <w:p w14:paraId="1D7A5016" w14:textId="77777777" w:rsidR="00F1112F" w:rsidRPr="001674CB" w:rsidRDefault="00F1112F" w:rsidP="00C420AA">
      <w:pPr>
        <w:ind w:firstLine="426"/>
        <w:rPr>
          <w:rFonts w:asciiTheme="minorHAnsi" w:hAnsiTheme="minorHAnsi" w:cstheme="minorHAnsi"/>
          <w:sz w:val="22"/>
          <w:szCs w:val="22"/>
        </w:rPr>
      </w:pPr>
    </w:p>
    <w:bookmarkEnd w:id="4"/>
    <w:p w14:paraId="70A7D5C5" w14:textId="6243F4D6" w:rsidR="00684FBA" w:rsidRPr="007B4307" w:rsidRDefault="00684FBA" w:rsidP="007B4307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B4307">
        <w:rPr>
          <w:rFonts w:asciiTheme="minorHAnsi" w:hAnsiTheme="minorHAnsi" w:cstheme="minorHAnsi"/>
          <w:sz w:val="22"/>
          <w:szCs w:val="22"/>
        </w:rPr>
        <w:t xml:space="preserve">Soustřeďování směsného komunálního odpadu podléhá požadavkům stanoveným </w:t>
      </w:r>
      <w:r w:rsidRPr="007B4307">
        <w:rPr>
          <w:rFonts w:asciiTheme="minorHAnsi" w:hAnsiTheme="minorHAnsi" w:cstheme="minorHAnsi"/>
          <w:sz w:val="22"/>
          <w:szCs w:val="22"/>
        </w:rPr>
        <w:br/>
        <w:t xml:space="preserve">v čl. 3 odst. 4 a 5. </w:t>
      </w:r>
    </w:p>
    <w:p w14:paraId="464A4789" w14:textId="24D61418" w:rsidR="001674CB" w:rsidRPr="001674CB" w:rsidRDefault="00684FBA" w:rsidP="001674CB">
      <w:pPr>
        <w:numPr>
          <w:ilvl w:val="0"/>
          <w:numId w:val="9"/>
        </w:numPr>
        <w:spacing w:before="120"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>Je stanoven zákaz v nádobách shromážděné komunální odpady udupávat či zhutňovat.</w:t>
      </w:r>
    </w:p>
    <w:p w14:paraId="1022A829" w14:textId="4A4567DE" w:rsidR="00684FBA" w:rsidRPr="001674CB" w:rsidRDefault="00684FBA" w:rsidP="001674CB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 xml:space="preserve">Harmonogram svozu sběrných nádob směsného komunálního odpadu je zveřejněn na webových stránkách </w:t>
      </w:r>
      <w:r w:rsidR="00DE46FD" w:rsidRPr="001674CB">
        <w:rPr>
          <w:rFonts w:asciiTheme="minorHAnsi" w:hAnsiTheme="minorHAnsi" w:cstheme="minorHAnsi"/>
          <w:sz w:val="22"/>
          <w:szCs w:val="22"/>
        </w:rPr>
        <w:t xml:space="preserve">obce </w:t>
      </w:r>
      <w:r w:rsidR="00F5451A" w:rsidRPr="001674CB">
        <w:rPr>
          <w:rFonts w:asciiTheme="minorHAnsi" w:hAnsiTheme="minorHAnsi" w:cstheme="minorHAnsi"/>
          <w:sz w:val="22"/>
          <w:szCs w:val="22"/>
        </w:rPr>
        <w:t>Blížejov</w:t>
      </w:r>
      <w:r w:rsidRPr="001674CB">
        <w:rPr>
          <w:rFonts w:asciiTheme="minorHAnsi" w:hAnsiTheme="minorHAnsi" w:cstheme="minorHAnsi"/>
          <w:sz w:val="22"/>
          <w:szCs w:val="22"/>
        </w:rPr>
        <w:t>. Uživatelé sběrných nádob jsou povinni umístit typizované sběrné nádoby po dobu vývozu na veřejné prostranství u své nemovitosti, přičemž jsou povinni respektovat povinnosti vyplývající z jiných právních předpisů (např. zákona č. 13/97 Sb., o pozemních komunikacích, ve znění pozdějších předpisů).</w:t>
      </w:r>
    </w:p>
    <w:p w14:paraId="65332FEE" w14:textId="77777777" w:rsidR="00072728" w:rsidRPr="001674CB" w:rsidRDefault="00072728" w:rsidP="001674CB">
      <w:pPr>
        <w:rPr>
          <w:rFonts w:asciiTheme="minorHAnsi" w:hAnsiTheme="minorHAnsi" w:cstheme="minorHAnsi"/>
          <w:sz w:val="22"/>
          <w:szCs w:val="22"/>
        </w:rPr>
      </w:pPr>
    </w:p>
    <w:p w14:paraId="36601D2F" w14:textId="77777777" w:rsidR="000B34FC" w:rsidRPr="001674CB" w:rsidRDefault="000B34FC" w:rsidP="000B34FC">
      <w:pPr>
        <w:spacing w:before="120"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b/>
          <w:sz w:val="22"/>
          <w:szCs w:val="22"/>
        </w:rPr>
        <w:t>Čl. 7</w:t>
      </w:r>
    </w:p>
    <w:p w14:paraId="3C342D07" w14:textId="35A4B51A" w:rsidR="000B34FC" w:rsidRPr="001674CB" w:rsidRDefault="000B34FC" w:rsidP="001674CB">
      <w:pPr>
        <w:pStyle w:val="Nadpis2"/>
        <w:keepLines w:val="0"/>
        <w:numPr>
          <w:ilvl w:val="1"/>
          <w:numId w:val="0"/>
        </w:numPr>
        <w:tabs>
          <w:tab w:val="num" w:pos="0"/>
        </w:tabs>
        <w:spacing w:before="0" w:after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1674CB">
        <w:rPr>
          <w:rFonts w:asciiTheme="minorHAnsi" w:hAnsiTheme="minorHAnsi" w:cstheme="minorHAnsi"/>
          <w:b/>
          <w:bCs/>
          <w:color w:val="auto"/>
          <w:sz w:val="22"/>
          <w:szCs w:val="22"/>
        </w:rPr>
        <w:t>Nakládání s výrobky s ukončenou životností v rámci služby pro výrobce (zpětný odběr)</w:t>
      </w:r>
    </w:p>
    <w:p w14:paraId="38B0387D" w14:textId="5EC29924" w:rsidR="000B34FC" w:rsidRPr="001674CB" w:rsidRDefault="00D0689E" w:rsidP="000B34FC">
      <w:pPr>
        <w:numPr>
          <w:ilvl w:val="0"/>
          <w:numId w:val="11"/>
        </w:numPr>
        <w:autoSpaceDE w:val="0"/>
        <w:spacing w:before="120"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>Obec</w:t>
      </w:r>
      <w:r w:rsidR="000B34FC" w:rsidRPr="001674CB">
        <w:rPr>
          <w:rFonts w:asciiTheme="minorHAnsi" w:hAnsiTheme="minorHAnsi" w:cstheme="minorHAnsi"/>
          <w:sz w:val="22"/>
          <w:szCs w:val="22"/>
        </w:rPr>
        <w:t xml:space="preserve"> v rámci služby pro výrobce nakládá s těmito výrobky s ukončenou životností: </w:t>
      </w:r>
    </w:p>
    <w:p w14:paraId="5B73F02C" w14:textId="77777777" w:rsidR="000B34FC" w:rsidRPr="001674CB" w:rsidRDefault="000B34FC" w:rsidP="00EC036D">
      <w:pPr>
        <w:autoSpaceDE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>a) elektrozařízení,</w:t>
      </w:r>
    </w:p>
    <w:p w14:paraId="09D19CE2" w14:textId="77777777" w:rsidR="000B34FC" w:rsidRPr="001674CB" w:rsidRDefault="000B34FC" w:rsidP="00EC036D">
      <w:pPr>
        <w:autoSpaceDE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>b) baterie a akumulátory,</w:t>
      </w:r>
    </w:p>
    <w:p w14:paraId="497C35DC" w14:textId="77777777" w:rsidR="000B34FC" w:rsidRPr="001674CB" w:rsidRDefault="000B34FC" w:rsidP="00EC036D">
      <w:pPr>
        <w:autoSpaceDE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>c) pneumatiky,</w:t>
      </w:r>
    </w:p>
    <w:p w14:paraId="3D2B15C2" w14:textId="77777777" w:rsidR="000B34FC" w:rsidRPr="001674CB" w:rsidRDefault="000B34FC" w:rsidP="00EC036D">
      <w:pPr>
        <w:autoSpaceDE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>d) světelné zdroje.</w:t>
      </w:r>
    </w:p>
    <w:p w14:paraId="38EE8F57" w14:textId="77777777" w:rsidR="000B34FC" w:rsidRPr="001674CB" w:rsidRDefault="000B34FC" w:rsidP="00EC036D">
      <w:pPr>
        <w:tabs>
          <w:tab w:val="left" w:pos="567"/>
        </w:tabs>
        <w:ind w:left="567" w:hanging="282"/>
        <w:jc w:val="both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color w:val="00B0F0"/>
          <w:sz w:val="22"/>
          <w:szCs w:val="22"/>
        </w:rPr>
        <w:tab/>
      </w:r>
      <w:r w:rsidRPr="001674CB">
        <w:rPr>
          <w:rFonts w:asciiTheme="minorHAnsi" w:hAnsiTheme="minorHAnsi" w:cstheme="minorHAnsi"/>
          <w:i/>
          <w:color w:val="00B0F0"/>
          <w:sz w:val="22"/>
          <w:szCs w:val="22"/>
        </w:rPr>
        <w:t xml:space="preserve"> </w:t>
      </w:r>
    </w:p>
    <w:p w14:paraId="177060BE" w14:textId="4D3C15CA" w:rsidR="00292008" w:rsidRPr="001674CB" w:rsidRDefault="000B34FC" w:rsidP="00E37692">
      <w:pPr>
        <w:pStyle w:val="Odstavecseseznamem"/>
        <w:numPr>
          <w:ilvl w:val="0"/>
          <w:numId w:val="11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 xml:space="preserve">Výrobky s ukončenou životností uvedené v odst. 1 lze předávat </w:t>
      </w:r>
      <w:bookmarkStart w:id="5" w:name="_Hlk180048701"/>
      <w:r w:rsidRPr="001674CB">
        <w:rPr>
          <w:rFonts w:asciiTheme="minorHAnsi" w:hAnsiTheme="minorHAnsi" w:cstheme="minorHAnsi"/>
          <w:sz w:val="22"/>
          <w:szCs w:val="22"/>
        </w:rPr>
        <w:t xml:space="preserve">ve sběrném dvoře, </w:t>
      </w:r>
    </w:p>
    <w:p w14:paraId="4EA25080" w14:textId="7D46FC64" w:rsidR="00292008" w:rsidRPr="00E37692" w:rsidRDefault="00E37692" w:rsidP="00E3769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0B34FC" w:rsidRPr="00E37692">
        <w:rPr>
          <w:rFonts w:asciiTheme="minorHAnsi" w:hAnsiTheme="minorHAnsi" w:cstheme="minorHAnsi"/>
          <w:sz w:val="22"/>
          <w:szCs w:val="22"/>
        </w:rPr>
        <w:t xml:space="preserve">který je umístěn v </w:t>
      </w:r>
      <w:r w:rsidR="00292008" w:rsidRPr="00E37692">
        <w:rPr>
          <w:rFonts w:asciiTheme="minorHAnsi" w:hAnsiTheme="minorHAnsi" w:cstheme="minorHAnsi"/>
          <w:sz w:val="22"/>
          <w:szCs w:val="22"/>
        </w:rPr>
        <w:t xml:space="preserve"> obci Blížejov na parcele č. 1223/2 (za školou).</w:t>
      </w:r>
      <w:bookmarkEnd w:id="5"/>
      <w:r w:rsidR="00292008" w:rsidRPr="00E3769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D527985" w14:textId="77777777" w:rsidR="000B34FC" w:rsidRPr="001674CB" w:rsidRDefault="000B34FC" w:rsidP="001674CB">
      <w:pPr>
        <w:tabs>
          <w:tab w:val="left" w:pos="709"/>
        </w:tabs>
        <w:spacing w:line="288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00CBBA7" w14:textId="77777777" w:rsidR="000B34FC" w:rsidRPr="001674CB" w:rsidRDefault="000B34FC" w:rsidP="000B34FC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b/>
          <w:sz w:val="22"/>
          <w:szCs w:val="22"/>
        </w:rPr>
        <w:t>Čl. 8</w:t>
      </w:r>
    </w:p>
    <w:p w14:paraId="3387FBCA" w14:textId="77777777" w:rsidR="000B34FC" w:rsidRPr="001674CB" w:rsidRDefault="000B34FC" w:rsidP="000B34FC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b/>
          <w:sz w:val="22"/>
          <w:szCs w:val="22"/>
        </w:rPr>
        <w:t>Nakládání se stavebním a demoličním odpadem</w:t>
      </w:r>
    </w:p>
    <w:p w14:paraId="02D3539F" w14:textId="77777777" w:rsidR="000B34FC" w:rsidRPr="001674CB" w:rsidRDefault="000B34FC" w:rsidP="000B34FC">
      <w:pPr>
        <w:pStyle w:val="Nadpis2"/>
        <w:keepLines w:val="0"/>
        <w:numPr>
          <w:ilvl w:val="1"/>
          <w:numId w:val="0"/>
        </w:numPr>
        <w:tabs>
          <w:tab w:val="num" w:pos="0"/>
        </w:tabs>
        <w:spacing w:before="0" w:after="0" w:line="288" w:lineRule="auto"/>
        <w:jc w:val="center"/>
        <w:rPr>
          <w:rFonts w:asciiTheme="minorHAnsi" w:hAnsiTheme="minorHAnsi" w:cstheme="minorHAnsi"/>
          <w:i/>
          <w:color w:val="00B0F0"/>
          <w:sz w:val="22"/>
          <w:szCs w:val="22"/>
        </w:rPr>
      </w:pPr>
    </w:p>
    <w:p w14:paraId="003BA912" w14:textId="77777777" w:rsidR="000B34FC" w:rsidRPr="001674CB" w:rsidRDefault="000B34FC" w:rsidP="00EC036D">
      <w:pPr>
        <w:numPr>
          <w:ilvl w:val="0"/>
          <w:numId w:val="12"/>
        </w:num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 xml:space="preserve">Stavebním odpadem a demoličním odpadem se rozumí odpad vznikající při stavebních </w:t>
      </w:r>
      <w:r w:rsidRPr="001674CB">
        <w:rPr>
          <w:rFonts w:asciiTheme="minorHAnsi" w:hAnsiTheme="minorHAnsi" w:cstheme="minorHAnsi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407AE477" w14:textId="77777777" w:rsidR="00EC036D" w:rsidRPr="001674CB" w:rsidRDefault="00EC036D" w:rsidP="00EC036D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58E25568" w14:textId="74569074" w:rsidR="00AE4431" w:rsidRPr="001674CB" w:rsidRDefault="000B34FC" w:rsidP="00EC036D">
      <w:pPr>
        <w:numPr>
          <w:ilvl w:val="0"/>
          <w:numId w:val="12"/>
        </w:num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674CB">
        <w:rPr>
          <w:rFonts w:asciiTheme="minorHAnsi" w:hAnsiTheme="minorHAnsi" w:cstheme="minorHAnsi"/>
          <w:sz w:val="22"/>
          <w:szCs w:val="22"/>
        </w:rPr>
        <w:t xml:space="preserve">Stavební a demoliční odpad lze předávat </w:t>
      </w:r>
      <w:r w:rsidR="00AE4431" w:rsidRPr="001674CB">
        <w:rPr>
          <w:rFonts w:asciiTheme="minorHAnsi" w:hAnsiTheme="minorHAnsi" w:cstheme="minorHAnsi"/>
          <w:sz w:val="22"/>
          <w:szCs w:val="22"/>
        </w:rPr>
        <w:t>ve sběrném dvoře, který je umístěn v  obci Blížejov na parcele č. 1223/2 (za školou).</w:t>
      </w:r>
    </w:p>
    <w:p w14:paraId="2A0341C9" w14:textId="77777777" w:rsidR="00E130BF" w:rsidRPr="001674CB" w:rsidRDefault="00E130BF" w:rsidP="001674CB">
      <w:pPr>
        <w:spacing w:line="288" w:lineRule="auto"/>
        <w:rPr>
          <w:rFonts w:asciiTheme="minorHAnsi" w:hAnsiTheme="minorHAnsi" w:cstheme="minorHAnsi"/>
          <w:i/>
          <w:color w:val="00B0F0"/>
          <w:sz w:val="22"/>
          <w:szCs w:val="22"/>
        </w:rPr>
      </w:pPr>
    </w:p>
    <w:p w14:paraId="3D6FA73B" w14:textId="0EE7F1EA" w:rsidR="00E130BF" w:rsidRPr="001674CB" w:rsidRDefault="00E130BF" w:rsidP="001674CB">
      <w:pPr>
        <w:spacing w:line="288" w:lineRule="auto"/>
        <w:jc w:val="center"/>
        <w:rPr>
          <w:rFonts w:asciiTheme="minorHAnsi" w:hAnsiTheme="minorHAnsi" w:cstheme="minorHAnsi"/>
        </w:rPr>
      </w:pPr>
      <w:r w:rsidRPr="0055181B">
        <w:rPr>
          <w:rFonts w:asciiTheme="minorHAnsi" w:hAnsiTheme="minorHAnsi" w:cstheme="minorHAnsi"/>
          <w:b/>
          <w:sz w:val="22"/>
          <w:szCs w:val="22"/>
        </w:rPr>
        <w:t>Čl. 9</w:t>
      </w:r>
    </w:p>
    <w:p w14:paraId="7F6F63C3" w14:textId="77777777" w:rsidR="00E130BF" w:rsidRPr="0055181B" w:rsidRDefault="00E130BF" w:rsidP="00E130BF">
      <w:pPr>
        <w:spacing w:line="288" w:lineRule="auto"/>
        <w:jc w:val="center"/>
        <w:rPr>
          <w:rFonts w:asciiTheme="minorHAnsi" w:hAnsiTheme="minorHAnsi" w:cstheme="minorHAnsi"/>
        </w:rPr>
      </w:pPr>
      <w:r w:rsidRPr="0055181B">
        <w:rPr>
          <w:rFonts w:asciiTheme="minorHAnsi" w:hAnsiTheme="minorHAnsi" w:cstheme="minorHAnsi"/>
          <w:b/>
          <w:sz w:val="22"/>
          <w:szCs w:val="22"/>
        </w:rPr>
        <w:t>Zrušovací ustanovení</w:t>
      </w:r>
    </w:p>
    <w:p w14:paraId="6F532E2B" w14:textId="77777777" w:rsidR="00E130BF" w:rsidRPr="0055181B" w:rsidRDefault="00E130BF" w:rsidP="00E130BF">
      <w:pPr>
        <w:spacing w:line="288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51F0B0D" w14:textId="0CEC057D" w:rsidR="00E130BF" w:rsidRPr="003C5385" w:rsidRDefault="00E130BF" w:rsidP="00D34956">
      <w:pPr>
        <w:jc w:val="both"/>
        <w:rPr>
          <w:rFonts w:asciiTheme="minorHAnsi" w:hAnsiTheme="minorHAnsi" w:cstheme="minorHAnsi"/>
          <w:b/>
          <w:bCs/>
        </w:rPr>
      </w:pPr>
      <w:bookmarkStart w:id="6" w:name="_Hlk54595723"/>
      <w:r w:rsidRPr="003C5385">
        <w:rPr>
          <w:rFonts w:asciiTheme="minorHAnsi" w:hAnsiTheme="minorHAnsi" w:cstheme="minorHAnsi"/>
          <w:b/>
          <w:bCs/>
          <w:sz w:val="22"/>
          <w:szCs w:val="22"/>
        </w:rPr>
        <w:t xml:space="preserve">Zrušuje se obecně závazná vyhláška </w:t>
      </w:r>
      <w:bookmarkEnd w:id="6"/>
      <w:r w:rsidRPr="003C5385">
        <w:rPr>
          <w:rFonts w:asciiTheme="minorHAnsi" w:hAnsiTheme="minorHAnsi" w:cstheme="minorHAnsi"/>
          <w:b/>
          <w:bCs/>
          <w:sz w:val="22"/>
          <w:szCs w:val="22"/>
        </w:rPr>
        <w:t>č. 1/20</w:t>
      </w:r>
      <w:r w:rsidR="006C06F8" w:rsidRPr="003C5385">
        <w:rPr>
          <w:rFonts w:asciiTheme="minorHAnsi" w:hAnsiTheme="minorHAnsi" w:cstheme="minorHAnsi"/>
          <w:b/>
          <w:bCs/>
          <w:sz w:val="22"/>
          <w:szCs w:val="22"/>
        </w:rPr>
        <w:t>19</w:t>
      </w:r>
      <w:r w:rsidRPr="003C5385">
        <w:rPr>
          <w:rFonts w:asciiTheme="minorHAnsi" w:hAnsiTheme="minorHAnsi" w:cstheme="minorHAnsi"/>
          <w:b/>
          <w:bCs/>
          <w:sz w:val="22"/>
          <w:szCs w:val="22"/>
        </w:rPr>
        <w:t xml:space="preserve"> o stanovení obecního systému odpadového hospodářství ze dne </w:t>
      </w:r>
      <w:r w:rsidR="006C06F8" w:rsidRPr="003C5385">
        <w:rPr>
          <w:rFonts w:asciiTheme="minorHAnsi" w:hAnsiTheme="minorHAnsi" w:cstheme="minorHAnsi"/>
          <w:b/>
          <w:bCs/>
          <w:sz w:val="22"/>
          <w:szCs w:val="22"/>
        </w:rPr>
        <w:t>19.9.20</w:t>
      </w:r>
      <w:r w:rsidR="00E42E75" w:rsidRPr="003C5385">
        <w:rPr>
          <w:rFonts w:asciiTheme="minorHAnsi" w:hAnsiTheme="minorHAnsi" w:cstheme="minorHAnsi"/>
          <w:b/>
          <w:bCs/>
          <w:sz w:val="22"/>
          <w:szCs w:val="22"/>
        </w:rPr>
        <w:t>19</w:t>
      </w:r>
      <w:r w:rsidRPr="003C5385">
        <w:rPr>
          <w:rFonts w:asciiTheme="minorHAnsi" w:hAnsiTheme="minorHAnsi" w:cstheme="minorHAnsi"/>
          <w:b/>
          <w:bCs/>
          <w:sz w:val="22"/>
          <w:szCs w:val="22"/>
        </w:rPr>
        <w:t xml:space="preserve"> schválená na zasedání Z</w:t>
      </w:r>
      <w:r w:rsidR="00E42E75" w:rsidRPr="003C5385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3C5385">
        <w:rPr>
          <w:rFonts w:asciiTheme="minorHAnsi" w:hAnsiTheme="minorHAnsi" w:cstheme="minorHAnsi"/>
          <w:b/>
          <w:bCs/>
          <w:sz w:val="22"/>
          <w:szCs w:val="22"/>
        </w:rPr>
        <w:t xml:space="preserve">  pod bodem </w:t>
      </w:r>
      <w:r w:rsidR="00DE5501" w:rsidRPr="003C5385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902015" w:rsidRPr="003C5385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C5385">
        <w:rPr>
          <w:rFonts w:asciiTheme="minorHAnsi" w:hAnsiTheme="minorHAnsi" w:cstheme="minorHAnsi"/>
          <w:b/>
          <w:bCs/>
          <w:sz w:val="22"/>
          <w:szCs w:val="22"/>
        </w:rPr>
        <w:t xml:space="preserve">.  </w:t>
      </w:r>
    </w:p>
    <w:p w14:paraId="72F7CD0F" w14:textId="77777777" w:rsidR="00E130BF" w:rsidRPr="0055181B" w:rsidRDefault="00E130BF" w:rsidP="00E130BF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82A266" w14:textId="77777777" w:rsidR="00E130BF" w:rsidRPr="0055181B" w:rsidRDefault="00E130BF" w:rsidP="00E130BF">
      <w:pPr>
        <w:spacing w:line="288" w:lineRule="auto"/>
        <w:jc w:val="center"/>
        <w:rPr>
          <w:rFonts w:asciiTheme="minorHAnsi" w:hAnsiTheme="minorHAnsi" w:cstheme="minorHAnsi"/>
        </w:rPr>
      </w:pPr>
      <w:r w:rsidRPr="0055181B">
        <w:rPr>
          <w:rFonts w:asciiTheme="minorHAnsi" w:hAnsiTheme="minorHAnsi" w:cstheme="minorHAnsi"/>
          <w:b/>
          <w:sz w:val="22"/>
          <w:szCs w:val="22"/>
        </w:rPr>
        <w:t>Čl. 10</w:t>
      </w:r>
    </w:p>
    <w:p w14:paraId="599CF6E6" w14:textId="77777777" w:rsidR="00E130BF" w:rsidRPr="0055181B" w:rsidRDefault="00E130BF" w:rsidP="00E130BF">
      <w:pPr>
        <w:pStyle w:val="Nzvylnk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 w:rsidRPr="0055181B">
        <w:rPr>
          <w:rFonts w:asciiTheme="minorHAnsi" w:hAnsiTheme="minorHAnsi" w:cstheme="minorHAnsi"/>
          <w:sz w:val="22"/>
          <w:szCs w:val="22"/>
        </w:rPr>
        <w:t>Účinnost</w:t>
      </w:r>
    </w:p>
    <w:p w14:paraId="75B8B935" w14:textId="77777777" w:rsidR="00E130BF" w:rsidRPr="0055181B" w:rsidRDefault="00E130BF" w:rsidP="00E130BF">
      <w:pPr>
        <w:pStyle w:val="Nzvylnk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14:paraId="4AA6166C" w14:textId="152CA8FC" w:rsidR="00E130BF" w:rsidRPr="0055181B" w:rsidRDefault="00E130BF" w:rsidP="00E130BF">
      <w:pPr>
        <w:pStyle w:val="Nzvylnk"/>
        <w:spacing w:before="0" w:after="0" w:line="288" w:lineRule="auto"/>
        <w:jc w:val="both"/>
        <w:rPr>
          <w:rFonts w:asciiTheme="minorHAnsi" w:hAnsiTheme="minorHAnsi" w:cstheme="minorHAnsi"/>
          <w:b w:val="0"/>
        </w:rPr>
      </w:pPr>
      <w:r w:rsidRPr="0055181B">
        <w:rPr>
          <w:rFonts w:asciiTheme="minorHAnsi" w:hAnsiTheme="minorHAnsi" w:cstheme="minorHAnsi"/>
          <w:b w:val="0"/>
          <w:sz w:val="22"/>
          <w:szCs w:val="22"/>
        </w:rPr>
        <w:t>Tato vyhláška nabývá účinnosti</w:t>
      </w:r>
      <w:r w:rsidR="008F5D8B">
        <w:rPr>
          <w:rFonts w:asciiTheme="minorHAnsi" w:hAnsiTheme="minorHAnsi" w:cstheme="minorHAnsi"/>
          <w:b w:val="0"/>
          <w:sz w:val="22"/>
          <w:szCs w:val="22"/>
        </w:rPr>
        <w:t xml:space="preserve"> počátkem</w:t>
      </w:r>
      <w:r w:rsidRPr="0055181B">
        <w:rPr>
          <w:rFonts w:asciiTheme="minorHAnsi" w:hAnsiTheme="minorHAnsi" w:cstheme="minorHAnsi"/>
          <w:b w:val="0"/>
          <w:sz w:val="22"/>
          <w:szCs w:val="22"/>
        </w:rPr>
        <w:t xml:space="preserve"> patnáctého dne následujícího po dni jejího vyhlášení.</w:t>
      </w:r>
    </w:p>
    <w:p w14:paraId="7461C262" w14:textId="77777777" w:rsidR="00E130BF" w:rsidRPr="0055181B" w:rsidRDefault="00E130BF" w:rsidP="00E130BF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Theme="minorHAnsi" w:hAnsiTheme="minorHAnsi" w:cstheme="minorHAnsi"/>
          <w:i/>
          <w:sz w:val="22"/>
          <w:szCs w:val="22"/>
        </w:rPr>
      </w:pPr>
    </w:p>
    <w:p w14:paraId="656B0E74" w14:textId="77777777" w:rsidR="00E130BF" w:rsidRPr="0055181B" w:rsidRDefault="00E130BF" w:rsidP="00E130BF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Theme="minorHAnsi" w:hAnsiTheme="minorHAnsi" w:cstheme="minorHAnsi"/>
          <w:i/>
          <w:sz w:val="22"/>
          <w:szCs w:val="22"/>
        </w:rPr>
      </w:pPr>
    </w:p>
    <w:p w14:paraId="689E681F" w14:textId="77777777" w:rsidR="00715397" w:rsidRPr="0055181B" w:rsidRDefault="00715397" w:rsidP="00715397">
      <w:pPr>
        <w:rPr>
          <w:rFonts w:asciiTheme="minorHAnsi" w:hAnsiTheme="minorHAnsi" w:cstheme="minorHAnsi"/>
          <w:sz w:val="28"/>
          <w:szCs w:val="28"/>
        </w:rPr>
      </w:pPr>
    </w:p>
    <w:p w14:paraId="200D65E6" w14:textId="7E617AE8" w:rsidR="00715397" w:rsidRPr="0055181B" w:rsidRDefault="00715397" w:rsidP="00715397">
      <w:pPr>
        <w:rPr>
          <w:rFonts w:asciiTheme="minorHAnsi" w:hAnsiTheme="minorHAnsi" w:cstheme="minorHAnsi"/>
          <w:sz w:val="22"/>
          <w:szCs w:val="22"/>
        </w:rPr>
      </w:pPr>
      <w:r w:rsidRPr="0055181B">
        <w:rPr>
          <w:rFonts w:asciiTheme="minorHAnsi" w:hAnsiTheme="minorHAnsi" w:cstheme="minorHAnsi"/>
          <w:sz w:val="22"/>
          <w:szCs w:val="22"/>
        </w:rPr>
        <w:t xml:space="preserve">       ………………………………….                                </w:t>
      </w:r>
      <w:r w:rsidR="004450CF">
        <w:rPr>
          <w:rFonts w:asciiTheme="minorHAnsi" w:hAnsiTheme="minorHAnsi" w:cstheme="minorHAnsi"/>
          <w:sz w:val="22"/>
          <w:szCs w:val="22"/>
        </w:rPr>
        <w:tab/>
      </w:r>
      <w:r w:rsidR="004450CF">
        <w:rPr>
          <w:rFonts w:asciiTheme="minorHAnsi" w:hAnsiTheme="minorHAnsi" w:cstheme="minorHAnsi"/>
          <w:sz w:val="22"/>
          <w:szCs w:val="22"/>
        </w:rPr>
        <w:tab/>
      </w:r>
      <w:r w:rsidR="004450CF">
        <w:rPr>
          <w:rFonts w:asciiTheme="minorHAnsi" w:hAnsiTheme="minorHAnsi" w:cstheme="minorHAnsi"/>
          <w:sz w:val="22"/>
          <w:szCs w:val="22"/>
        </w:rPr>
        <w:tab/>
      </w:r>
      <w:r w:rsidRPr="0055181B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14:paraId="3D0AECF7" w14:textId="7CB50ACB" w:rsidR="00715397" w:rsidRPr="0055181B" w:rsidRDefault="00715397" w:rsidP="00715397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5181B">
        <w:rPr>
          <w:rFonts w:asciiTheme="minorHAnsi" w:hAnsiTheme="minorHAnsi" w:cstheme="minorHAnsi"/>
          <w:sz w:val="22"/>
          <w:szCs w:val="22"/>
        </w:rPr>
        <w:t xml:space="preserve">     Jiří Červenka, v.r.                                                       </w:t>
      </w:r>
      <w:r w:rsidR="004450CF">
        <w:rPr>
          <w:rFonts w:asciiTheme="minorHAnsi" w:hAnsiTheme="minorHAnsi" w:cstheme="minorHAnsi"/>
          <w:sz w:val="22"/>
          <w:szCs w:val="22"/>
        </w:rPr>
        <w:tab/>
      </w:r>
      <w:r w:rsidRPr="0055181B">
        <w:rPr>
          <w:rFonts w:asciiTheme="minorHAnsi" w:hAnsiTheme="minorHAnsi" w:cstheme="minorHAnsi"/>
          <w:sz w:val="22"/>
          <w:szCs w:val="22"/>
        </w:rPr>
        <w:t xml:space="preserve">   Jiří Císař, v.r.</w:t>
      </w:r>
    </w:p>
    <w:p w14:paraId="67319359" w14:textId="713B193C" w:rsidR="00715397" w:rsidRPr="0055181B" w:rsidRDefault="00715397" w:rsidP="00715397">
      <w:pPr>
        <w:rPr>
          <w:rFonts w:asciiTheme="minorHAnsi" w:hAnsiTheme="minorHAnsi" w:cstheme="minorHAnsi"/>
          <w:sz w:val="22"/>
          <w:szCs w:val="22"/>
        </w:rPr>
      </w:pPr>
      <w:r w:rsidRPr="0055181B">
        <w:rPr>
          <w:rFonts w:asciiTheme="minorHAnsi" w:hAnsiTheme="minorHAnsi" w:cstheme="minorHAnsi"/>
          <w:sz w:val="22"/>
          <w:szCs w:val="22"/>
        </w:rPr>
        <w:t xml:space="preserve">                   starosta obce                                                      </w:t>
      </w:r>
      <w:r w:rsidR="004450CF">
        <w:rPr>
          <w:rFonts w:asciiTheme="minorHAnsi" w:hAnsiTheme="minorHAnsi" w:cstheme="minorHAnsi"/>
          <w:sz w:val="22"/>
          <w:szCs w:val="22"/>
        </w:rPr>
        <w:tab/>
      </w:r>
      <w:r w:rsidR="004450CF">
        <w:rPr>
          <w:rFonts w:asciiTheme="minorHAnsi" w:hAnsiTheme="minorHAnsi" w:cstheme="minorHAnsi"/>
          <w:sz w:val="22"/>
          <w:szCs w:val="22"/>
        </w:rPr>
        <w:tab/>
      </w:r>
      <w:r w:rsidRPr="0055181B">
        <w:rPr>
          <w:rFonts w:asciiTheme="minorHAnsi" w:hAnsiTheme="minorHAnsi" w:cstheme="minorHAnsi"/>
          <w:sz w:val="22"/>
          <w:szCs w:val="22"/>
        </w:rPr>
        <w:t xml:space="preserve"> </w:t>
      </w:r>
      <w:r w:rsidR="0055181B" w:rsidRPr="0055181B">
        <w:rPr>
          <w:rFonts w:asciiTheme="minorHAnsi" w:hAnsiTheme="minorHAnsi" w:cstheme="minorHAnsi"/>
          <w:sz w:val="22"/>
          <w:szCs w:val="22"/>
        </w:rPr>
        <w:t>2.</w:t>
      </w:r>
      <w:r w:rsidRPr="0055181B">
        <w:rPr>
          <w:rFonts w:asciiTheme="minorHAnsi" w:hAnsiTheme="minorHAnsi" w:cstheme="minorHAnsi"/>
          <w:sz w:val="22"/>
          <w:szCs w:val="22"/>
        </w:rPr>
        <w:t xml:space="preserve"> místostarosta obce</w:t>
      </w:r>
    </w:p>
    <w:p w14:paraId="73EEB271" w14:textId="77777777" w:rsidR="00715397" w:rsidRPr="0055181B" w:rsidRDefault="00715397" w:rsidP="00715397">
      <w:pPr>
        <w:tabs>
          <w:tab w:val="left" w:pos="1440"/>
          <w:tab w:val="left" w:pos="7020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27409595" w14:textId="77777777" w:rsidR="00715397" w:rsidRPr="0055181B" w:rsidRDefault="00715397" w:rsidP="00715397">
      <w:pPr>
        <w:tabs>
          <w:tab w:val="left" w:pos="1440"/>
          <w:tab w:val="left" w:pos="7020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73B74AC5" w14:textId="77777777" w:rsidR="00715397" w:rsidRPr="0055181B" w:rsidRDefault="00715397" w:rsidP="00715397">
      <w:pPr>
        <w:tabs>
          <w:tab w:val="left" w:pos="1440"/>
          <w:tab w:val="left" w:pos="7020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59BC5902" w14:textId="77777777" w:rsidR="00715397" w:rsidRPr="0055181B" w:rsidRDefault="00715397" w:rsidP="00715397">
      <w:pPr>
        <w:tabs>
          <w:tab w:val="left" w:pos="1440"/>
          <w:tab w:val="left" w:pos="7020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29AF7BDE" w14:textId="77777777" w:rsidR="00715397" w:rsidRPr="0055181B" w:rsidRDefault="00715397" w:rsidP="00715397">
      <w:pPr>
        <w:tabs>
          <w:tab w:val="left" w:pos="1440"/>
          <w:tab w:val="left" w:pos="7020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55181B">
        <w:rPr>
          <w:rFonts w:asciiTheme="minorHAnsi" w:hAnsiTheme="minorHAnsi" w:cstheme="minorHAnsi"/>
          <w:sz w:val="22"/>
          <w:szCs w:val="22"/>
        </w:rPr>
        <w:t xml:space="preserve">       ……………………………………</w:t>
      </w:r>
    </w:p>
    <w:p w14:paraId="4C2FBAD4" w14:textId="77777777" w:rsidR="00715397" w:rsidRPr="0055181B" w:rsidRDefault="00715397" w:rsidP="00715397">
      <w:pPr>
        <w:tabs>
          <w:tab w:val="left" w:pos="1440"/>
          <w:tab w:val="left" w:pos="7020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55181B">
        <w:rPr>
          <w:rFonts w:asciiTheme="minorHAnsi" w:hAnsiTheme="minorHAnsi" w:cstheme="minorHAnsi"/>
          <w:sz w:val="22"/>
          <w:szCs w:val="22"/>
        </w:rPr>
        <w:t xml:space="preserve">            Ing. Michaela Němcová, v.r.</w:t>
      </w:r>
    </w:p>
    <w:p w14:paraId="5E1F4648" w14:textId="6A75612C" w:rsidR="00715397" w:rsidRPr="0055181B" w:rsidRDefault="00715397" w:rsidP="00715397">
      <w:pPr>
        <w:tabs>
          <w:tab w:val="left" w:pos="1440"/>
          <w:tab w:val="left" w:pos="7020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55181B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55181B" w:rsidRPr="0055181B">
        <w:rPr>
          <w:rFonts w:asciiTheme="minorHAnsi" w:hAnsiTheme="minorHAnsi" w:cstheme="minorHAnsi"/>
          <w:sz w:val="22"/>
          <w:szCs w:val="22"/>
        </w:rPr>
        <w:t>1.</w:t>
      </w:r>
      <w:r w:rsidRPr="0055181B">
        <w:rPr>
          <w:rFonts w:asciiTheme="minorHAnsi" w:hAnsiTheme="minorHAnsi" w:cstheme="minorHAnsi"/>
          <w:sz w:val="22"/>
          <w:szCs w:val="22"/>
        </w:rPr>
        <w:t xml:space="preserve"> místostarostka obce</w:t>
      </w:r>
    </w:p>
    <w:p w14:paraId="571664DC" w14:textId="77777777" w:rsidR="00E130BF" w:rsidRPr="0055181B" w:rsidRDefault="00E130BF" w:rsidP="00E130BF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E130BF" w:rsidRPr="0055181B" w:rsidSect="00110E7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9D78F" w14:textId="77777777" w:rsidR="007E0CF1" w:rsidRDefault="007E0CF1" w:rsidP="008203FE">
      <w:r>
        <w:separator/>
      </w:r>
    </w:p>
  </w:endnote>
  <w:endnote w:type="continuationSeparator" w:id="0">
    <w:p w14:paraId="53E3FDBA" w14:textId="77777777" w:rsidR="007E0CF1" w:rsidRDefault="007E0CF1" w:rsidP="0082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CDE68" w14:textId="77777777" w:rsidR="007E0CF1" w:rsidRDefault="007E0CF1" w:rsidP="008203FE">
      <w:r>
        <w:separator/>
      </w:r>
    </w:p>
  </w:footnote>
  <w:footnote w:type="continuationSeparator" w:id="0">
    <w:p w14:paraId="365A200A" w14:textId="77777777" w:rsidR="007E0CF1" w:rsidRDefault="007E0CF1" w:rsidP="008203FE">
      <w:r>
        <w:continuationSeparator/>
      </w:r>
    </w:p>
  </w:footnote>
  <w:footnote w:id="1">
    <w:p w14:paraId="3D41AC6F" w14:textId="77777777" w:rsidR="008203FE" w:rsidRPr="00110E7F" w:rsidRDefault="008203FE" w:rsidP="008203FE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110E7F">
        <w:rPr>
          <w:rStyle w:val="Znakypropoznmkupodarou"/>
          <w:rFonts w:asciiTheme="minorHAnsi" w:hAnsiTheme="minorHAnsi" w:cstheme="minorHAnsi"/>
          <w:sz w:val="16"/>
          <w:szCs w:val="16"/>
        </w:rPr>
        <w:footnoteRef/>
      </w:r>
      <w:r w:rsidRPr="00110E7F">
        <w:rPr>
          <w:rFonts w:asciiTheme="minorHAnsi" w:hAnsiTheme="minorHAnsi" w:cstheme="minorHAnsi"/>
          <w:sz w:val="16"/>
          <w:szCs w:val="16"/>
        </w:rPr>
        <w:tab/>
        <w:t xml:space="preserve"> § 61 zákona o odpadech</w:t>
      </w:r>
    </w:p>
  </w:footnote>
  <w:footnote w:id="2">
    <w:p w14:paraId="1B80F432" w14:textId="77777777" w:rsidR="008203FE" w:rsidRPr="00110E7F" w:rsidRDefault="008203FE" w:rsidP="008203FE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110E7F">
        <w:rPr>
          <w:rStyle w:val="Znakypropoznmkupodarou"/>
          <w:rFonts w:asciiTheme="minorHAnsi" w:hAnsiTheme="minorHAnsi" w:cstheme="minorHAnsi"/>
          <w:sz w:val="16"/>
          <w:szCs w:val="16"/>
        </w:rPr>
        <w:footnoteRef/>
      </w:r>
      <w:r w:rsidRPr="00110E7F">
        <w:rPr>
          <w:rFonts w:asciiTheme="minorHAnsi" w:hAnsiTheme="minorHAnsi" w:cstheme="minorHAnsi"/>
          <w:sz w:val="16"/>
          <w:szCs w:val="16"/>
        </w:rPr>
        <w:tab/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i/>
        <w:iCs/>
        <w:color w:val="00000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/>
        <w:color w:val="000000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/>
        <w:color w:val="000000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iCs/>
        <w:color w:val="000000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i/>
        <w:strike w:val="0"/>
        <w:dstrike w:val="0"/>
        <w:color w:val="000000"/>
        <w:sz w:val="22"/>
        <w:szCs w:val="22"/>
        <w:lang w:val="cs-CZ" w:eastAsia="zh-CN" w:bidi="ar-SA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Times New Roman" w:hint="default"/>
        <w:bCs/>
        <w:i/>
        <w:iCs w:val="0"/>
        <w:color w:val="000000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/>
        <w:sz w:val="22"/>
        <w:szCs w:val="22"/>
        <w:u w:val="none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/>
        <w:color w:val="000000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708"/>
        </w:tabs>
        <w:ind w:left="360" w:hanging="360"/>
      </w:pPr>
      <w:rPr>
        <w:rFonts w:ascii="Arial" w:eastAsia="Times New Roman" w:hAnsi="Arial" w:cs="Arial"/>
        <w:bCs/>
        <w:i/>
        <w:iCs w:val="0"/>
        <w:color w:val="000000"/>
        <w:sz w:val="22"/>
        <w:szCs w:val="22"/>
      </w:rPr>
    </w:lvl>
  </w:abstractNum>
  <w:num w:numId="1" w16cid:durableId="222717039">
    <w:abstractNumId w:val="0"/>
  </w:num>
  <w:num w:numId="2" w16cid:durableId="1083650931">
    <w:abstractNumId w:val="3"/>
  </w:num>
  <w:num w:numId="3" w16cid:durableId="1683122844">
    <w:abstractNumId w:val="2"/>
  </w:num>
  <w:num w:numId="4" w16cid:durableId="2126151525">
    <w:abstractNumId w:val="8"/>
  </w:num>
  <w:num w:numId="5" w16cid:durableId="1262687665">
    <w:abstractNumId w:val="1"/>
  </w:num>
  <w:num w:numId="6" w16cid:durableId="719091320">
    <w:abstractNumId w:val="9"/>
  </w:num>
  <w:num w:numId="7" w16cid:durableId="849753471">
    <w:abstractNumId w:val="4"/>
  </w:num>
  <w:num w:numId="8" w16cid:durableId="1277519522">
    <w:abstractNumId w:val="6"/>
  </w:num>
  <w:num w:numId="9" w16cid:durableId="710811950">
    <w:abstractNumId w:val="7"/>
  </w:num>
  <w:num w:numId="10" w16cid:durableId="541135650">
    <w:abstractNumId w:val="11"/>
  </w:num>
  <w:num w:numId="11" w16cid:durableId="336075882">
    <w:abstractNumId w:val="5"/>
  </w:num>
  <w:num w:numId="12" w16cid:durableId="16806944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FE"/>
    <w:rsid w:val="00003F99"/>
    <w:rsid w:val="00017658"/>
    <w:rsid w:val="00020B14"/>
    <w:rsid w:val="000407DA"/>
    <w:rsid w:val="00060DF2"/>
    <w:rsid w:val="00072728"/>
    <w:rsid w:val="00094676"/>
    <w:rsid w:val="00096DBC"/>
    <w:rsid w:val="000B34FC"/>
    <w:rsid w:val="000C05F9"/>
    <w:rsid w:val="000C793F"/>
    <w:rsid w:val="000E7E62"/>
    <w:rsid w:val="00110D77"/>
    <w:rsid w:val="00110E7F"/>
    <w:rsid w:val="00115C54"/>
    <w:rsid w:val="001200D6"/>
    <w:rsid w:val="00155B73"/>
    <w:rsid w:val="00155EB7"/>
    <w:rsid w:val="001674CB"/>
    <w:rsid w:val="001D0D3B"/>
    <w:rsid w:val="00252141"/>
    <w:rsid w:val="00271605"/>
    <w:rsid w:val="00272B5F"/>
    <w:rsid w:val="00292008"/>
    <w:rsid w:val="002F1F9E"/>
    <w:rsid w:val="002F2296"/>
    <w:rsid w:val="003C5385"/>
    <w:rsid w:val="004450CF"/>
    <w:rsid w:val="004C5418"/>
    <w:rsid w:val="004C636E"/>
    <w:rsid w:val="004E3055"/>
    <w:rsid w:val="00510840"/>
    <w:rsid w:val="005153E6"/>
    <w:rsid w:val="0055181B"/>
    <w:rsid w:val="005A28F8"/>
    <w:rsid w:val="006100F7"/>
    <w:rsid w:val="00610EA6"/>
    <w:rsid w:val="006602FF"/>
    <w:rsid w:val="00684FBA"/>
    <w:rsid w:val="006C06F8"/>
    <w:rsid w:val="006D1586"/>
    <w:rsid w:val="006E411A"/>
    <w:rsid w:val="006F4E1D"/>
    <w:rsid w:val="00715397"/>
    <w:rsid w:val="00744DE2"/>
    <w:rsid w:val="00767CCA"/>
    <w:rsid w:val="00781701"/>
    <w:rsid w:val="00787980"/>
    <w:rsid w:val="007B4307"/>
    <w:rsid w:val="007C4227"/>
    <w:rsid w:val="007C4799"/>
    <w:rsid w:val="007E0CF1"/>
    <w:rsid w:val="007E39A3"/>
    <w:rsid w:val="008203FE"/>
    <w:rsid w:val="00846B5C"/>
    <w:rsid w:val="00873262"/>
    <w:rsid w:val="008F5D8B"/>
    <w:rsid w:val="00902015"/>
    <w:rsid w:val="0091688A"/>
    <w:rsid w:val="00924D6A"/>
    <w:rsid w:val="009546EE"/>
    <w:rsid w:val="009E6CF9"/>
    <w:rsid w:val="00A329B2"/>
    <w:rsid w:val="00A343CA"/>
    <w:rsid w:val="00A6064A"/>
    <w:rsid w:val="00A764E3"/>
    <w:rsid w:val="00A87C1B"/>
    <w:rsid w:val="00AD1831"/>
    <w:rsid w:val="00AE4431"/>
    <w:rsid w:val="00B40562"/>
    <w:rsid w:val="00B4243E"/>
    <w:rsid w:val="00B512B4"/>
    <w:rsid w:val="00B563C9"/>
    <w:rsid w:val="00BE5917"/>
    <w:rsid w:val="00C30A3F"/>
    <w:rsid w:val="00C32161"/>
    <w:rsid w:val="00C420AA"/>
    <w:rsid w:val="00C52E1D"/>
    <w:rsid w:val="00CA6BFE"/>
    <w:rsid w:val="00CE6ED3"/>
    <w:rsid w:val="00CF5EC3"/>
    <w:rsid w:val="00D0689E"/>
    <w:rsid w:val="00D1041C"/>
    <w:rsid w:val="00D2753F"/>
    <w:rsid w:val="00D34956"/>
    <w:rsid w:val="00D70D68"/>
    <w:rsid w:val="00DA3DD4"/>
    <w:rsid w:val="00DE1803"/>
    <w:rsid w:val="00DE46FD"/>
    <w:rsid w:val="00DE5501"/>
    <w:rsid w:val="00DF13BE"/>
    <w:rsid w:val="00E130BF"/>
    <w:rsid w:val="00E2317F"/>
    <w:rsid w:val="00E37692"/>
    <w:rsid w:val="00E42E75"/>
    <w:rsid w:val="00E60B73"/>
    <w:rsid w:val="00E8603F"/>
    <w:rsid w:val="00E91E94"/>
    <w:rsid w:val="00EC0350"/>
    <w:rsid w:val="00EC036D"/>
    <w:rsid w:val="00ED10BD"/>
    <w:rsid w:val="00ED40DC"/>
    <w:rsid w:val="00F1112F"/>
    <w:rsid w:val="00F31C0C"/>
    <w:rsid w:val="00F5451A"/>
    <w:rsid w:val="00F66681"/>
    <w:rsid w:val="00FD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FF98"/>
  <w15:chartTrackingRefBased/>
  <w15:docId w15:val="{7C46BE41-48CD-4BA3-804B-DE8920BC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200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2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82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03F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03F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03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03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03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03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03F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03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03F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03F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03F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03F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03F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03F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03F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03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2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2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203FE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8203F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203F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03F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03F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03FE"/>
    <w:rPr>
      <w:b/>
      <w:bCs/>
      <w:smallCaps/>
      <w:color w:val="2E74B5" w:themeColor="accent1" w:themeShade="BF"/>
      <w:spacing w:val="5"/>
    </w:rPr>
  </w:style>
  <w:style w:type="character" w:customStyle="1" w:styleId="Znakypropoznmkupodarou">
    <w:name w:val="Znaky pro poznámku pod čarou"/>
    <w:rsid w:val="008203FE"/>
    <w:rPr>
      <w:vertAlign w:val="superscript"/>
    </w:rPr>
  </w:style>
  <w:style w:type="paragraph" w:customStyle="1" w:styleId="Zkladntextodsazen21">
    <w:name w:val="Základní text odsazený 21"/>
    <w:basedOn w:val="Normln"/>
    <w:rsid w:val="008203FE"/>
    <w:pPr>
      <w:ind w:left="708" w:firstLine="360"/>
      <w:jc w:val="both"/>
    </w:pPr>
    <w:rPr>
      <w:bCs/>
      <w:szCs w:val="20"/>
    </w:rPr>
  </w:style>
  <w:style w:type="paragraph" w:styleId="Textpoznpodarou">
    <w:name w:val="footnote text"/>
    <w:basedOn w:val="Normln"/>
    <w:link w:val="TextpoznpodarouChar"/>
    <w:rsid w:val="008203F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203FE"/>
    <w:rPr>
      <w:rFonts w:ascii="Times New Roman" w:eastAsia="Times New Roman" w:hAnsi="Times New Roman" w:cs="Times New Roman"/>
      <w:kern w:val="0"/>
      <w:sz w:val="20"/>
      <w:szCs w:val="20"/>
      <w:lang w:val="cs-CZ" w:eastAsia="zh-CN"/>
      <w14:ligatures w14:val="none"/>
    </w:rPr>
  </w:style>
  <w:style w:type="paragraph" w:styleId="Zkladntextodsazen">
    <w:name w:val="Body Text Indent"/>
    <w:basedOn w:val="Normln"/>
    <w:link w:val="ZkladntextodsazenChar"/>
    <w:rsid w:val="00020B14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20B14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customStyle="1" w:styleId="Znakapoznpodarou1">
    <w:name w:val="Značka pozn. pod čarou1"/>
    <w:rsid w:val="00072728"/>
    <w:rPr>
      <w:vertAlign w:val="superscript"/>
    </w:rPr>
  </w:style>
  <w:style w:type="paragraph" w:customStyle="1" w:styleId="NormlnIMP">
    <w:name w:val="Normální_IMP"/>
    <w:basedOn w:val="Normln"/>
    <w:rsid w:val="00072728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07272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zh-CN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130B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130BF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Nzvylnk">
    <w:name w:val="Názvy článků"/>
    <w:basedOn w:val="Normln"/>
    <w:rsid w:val="00E130BF"/>
    <w:pPr>
      <w:keepNext/>
      <w:keepLines/>
      <w:suppressAutoHyphens w:val="0"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EAE66-EA2F-416D-917D-32BD667E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1000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Adámková</dc:creator>
  <cp:keywords/>
  <dc:description/>
  <cp:lastModifiedBy>Alena Adámková</cp:lastModifiedBy>
  <cp:revision>2</cp:revision>
  <dcterms:created xsi:type="dcterms:W3CDTF">2024-12-12T13:25:00Z</dcterms:created>
  <dcterms:modified xsi:type="dcterms:W3CDTF">2024-12-12T13:25:00Z</dcterms:modified>
</cp:coreProperties>
</file>