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B2E3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00AB9">
        <w:rPr>
          <w:b/>
          <w:sz w:val="40"/>
          <w:szCs w:val="40"/>
        </w:rPr>
        <w:t>Č E R N O V I C E</w:t>
      </w:r>
    </w:p>
    <w:p w14:paraId="5A73850B" w14:textId="77777777" w:rsidR="00E23C20" w:rsidRPr="00AE7452" w:rsidRDefault="00E23C20" w:rsidP="00E23C20">
      <w:pPr>
        <w:jc w:val="center"/>
        <w:rPr>
          <w:b/>
          <w:bCs/>
          <w:sz w:val="20"/>
        </w:rPr>
      </w:pPr>
    </w:p>
    <w:p w14:paraId="1CC3DF99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C00AB9">
        <w:rPr>
          <w:b/>
          <w:bCs/>
          <w:sz w:val="32"/>
        </w:rPr>
        <w:t>ČERNOVICE</w:t>
      </w:r>
    </w:p>
    <w:p w14:paraId="2165B9F0" w14:textId="77777777" w:rsidR="00E23C20" w:rsidRPr="00AE7452" w:rsidRDefault="00E23C20" w:rsidP="00E23C20">
      <w:pPr>
        <w:jc w:val="center"/>
        <w:rPr>
          <w:b/>
          <w:bCs/>
          <w:sz w:val="20"/>
        </w:rPr>
      </w:pPr>
    </w:p>
    <w:p w14:paraId="569AFF5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134337B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4BDA31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A26EFB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2C62B92" w14:textId="3755E92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C00AB9">
        <w:rPr>
          <w:i/>
        </w:rPr>
        <w:t>Černovice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F47B8">
        <w:rPr>
          <w:i/>
        </w:rPr>
        <w:t>29.05.2023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4F47B8">
        <w:rPr>
          <w:i/>
        </w:rPr>
        <w:t>132/2023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7826AD1" w14:textId="77777777" w:rsidR="00792C01" w:rsidRPr="00AE7452" w:rsidRDefault="00792C01" w:rsidP="00792C01">
      <w:pPr>
        <w:pStyle w:val="Zkladntext2"/>
        <w:tabs>
          <w:tab w:val="left" w:pos="4172"/>
        </w:tabs>
        <w:rPr>
          <w:b w:val="0"/>
          <w:sz w:val="20"/>
          <w:szCs w:val="22"/>
        </w:rPr>
      </w:pPr>
    </w:p>
    <w:p w14:paraId="0148813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590B6D3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BC292D3" w14:textId="77777777" w:rsidR="00792C01" w:rsidRPr="00AE7452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6287633F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C00AB9">
        <w:t>obce Černovice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EF7435F" w14:textId="77777777" w:rsidR="001D2E83" w:rsidRPr="00E272A2" w:rsidRDefault="00BF288C" w:rsidP="00E272A2">
      <w:pPr>
        <w:numPr>
          <w:ilvl w:val="0"/>
          <w:numId w:val="6"/>
        </w:numPr>
        <w:jc w:val="both"/>
      </w:pPr>
      <w:r w:rsidRPr="00E272A2">
        <w:t>Tato v</w:t>
      </w:r>
      <w:r w:rsidR="001D2E83" w:rsidRPr="00E272A2">
        <w:t xml:space="preserve">yhláška rovněž stanoví místa, kde </w:t>
      </w:r>
      <w:r w:rsidR="007B6403" w:rsidRPr="00E272A2">
        <w:t xml:space="preserve">obec </w:t>
      </w:r>
      <w:r w:rsidR="00C00AB9" w:rsidRPr="00E272A2">
        <w:t>Černovice</w:t>
      </w:r>
      <w:r w:rsidR="007B6403" w:rsidRPr="00E272A2">
        <w:t xml:space="preserve"> (dále jen „obec“) přebírá</w:t>
      </w:r>
      <w:r w:rsidR="00E272A2" w:rsidRPr="00E272A2">
        <w:t xml:space="preserve"> </w:t>
      </w:r>
      <w:r w:rsidR="001D2E83" w:rsidRPr="00E272A2">
        <w:t>komunální odpad vznikající na území obce při činnosti právnických a podnikajících fyzických osob, které se zapojí do obecního syst</w:t>
      </w:r>
      <w:r w:rsidR="00E272A2" w:rsidRPr="00E272A2">
        <w:t>ému na základě písemné smlouvy.</w:t>
      </w:r>
    </w:p>
    <w:p w14:paraId="6EE08B65" w14:textId="77777777" w:rsidR="004938C5" w:rsidRPr="00AE7452" w:rsidRDefault="004938C5" w:rsidP="004938C5">
      <w:pPr>
        <w:jc w:val="both"/>
        <w:rPr>
          <w:sz w:val="20"/>
        </w:rPr>
      </w:pPr>
    </w:p>
    <w:p w14:paraId="3750938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2937B8C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59B82F8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A049009" w14:textId="77777777" w:rsidR="00737A59" w:rsidRPr="00E272A2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272A2">
        <w:rPr>
          <w:b/>
        </w:rPr>
        <w:t>Nápojovými kartony</w:t>
      </w:r>
      <w:r w:rsidRPr="00E272A2">
        <w:t xml:space="preserve"> </w:t>
      </w:r>
      <w:r w:rsidRPr="00E272A2">
        <w:rPr>
          <w:color w:val="000000"/>
        </w:rPr>
        <w:t>se pro účely této vyhlášky rozumí</w:t>
      </w:r>
      <w:r w:rsidRPr="00E272A2">
        <w:t xml:space="preserve"> kompo</w:t>
      </w:r>
      <w:r w:rsidR="004B6544" w:rsidRPr="00E272A2">
        <w:t xml:space="preserve">zitní (vícesložkové) obaly </w:t>
      </w:r>
      <w:r w:rsidRPr="00E272A2">
        <w:t xml:space="preserve">(např. od mléka, vína, džusů a jiných </w:t>
      </w:r>
      <w:r w:rsidR="00A010E4" w:rsidRPr="00E272A2">
        <w:t>poživatin</w:t>
      </w:r>
      <w:r w:rsidRPr="00E272A2">
        <w:t>).</w:t>
      </w:r>
    </w:p>
    <w:p w14:paraId="6C166702" w14:textId="77777777" w:rsidR="00C00AB9" w:rsidRPr="00E272A2" w:rsidRDefault="00C00AB9" w:rsidP="00C00AB9">
      <w:pPr>
        <w:numPr>
          <w:ilvl w:val="0"/>
          <w:numId w:val="1"/>
        </w:numPr>
        <w:jc w:val="both"/>
      </w:pPr>
      <w:r w:rsidRPr="00E272A2">
        <w:rPr>
          <w:b/>
        </w:rPr>
        <w:t xml:space="preserve">Drobnými kovy </w:t>
      </w:r>
      <w:r w:rsidRPr="00E272A2">
        <w:t>se pro účely této vyhlášky rozumí všechny kovy, jejichž jednotlivý rozměr nepřesáhne 20 cm - např. plechové obaly od konzerv či nápojů, alobal, staniol, kovové zátky a víčka od nápojů a podobné kovové předměty;</w:t>
      </w:r>
      <w:r w:rsidRPr="00E272A2">
        <w:rPr>
          <w:b/>
        </w:rPr>
        <w:t xml:space="preserve"> ostatními</w:t>
      </w:r>
      <w:r w:rsidRPr="00E272A2">
        <w:t xml:space="preserve"> </w:t>
      </w:r>
      <w:r w:rsidRPr="00E272A2">
        <w:rPr>
          <w:b/>
        </w:rPr>
        <w:t>kovy</w:t>
      </w:r>
      <w:r w:rsidRPr="00E272A2">
        <w:t xml:space="preserve"> se rozumí všechny ostatní kovy.</w:t>
      </w:r>
    </w:p>
    <w:p w14:paraId="327AAB58" w14:textId="77777777" w:rsidR="00FD7A89" w:rsidRPr="00E272A2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272A2">
        <w:rPr>
          <w:b/>
          <w:color w:val="000000"/>
        </w:rPr>
        <w:t>Biologicky rozložitelným odpadem</w:t>
      </w:r>
      <w:r w:rsidRPr="00E272A2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70C0CF0" w14:textId="77777777" w:rsidR="00D81E55" w:rsidRPr="00E272A2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272A2">
        <w:rPr>
          <w:b/>
          <w:color w:val="000000"/>
        </w:rPr>
        <w:t xml:space="preserve">Nebezpečný odpad </w:t>
      </w:r>
      <w:r w:rsidR="007F1804" w:rsidRPr="00E272A2">
        <w:rPr>
          <w:color w:val="000000"/>
        </w:rPr>
        <w:t>je definován zákonem.</w:t>
      </w:r>
      <w:r w:rsidR="007F1804" w:rsidRPr="00E272A2">
        <w:rPr>
          <w:rStyle w:val="Znakapoznpodarou"/>
          <w:bCs/>
          <w:vertAlign w:val="superscript"/>
        </w:rPr>
        <w:footnoteReference w:id="1"/>
      </w:r>
      <w:r w:rsidR="007F1804" w:rsidRPr="00E272A2">
        <w:rPr>
          <w:bCs/>
          <w:vertAlign w:val="superscript"/>
        </w:rPr>
        <w:t>)</w:t>
      </w:r>
    </w:p>
    <w:p w14:paraId="14590EFC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7A08B13" w14:textId="77777777" w:rsidR="00792C01" w:rsidRPr="00E272A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272A2">
        <w:rPr>
          <w:b/>
          <w:color w:val="000000"/>
        </w:rPr>
        <w:t xml:space="preserve">Směsný komunální odpad </w:t>
      </w:r>
      <w:r w:rsidRPr="00E272A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272A2" w:rsidRPr="00E272A2">
        <w:rPr>
          <w:color w:val="000000"/>
        </w:rPr>
        <w:t>j</w:t>
      </w:r>
      <w:r w:rsidRPr="00E272A2">
        <w:rPr>
          <w:color w:val="000000"/>
        </w:rPr>
        <w:t>) této vyhlášky.</w:t>
      </w:r>
    </w:p>
    <w:p w14:paraId="25043437" w14:textId="77777777" w:rsidR="00A010E4" w:rsidRPr="00E272A2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272A2">
        <w:rPr>
          <w:b/>
          <w:color w:val="000000"/>
        </w:rPr>
        <w:t xml:space="preserve">Stanoviště zvláštních sběrných nádob </w:t>
      </w:r>
      <w:r w:rsidRPr="00E272A2">
        <w:rPr>
          <w:color w:val="000000"/>
        </w:rPr>
        <w:t>jsou místa,</w:t>
      </w:r>
      <w:r w:rsidRPr="00E272A2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272A2">
        <w:rPr>
          <w:color w:val="000000"/>
        </w:rPr>
        <w:t>.</w:t>
      </w:r>
      <w:r w:rsidRPr="00E272A2">
        <w:t xml:space="preserve"> Aktuální seznam stanovišť zvláštních sběrných nádob je zveřejněn na webových stránkách obce.</w:t>
      </w:r>
    </w:p>
    <w:p w14:paraId="2D53F36E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8AE8773" w14:textId="77777777" w:rsidR="00AE7452" w:rsidRDefault="00AE7452">
      <w:pPr>
        <w:rPr>
          <w:b/>
        </w:rPr>
      </w:pPr>
      <w:r>
        <w:br w:type="page"/>
      </w:r>
    </w:p>
    <w:p w14:paraId="2A8EFB0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4A401FF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91829D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F0908E6" w14:textId="77777777" w:rsidR="00792C01" w:rsidRPr="00E272A2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 xml:space="preserve">Komunální </w:t>
      </w:r>
      <w:r w:rsidRPr="00E272A2">
        <w:t>odpad se</w:t>
      </w:r>
      <w:r w:rsidR="002307A4" w:rsidRPr="00E272A2">
        <w:t xml:space="preserve"> v</w:t>
      </w:r>
      <w:r w:rsidR="009E6E7D" w:rsidRPr="00E272A2">
        <w:t> obecním systému odpadového hospodářství</w:t>
      </w:r>
      <w:r w:rsidRPr="00E272A2">
        <w:t xml:space="preserve"> třídí na tyto složky:</w:t>
      </w:r>
    </w:p>
    <w:p w14:paraId="28A72E75" w14:textId="77777777" w:rsidR="00A010E4" w:rsidRPr="00E272A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 xml:space="preserve">papír; </w:t>
      </w:r>
    </w:p>
    <w:p w14:paraId="30ADFC3F" w14:textId="77777777" w:rsidR="00A010E4" w:rsidRPr="00E272A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sklo;</w:t>
      </w:r>
    </w:p>
    <w:p w14:paraId="1DB2CA24" w14:textId="77777777" w:rsidR="00FC6F49" w:rsidRPr="00E272A2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E272A2">
        <w:t>plasty a nápojové kartony</w:t>
      </w:r>
      <w:r w:rsidR="0052625F" w:rsidRPr="00E272A2">
        <w:t xml:space="preserve"> a drobné kovy</w:t>
      </w:r>
      <w:r w:rsidRPr="00E272A2">
        <w:t>;</w:t>
      </w:r>
      <w:r w:rsidRPr="00E272A2">
        <w:rPr>
          <w:rStyle w:val="Znakapoznpodarou"/>
          <w:vertAlign w:val="superscript"/>
        </w:rPr>
        <w:footnoteReference w:id="2"/>
      </w:r>
      <w:r w:rsidRPr="00E272A2">
        <w:rPr>
          <w:vertAlign w:val="superscript"/>
        </w:rPr>
        <w:t>)</w:t>
      </w:r>
    </w:p>
    <w:p w14:paraId="6F0184F7" w14:textId="77777777" w:rsidR="00A010E4" w:rsidRPr="00E272A2" w:rsidRDefault="0052625F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ostatní</w:t>
      </w:r>
      <w:r w:rsidR="00A010E4" w:rsidRPr="00E272A2">
        <w:t xml:space="preserve"> kovy;</w:t>
      </w:r>
    </w:p>
    <w:p w14:paraId="2856F949" w14:textId="77777777" w:rsidR="00A010E4" w:rsidRPr="00E272A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textil;</w:t>
      </w:r>
    </w:p>
    <w:p w14:paraId="2BA61B3F" w14:textId="77777777" w:rsidR="00E272A2" w:rsidRPr="00E272A2" w:rsidRDefault="00E272A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větve;</w:t>
      </w:r>
    </w:p>
    <w:p w14:paraId="1E6FFC6E" w14:textId="77777777" w:rsidR="00A010E4" w:rsidRPr="00E272A2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biologick</w:t>
      </w:r>
      <w:r w:rsidR="00FD7A89" w:rsidRPr="00E272A2">
        <w:t>y rozložitelný</w:t>
      </w:r>
      <w:r w:rsidRPr="00E272A2">
        <w:t xml:space="preserve"> odpad</w:t>
      </w:r>
      <w:r w:rsidR="00A010E4" w:rsidRPr="00E272A2">
        <w:t>;</w:t>
      </w:r>
    </w:p>
    <w:p w14:paraId="4933D8CF" w14:textId="77777777" w:rsidR="00D47A41" w:rsidRPr="00E272A2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jedlé oleje a tuky;</w:t>
      </w:r>
    </w:p>
    <w:p w14:paraId="651156A9" w14:textId="77777777" w:rsidR="00A010E4" w:rsidRPr="00E272A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objemný odpad;</w:t>
      </w:r>
    </w:p>
    <w:p w14:paraId="65368CF3" w14:textId="77777777" w:rsidR="00A010E4" w:rsidRPr="00E272A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nebezpečný odpad;</w:t>
      </w:r>
    </w:p>
    <w:p w14:paraId="78CA3445" w14:textId="77777777" w:rsidR="00A010E4" w:rsidRPr="00E272A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272A2">
        <w:t>směsný komunální odpad.</w:t>
      </w:r>
    </w:p>
    <w:p w14:paraId="00442DC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29D2F1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324729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84D5FB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B5E3E0F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97F96F8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272A2">
        <w:rPr>
          <w:rFonts w:ascii="Times New Roman" w:hAnsi="Times New Roman"/>
          <w:sz w:val="24"/>
          <w:szCs w:val="24"/>
        </w:rPr>
        <w:t xml:space="preserve">do zvláštních sběrných </w:t>
      </w:r>
      <w:r w:rsidRPr="00E272A2">
        <w:rPr>
          <w:rFonts w:ascii="Times New Roman" w:hAnsi="Times New Roman"/>
          <w:sz w:val="24"/>
          <w:szCs w:val="24"/>
          <w:lang w:val="cs-CZ"/>
        </w:rPr>
        <w:t>nádob umístěných na stanovištích zvláštních sběrných nádob;</w:t>
      </w:r>
    </w:p>
    <w:p w14:paraId="0ECF99EA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647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sklo </w:t>
      </w:r>
      <w:r w:rsidRPr="00E272A2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E272A2">
        <w:rPr>
          <w:rFonts w:ascii="Times New Roman" w:hAnsi="Times New Roman"/>
          <w:sz w:val="24"/>
          <w:szCs w:val="24"/>
        </w:rPr>
        <w:t xml:space="preserve">do zvláštních sběrných </w:t>
      </w:r>
      <w:r w:rsidRPr="00E272A2">
        <w:rPr>
          <w:rFonts w:ascii="Times New Roman" w:hAnsi="Times New Roman"/>
          <w:sz w:val="24"/>
          <w:szCs w:val="24"/>
          <w:lang w:val="cs-CZ"/>
        </w:rPr>
        <w:t>nádob umístěných na stanovištích zvláštních sběrných nádob;</w:t>
      </w:r>
    </w:p>
    <w:p w14:paraId="4D50561C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</w:rPr>
        <w:t>plasty a</w:t>
      </w:r>
      <w:r w:rsidRPr="00E272A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 a drobné kovy</w:t>
      </w:r>
      <w:r w:rsidRPr="00E272A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272A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bookmarkStart w:id="0" w:name="_Hlk40684703"/>
      <w:r w:rsidRPr="00E272A2">
        <w:rPr>
          <w:rFonts w:ascii="Times New Roman" w:hAnsi="Times New Roman"/>
          <w:sz w:val="24"/>
          <w:szCs w:val="24"/>
        </w:rPr>
        <w:t xml:space="preserve">do zvláštních sběrných </w:t>
      </w:r>
      <w:r w:rsidRPr="00E272A2">
        <w:rPr>
          <w:rFonts w:ascii="Times New Roman" w:hAnsi="Times New Roman"/>
          <w:sz w:val="24"/>
          <w:szCs w:val="24"/>
          <w:lang w:val="cs-CZ"/>
        </w:rPr>
        <w:t>nádob umístěných na stanovištích zvláštních sběrných nádob;</w:t>
      </w:r>
    </w:p>
    <w:bookmarkEnd w:id="0"/>
    <w:p w14:paraId="1E04618A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E272A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ve dvoře Obecního úřadu Černovice</w:t>
      </w:r>
      <w:r w:rsidRPr="00E272A2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footnoteReference w:id="3"/>
      </w:r>
      <w:r w:rsidRPr="00E272A2">
        <w:rPr>
          <w:rFonts w:ascii="Times New Roman" w:hAnsi="Times New Roman"/>
          <w:sz w:val="24"/>
          <w:szCs w:val="24"/>
          <w:vertAlign w:val="superscript"/>
          <w:lang w:val="cs-CZ"/>
        </w:rPr>
        <w:t>)</w:t>
      </w:r>
      <w:r w:rsidRPr="00E272A2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91EBE28" w14:textId="77777777" w:rsidR="00E272A2" w:rsidRPr="00E272A2" w:rsidRDefault="00E272A2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hAnsi="Times New Roman"/>
          <w:b/>
          <w:sz w:val="24"/>
          <w:szCs w:val="24"/>
          <w:lang w:val="cs-CZ"/>
        </w:rPr>
        <w:t>textil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1B71C1E6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hAnsi="Times New Roman"/>
          <w:b/>
          <w:sz w:val="24"/>
          <w:szCs w:val="24"/>
          <w:lang w:val="cs-CZ"/>
        </w:rPr>
        <w:t xml:space="preserve">větve – </w:t>
      </w:r>
      <w:r w:rsidRPr="00E272A2">
        <w:rPr>
          <w:rFonts w:ascii="Times New Roman" w:hAnsi="Times New Roman"/>
          <w:sz w:val="24"/>
          <w:szCs w:val="24"/>
          <w:lang w:val="cs-CZ"/>
        </w:rPr>
        <w:t>do zvláštní sběrné nádoby umístěné celoročně na stanovišti „před čističkou“;</w:t>
      </w:r>
    </w:p>
    <w:p w14:paraId="76286553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06C41A04" w14:textId="77777777" w:rsidR="0052625F" w:rsidRPr="00E272A2" w:rsidRDefault="0052625F" w:rsidP="0052625F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hAnsi="Times New Roman"/>
          <w:sz w:val="24"/>
          <w:szCs w:val="24"/>
          <w:lang w:val="cs-CZ"/>
        </w:rPr>
        <w:t>do zvláštní sběrné nádoby (popelnice o objemu 120 litrů) přidělené v období duben až listopad kalendářního roku k jednotlivým objektům,</w:t>
      </w:r>
    </w:p>
    <w:p w14:paraId="2C26BE7B" w14:textId="77777777" w:rsidR="0052625F" w:rsidRPr="00E272A2" w:rsidRDefault="0052625F" w:rsidP="0052625F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hAnsi="Times New Roman"/>
          <w:sz w:val="24"/>
          <w:szCs w:val="24"/>
          <w:lang w:val="cs-CZ"/>
        </w:rPr>
        <w:t>do zvláštní sběrné nádoby umístěné celoročně na stanovišti „u hřbitova“</w:t>
      </w:r>
      <w:r w:rsidRPr="00E272A2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56642E8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left" w:pos="0"/>
          <w:tab w:val="num" w:pos="647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272A2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E272A2">
        <w:rPr>
          <w:rFonts w:ascii="Times New Roman" w:hAnsi="Times New Roman"/>
          <w:sz w:val="24"/>
          <w:szCs w:val="24"/>
        </w:rPr>
        <w:t>–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272A2">
        <w:rPr>
          <w:rFonts w:ascii="Times New Roman" w:hAnsi="Times New Roman"/>
          <w:sz w:val="24"/>
          <w:szCs w:val="24"/>
        </w:rPr>
        <w:t xml:space="preserve">do zvláštních sběrných </w:t>
      </w:r>
      <w:r w:rsidRPr="00E272A2">
        <w:rPr>
          <w:rFonts w:ascii="Times New Roman" w:hAnsi="Times New Roman"/>
          <w:sz w:val="24"/>
          <w:szCs w:val="24"/>
          <w:lang w:val="cs-CZ"/>
        </w:rPr>
        <w:t>nádob</w:t>
      </w:r>
      <w:r w:rsidR="00E272A2">
        <w:rPr>
          <w:rFonts w:ascii="Times New Roman" w:hAnsi="Times New Roman"/>
          <w:sz w:val="24"/>
          <w:szCs w:val="24"/>
          <w:lang w:val="cs-CZ"/>
        </w:rPr>
        <w:t xml:space="preserve"> s nápisem „TUKY“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umístěných na</w:t>
      </w:r>
      <w:r w:rsidR="00E272A2">
        <w:rPr>
          <w:rFonts w:ascii="Times New Roman" w:hAnsi="Times New Roman"/>
          <w:sz w:val="24"/>
          <w:szCs w:val="24"/>
          <w:lang w:val="cs-CZ"/>
        </w:rPr>
        <w:t> </w:t>
      </w:r>
      <w:r w:rsidRPr="00E272A2"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</w:p>
    <w:p w14:paraId="1F21B066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b/>
          <w:sz w:val="24"/>
          <w:szCs w:val="24"/>
        </w:rPr>
      </w:pPr>
      <w:r w:rsidRPr="00E272A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272A2">
        <w:rPr>
          <w:rFonts w:ascii="Times New Roman" w:hAnsi="Times New Roman"/>
          <w:sz w:val="24"/>
          <w:szCs w:val="24"/>
        </w:rPr>
        <w:t>–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do velkoobjemového kontejneru umísťovaného na přechodnou dobu minimálně 1x v kalendářním roce na určeném místě v obci; Obecní</w:t>
      </w:r>
      <w:r w:rsidRPr="00E272A2">
        <w:rPr>
          <w:rFonts w:ascii="Times New Roman" w:hAnsi="Times New Roman"/>
          <w:sz w:val="24"/>
          <w:szCs w:val="24"/>
        </w:rPr>
        <w:t xml:space="preserve"> úřad </w:t>
      </w:r>
      <w:r w:rsidRPr="00E272A2">
        <w:rPr>
          <w:rFonts w:ascii="Times New Roman" w:hAnsi="Times New Roman"/>
          <w:sz w:val="24"/>
          <w:szCs w:val="24"/>
          <w:lang w:val="cs-CZ"/>
        </w:rPr>
        <w:t>Černovice</w:t>
      </w:r>
      <w:r w:rsidRPr="00E272A2">
        <w:rPr>
          <w:rFonts w:ascii="Times New Roman" w:hAnsi="Times New Roman"/>
          <w:sz w:val="24"/>
          <w:szCs w:val="24"/>
        </w:rPr>
        <w:t xml:space="preserve"> informuje o termínu 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přistavení </w:t>
      </w:r>
      <w:r w:rsidRPr="00E272A2">
        <w:rPr>
          <w:rFonts w:ascii="Times New Roman" w:hAnsi="Times New Roman"/>
          <w:sz w:val="24"/>
          <w:szCs w:val="24"/>
        </w:rPr>
        <w:t>na své úřední desce</w:t>
      </w:r>
      <w:r w:rsidRPr="00E272A2">
        <w:rPr>
          <w:rFonts w:ascii="Times New Roman" w:hAnsi="Times New Roman"/>
          <w:sz w:val="24"/>
          <w:szCs w:val="24"/>
          <w:lang w:val="cs-CZ"/>
        </w:rPr>
        <w:t>;</w:t>
      </w:r>
    </w:p>
    <w:p w14:paraId="6A790508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hAnsi="Times New Roman"/>
          <w:b/>
          <w:sz w:val="24"/>
          <w:szCs w:val="24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272A2">
        <w:rPr>
          <w:rFonts w:ascii="Times New Roman" w:eastAsia="MS Mincho" w:hAnsi="Times New Roman"/>
          <w:b/>
          <w:bCs/>
          <w:sz w:val="24"/>
          <w:szCs w:val="24"/>
        </w:rPr>
        <w:t xml:space="preserve"> odpad</w:t>
      </w:r>
      <w:r w:rsidRPr="00E272A2">
        <w:rPr>
          <w:rFonts w:ascii="Times New Roman" w:hAnsi="Times New Roman"/>
          <w:b/>
          <w:sz w:val="24"/>
          <w:szCs w:val="24"/>
        </w:rPr>
        <w:t xml:space="preserve"> </w:t>
      </w:r>
      <w:r w:rsidRPr="00E272A2">
        <w:rPr>
          <w:rFonts w:ascii="Times New Roman" w:hAnsi="Times New Roman"/>
          <w:sz w:val="24"/>
          <w:szCs w:val="24"/>
        </w:rPr>
        <w:t>–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do velkoobjemového kontejneru přistavovaného</w:t>
      </w:r>
      <w:r w:rsidRPr="00E272A2">
        <w:rPr>
          <w:rFonts w:ascii="Times New Roman" w:hAnsi="Times New Roman"/>
          <w:sz w:val="24"/>
          <w:szCs w:val="24"/>
        </w:rPr>
        <w:t xml:space="preserve"> 2x v kalendářním roce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 na určeném místě v obci</w:t>
      </w:r>
      <w:r w:rsidRPr="00E272A2">
        <w:rPr>
          <w:rFonts w:ascii="Times New Roman" w:hAnsi="Times New Roman"/>
          <w:sz w:val="24"/>
          <w:szCs w:val="24"/>
        </w:rPr>
        <w:t xml:space="preserve">; </w:t>
      </w:r>
      <w:r w:rsidRPr="00E272A2">
        <w:rPr>
          <w:rFonts w:ascii="Times New Roman" w:hAnsi="Times New Roman"/>
          <w:sz w:val="24"/>
          <w:szCs w:val="24"/>
          <w:lang w:val="cs-CZ"/>
        </w:rPr>
        <w:t>Obecní</w:t>
      </w:r>
      <w:r w:rsidRPr="00E272A2">
        <w:rPr>
          <w:rFonts w:ascii="Times New Roman" w:hAnsi="Times New Roman"/>
          <w:sz w:val="24"/>
          <w:szCs w:val="24"/>
        </w:rPr>
        <w:t xml:space="preserve"> úřad </w:t>
      </w:r>
      <w:r w:rsidRPr="00E272A2">
        <w:rPr>
          <w:rFonts w:ascii="Times New Roman" w:hAnsi="Times New Roman"/>
          <w:sz w:val="24"/>
          <w:szCs w:val="24"/>
          <w:lang w:val="cs-CZ"/>
        </w:rPr>
        <w:t>Černovice</w:t>
      </w:r>
      <w:r w:rsidRPr="00E272A2">
        <w:rPr>
          <w:rFonts w:ascii="Times New Roman" w:hAnsi="Times New Roman"/>
          <w:sz w:val="24"/>
          <w:szCs w:val="24"/>
        </w:rPr>
        <w:t xml:space="preserve"> informuje o termínu 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přistavení </w:t>
      </w:r>
      <w:r w:rsidRPr="00E272A2">
        <w:rPr>
          <w:rFonts w:ascii="Times New Roman" w:hAnsi="Times New Roman"/>
          <w:sz w:val="24"/>
          <w:szCs w:val="24"/>
        </w:rPr>
        <w:t>na</w:t>
      </w:r>
      <w:r w:rsidR="00E272A2" w:rsidRPr="00E272A2">
        <w:rPr>
          <w:rFonts w:ascii="Times New Roman" w:hAnsi="Times New Roman"/>
          <w:sz w:val="24"/>
          <w:szCs w:val="24"/>
          <w:lang w:val="cs-CZ"/>
        </w:rPr>
        <w:t> </w:t>
      </w:r>
      <w:r w:rsidRPr="00E272A2">
        <w:rPr>
          <w:rFonts w:ascii="Times New Roman" w:hAnsi="Times New Roman"/>
          <w:sz w:val="24"/>
          <w:szCs w:val="24"/>
        </w:rPr>
        <w:t>své úřední desce</w:t>
      </w:r>
      <w:r w:rsidRPr="00E272A2">
        <w:rPr>
          <w:rFonts w:ascii="Times New Roman" w:hAnsi="Times New Roman"/>
          <w:sz w:val="24"/>
          <w:szCs w:val="24"/>
          <w:lang w:val="cs-CZ"/>
        </w:rPr>
        <w:t>;</w:t>
      </w:r>
    </w:p>
    <w:p w14:paraId="3FC2E4CA" w14:textId="77777777" w:rsidR="0052625F" w:rsidRPr="00E272A2" w:rsidRDefault="0052625F" w:rsidP="0052625F">
      <w:pPr>
        <w:pStyle w:val="Prosttext"/>
        <w:numPr>
          <w:ilvl w:val="0"/>
          <w:numId w:val="5"/>
        </w:numPr>
        <w:tabs>
          <w:tab w:val="clear" w:pos="720"/>
          <w:tab w:val="num" w:pos="647"/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272A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2CFEDE7" w14:textId="77777777" w:rsidR="0052625F" w:rsidRPr="00E272A2" w:rsidRDefault="0052625F" w:rsidP="0052625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hAnsi="Times New Roman"/>
          <w:sz w:val="24"/>
          <w:szCs w:val="24"/>
        </w:rPr>
        <w:t>do typizovaných sběrných nádob přidělených k příslušné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mu objektu </w:t>
      </w:r>
      <w:r w:rsidRPr="00E272A2">
        <w:rPr>
          <w:rFonts w:ascii="Times New Roman" w:hAnsi="Times New Roman"/>
          <w:sz w:val="24"/>
          <w:szCs w:val="24"/>
        </w:rPr>
        <w:t>(</w:t>
      </w:r>
      <w:r w:rsidRPr="00E272A2">
        <w:rPr>
          <w:rFonts w:ascii="Times New Roman" w:hAnsi="Times New Roman"/>
          <w:sz w:val="24"/>
          <w:szCs w:val="24"/>
          <w:lang w:val="cs-CZ"/>
        </w:rPr>
        <w:t>popelnice o </w:t>
      </w:r>
      <w:r w:rsidRPr="00E272A2">
        <w:rPr>
          <w:rFonts w:ascii="Times New Roman" w:hAnsi="Times New Roman"/>
          <w:sz w:val="24"/>
          <w:szCs w:val="24"/>
        </w:rPr>
        <w:t xml:space="preserve">objemu </w:t>
      </w:r>
      <w:r w:rsidRPr="00E272A2">
        <w:rPr>
          <w:rFonts w:ascii="Times New Roman" w:hAnsi="Times New Roman"/>
          <w:sz w:val="24"/>
          <w:szCs w:val="24"/>
          <w:lang w:val="cs-CZ"/>
        </w:rPr>
        <w:t>120 litrů),</w:t>
      </w:r>
    </w:p>
    <w:p w14:paraId="6DE68C8F" w14:textId="77777777" w:rsidR="0052625F" w:rsidRPr="00E272A2" w:rsidRDefault="0052625F" w:rsidP="0052625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272A2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 pouze drobný směsný komunální odpad vzniklý na veřejném prostranství</w:t>
      </w:r>
      <w:r w:rsidRPr="00E272A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40AB3B64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4124579" w14:textId="77777777" w:rsidR="00AE7452" w:rsidRDefault="00AE7452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4BFFD3C6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06C423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4346E4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A76714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CE49D7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978BA1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786D29F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4B23A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FA3D4A5" w14:textId="77777777" w:rsidR="00792C01" w:rsidRPr="00E272A2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</w:t>
      </w:r>
      <w:r w:rsidRPr="00E272A2">
        <w:rPr>
          <w:rFonts w:ascii="Times New Roman" w:eastAsia="MS Mincho" w:hAnsi="Times New Roman"/>
          <w:bCs/>
          <w:sz w:val="24"/>
        </w:rPr>
        <w:t>je bylo možno uzavřít a odpad z nich při manipulaci nevypadával.</w:t>
      </w:r>
    </w:p>
    <w:p w14:paraId="4B21BE5E" w14:textId="77777777" w:rsidR="004B6544" w:rsidRPr="00E272A2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89102DF" w14:textId="77777777" w:rsidR="007E7E23" w:rsidRPr="00E272A2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272A2" w:rsidRP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E282657" w14:textId="77777777" w:rsidR="00066C61" w:rsidRPr="00E272A2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14:paraId="05539EB7" w14:textId="77777777" w:rsidR="00066C61" w:rsidRPr="00E272A2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3FC946A" w14:textId="77777777" w:rsidR="00606E42" w:rsidRPr="00606E42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E272A2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obcí mohou odkládat</w:t>
      </w:r>
    </w:p>
    <w:p w14:paraId="3BD6A0B7" w14:textId="77777777" w:rsidR="00606E42" w:rsidRDefault="00606E42" w:rsidP="00606E42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složky komunálního odpadu uvedené v čl. </w:t>
      </w:r>
      <w:r w:rsidR="003F3410">
        <w:rPr>
          <w:rFonts w:ascii="Times New Roman" w:eastAsia="MS Mincho" w:hAnsi="Times New Roman"/>
          <w:bCs/>
          <w:sz w:val="24"/>
          <w:lang w:val="cs-CZ"/>
        </w:rPr>
        <w:t>3</w:t>
      </w:r>
      <w:r>
        <w:rPr>
          <w:rFonts w:ascii="Times New Roman" w:eastAsia="MS Mincho" w:hAnsi="Times New Roman"/>
          <w:bCs/>
          <w:sz w:val="24"/>
          <w:lang w:val="cs-CZ"/>
        </w:rPr>
        <w:t xml:space="preserve"> písm. a) až f) a h) na místa uvedená v čl. </w:t>
      </w:r>
      <w:r w:rsidR="003F3410">
        <w:rPr>
          <w:rFonts w:ascii="Times New Roman" w:eastAsia="MS Mincho" w:hAnsi="Times New Roman"/>
          <w:bCs/>
          <w:sz w:val="24"/>
          <w:lang w:val="cs-CZ"/>
        </w:rPr>
        <w:t>4</w:t>
      </w:r>
      <w:r>
        <w:rPr>
          <w:rFonts w:ascii="Times New Roman" w:eastAsia="MS Mincho" w:hAnsi="Times New Roman"/>
          <w:bCs/>
          <w:sz w:val="24"/>
          <w:lang w:val="cs-CZ"/>
        </w:rPr>
        <w:t xml:space="preserve"> písm. a) až f) a písm. h); </w:t>
      </w:r>
    </w:p>
    <w:p w14:paraId="33E07036" w14:textId="77777777" w:rsidR="00066C61" w:rsidRDefault="00E272A2" w:rsidP="00606E42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  <w:r w:rsidRPr="00E272A2">
        <w:rPr>
          <w:rFonts w:ascii="Times New Roman" w:eastAsia="MS Mincho" w:hAnsi="Times New Roman"/>
          <w:bCs/>
          <w:sz w:val="24"/>
          <w:lang w:val="cs-CZ"/>
        </w:rPr>
        <w:t>směsný komunální odpad do zvláštních sběrn</w:t>
      </w:r>
      <w:r w:rsidRPr="00E272A2">
        <w:rPr>
          <w:rFonts w:ascii="Times New Roman" w:hAnsi="Times New Roman"/>
          <w:sz w:val="24"/>
          <w:szCs w:val="24"/>
        </w:rPr>
        <w:t>ých nádob (</w:t>
      </w:r>
      <w:r w:rsidRPr="00E272A2">
        <w:rPr>
          <w:rFonts w:ascii="Times New Roman" w:hAnsi="Times New Roman"/>
          <w:sz w:val="24"/>
          <w:szCs w:val="24"/>
          <w:lang w:val="cs-CZ"/>
        </w:rPr>
        <w:t>popelnice o </w:t>
      </w:r>
      <w:r w:rsidRPr="00E272A2">
        <w:rPr>
          <w:rFonts w:ascii="Times New Roman" w:hAnsi="Times New Roman"/>
          <w:sz w:val="24"/>
          <w:szCs w:val="24"/>
        </w:rPr>
        <w:t xml:space="preserve">objemu </w:t>
      </w:r>
      <w:r w:rsidRPr="00E272A2">
        <w:rPr>
          <w:rFonts w:ascii="Times New Roman" w:hAnsi="Times New Roman"/>
          <w:sz w:val="24"/>
          <w:szCs w:val="24"/>
          <w:lang w:val="cs-CZ"/>
        </w:rPr>
        <w:t xml:space="preserve">120 litrů) </w:t>
      </w:r>
      <w:r w:rsidR="00FF1B88" w:rsidRPr="00E272A2">
        <w:rPr>
          <w:rFonts w:ascii="Times New Roman" w:eastAsia="MS Mincho" w:hAnsi="Times New Roman"/>
          <w:bCs/>
          <w:sz w:val="24"/>
          <w:lang w:val="cs-CZ"/>
        </w:rPr>
        <w:t>určených výhradně pro takovou osobu</w:t>
      </w:r>
      <w:r w:rsidR="00066C61" w:rsidRPr="00E272A2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443D9864" w14:textId="77777777" w:rsidR="00066C61" w:rsidRPr="00E272A2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E272A2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</w:t>
      </w:r>
      <w:r w:rsidR="00E272A2" w:rsidRPr="00E272A2">
        <w:rPr>
          <w:rFonts w:ascii="Times New Roman" w:eastAsia="MS Mincho" w:hAnsi="Times New Roman"/>
          <w:bCs/>
          <w:sz w:val="24"/>
          <w:lang w:val="cs-CZ"/>
        </w:rPr>
        <w:t xml:space="preserve"> platného ceníku zveřejněného na webových stránkách obce v závislosti na</w:t>
      </w:r>
      <w:r w:rsidRPr="00E272A2">
        <w:rPr>
          <w:rFonts w:ascii="Times New Roman" w:eastAsia="MS Mincho" w:hAnsi="Times New Roman"/>
          <w:bCs/>
          <w:sz w:val="24"/>
          <w:lang w:val="cs-CZ"/>
        </w:rPr>
        <w:t xml:space="preserve"> objednané</w:t>
      </w:r>
      <w:r w:rsidR="00E272A2" w:rsidRPr="00E272A2">
        <w:rPr>
          <w:rFonts w:ascii="Times New Roman" w:eastAsia="MS Mincho" w:hAnsi="Times New Roman"/>
          <w:bCs/>
          <w:sz w:val="24"/>
          <w:lang w:val="cs-CZ"/>
        </w:rPr>
        <w:t>m</w:t>
      </w:r>
      <w:r w:rsidRPr="00E272A2">
        <w:rPr>
          <w:rFonts w:ascii="Times New Roman" w:eastAsia="MS Mincho" w:hAnsi="Times New Roman"/>
          <w:bCs/>
          <w:sz w:val="24"/>
          <w:lang w:val="cs-CZ"/>
        </w:rPr>
        <w:t xml:space="preserve"> počtu a kapacit</w:t>
      </w:r>
      <w:r w:rsidR="00E272A2" w:rsidRPr="00E272A2">
        <w:rPr>
          <w:rFonts w:ascii="Times New Roman" w:eastAsia="MS Mincho" w:hAnsi="Times New Roman"/>
          <w:bCs/>
          <w:sz w:val="24"/>
          <w:lang w:val="cs-CZ"/>
        </w:rPr>
        <w:t>ě</w:t>
      </w:r>
      <w:r w:rsidRPr="00E272A2">
        <w:rPr>
          <w:rFonts w:ascii="Times New Roman" w:eastAsia="MS Mincho" w:hAnsi="Times New Roman"/>
          <w:bCs/>
          <w:sz w:val="24"/>
          <w:lang w:val="cs-CZ"/>
        </w:rPr>
        <w:t xml:space="preserve"> nádob na </w:t>
      </w:r>
      <w:r w:rsidR="00E272A2" w:rsidRPr="00E272A2">
        <w:rPr>
          <w:rFonts w:ascii="Times New Roman" w:eastAsia="MS Mincho" w:hAnsi="Times New Roman"/>
          <w:bCs/>
          <w:sz w:val="24"/>
          <w:lang w:val="cs-CZ"/>
        </w:rPr>
        <w:t>směsný komunální odpad</w:t>
      </w:r>
      <w:r w:rsidRPr="00E272A2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A0C06D4" w14:textId="77777777" w:rsidR="00066C61" w:rsidRPr="00E272A2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E272A2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</w:t>
      </w:r>
      <w:r w:rsidR="00E272A2" w:rsidRPr="00E272A2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0A6EA5F8" w14:textId="77777777" w:rsidR="00066C61" w:rsidRPr="00E272A2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1E1E25A" w14:textId="77777777" w:rsidR="0042104D" w:rsidRPr="00E272A2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E272A2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272A2" w:rsidRP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1B5669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272A2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72CBAA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0109FB" w14:textId="77777777" w:rsidR="002770E9" w:rsidRPr="00A010E4" w:rsidRDefault="001A3697" w:rsidP="00AE745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AE7452">
        <w:rPr>
          <w:rFonts w:ascii="Times New Roman" w:eastAsia="MS Mincho" w:hAnsi="Times New Roman"/>
          <w:sz w:val="24"/>
          <w:szCs w:val="24"/>
          <w:lang w:val="cs-CZ"/>
        </w:rPr>
        <w:t>1/2020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E7452" w:rsidRPr="00AE7452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</w:t>
      </w:r>
      <w:r w:rsidR="00AE7452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AE7452" w:rsidRPr="00AE7452">
        <w:rPr>
          <w:rFonts w:ascii="Times New Roman" w:eastAsia="MS Mincho" w:hAnsi="Times New Roman"/>
          <w:sz w:val="24"/>
          <w:szCs w:val="24"/>
          <w:lang w:val="cs-CZ"/>
        </w:rPr>
        <w:t>využívání a odstraňování komunálních odpadů</w:t>
      </w:r>
      <w:r w:rsidR="00AE7452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AE7452" w:rsidRPr="00AE7452">
        <w:rPr>
          <w:rFonts w:ascii="Times New Roman" w:eastAsia="MS Mincho" w:hAnsi="Times New Roman"/>
          <w:sz w:val="24"/>
          <w:szCs w:val="24"/>
          <w:lang w:val="cs-CZ"/>
        </w:rPr>
        <w:t>a systém nakládání se</w:t>
      </w:r>
      <w:r w:rsidR="00AE7452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AE7452" w:rsidRPr="00AE7452">
        <w:rPr>
          <w:rFonts w:ascii="Times New Roman" w:eastAsia="MS Mincho" w:hAnsi="Times New Roman"/>
          <w:sz w:val="24"/>
          <w:szCs w:val="24"/>
          <w:lang w:val="cs-CZ"/>
        </w:rPr>
        <w:t>stavebním odpadem na území obce Černovice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AE7452">
        <w:rPr>
          <w:rFonts w:ascii="Times New Roman" w:eastAsia="MS Mincho" w:hAnsi="Times New Roman"/>
          <w:sz w:val="24"/>
          <w:szCs w:val="24"/>
          <w:lang w:val="cs-CZ"/>
        </w:rPr>
        <w:t>30. 6. 2020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4E8CB4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1CC697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272A2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39F6FD6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36540D2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E74ACA6" w14:textId="77777777" w:rsidR="007C450D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D105FE2" w14:textId="77777777" w:rsidR="00AE7452" w:rsidRDefault="00AE7452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83B1314" w14:textId="77777777" w:rsidR="00AE7452" w:rsidRPr="00A010E4" w:rsidRDefault="00AE7452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57C607" w14:textId="77777777" w:rsidR="00E272A2" w:rsidRPr="0099683C" w:rsidRDefault="00E272A2" w:rsidP="00E272A2">
      <w:pPr>
        <w:tabs>
          <w:tab w:val="left" w:pos="3780"/>
        </w:tabs>
        <w:jc w:val="both"/>
      </w:pPr>
    </w:p>
    <w:p w14:paraId="4B54B343" w14:textId="77777777" w:rsidR="00E272A2" w:rsidRPr="0099683C" w:rsidRDefault="00E272A2" w:rsidP="00E272A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272A2" w:rsidRPr="0099683C" w14:paraId="07C577E5" w14:textId="77777777" w:rsidTr="0059788D">
        <w:trPr>
          <w:jc w:val="center"/>
        </w:trPr>
        <w:tc>
          <w:tcPr>
            <w:tcW w:w="4536" w:type="dxa"/>
          </w:tcPr>
          <w:p w14:paraId="0B6DFE70" w14:textId="77777777" w:rsidR="00E272A2" w:rsidRPr="0099683C" w:rsidRDefault="00E272A2" w:rsidP="0059788D">
            <w:pPr>
              <w:jc w:val="center"/>
              <w:rPr>
                <w:highlight w:val="yellow"/>
              </w:rPr>
            </w:pPr>
            <w:r w:rsidRPr="0099683C">
              <w:t>____________________________</w:t>
            </w:r>
          </w:p>
        </w:tc>
        <w:tc>
          <w:tcPr>
            <w:tcW w:w="4499" w:type="dxa"/>
          </w:tcPr>
          <w:p w14:paraId="15C6D426" w14:textId="77777777" w:rsidR="00E272A2" w:rsidRPr="0099683C" w:rsidRDefault="00E272A2" w:rsidP="0059788D">
            <w:pPr>
              <w:jc w:val="center"/>
              <w:rPr>
                <w:highlight w:val="yellow"/>
              </w:rPr>
            </w:pPr>
            <w:r w:rsidRPr="0099683C">
              <w:t>____________________________</w:t>
            </w:r>
          </w:p>
        </w:tc>
      </w:tr>
      <w:tr w:rsidR="00E272A2" w:rsidRPr="0099683C" w14:paraId="0544436C" w14:textId="77777777" w:rsidTr="0059788D">
        <w:trPr>
          <w:jc w:val="center"/>
        </w:trPr>
        <w:tc>
          <w:tcPr>
            <w:tcW w:w="4536" w:type="dxa"/>
          </w:tcPr>
          <w:p w14:paraId="3D95479C" w14:textId="77777777" w:rsidR="00E272A2" w:rsidRPr="0099683C" w:rsidRDefault="00E272A2" w:rsidP="0059788D">
            <w:pPr>
              <w:jc w:val="center"/>
            </w:pPr>
            <w:r w:rsidRPr="0099683C">
              <w:t>Mgr. Dagmar Vlčková, DiS.</w:t>
            </w:r>
            <w:r>
              <w:t xml:space="preserve"> v. r.</w:t>
            </w:r>
          </w:p>
          <w:p w14:paraId="22E90716" w14:textId="77777777" w:rsidR="00E272A2" w:rsidRPr="0099683C" w:rsidRDefault="00E272A2" w:rsidP="0059788D">
            <w:pPr>
              <w:jc w:val="center"/>
            </w:pPr>
            <w:r w:rsidRPr="0099683C">
              <w:t>místostarost</w:t>
            </w:r>
            <w:r>
              <w:t>k</w:t>
            </w:r>
            <w:r w:rsidRPr="0099683C">
              <w:t>a</w:t>
            </w:r>
          </w:p>
        </w:tc>
        <w:tc>
          <w:tcPr>
            <w:tcW w:w="4499" w:type="dxa"/>
          </w:tcPr>
          <w:p w14:paraId="60C1A18B" w14:textId="77777777" w:rsidR="00E272A2" w:rsidRPr="0099683C" w:rsidRDefault="00E272A2" w:rsidP="0059788D">
            <w:pPr>
              <w:jc w:val="center"/>
            </w:pPr>
            <w:r w:rsidRPr="0099683C">
              <w:t>Ing. Zdeňka Peroutková</w:t>
            </w:r>
            <w:r>
              <w:t xml:space="preserve"> v. r.</w:t>
            </w:r>
          </w:p>
          <w:p w14:paraId="7F5F476E" w14:textId="77777777" w:rsidR="00E272A2" w:rsidRPr="0099683C" w:rsidRDefault="00E272A2" w:rsidP="0059788D">
            <w:pPr>
              <w:jc w:val="center"/>
            </w:pPr>
            <w:r w:rsidRPr="0099683C">
              <w:t>starostka</w:t>
            </w:r>
          </w:p>
        </w:tc>
      </w:tr>
    </w:tbl>
    <w:p w14:paraId="26DB2E79" w14:textId="77777777" w:rsidR="0013334C" w:rsidRDefault="0013334C" w:rsidP="00FF2B76"/>
    <w:sectPr w:rsidR="0013334C" w:rsidSect="00AE745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7F34" w14:textId="77777777" w:rsidR="008053B5" w:rsidRDefault="008053B5" w:rsidP="00792C01">
      <w:r>
        <w:separator/>
      </w:r>
    </w:p>
  </w:endnote>
  <w:endnote w:type="continuationSeparator" w:id="0">
    <w:p w14:paraId="255BD5EF" w14:textId="77777777" w:rsidR="008053B5" w:rsidRDefault="008053B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6F12" w14:textId="77777777" w:rsidR="008053B5" w:rsidRDefault="008053B5" w:rsidP="00792C01">
      <w:r>
        <w:separator/>
      </w:r>
    </w:p>
  </w:footnote>
  <w:footnote w:type="continuationSeparator" w:id="0">
    <w:p w14:paraId="1840C78E" w14:textId="77777777" w:rsidR="008053B5" w:rsidRDefault="008053B5" w:rsidP="00792C01">
      <w:r>
        <w:continuationSeparator/>
      </w:r>
    </w:p>
  </w:footnote>
  <w:footnote w:id="1">
    <w:p w14:paraId="26DC6559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028C778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E272A2">
        <w:rPr>
          <w:rStyle w:val="Znakapoznpodarou"/>
          <w:iCs/>
          <w:vertAlign w:val="superscript"/>
        </w:rPr>
        <w:footnoteRef/>
      </w:r>
      <w:r w:rsidRPr="00E272A2">
        <w:rPr>
          <w:iCs/>
          <w:vertAlign w:val="superscript"/>
        </w:rPr>
        <w:t>)</w:t>
      </w:r>
      <w:r w:rsidRPr="00E272A2">
        <w:rPr>
          <w:iCs/>
        </w:rPr>
        <w:t xml:space="preserve"> obec má zajištěno, že plní požadavek § 59 odst. 2 zákona o odpadech věta druhá (</w:t>
      </w:r>
      <w:r w:rsidRPr="00E272A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E272A2">
        <w:rPr>
          <w:iCs/>
        </w:rPr>
        <w:t>)</w:t>
      </w:r>
    </w:p>
  </w:footnote>
  <w:footnote w:id="3">
    <w:p w14:paraId="67793303" w14:textId="77777777" w:rsidR="0052625F" w:rsidRPr="003B1DAC" w:rsidRDefault="0052625F" w:rsidP="0052625F">
      <w:pPr>
        <w:pStyle w:val="Textpoznpodarou"/>
        <w:ind w:left="198" w:hanging="198"/>
        <w:jc w:val="both"/>
        <w:rPr>
          <w:vertAlign w:val="superscript"/>
        </w:rPr>
      </w:pPr>
      <w:r w:rsidRPr="003B1DAC">
        <w:rPr>
          <w:rStyle w:val="Znakapoznpodarou"/>
          <w:vertAlign w:val="superscript"/>
        </w:rPr>
        <w:footnoteRef/>
      </w:r>
      <w:r w:rsidRPr="003B1DA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nádoba je přístupná v úředních hodinách obecního úřadu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020054"/>
    <w:multiLevelType w:val="hybridMultilevel"/>
    <w:tmpl w:val="1A86DE48"/>
    <w:lvl w:ilvl="0" w:tplc="7C8C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5758">
    <w:abstractNumId w:val="16"/>
  </w:num>
  <w:num w:numId="2" w16cid:durableId="1004818059">
    <w:abstractNumId w:val="17"/>
  </w:num>
  <w:num w:numId="3" w16cid:durableId="82456099">
    <w:abstractNumId w:val="20"/>
  </w:num>
  <w:num w:numId="4" w16cid:durableId="1701010842">
    <w:abstractNumId w:val="13"/>
  </w:num>
  <w:num w:numId="5" w16cid:durableId="288897395">
    <w:abstractNumId w:val="12"/>
  </w:num>
  <w:num w:numId="6" w16cid:durableId="435640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584057">
    <w:abstractNumId w:val="8"/>
  </w:num>
  <w:num w:numId="8" w16cid:durableId="1541282074">
    <w:abstractNumId w:val="10"/>
  </w:num>
  <w:num w:numId="9" w16cid:durableId="248583357">
    <w:abstractNumId w:val="4"/>
  </w:num>
  <w:num w:numId="10" w16cid:durableId="1886411451">
    <w:abstractNumId w:val="3"/>
  </w:num>
  <w:num w:numId="11" w16cid:durableId="660817732">
    <w:abstractNumId w:val="0"/>
  </w:num>
  <w:num w:numId="12" w16cid:durableId="106897139">
    <w:abstractNumId w:val="1"/>
  </w:num>
  <w:num w:numId="13" w16cid:durableId="621771701">
    <w:abstractNumId w:val="2"/>
  </w:num>
  <w:num w:numId="14" w16cid:durableId="998583205">
    <w:abstractNumId w:val="5"/>
  </w:num>
  <w:num w:numId="15" w16cid:durableId="924070461">
    <w:abstractNumId w:val="6"/>
  </w:num>
  <w:num w:numId="16" w16cid:durableId="2046171307">
    <w:abstractNumId w:val="7"/>
  </w:num>
  <w:num w:numId="17" w16cid:durableId="1911185968">
    <w:abstractNumId w:val="21"/>
  </w:num>
  <w:num w:numId="18" w16cid:durableId="1082292845">
    <w:abstractNumId w:val="15"/>
  </w:num>
  <w:num w:numId="19" w16cid:durableId="1069957078">
    <w:abstractNumId w:val="19"/>
  </w:num>
  <w:num w:numId="20" w16cid:durableId="533227036">
    <w:abstractNumId w:val="14"/>
  </w:num>
  <w:num w:numId="21" w16cid:durableId="158813191">
    <w:abstractNumId w:val="22"/>
  </w:num>
  <w:num w:numId="22" w16cid:durableId="933320161">
    <w:abstractNumId w:val="9"/>
  </w:num>
  <w:num w:numId="23" w16cid:durableId="7831181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3F3410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4F47B8"/>
    <w:rsid w:val="00521443"/>
    <w:rsid w:val="0052625F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06E42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053B5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452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00968"/>
    <w:rsid w:val="00C00AB9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272A2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B1F3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6A93-5070-4911-876F-1108F1D7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starosta</cp:lastModifiedBy>
  <cp:revision>5</cp:revision>
  <cp:lastPrinted>2019-11-04T17:00:00Z</cp:lastPrinted>
  <dcterms:created xsi:type="dcterms:W3CDTF">2023-05-24T05:56:00Z</dcterms:created>
  <dcterms:modified xsi:type="dcterms:W3CDTF">2023-06-29T15:13:00Z</dcterms:modified>
</cp:coreProperties>
</file>