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 B E C   </w:t>
      </w:r>
      <w:r w:rsidR="006566BD">
        <w:rPr>
          <w:rFonts w:ascii="Arial" w:hAnsi="Arial" w:cs="Arial"/>
          <w:b/>
          <w:sz w:val="40"/>
          <w:szCs w:val="40"/>
        </w:rPr>
        <w:t>Č E R N O U S Y</w:t>
      </w:r>
    </w:p>
    <w:p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6566BD">
        <w:rPr>
          <w:rFonts w:ascii="Arial" w:hAnsi="Arial" w:cs="Arial"/>
          <w:b/>
          <w:bCs/>
          <w:sz w:val="32"/>
        </w:rPr>
        <w:t>ČERNOUSY</w:t>
      </w:r>
    </w:p>
    <w:p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620D08" w:rsidRPr="002230DD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2230DD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620D08" w:rsidRPr="002230DD">
        <w:rPr>
          <w:rFonts w:ascii="Arial" w:eastAsia="MS Mincho" w:hAnsi="Arial" w:cs="Arial"/>
          <w:b/>
          <w:bCs/>
          <w:sz w:val="28"/>
          <w:szCs w:val="28"/>
          <w:lang w:val="cs-CZ"/>
        </w:rPr>
        <w:t>zrušují některé obecně závazné vyhlášky</w:t>
      </w:r>
    </w:p>
    <w:p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6566BD">
        <w:rPr>
          <w:rFonts w:ascii="Arial" w:hAnsi="Arial" w:cs="Arial"/>
          <w:sz w:val="22"/>
        </w:rPr>
        <w:t>Černousy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4008B8">
        <w:rPr>
          <w:rFonts w:ascii="Arial" w:hAnsi="Arial" w:cs="Arial"/>
          <w:sz w:val="22"/>
        </w:rPr>
        <w:t>15.3.2023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4008B8">
        <w:rPr>
          <w:rFonts w:ascii="Arial" w:hAnsi="Arial" w:cs="Arial"/>
          <w:sz w:val="22"/>
        </w:rPr>
        <w:t>1/2023 bod 7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620D08" w:rsidRPr="002230DD" w:rsidRDefault="00FF717B" w:rsidP="002230DD">
      <w:pPr>
        <w:spacing w:before="120"/>
        <w:jc w:val="both"/>
        <w:rPr>
          <w:rFonts w:ascii="Arial" w:eastAsia="MS Mincho" w:hAnsi="Arial" w:cs="Arial"/>
          <w:sz w:val="22"/>
        </w:rPr>
      </w:pPr>
      <w:r w:rsidRPr="002230DD">
        <w:rPr>
          <w:rFonts w:ascii="Arial" w:eastAsia="MS Mincho" w:hAnsi="Arial" w:cs="Arial"/>
          <w:sz w:val="22"/>
        </w:rPr>
        <w:t>Zru</w:t>
      </w:r>
      <w:r w:rsidR="0025356F" w:rsidRPr="002230DD">
        <w:rPr>
          <w:rFonts w:ascii="Arial" w:eastAsia="MS Mincho" w:hAnsi="Arial" w:cs="Arial"/>
          <w:sz w:val="22"/>
        </w:rPr>
        <w:t>šuje se obecně závazná vyhláška</w:t>
      </w:r>
      <w:r w:rsidR="00620D08" w:rsidRPr="002230DD">
        <w:rPr>
          <w:rFonts w:ascii="Arial" w:eastAsia="MS Mincho" w:hAnsi="Arial" w:cs="Arial"/>
          <w:sz w:val="22"/>
        </w:rPr>
        <w:t>:</w:t>
      </w:r>
    </w:p>
    <w:p w:rsidR="00620D08" w:rsidRDefault="00527ACB" w:rsidP="006566BD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3554DA">
        <w:rPr>
          <w:rFonts w:ascii="Arial" w:hAnsi="Arial" w:cs="Arial"/>
          <w:sz w:val="22"/>
        </w:rPr>
        <w:t>č.</w:t>
      </w:r>
      <w:r>
        <w:rPr>
          <w:rFonts w:ascii="Arial" w:hAnsi="Arial" w:cs="Arial"/>
          <w:sz w:val="22"/>
        </w:rPr>
        <w:t xml:space="preserve"> </w:t>
      </w:r>
      <w:r w:rsidR="006566BD">
        <w:rPr>
          <w:rFonts w:ascii="Arial" w:hAnsi="Arial" w:cs="Arial"/>
          <w:sz w:val="22"/>
        </w:rPr>
        <w:t>3</w:t>
      </w:r>
      <w:r w:rsidR="00620D08" w:rsidRPr="002230DD">
        <w:rPr>
          <w:rFonts w:ascii="Arial" w:hAnsi="Arial" w:cs="Arial"/>
          <w:sz w:val="22"/>
        </w:rPr>
        <w:t>/20</w:t>
      </w:r>
      <w:r w:rsidR="006566BD">
        <w:rPr>
          <w:rFonts w:ascii="Arial" w:hAnsi="Arial" w:cs="Arial"/>
          <w:sz w:val="22"/>
        </w:rPr>
        <w:t>10</w:t>
      </w:r>
      <w:r w:rsidR="00620D08" w:rsidRPr="002230DD">
        <w:rPr>
          <w:rFonts w:ascii="Arial" w:hAnsi="Arial" w:cs="Arial"/>
          <w:sz w:val="22"/>
        </w:rPr>
        <w:t>,</w:t>
      </w:r>
      <w:r w:rsidR="006566BD" w:rsidRPr="006566BD">
        <w:t xml:space="preserve"> </w:t>
      </w:r>
      <w:r w:rsidR="006566BD">
        <w:rPr>
          <w:rFonts w:ascii="Arial" w:hAnsi="Arial" w:cs="Arial"/>
          <w:sz w:val="22"/>
        </w:rPr>
        <w:t>o místním poplatku ze vstupného</w:t>
      </w:r>
      <w:r w:rsidR="00620D08" w:rsidRPr="002230DD">
        <w:rPr>
          <w:rFonts w:ascii="Arial" w:hAnsi="Arial" w:cs="Arial"/>
          <w:sz w:val="22"/>
        </w:rPr>
        <w:t xml:space="preserve">,  ze dne </w:t>
      </w:r>
      <w:r w:rsidR="006566BD">
        <w:rPr>
          <w:rFonts w:ascii="Arial" w:hAnsi="Arial" w:cs="Arial"/>
          <w:sz w:val="22"/>
        </w:rPr>
        <w:t>22. 12. 2010</w:t>
      </w:r>
      <w:r w:rsidR="009042C8">
        <w:rPr>
          <w:rFonts w:ascii="Arial" w:hAnsi="Arial" w:cs="Arial"/>
          <w:sz w:val="22"/>
        </w:rPr>
        <w:t>,</w:t>
      </w:r>
    </w:p>
    <w:p w:rsidR="009042C8" w:rsidRDefault="009042C8" w:rsidP="006566BD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 w:rsidRPr="003554DA">
        <w:rPr>
          <w:rFonts w:ascii="Arial" w:eastAsia="MS Mincho" w:hAnsi="Arial" w:cs="Arial"/>
          <w:sz w:val="22"/>
        </w:rPr>
        <w:t>č.</w:t>
      </w:r>
      <w:r>
        <w:rPr>
          <w:rFonts w:ascii="Arial" w:eastAsia="MS Mincho" w:hAnsi="Arial" w:cs="Arial"/>
          <w:sz w:val="22"/>
        </w:rPr>
        <w:t xml:space="preserve"> </w:t>
      </w:r>
      <w:r w:rsidR="006566BD">
        <w:rPr>
          <w:rFonts w:ascii="Arial" w:eastAsia="MS Mincho" w:hAnsi="Arial" w:cs="Arial"/>
          <w:sz w:val="22"/>
        </w:rPr>
        <w:t>5</w:t>
      </w:r>
      <w:r w:rsidRPr="002230DD">
        <w:rPr>
          <w:rFonts w:ascii="Arial" w:eastAsia="MS Mincho" w:hAnsi="Arial" w:cs="Arial"/>
          <w:sz w:val="22"/>
        </w:rPr>
        <w:t>/201</w:t>
      </w:r>
      <w:r w:rsidR="006566BD">
        <w:rPr>
          <w:rFonts w:ascii="Arial" w:eastAsia="MS Mincho" w:hAnsi="Arial" w:cs="Arial"/>
          <w:sz w:val="22"/>
        </w:rPr>
        <w:t>0</w:t>
      </w:r>
      <w:r w:rsidRPr="002230DD">
        <w:rPr>
          <w:rFonts w:ascii="Arial" w:eastAsia="MS Mincho" w:hAnsi="Arial" w:cs="Arial"/>
          <w:sz w:val="22"/>
        </w:rPr>
        <w:t xml:space="preserve">, </w:t>
      </w:r>
      <w:r w:rsidR="006566BD" w:rsidRPr="006566BD">
        <w:rPr>
          <w:rFonts w:ascii="Arial" w:eastAsia="MS Mincho" w:hAnsi="Arial" w:cs="Arial"/>
          <w:sz w:val="22"/>
        </w:rPr>
        <w:t>o místním poplatku za povolení k vjezdu s motorovým vozidlem do vybraných míst a částí města</w:t>
      </w:r>
      <w:r w:rsidRPr="002230DD">
        <w:rPr>
          <w:rFonts w:ascii="Arial" w:eastAsia="MS Mincho" w:hAnsi="Arial" w:cs="Arial"/>
          <w:sz w:val="22"/>
        </w:rPr>
        <w:t xml:space="preserve">, ze dne </w:t>
      </w:r>
      <w:r w:rsidR="006566BD">
        <w:rPr>
          <w:rFonts w:ascii="Arial" w:eastAsia="MS Mincho" w:hAnsi="Arial" w:cs="Arial"/>
          <w:sz w:val="22"/>
        </w:rPr>
        <w:t>22</w:t>
      </w:r>
      <w:r w:rsidRPr="002230DD">
        <w:rPr>
          <w:rFonts w:ascii="Arial" w:eastAsia="MS Mincho" w:hAnsi="Arial" w:cs="Arial"/>
          <w:sz w:val="22"/>
        </w:rPr>
        <w:t xml:space="preserve">. </w:t>
      </w:r>
      <w:r w:rsidR="006566BD">
        <w:rPr>
          <w:rFonts w:ascii="Arial" w:eastAsia="MS Mincho" w:hAnsi="Arial" w:cs="Arial"/>
          <w:sz w:val="22"/>
        </w:rPr>
        <w:t>12</w:t>
      </w:r>
      <w:r w:rsidRPr="002230DD">
        <w:rPr>
          <w:rFonts w:ascii="Arial" w:eastAsia="MS Mincho" w:hAnsi="Arial" w:cs="Arial"/>
          <w:sz w:val="22"/>
        </w:rPr>
        <w:t>. 201</w:t>
      </w:r>
      <w:r w:rsidR="006566BD">
        <w:rPr>
          <w:rFonts w:ascii="Arial" w:eastAsia="MS Mincho" w:hAnsi="Arial" w:cs="Arial"/>
          <w:sz w:val="22"/>
        </w:rPr>
        <w:t>0,</w:t>
      </w:r>
    </w:p>
    <w:p w:rsidR="006566BD" w:rsidRDefault="006566BD" w:rsidP="00CA1706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č. 2/2011, </w:t>
      </w:r>
      <w:r w:rsidR="00CA1706" w:rsidRPr="00CA1706">
        <w:rPr>
          <w:rFonts w:ascii="Arial" w:eastAsia="MS Mincho" w:hAnsi="Arial" w:cs="Arial"/>
          <w:sz w:val="22"/>
        </w:rPr>
        <w:t>kterou se vydává požární řád, stanoví podmínky k zabezpečení požární ochrany při akcích, kterých se zúčastní větší počet osob a stanoví další případy, kdy právnické osoby a podnikající fyzické osoby zřizují požární hlídky</w:t>
      </w:r>
      <w:r>
        <w:rPr>
          <w:rFonts w:ascii="Arial" w:eastAsia="MS Mincho" w:hAnsi="Arial" w:cs="Arial"/>
          <w:sz w:val="22"/>
        </w:rPr>
        <w:t xml:space="preserve">, ze dne </w:t>
      </w:r>
      <w:r w:rsidR="00CA1706">
        <w:rPr>
          <w:rFonts w:ascii="Arial" w:eastAsia="MS Mincho" w:hAnsi="Arial" w:cs="Arial"/>
          <w:sz w:val="22"/>
        </w:rPr>
        <w:t>14. 9. 2011,</w:t>
      </w:r>
    </w:p>
    <w:p w:rsidR="006566BD" w:rsidRDefault="006566BD" w:rsidP="006566BD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č. 2/2013, o zabezpečení veřejného pořádku a čistoty a o stanovení pravidel pohybu psů na veřejném prostranství, ze dne 15. 7. 2013,</w:t>
      </w:r>
    </w:p>
    <w:p w:rsidR="006566BD" w:rsidRDefault="006566BD" w:rsidP="006566BD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č. 3/2013, </w:t>
      </w:r>
      <w:r w:rsidRPr="006566BD">
        <w:rPr>
          <w:rFonts w:ascii="Arial" w:eastAsia="MS Mincho" w:hAnsi="Arial" w:cs="Arial"/>
          <w:sz w:val="22"/>
        </w:rPr>
        <w:t>o stanovení podmínek pro pořádání a p</w:t>
      </w:r>
      <w:r w:rsidR="00582EDA">
        <w:rPr>
          <w:rFonts w:ascii="Arial" w:eastAsia="MS Mincho" w:hAnsi="Arial" w:cs="Arial"/>
          <w:sz w:val="22"/>
        </w:rPr>
        <w:t xml:space="preserve">růběh akcí typu </w:t>
      </w:r>
      <w:proofErr w:type="spellStart"/>
      <w:r w:rsidR="00582EDA">
        <w:rPr>
          <w:rFonts w:ascii="Arial" w:eastAsia="MS Mincho" w:hAnsi="Arial" w:cs="Arial"/>
          <w:sz w:val="22"/>
        </w:rPr>
        <w:t>technopárty</w:t>
      </w:r>
      <w:proofErr w:type="spellEnd"/>
      <w:r w:rsidR="00582EDA">
        <w:rPr>
          <w:rFonts w:ascii="Arial" w:eastAsia="MS Mincho" w:hAnsi="Arial" w:cs="Arial"/>
          <w:sz w:val="22"/>
        </w:rPr>
        <w:t xml:space="preserve"> a o </w:t>
      </w:r>
      <w:r w:rsidRPr="006566BD">
        <w:rPr>
          <w:rFonts w:ascii="Arial" w:eastAsia="MS Mincho" w:hAnsi="Arial" w:cs="Arial"/>
          <w:sz w:val="22"/>
        </w:rPr>
        <w:t>zabezpečení místních záležitostí veřejného pořádku v souvislosti s jejich konáním</w:t>
      </w:r>
      <w:r>
        <w:rPr>
          <w:rFonts w:ascii="Arial" w:eastAsia="MS Mincho" w:hAnsi="Arial" w:cs="Arial"/>
          <w:sz w:val="22"/>
        </w:rPr>
        <w:t>, ze dne 15. 7. 2013,</w:t>
      </w:r>
    </w:p>
    <w:p w:rsidR="006566BD" w:rsidRDefault="006566BD" w:rsidP="006566BD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č. 2/2015,</w:t>
      </w:r>
      <w:r w:rsidRPr="006566BD">
        <w:t xml:space="preserve"> </w:t>
      </w:r>
      <w:r w:rsidRPr="006566BD">
        <w:rPr>
          <w:rFonts w:ascii="Arial" w:eastAsia="MS Mincho" w:hAnsi="Arial" w:cs="Arial"/>
          <w:sz w:val="22"/>
        </w:rPr>
        <w:t>kterou se stanoví systému komunitního kompostování a způsob využití zeleného kompostu k údržbě a obnově veřejné zeleně na území obce Černousy</w:t>
      </w:r>
      <w:r>
        <w:rPr>
          <w:rFonts w:ascii="Arial" w:eastAsia="MS Mincho" w:hAnsi="Arial" w:cs="Arial"/>
          <w:sz w:val="22"/>
        </w:rPr>
        <w:t>, ze dne 1. 4. 2015,</w:t>
      </w:r>
    </w:p>
    <w:p w:rsidR="006566BD" w:rsidRDefault="006566BD" w:rsidP="006566BD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č.  1/2016, </w:t>
      </w:r>
      <w:r w:rsidRPr="006566BD">
        <w:rPr>
          <w:rFonts w:ascii="Arial" w:eastAsia="MS Mincho" w:hAnsi="Arial" w:cs="Arial"/>
          <w:sz w:val="22"/>
        </w:rPr>
        <w:t>o místním poplatku za provoz systému shromažďování, sběru, přepravy, třídění, využívání a odstraňování komunálních odpadů</w:t>
      </w:r>
      <w:r>
        <w:rPr>
          <w:rFonts w:ascii="Arial" w:eastAsia="MS Mincho" w:hAnsi="Arial" w:cs="Arial"/>
          <w:sz w:val="22"/>
        </w:rPr>
        <w:t>, ze dne 27. 4. 2016.</w:t>
      </w: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DC5BD5" w:rsidRPr="002230DD" w:rsidRDefault="009705D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="00CA1706">
        <w:rPr>
          <w:rFonts w:ascii="Arial" w:eastAsia="MS Mincho" w:hAnsi="Arial" w:cs="Arial"/>
          <w:sz w:val="22"/>
          <w:szCs w:val="24"/>
        </w:rPr>
        <w:t>.</w:t>
      </w: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CA1706" w:rsidRPr="002230DD" w:rsidRDefault="00CA1706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bookmarkStart w:id="0" w:name="_GoBack"/>
      <w:bookmarkEnd w:id="0"/>
    </w:p>
    <w:p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2230DD" w:rsidTr="0025356F">
        <w:trPr>
          <w:trHeight w:val="80"/>
          <w:jc w:val="center"/>
        </w:trPr>
        <w:tc>
          <w:tcPr>
            <w:tcW w:w="4605" w:type="dxa"/>
            <w:shd w:val="clear" w:color="auto" w:fill="auto"/>
          </w:tcPr>
          <w:p w:rsidR="004B7865" w:rsidRPr="002230DD" w:rsidRDefault="004B7865" w:rsidP="007C1932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…………………………….</w:t>
            </w:r>
          </w:p>
        </w:tc>
        <w:tc>
          <w:tcPr>
            <w:tcW w:w="4605" w:type="dxa"/>
            <w:shd w:val="clear" w:color="auto" w:fill="auto"/>
          </w:tcPr>
          <w:p w:rsidR="004B7865" w:rsidRPr="002230DD" w:rsidRDefault="004B7865" w:rsidP="007C1932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…………………………….</w:t>
            </w:r>
          </w:p>
        </w:tc>
      </w:tr>
      <w:tr w:rsidR="004B7865" w:rsidRPr="002230DD" w:rsidTr="0025356F">
        <w:trPr>
          <w:jc w:val="center"/>
        </w:trPr>
        <w:tc>
          <w:tcPr>
            <w:tcW w:w="4605" w:type="dxa"/>
            <w:shd w:val="clear" w:color="auto" w:fill="auto"/>
          </w:tcPr>
          <w:p w:rsidR="004B7865" w:rsidRPr="002230DD" w:rsidRDefault="00CA1706" w:rsidP="00E23C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Petr Coufal</w:t>
            </w:r>
          </w:p>
          <w:p w:rsidR="0025356F" w:rsidRPr="002230DD" w:rsidRDefault="0025356F" w:rsidP="009042C8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:rsidR="00E23C20" w:rsidRPr="002230DD" w:rsidRDefault="00CA1706" w:rsidP="00E23C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Miroslav Richter</w:t>
            </w:r>
          </w:p>
          <w:p w:rsidR="004B7865" w:rsidRPr="002230DD" w:rsidRDefault="004B7865" w:rsidP="007C1932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starost</w:t>
            </w:r>
            <w:r w:rsidR="00511F7C" w:rsidRPr="002230DD">
              <w:rPr>
                <w:rFonts w:ascii="Arial" w:hAnsi="Arial" w:cs="Arial"/>
                <w:sz w:val="22"/>
              </w:rPr>
              <w:t>a</w:t>
            </w:r>
          </w:p>
        </w:tc>
      </w:tr>
      <w:tr w:rsidR="0025356F" w:rsidRPr="002230DD" w:rsidTr="0025356F">
        <w:trPr>
          <w:jc w:val="center"/>
        </w:trPr>
        <w:tc>
          <w:tcPr>
            <w:tcW w:w="4605" w:type="dxa"/>
            <w:shd w:val="clear" w:color="auto" w:fill="auto"/>
          </w:tcPr>
          <w:p w:rsidR="0025356F" w:rsidRPr="002230DD" w:rsidRDefault="0025356F" w:rsidP="00E2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</w:tcPr>
          <w:p w:rsidR="0025356F" w:rsidRPr="002230DD" w:rsidRDefault="0025356F" w:rsidP="00E23C2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D651D" w:rsidRDefault="00BD651D" w:rsidP="004B7865"/>
    <w:sectPr w:rsidR="00BD651D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6F" w:rsidRDefault="003D376F" w:rsidP="00792C01">
      <w:r>
        <w:separator/>
      </w:r>
    </w:p>
  </w:endnote>
  <w:endnote w:type="continuationSeparator" w:id="0">
    <w:p w:rsidR="003D376F" w:rsidRDefault="003D376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6F" w:rsidRDefault="003D376F" w:rsidP="00792C01">
      <w:r>
        <w:separator/>
      </w:r>
    </w:p>
  </w:footnote>
  <w:footnote w:type="continuationSeparator" w:id="0">
    <w:p w:rsidR="003D376F" w:rsidRDefault="003D376F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6B0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554DA"/>
    <w:rsid w:val="00360888"/>
    <w:rsid w:val="00361F83"/>
    <w:rsid w:val="00376F97"/>
    <w:rsid w:val="00394561"/>
    <w:rsid w:val="003C3F5D"/>
    <w:rsid w:val="003D376F"/>
    <w:rsid w:val="003E0A71"/>
    <w:rsid w:val="003E31EB"/>
    <w:rsid w:val="003E4867"/>
    <w:rsid w:val="003E6D74"/>
    <w:rsid w:val="0040063F"/>
    <w:rsid w:val="004008B8"/>
    <w:rsid w:val="00410DEF"/>
    <w:rsid w:val="0042104D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82078"/>
    <w:rsid w:val="00582EDA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66BD"/>
    <w:rsid w:val="00657193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B4D52"/>
    <w:rsid w:val="008D30B2"/>
    <w:rsid w:val="008E51B0"/>
    <w:rsid w:val="009042C8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4E10"/>
    <w:rsid w:val="00C86023"/>
    <w:rsid w:val="00CA0DBE"/>
    <w:rsid w:val="00CA1706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88D1-5B4B-4B0B-BFE6-AC478ADD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Miroslav_Richter</cp:lastModifiedBy>
  <cp:revision>2</cp:revision>
  <cp:lastPrinted>2023-03-13T07:26:00Z</cp:lastPrinted>
  <dcterms:created xsi:type="dcterms:W3CDTF">2023-03-13T07:26:00Z</dcterms:created>
  <dcterms:modified xsi:type="dcterms:W3CDTF">2023-03-13T07:26:00Z</dcterms:modified>
</cp:coreProperties>
</file>