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7F36" w14:textId="77777777" w:rsidR="00EC3118" w:rsidRDefault="00EC3118" w:rsidP="00EC311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3118">
        <w:rPr>
          <w:rFonts w:ascii="Arial" w:hAnsi="Arial" w:cs="Arial"/>
          <w:b/>
          <w:bCs/>
          <w:sz w:val="28"/>
          <w:szCs w:val="28"/>
        </w:rPr>
        <w:t>Obec Lázně Libverda</w:t>
      </w:r>
      <w:r w:rsidRPr="00EC3118">
        <w:rPr>
          <w:rFonts w:ascii="Arial" w:hAnsi="Arial" w:cs="Arial"/>
          <w:b/>
          <w:bCs/>
          <w:sz w:val="28"/>
          <w:szCs w:val="28"/>
        </w:rPr>
        <w:br/>
        <w:t>Zastupitelstvo obce Lázně Libverda</w:t>
      </w:r>
    </w:p>
    <w:p w14:paraId="0CB53338" w14:textId="77777777" w:rsidR="00EC3118" w:rsidRPr="00EC3118" w:rsidRDefault="00EC3118" w:rsidP="00EC31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8FD7B" w14:textId="77777777" w:rsidR="00E23C20" w:rsidRPr="00EC3118" w:rsidRDefault="0025356F" w:rsidP="00E23C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3118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E23C20" w:rsidRPr="00EC3118">
        <w:rPr>
          <w:rFonts w:ascii="Arial" w:hAnsi="Arial" w:cs="Arial"/>
          <w:b/>
          <w:bCs/>
          <w:sz w:val="28"/>
          <w:szCs w:val="28"/>
        </w:rPr>
        <w:t>,</w:t>
      </w:r>
    </w:p>
    <w:p w14:paraId="6967287C" w14:textId="4130A445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EC3118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EC3118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 w:rsidRPr="00EC311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CD4052" w:rsidRPr="00EC3118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EC3118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EC3118" w:rsidRPr="00EC3118">
        <w:rPr>
          <w:rFonts w:ascii="Arial" w:eastAsia="MS Mincho" w:hAnsi="Arial" w:cs="Arial"/>
          <w:b/>
          <w:bCs/>
          <w:sz w:val="28"/>
          <w:szCs w:val="28"/>
          <w:lang w:val="cs-CZ"/>
        </w:rPr>
        <w:t>24, o nočním klidu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13F7023A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EC3118" w:rsidRPr="00EC3118">
        <w:rPr>
          <w:rFonts w:ascii="Arial" w:hAnsi="Arial" w:cs="Arial"/>
          <w:sz w:val="22"/>
        </w:rPr>
        <w:t xml:space="preserve">Lázně Libverda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5941B4">
        <w:rPr>
          <w:rFonts w:ascii="Arial" w:hAnsi="Arial" w:cs="Arial"/>
          <w:sz w:val="22"/>
        </w:rPr>
        <w:t>30.9.</w:t>
      </w:r>
      <w:r w:rsidR="009705DA" w:rsidRPr="002230DD">
        <w:rPr>
          <w:rFonts w:ascii="Arial" w:hAnsi="Arial" w:cs="Arial"/>
          <w:sz w:val="22"/>
        </w:rPr>
        <w:t>202</w:t>
      </w:r>
      <w:r w:rsidR="00EC3118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B3681A">
        <w:rPr>
          <w:rFonts w:ascii="Arial" w:hAnsi="Arial" w:cs="Arial"/>
          <w:sz w:val="22"/>
        </w:rPr>
        <w:t>16/2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67E49C77"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EC3118">
        <w:rPr>
          <w:rFonts w:ascii="Arial" w:hAnsi="Arial" w:cs="Arial"/>
          <w:sz w:val="22"/>
          <w:szCs w:val="22"/>
          <w:lang w:val="cs-CZ" w:eastAsia="cs-CZ"/>
        </w:rPr>
        <w:t>24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EC3118">
        <w:rPr>
          <w:rFonts w:ascii="Arial" w:eastAsia="MS Mincho" w:hAnsi="Arial" w:cs="Arial"/>
          <w:bCs/>
          <w:sz w:val="22"/>
          <w:szCs w:val="22"/>
          <w:lang w:val="cs-CZ"/>
        </w:rPr>
        <w:t>o nočním klidu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EC3118">
        <w:rPr>
          <w:rFonts w:ascii="Arial" w:hAnsi="Arial" w:cs="Arial"/>
          <w:sz w:val="22"/>
          <w:szCs w:val="22"/>
          <w:lang w:val="cs-CZ" w:eastAsia="cs-CZ"/>
        </w:rPr>
        <w:t>24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EC3118">
        <w:rPr>
          <w:rFonts w:ascii="Arial" w:hAnsi="Arial" w:cs="Arial"/>
          <w:sz w:val="22"/>
          <w:szCs w:val="22"/>
          <w:lang w:val="cs-CZ" w:eastAsia="cs-CZ"/>
        </w:rPr>
        <w:t>4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EC3118">
        <w:rPr>
          <w:rFonts w:ascii="Arial" w:hAnsi="Arial" w:cs="Arial"/>
          <w:sz w:val="22"/>
          <w:szCs w:val="22"/>
          <w:lang w:val="cs-CZ" w:eastAsia="cs-CZ"/>
        </w:rPr>
        <w:t>24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42E4CAB6" w14:textId="77777777" w:rsidR="00EC3118" w:rsidRPr="00EC3118" w:rsidRDefault="00EC3118" w:rsidP="00EC3118">
      <w:pPr>
        <w:rPr>
          <w:rFonts w:ascii="Arial" w:hAnsi="Arial" w:cs="Arial"/>
          <w:i/>
          <w:sz w:val="22"/>
          <w:szCs w:val="22"/>
        </w:rPr>
      </w:pPr>
    </w:p>
    <w:p w14:paraId="5E419270" w14:textId="742A58A8" w:rsidR="00EC3118" w:rsidRPr="00EC3118" w:rsidRDefault="00EC3118" w:rsidP="00EC3118">
      <w:pPr>
        <w:rPr>
          <w:rFonts w:ascii="Arial" w:hAnsi="Arial" w:cs="Arial"/>
          <w:i/>
          <w:sz w:val="22"/>
          <w:szCs w:val="22"/>
        </w:rPr>
      </w:pPr>
      <w:r w:rsidRPr="00EC311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C311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EC3118">
        <w:rPr>
          <w:rFonts w:ascii="Arial" w:hAnsi="Arial" w:cs="Arial"/>
          <w:i/>
          <w:sz w:val="22"/>
          <w:szCs w:val="22"/>
        </w:rPr>
        <w:t>.........................................</w:t>
      </w:r>
    </w:p>
    <w:p w14:paraId="149BC93A" w14:textId="1B0E2752" w:rsidR="00EC3118" w:rsidRPr="00EC3118" w:rsidRDefault="00EC3118" w:rsidP="00EC3118">
      <w:pPr>
        <w:rPr>
          <w:rFonts w:ascii="Arial" w:hAnsi="Arial" w:cs="Arial"/>
          <w:sz w:val="22"/>
          <w:szCs w:val="22"/>
        </w:rPr>
      </w:pPr>
      <w:r w:rsidRPr="00EC3118">
        <w:rPr>
          <w:rFonts w:ascii="Arial" w:hAnsi="Arial" w:cs="Arial"/>
          <w:sz w:val="22"/>
          <w:szCs w:val="22"/>
        </w:rPr>
        <w:tab/>
        <w:t xml:space="preserve">Pavel Švihký </w:t>
      </w:r>
      <w:r w:rsidRPr="00EC31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3118">
        <w:rPr>
          <w:rFonts w:ascii="Arial" w:hAnsi="Arial" w:cs="Arial"/>
          <w:sz w:val="22"/>
          <w:szCs w:val="22"/>
        </w:rPr>
        <w:t>Ing. Jan Pospíšil</w:t>
      </w:r>
    </w:p>
    <w:p w14:paraId="3783772F" w14:textId="5E44AC87" w:rsidR="00EC3118" w:rsidRPr="00EC3118" w:rsidRDefault="00EC3118" w:rsidP="00EC3118">
      <w:pPr>
        <w:rPr>
          <w:rFonts w:ascii="Arial" w:hAnsi="Arial" w:cs="Arial"/>
          <w:sz w:val="22"/>
          <w:szCs w:val="22"/>
        </w:rPr>
      </w:pPr>
      <w:r w:rsidRPr="00EC3118">
        <w:rPr>
          <w:rFonts w:ascii="Arial" w:hAnsi="Arial" w:cs="Arial"/>
          <w:sz w:val="22"/>
          <w:szCs w:val="22"/>
        </w:rPr>
        <w:tab/>
        <w:t>místostarosta</w:t>
      </w:r>
      <w:r w:rsidRPr="00EC31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3118">
        <w:rPr>
          <w:rFonts w:ascii="Arial" w:hAnsi="Arial" w:cs="Arial"/>
          <w:sz w:val="22"/>
          <w:szCs w:val="22"/>
        </w:rPr>
        <w:t>starosta</w:t>
      </w: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3497" w14:textId="77777777" w:rsidR="00A26600" w:rsidRDefault="00A26600" w:rsidP="00792C01">
      <w:r>
        <w:separator/>
      </w:r>
    </w:p>
  </w:endnote>
  <w:endnote w:type="continuationSeparator" w:id="0">
    <w:p w14:paraId="6E83DD5A" w14:textId="77777777" w:rsidR="00A26600" w:rsidRDefault="00A2660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8185" w14:textId="77777777" w:rsidR="00A26600" w:rsidRDefault="00A26600" w:rsidP="00792C01">
      <w:r>
        <w:separator/>
      </w:r>
    </w:p>
  </w:footnote>
  <w:footnote w:type="continuationSeparator" w:id="0">
    <w:p w14:paraId="00165782" w14:textId="77777777" w:rsidR="00A26600" w:rsidRDefault="00A26600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6538">
    <w:abstractNumId w:val="19"/>
  </w:num>
  <w:num w:numId="2" w16cid:durableId="1277131936">
    <w:abstractNumId w:val="20"/>
  </w:num>
  <w:num w:numId="3" w16cid:durableId="131364905">
    <w:abstractNumId w:val="23"/>
  </w:num>
  <w:num w:numId="4" w16cid:durableId="803932417">
    <w:abstractNumId w:val="15"/>
  </w:num>
  <w:num w:numId="5" w16cid:durableId="1579241454">
    <w:abstractNumId w:val="14"/>
  </w:num>
  <w:num w:numId="6" w16cid:durableId="1471631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229874">
    <w:abstractNumId w:val="8"/>
  </w:num>
  <w:num w:numId="8" w16cid:durableId="1870488648">
    <w:abstractNumId w:val="11"/>
  </w:num>
  <w:num w:numId="9" w16cid:durableId="958490503">
    <w:abstractNumId w:val="4"/>
  </w:num>
  <w:num w:numId="10" w16cid:durableId="674500569">
    <w:abstractNumId w:val="3"/>
  </w:num>
  <w:num w:numId="11" w16cid:durableId="131750722">
    <w:abstractNumId w:val="0"/>
  </w:num>
  <w:num w:numId="12" w16cid:durableId="794983068">
    <w:abstractNumId w:val="1"/>
  </w:num>
  <w:num w:numId="13" w16cid:durableId="577710194">
    <w:abstractNumId w:val="2"/>
  </w:num>
  <w:num w:numId="14" w16cid:durableId="126093904">
    <w:abstractNumId w:val="5"/>
  </w:num>
  <w:num w:numId="15" w16cid:durableId="1962763733">
    <w:abstractNumId w:val="6"/>
  </w:num>
  <w:num w:numId="16" w16cid:durableId="18439462">
    <w:abstractNumId w:val="7"/>
  </w:num>
  <w:num w:numId="17" w16cid:durableId="508711982">
    <w:abstractNumId w:val="24"/>
  </w:num>
  <w:num w:numId="18" w16cid:durableId="103572547">
    <w:abstractNumId w:val="17"/>
  </w:num>
  <w:num w:numId="19" w16cid:durableId="1912421211">
    <w:abstractNumId w:val="22"/>
  </w:num>
  <w:num w:numId="20" w16cid:durableId="821502348">
    <w:abstractNumId w:val="16"/>
  </w:num>
  <w:num w:numId="21" w16cid:durableId="2113165938">
    <w:abstractNumId w:val="25"/>
  </w:num>
  <w:num w:numId="22" w16cid:durableId="1682854376">
    <w:abstractNumId w:val="10"/>
  </w:num>
  <w:num w:numId="23" w16cid:durableId="29454176">
    <w:abstractNumId w:val="26"/>
  </w:num>
  <w:num w:numId="24" w16cid:durableId="1939361467">
    <w:abstractNumId w:val="18"/>
  </w:num>
  <w:num w:numId="25" w16cid:durableId="1543636277">
    <w:abstractNumId w:val="27"/>
  </w:num>
  <w:num w:numId="26" w16cid:durableId="2127036598">
    <w:abstractNumId w:val="13"/>
  </w:num>
  <w:num w:numId="27" w16cid:durableId="450244306">
    <w:abstractNumId w:val="9"/>
  </w:num>
  <w:num w:numId="28" w16cid:durableId="1905942391">
    <w:abstractNumId w:val="21"/>
  </w:num>
  <w:num w:numId="29" w16cid:durableId="33681334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0C28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941B4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465D1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600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B6183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3681A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5525F"/>
    <w:rsid w:val="00E55C14"/>
    <w:rsid w:val="00E96AA8"/>
    <w:rsid w:val="00EA2F11"/>
    <w:rsid w:val="00EB763D"/>
    <w:rsid w:val="00EC1B84"/>
    <w:rsid w:val="00EC3118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Účetní</cp:lastModifiedBy>
  <cp:revision>3</cp:revision>
  <cp:lastPrinted>2019-11-04T17:00:00Z</cp:lastPrinted>
  <dcterms:created xsi:type="dcterms:W3CDTF">2025-07-02T07:38:00Z</dcterms:created>
  <dcterms:modified xsi:type="dcterms:W3CDTF">2025-10-02T10:49:00Z</dcterms:modified>
</cp:coreProperties>
</file>