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637E8" w14:textId="77777777" w:rsidR="00B10178" w:rsidRPr="00B10178" w:rsidRDefault="00B10178" w:rsidP="00B10178">
      <w:pPr>
        <w:jc w:val="center"/>
        <w:rPr>
          <w:rFonts w:ascii="Arial" w:hAnsi="Arial" w:cs="Arial"/>
          <w:b/>
          <w:bCs/>
          <w:szCs w:val="22"/>
        </w:rPr>
      </w:pPr>
      <w:r w:rsidRPr="00B10178">
        <w:rPr>
          <w:rFonts w:ascii="Arial" w:hAnsi="Arial" w:cs="Arial"/>
          <w:b/>
          <w:szCs w:val="22"/>
        </w:rPr>
        <w:t>OBEC KOŠŤÁLOV</w:t>
      </w:r>
    </w:p>
    <w:p w14:paraId="304BA423" w14:textId="77777777" w:rsidR="00B10178" w:rsidRPr="00B10178" w:rsidRDefault="00B10178" w:rsidP="00B10178">
      <w:pPr>
        <w:jc w:val="center"/>
        <w:rPr>
          <w:rFonts w:ascii="Arial" w:hAnsi="Arial" w:cs="Arial"/>
          <w:b/>
          <w:szCs w:val="22"/>
        </w:rPr>
      </w:pPr>
      <w:r w:rsidRPr="00B10178">
        <w:rPr>
          <w:rFonts w:ascii="Arial" w:hAnsi="Arial" w:cs="Arial"/>
          <w:b/>
          <w:szCs w:val="22"/>
        </w:rPr>
        <w:t>Zastupitelstvo obce Košťálov</w:t>
      </w:r>
    </w:p>
    <w:p w14:paraId="60E49912" w14:textId="77777777" w:rsidR="00B10178" w:rsidRPr="00B10178" w:rsidRDefault="00B10178" w:rsidP="00B10178">
      <w:pPr>
        <w:jc w:val="center"/>
        <w:rPr>
          <w:rFonts w:ascii="Arial" w:hAnsi="Arial" w:cs="Arial"/>
          <w:b/>
          <w:szCs w:val="22"/>
        </w:rPr>
      </w:pPr>
      <w:r w:rsidRPr="00B10178">
        <w:rPr>
          <w:rFonts w:ascii="Arial" w:hAnsi="Arial" w:cs="Arial"/>
          <w:b/>
          <w:szCs w:val="22"/>
        </w:rPr>
        <w:t>Obecně závazná vyhláška obce Košťálov,</w:t>
      </w:r>
    </w:p>
    <w:p w14:paraId="3CD136E2" w14:textId="77777777" w:rsidR="00B10178" w:rsidRPr="00B10178" w:rsidRDefault="00B10178" w:rsidP="00B10178">
      <w:pPr>
        <w:jc w:val="center"/>
        <w:rPr>
          <w:rFonts w:ascii="Arial" w:hAnsi="Arial" w:cs="Arial"/>
          <w:b/>
          <w:bCs/>
          <w:szCs w:val="22"/>
        </w:rPr>
      </w:pPr>
    </w:p>
    <w:p w14:paraId="413352CB" w14:textId="6B71E4D8" w:rsidR="00B10178" w:rsidRPr="00B10178" w:rsidRDefault="00B10178" w:rsidP="00B10178">
      <w:pPr>
        <w:jc w:val="center"/>
        <w:rPr>
          <w:rFonts w:ascii="Arial" w:hAnsi="Arial" w:cs="Arial"/>
          <w:b/>
          <w:color w:val="000000"/>
          <w:szCs w:val="22"/>
        </w:rPr>
      </w:pPr>
      <w:r w:rsidRPr="00B10178">
        <w:rPr>
          <w:rFonts w:ascii="Arial" w:hAnsi="Arial" w:cs="Arial"/>
          <w:b/>
          <w:color w:val="000000"/>
          <w:szCs w:val="22"/>
        </w:rPr>
        <w:t xml:space="preserve">kterou se </w:t>
      </w:r>
      <w:r>
        <w:rPr>
          <w:rFonts w:ascii="Arial" w:hAnsi="Arial" w:cs="Arial"/>
          <w:b/>
          <w:color w:val="000000"/>
          <w:szCs w:val="22"/>
        </w:rPr>
        <w:t>zrušuje</w:t>
      </w:r>
      <w:r w:rsidRPr="00B10178">
        <w:rPr>
          <w:rFonts w:ascii="Arial" w:hAnsi="Arial" w:cs="Arial"/>
          <w:b/>
          <w:color w:val="000000"/>
          <w:szCs w:val="22"/>
        </w:rPr>
        <w:t xml:space="preserve"> obecně závazná vyhláška č. 1/20</w:t>
      </w:r>
      <w:r>
        <w:rPr>
          <w:rFonts w:ascii="Arial" w:hAnsi="Arial" w:cs="Arial"/>
          <w:b/>
          <w:color w:val="000000"/>
          <w:szCs w:val="22"/>
        </w:rPr>
        <w:t>13</w:t>
      </w:r>
      <w:r w:rsidRPr="00B10178">
        <w:rPr>
          <w:rFonts w:ascii="Arial" w:hAnsi="Arial" w:cs="Arial"/>
          <w:b/>
          <w:color w:val="000000"/>
          <w:szCs w:val="22"/>
        </w:rPr>
        <w:t xml:space="preserve"> </w:t>
      </w:r>
    </w:p>
    <w:p w14:paraId="044A8D14" w14:textId="77777777" w:rsidR="00792C01" w:rsidRDefault="00792C01" w:rsidP="00FF717B">
      <w:pPr>
        <w:pStyle w:val="Prosttext"/>
        <w:tabs>
          <w:tab w:val="left" w:pos="4172"/>
        </w:tabs>
        <w:jc w:val="center"/>
      </w:pPr>
    </w:p>
    <w:p w14:paraId="3B12DE8E" w14:textId="04443411" w:rsidR="00B50B85" w:rsidRPr="00B10178" w:rsidRDefault="00B50B85" w:rsidP="00B50B85">
      <w:pPr>
        <w:tabs>
          <w:tab w:val="left" w:pos="4172"/>
        </w:tabs>
        <w:jc w:val="both"/>
        <w:rPr>
          <w:rFonts w:ascii="Arial" w:hAnsi="Arial" w:cs="Arial"/>
          <w:iCs/>
          <w:sz w:val="22"/>
          <w:szCs w:val="22"/>
        </w:rPr>
      </w:pPr>
      <w:r w:rsidRPr="00B10178">
        <w:rPr>
          <w:rFonts w:ascii="Arial" w:hAnsi="Arial" w:cs="Arial"/>
          <w:iCs/>
          <w:sz w:val="22"/>
          <w:szCs w:val="22"/>
        </w:rPr>
        <w:t xml:space="preserve">Zastupitelstvo </w:t>
      </w:r>
      <w:r w:rsidR="004B7865" w:rsidRPr="00B10178">
        <w:rPr>
          <w:rFonts w:ascii="Arial" w:hAnsi="Arial" w:cs="Arial"/>
          <w:iCs/>
          <w:sz w:val="22"/>
          <w:szCs w:val="22"/>
        </w:rPr>
        <w:t xml:space="preserve">obce </w:t>
      </w:r>
      <w:r w:rsidR="00B10178" w:rsidRPr="00B10178">
        <w:rPr>
          <w:rFonts w:ascii="Arial" w:hAnsi="Arial" w:cs="Arial"/>
          <w:iCs/>
          <w:sz w:val="22"/>
          <w:szCs w:val="22"/>
        </w:rPr>
        <w:t>Košťálov</w:t>
      </w:r>
      <w:r w:rsidR="008D49F5" w:rsidRPr="00B10178">
        <w:rPr>
          <w:rFonts w:ascii="Arial" w:hAnsi="Arial" w:cs="Arial"/>
          <w:iCs/>
          <w:sz w:val="22"/>
          <w:szCs w:val="22"/>
        </w:rPr>
        <w:t xml:space="preserve"> </w:t>
      </w:r>
      <w:r w:rsidRPr="00B10178">
        <w:rPr>
          <w:rFonts w:ascii="Arial" w:hAnsi="Arial" w:cs="Arial"/>
          <w:iCs/>
          <w:sz w:val="22"/>
          <w:szCs w:val="22"/>
        </w:rPr>
        <w:t xml:space="preserve">se na svém zasedání konaném </w:t>
      </w:r>
      <w:r w:rsidR="00C17F3D" w:rsidRPr="00B10178">
        <w:rPr>
          <w:rFonts w:ascii="Arial" w:hAnsi="Arial" w:cs="Arial"/>
          <w:iCs/>
          <w:sz w:val="22"/>
          <w:szCs w:val="22"/>
        </w:rPr>
        <w:t xml:space="preserve">dne </w:t>
      </w:r>
      <w:r w:rsidR="002B35B1">
        <w:rPr>
          <w:rFonts w:ascii="Arial" w:hAnsi="Arial" w:cs="Arial"/>
          <w:iCs/>
          <w:sz w:val="22"/>
          <w:szCs w:val="22"/>
        </w:rPr>
        <w:t>19. 2.</w:t>
      </w:r>
      <w:r w:rsidR="007D0BF0" w:rsidRPr="00B10178">
        <w:rPr>
          <w:rFonts w:ascii="Arial" w:hAnsi="Arial" w:cs="Arial"/>
          <w:iCs/>
          <w:sz w:val="22"/>
          <w:szCs w:val="22"/>
        </w:rPr>
        <w:t xml:space="preserve"> </w:t>
      </w:r>
      <w:r w:rsidR="009705DA" w:rsidRPr="00B10178">
        <w:rPr>
          <w:rFonts w:ascii="Arial" w:hAnsi="Arial" w:cs="Arial"/>
          <w:iCs/>
          <w:sz w:val="22"/>
          <w:szCs w:val="22"/>
        </w:rPr>
        <w:t>202</w:t>
      </w:r>
      <w:r w:rsidR="00B10178" w:rsidRPr="00B10178">
        <w:rPr>
          <w:rFonts w:ascii="Arial" w:hAnsi="Arial" w:cs="Arial"/>
          <w:iCs/>
          <w:sz w:val="22"/>
          <w:szCs w:val="22"/>
        </w:rPr>
        <w:t>4</w:t>
      </w:r>
      <w:r w:rsidRPr="00B10178">
        <w:rPr>
          <w:rFonts w:ascii="Arial" w:hAnsi="Arial" w:cs="Arial"/>
          <w:iCs/>
          <w:sz w:val="22"/>
          <w:szCs w:val="22"/>
        </w:rPr>
        <w:t xml:space="preserve"> usneslo </w:t>
      </w:r>
      <w:r w:rsidR="00C17F3D" w:rsidRPr="00B10178">
        <w:rPr>
          <w:rFonts w:ascii="Arial" w:hAnsi="Arial" w:cs="Arial"/>
          <w:iCs/>
          <w:sz w:val="22"/>
          <w:szCs w:val="22"/>
        </w:rPr>
        <w:t xml:space="preserve">usnesením č. </w:t>
      </w:r>
      <w:r w:rsidR="002B35B1">
        <w:rPr>
          <w:rFonts w:ascii="Arial" w:hAnsi="Arial" w:cs="Arial"/>
          <w:iCs/>
          <w:sz w:val="22"/>
          <w:szCs w:val="22"/>
        </w:rPr>
        <w:t>10/24</w:t>
      </w:r>
      <w:r w:rsidRPr="00B10178">
        <w:rPr>
          <w:rFonts w:ascii="Arial" w:hAnsi="Arial" w:cs="Arial"/>
          <w:iCs/>
          <w:sz w:val="22"/>
          <w:szCs w:val="22"/>
        </w:rPr>
        <w:t xml:space="preserve"> vydat na základě § 84 odst. 2 písm. h) zákona č. 128/2000 Sb., o</w:t>
      </w:r>
      <w:r w:rsidR="00E23C20" w:rsidRPr="00B10178">
        <w:rPr>
          <w:rFonts w:ascii="Arial" w:hAnsi="Arial" w:cs="Arial"/>
          <w:iCs/>
          <w:sz w:val="22"/>
          <w:szCs w:val="22"/>
        </w:rPr>
        <w:t> </w:t>
      </w:r>
      <w:r w:rsidRPr="00B10178">
        <w:rPr>
          <w:rFonts w:ascii="Arial" w:hAnsi="Arial" w:cs="Arial"/>
          <w:iCs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5DF0C075" w14:textId="77777777" w:rsidR="00792C01" w:rsidRPr="00B10178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78141E4B" w14:textId="79E0B9D0" w:rsidR="00792C01" w:rsidRPr="00B10178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B10178">
        <w:rPr>
          <w:rFonts w:ascii="Arial" w:hAnsi="Arial" w:cs="Arial"/>
          <w:sz w:val="22"/>
          <w:szCs w:val="22"/>
        </w:rPr>
        <w:t>Čl</w:t>
      </w:r>
      <w:r w:rsidR="00B10178" w:rsidRPr="00B10178">
        <w:rPr>
          <w:rFonts w:ascii="Arial" w:hAnsi="Arial" w:cs="Arial"/>
          <w:sz w:val="22"/>
          <w:szCs w:val="22"/>
        </w:rPr>
        <w:t>.</w:t>
      </w:r>
      <w:r w:rsidRPr="00B10178">
        <w:rPr>
          <w:rFonts w:ascii="Arial" w:hAnsi="Arial" w:cs="Arial"/>
          <w:sz w:val="22"/>
          <w:szCs w:val="22"/>
        </w:rPr>
        <w:t xml:space="preserve"> 1</w:t>
      </w:r>
    </w:p>
    <w:p w14:paraId="36DB22A0" w14:textId="77777777" w:rsidR="0042104D" w:rsidRPr="00B10178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B10178">
        <w:rPr>
          <w:rFonts w:ascii="Arial" w:eastAsia="MS Mincho" w:hAnsi="Arial" w:cs="Arial"/>
          <w:b/>
          <w:sz w:val="22"/>
          <w:szCs w:val="22"/>
        </w:rPr>
        <w:t>Zrušovací ustanovení</w:t>
      </w:r>
    </w:p>
    <w:p w14:paraId="0FCC25E0" w14:textId="77777777" w:rsidR="0042104D" w:rsidRPr="00B10178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4B3CED87" w14:textId="1FA8FE3E" w:rsidR="008D49F5" w:rsidRPr="00B10178" w:rsidRDefault="008D49F5" w:rsidP="008D49F5">
      <w:pPr>
        <w:pStyle w:val="slalnk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10178">
        <w:rPr>
          <w:rFonts w:ascii="Arial" w:hAnsi="Arial" w:cs="Arial"/>
          <w:b w:val="0"/>
          <w:sz w:val="22"/>
          <w:szCs w:val="22"/>
        </w:rPr>
        <w:t xml:space="preserve">Zrušuje se obecně závazná vyhláška č. </w:t>
      </w:r>
      <w:r w:rsidR="00B10178" w:rsidRPr="00B10178">
        <w:rPr>
          <w:rFonts w:ascii="Arial" w:hAnsi="Arial" w:cs="Arial"/>
          <w:b w:val="0"/>
          <w:sz w:val="22"/>
          <w:szCs w:val="22"/>
        </w:rPr>
        <w:t>1</w:t>
      </w:r>
      <w:r w:rsidRPr="00B10178">
        <w:rPr>
          <w:rFonts w:ascii="Arial" w:hAnsi="Arial" w:cs="Arial"/>
          <w:b w:val="0"/>
          <w:sz w:val="22"/>
          <w:szCs w:val="22"/>
        </w:rPr>
        <w:t>/20</w:t>
      </w:r>
      <w:r w:rsidR="00B10178" w:rsidRPr="00B10178">
        <w:rPr>
          <w:rFonts w:ascii="Arial" w:hAnsi="Arial" w:cs="Arial"/>
          <w:b w:val="0"/>
          <w:sz w:val="22"/>
          <w:szCs w:val="22"/>
        </w:rPr>
        <w:t>13</w:t>
      </w:r>
      <w:r w:rsidRPr="00B10178">
        <w:rPr>
          <w:rFonts w:ascii="Arial" w:hAnsi="Arial" w:cs="Arial"/>
          <w:b w:val="0"/>
          <w:sz w:val="22"/>
          <w:szCs w:val="22"/>
        </w:rPr>
        <w:t xml:space="preserve">, </w:t>
      </w:r>
      <w:r w:rsidR="00B10178" w:rsidRPr="00B10178">
        <w:rPr>
          <w:rFonts w:ascii="Arial" w:hAnsi="Arial" w:cs="Arial"/>
          <w:b w:val="0"/>
          <w:sz w:val="22"/>
          <w:szCs w:val="22"/>
        </w:rPr>
        <w:t>kterou se vydává požární řád obce Košťálov a stanoví podmínky k zabezpečení požární ochrany při akcích, kterých se účastní větší počet osob</w:t>
      </w:r>
      <w:r w:rsidRPr="00B10178">
        <w:rPr>
          <w:rFonts w:ascii="Arial" w:hAnsi="Arial" w:cs="Arial"/>
          <w:b w:val="0"/>
          <w:sz w:val="22"/>
          <w:szCs w:val="22"/>
        </w:rPr>
        <w:t xml:space="preserve">, ze dne </w:t>
      </w:r>
      <w:r w:rsidR="00B10178" w:rsidRPr="00B10178">
        <w:rPr>
          <w:rFonts w:ascii="Arial" w:hAnsi="Arial" w:cs="Arial"/>
          <w:b w:val="0"/>
          <w:sz w:val="22"/>
          <w:szCs w:val="22"/>
        </w:rPr>
        <w:t>3. června 2013</w:t>
      </w:r>
      <w:r w:rsidRPr="00B10178">
        <w:rPr>
          <w:rFonts w:ascii="Arial" w:hAnsi="Arial" w:cs="Arial"/>
          <w:b w:val="0"/>
          <w:sz w:val="22"/>
          <w:szCs w:val="22"/>
        </w:rPr>
        <w:t>.</w:t>
      </w:r>
    </w:p>
    <w:p w14:paraId="13A8529E" w14:textId="77777777" w:rsidR="00792C01" w:rsidRPr="00B10178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</w:p>
    <w:p w14:paraId="3B764387" w14:textId="08A7A3CC" w:rsidR="00792C01" w:rsidRPr="00B10178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  <w:r w:rsidRPr="00B10178">
        <w:rPr>
          <w:rFonts w:ascii="Arial" w:eastAsia="MS Mincho" w:hAnsi="Arial" w:cs="Arial"/>
          <w:b/>
          <w:sz w:val="22"/>
          <w:szCs w:val="22"/>
        </w:rPr>
        <w:t>Čl</w:t>
      </w:r>
      <w:r w:rsidR="00B10178" w:rsidRPr="00B10178">
        <w:rPr>
          <w:rFonts w:ascii="Arial" w:eastAsia="MS Mincho" w:hAnsi="Arial" w:cs="Arial"/>
          <w:b/>
          <w:sz w:val="22"/>
          <w:szCs w:val="22"/>
          <w:lang w:val="cs-CZ"/>
        </w:rPr>
        <w:t>.</w:t>
      </w:r>
      <w:r w:rsidRPr="00B10178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9705DA" w:rsidRPr="00B10178">
        <w:rPr>
          <w:rFonts w:ascii="Arial" w:eastAsia="MS Mincho" w:hAnsi="Arial" w:cs="Arial"/>
          <w:b/>
          <w:bCs/>
          <w:sz w:val="22"/>
          <w:szCs w:val="22"/>
          <w:lang w:val="cs-CZ"/>
        </w:rPr>
        <w:t>2</w:t>
      </w:r>
    </w:p>
    <w:p w14:paraId="43095A80" w14:textId="77777777" w:rsidR="00792C01" w:rsidRPr="00B10178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B10178">
        <w:rPr>
          <w:rFonts w:ascii="Arial" w:eastAsia="MS Mincho" w:hAnsi="Arial" w:cs="Arial"/>
          <w:b/>
          <w:sz w:val="22"/>
          <w:szCs w:val="22"/>
        </w:rPr>
        <w:t>Účinnost</w:t>
      </w:r>
    </w:p>
    <w:p w14:paraId="58E1ACC7" w14:textId="77777777" w:rsidR="00792C01" w:rsidRPr="00B10178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64AE24AF" w14:textId="77777777" w:rsidR="009705DA" w:rsidRPr="00B10178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  <w:r w:rsidRPr="00B10178">
        <w:rPr>
          <w:rFonts w:ascii="Arial" w:eastAsia="MS Mincho" w:hAnsi="Arial" w:cs="Arial"/>
          <w:sz w:val="22"/>
          <w:szCs w:val="22"/>
        </w:rPr>
        <w:t>Tato vyhláška nabývá účinnosti</w:t>
      </w:r>
      <w:r w:rsidRPr="00B10178">
        <w:rPr>
          <w:rFonts w:ascii="Arial" w:eastAsia="MS Mincho" w:hAnsi="Arial" w:cs="Arial"/>
          <w:sz w:val="22"/>
          <w:szCs w:val="22"/>
          <w:lang w:val="cs-CZ"/>
        </w:rPr>
        <w:t xml:space="preserve"> počátkem</w:t>
      </w:r>
      <w:r w:rsidRPr="00B10178">
        <w:rPr>
          <w:rFonts w:ascii="Arial" w:eastAsia="MS Mincho" w:hAnsi="Arial" w:cs="Arial"/>
          <w:sz w:val="22"/>
          <w:szCs w:val="22"/>
        </w:rPr>
        <w:t xml:space="preserve"> </w:t>
      </w:r>
      <w:r w:rsidRPr="00B10178">
        <w:rPr>
          <w:rFonts w:ascii="Arial" w:eastAsia="MS Mincho" w:hAnsi="Arial" w:cs="Arial"/>
          <w:sz w:val="22"/>
          <w:szCs w:val="22"/>
          <w:lang w:val="cs-CZ"/>
        </w:rPr>
        <w:t>patnáctého dne následujícího po dni jejího vyhlášení</w:t>
      </w:r>
      <w:r w:rsidRPr="00B10178">
        <w:rPr>
          <w:rFonts w:ascii="Arial" w:eastAsia="MS Mincho" w:hAnsi="Arial" w:cs="Arial"/>
          <w:sz w:val="22"/>
          <w:szCs w:val="22"/>
        </w:rPr>
        <w:t>.</w:t>
      </w:r>
      <w:r w:rsidRPr="00B10178">
        <w:rPr>
          <w:rFonts w:ascii="Arial" w:eastAsia="MS Mincho" w:hAnsi="Arial" w:cs="Arial"/>
          <w:sz w:val="22"/>
          <w:szCs w:val="22"/>
        </w:rPr>
        <w:cr/>
      </w:r>
    </w:p>
    <w:p w14:paraId="07C237FA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0EA2299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13E2AEF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9020D7B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ECC0EDC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562EC68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p w14:paraId="28E91050" w14:textId="77777777" w:rsidR="00B10178" w:rsidRPr="001D113B" w:rsidRDefault="00B10178" w:rsidP="00B10178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102386E9" w14:textId="307C6C0D" w:rsidR="00B10178" w:rsidRPr="007F44D6" w:rsidRDefault="00B10178" w:rsidP="00B10178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Ing. Miroslav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Cincibus</w:t>
      </w:r>
      <w:proofErr w:type="spellEnd"/>
      <w:r w:rsidR="002B35B1">
        <w:rPr>
          <w:rFonts w:ascii="Arial" w:hAnsi="Arial" w:cs="Arial"/>
          <w:bCs/>
          <w:iCs/>
          <w:sz w:val="22"/>
          <w:szCs w:val="22"/>
        </w:rPr>
        <w:t xml:space="preserve"> v.r.</w:t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Milan Havlík</w:t>
      </w:r>
      <w:r w:rsidR="002B35B1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2B35B1">
        <w:rPr>
          <w:rFonts w:ascii="Arial" w:hAnsi="Arial" w:cs="Arial"/>
          <w:bCs/>
          <w:iCs/>
          <w:sz w:val="22"/>
          <w:szCs w:val="22"/>
        </w:rPr>
        <w:t>v.r.</w:t>
      </w:r>
      <w:proofErr w:type="gramEnd"/>
    </w:p>
    <w:p w14:paraId="3DFB54D0" w14:textId="77777777" w:rsidR="00B10178" w:rsidRPr="007F44D6" w:rsidRDefault="00B10178" w:rsidP="00B10178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7F44D6">
        <w:rPr>
          <w:rFonts w:ascii="Arial" w:hAnsi="Arial" w:cs="Arial"/>
          <w:bCs/>
          <w:iCs/>
          <w:sz w:val="22"/>
          <w:szCs w:val="22"/>
        </w:rPr>
        <w:t>místostarosta</w:t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775DBDDE" w14:textId="77777777" w:rsidR="004B7865" w:rsidRDefault="004B7865" w:rsidP="004B7865"/>
    <w:p w14:paraId="6249F20C" w14:textId="77777777" w:rsidR="00BD651D" w:rsidRDefault="00BD651D" w:rsidP="004B7865"/>
    <w:p w14:paraId="49D78EB3" w14:textId="77777777" w:rsidR="00BD651D" w:rsidRDefault="00BD651D" w:rsidP="004B7865">
      <w:bookmarkStart w:id="0" w:name="_GoBack"/>
      <w:bookmarkEnd w:id="0"/>
    </w:p>
    <w:p w14:paraId="6D8A48C9" w14:textId="77777777" w:rsidR="002F6E60" w:rsidRDefault="002F6E60" w:rsidP="004B7865"/>
    <w:p w14:paraId="6D17261A" w14:textId="77777777" w:rsidR="002F6E60" w:rsidRDefault="002F6E60" w:rsidP="004B7865"/>
    <w:p w14:paraId="2C1DA09E" w14:textId="77777777" w:rsidR="002F6E60" w:rsidRDefault="002F6E60" w:rsidP="004B7865"/>
    <w:p w14:paraId="07A799E7" w14:textId="77777777" w:rsidR="00FB0E9A" w:rsidRDefault="00FB0E9A" w:rsidP="004B7865"/>
    <w:p w14:paraId="43C7F7DA" w14:textId="77777777" w:rsidR="00FB0E9A" w:rsidRDefault="00FB0E9A" w:rsidP="004B7865"/>
    <w:p w14:paraId="697C443A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43B07" w14:textId="77777777" w:rsidR="00095ED7" w:rsidRDefault="00095ED7" w:rsidP="00792C01">
      <w:r>
        <w:separator/>
      </w:r>
    </w:p>
  </w:endnote>
  <w:endnote w:type="continuationSeparator" w:id="0">
    <w:p w14:paraId="6382D125" w14:textId="77777777" w:rsidR="00095ED7" w:rsidRDefault="00095ED7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2442E" w14:textId="77777777" w:rsidR="00095ED7" w:rsidRDefault="00095ED7" w:rsidP="00792C01">
      <w:r>
        <w:separator/>
      </w:r>
    </w:p>
  </w:footnote>
  <w:footnote w:type="continuationSeparator" w:id="0">
    <w:p w14:paraId="21395EE9" w14:textId="77777777" w:rsidR="00095ED7" w:rsidRDefault="00095ED7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5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17"/>
  </w:num>
  <w:num w:numId="19">
    <w:abstractNumId w:val="22"/>
  </w:num>
  <w:num w:numId="20">
    <w:abstractNumId w:val="16"/>
  </w:num>
  <w:num w:numId="21">
    <w:abstractNumId w:val="25"/>
  </w:num>
  <w:num w:numId="22">
    <w:abstractNumId w:val="10"/>
  </w:num>
  <w:num w:numId="23">
    <w:abstractNumId w:val="26"/>
  </w:num>
  <w:num w:numId="24">
    <w:abstractNumId w:val="18"/>
  </w:num>
  <w:num w:numId="25">
    <w:abstractNumId w:val="27"/>
  </w:num>
  <w:num w:numId="26">
    <w:abstractNumId w:val="13"/>
  </w:num>
  <w:num w:numId="27">
    <w:abstractNumId w:val="9"/>
  </w:num>
  <w:num w:numId="2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95ED7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D4A56"/>
    <w:rsid w:val="001E2634"/>
    <w:rsid w:val="001F3952"/>
    <w:rsid w:val="001F3F07"/>
    <w:rsid w:val="0020324C"/>
    <w:rsid w:val="00215ECC"/>
    <w:rsid w:val="002258BC"/>
    <w:rsid w:val="002307A4"/>
    <w:rsid w:val="0025356F"/>
    <w:rsid w:val="00273FA4"/>
    <w:rsid w:val="002770E9"/>
    <w:rsid w:val="002B35B1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76F97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0722"/>
    <w:rsid w:val="004B6544"/>
    <w:rsid w:val="004B7865"/>
    <w:rsid w:val="004C7690"/>
    <w:rsid w:val="004D0A16"/>
    <w:rsid w:val="00511F7C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47AA"/>
    <w:rsid w:val="00657193"/>
    <w:rsid w:val="00691ABB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38CB"/>
    <w:rsid w:val="007238F7"/>
    <w:rsid w:val="00730E60"/>
    <w:rsid w:val="00733E55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80452"/>
    <w:rsid w:val="00886779"/>
    <w:rsid w:val="00887C22"/>
    <w:rsid w:val="008978F4"/>
    <w:rsid w:val="008A357C"/>
    <w:rsid w:val="008D30B2"/>
    <w:rsid w:val="008D49F5"/>
    <w:rsid w:val="008E51B0"/>
    <w:rsid w:val="008E7CA8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D30B1"/>
    <w:rsid w:val="00AE1D9F"/>
    <w:rsid w:val="00AE7AE8"/>
    <w:rsid w:val="00B0610C"/>
    <w:rsid w:val="00B07C57"/>
    <w:rsid w:val="00B10178"/>
    <w:rsid w:val="00B101E0"/>
    <w:rsid w:val="00B14EA7"/>
    <w:rsid w:val="00B50B85"/>
    <w:rsid w:val="00B8150C"/>
    <w:rsid w:val="00B871F4"/>
    <w:rsid w:val="00B87CC4"/>
    <w:rsid w:val="00B91FB1"/>
    <w:rsid w:val="00B93592"/>
    <w:rsid w:val="00BB5A49"/>
    <w:rsid w:val="00BB5BBF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F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slalnk">
    <w:name w:val="Čísla článků"/>
    <w:basedOn w:val="Normln"/>
    <w:rsid w:val="008D49F5"/>
    <w:pPr>
      <w:keepNext/>
      <w:keepLines/>
      <w:spacing w:before="360" w:after="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slalnk">
    <w:name w:val="Čísla článků"/>
    <w:basedOn w:val="Normln"/>
    <w:rsid w:val="008D49F5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56731-6F40-4D9B-B64D-B4557340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Admin</cp:lastModifiedBy>
  <cp:revision>4</cp:revision>
  <cp:lastPrinted>2019-11-04T17:00:00Z</cp:lastPrinted>
  <dcterms:created xsi:type="dcterms:W3CDTF">2024-02-05T08:19:00Z</dcterms:created>
  <dcterms:modified xsi:type="dcterms:W3CDTF">2024-02-27T07:39:00Z</dcterms:modified>
</cp:coreProperties>
</file>