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AD5C" w14:textId="6282868F" w:rsidR="00E23C20" w:rsidRPr="002230DD" w:rsidRDefault="00E23C20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D557EC">
        <w:rPr>
          <w:rFonts w:ascii="Arial" w:hAnsi="Arial" w:cs="Arial"/>
          <w:b/>
          <w:sz w:val="40"/>
          <w:szCs w:val="40"/>
        </w:rPr>
        <w:t>RADIMOVICE</w:t>
      </w:r>
    </w:p>
    <w:p w14:paraId="265D8148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6C357F58" w14:textId="719BAAC0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D557EC">
        <w:rPr>
          <w:rFonts w:ascii="Arial" w:hAnsi="Arial" w:cs="Arial"/>
          <w:b/>
          <w:bCs/>
          <w:sz w:val="32"/>
        </w:rPr>
        <w:t>RADIMOVICE</w:t>
      </w:r>
    </w:p>
    <w:p w14:paraId="5B634B27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0B46FE7F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3D9E141F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7476B5C3" w14:textId="77777777" w:rsidR="00620D08" w:rsidRPr="003C3D29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>uj</w:t>
      </w:r>
      <w:r w:rsidR="00742988">
        <w:rPr>
          <w:rFonts w:ascii="Arial" w:eastAsia="MS Mincho" w:hAnsi="Arial" w:cs="Arial"/>
          <w:b/>
          <w:bCs/>
          <w:sz w:val="28"/>
          <w:szCs w:val="28"/>
          <w:lang w:val="cs-CZ"/>
        </w:rPr>
        <w:t>í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</w:t>
      </w:r>
      <w:r w:rsidR="00742988">
        <w:rPr>
          <w:rFonts w:ascii="Arial" w:eastAsia="MS Mincho" w:hAnsi="Arial" w:cs="Arial"/>
          <w:b/>
          <w:bCs/>
          <w:sz w:val="28"/>
          <w:szCs w:val="28"/>
          <w:lang w:val="cs-CZ"/>
        </w:rPr>
        <w:t>některé obecně závazné vyhlášky</w:t>
      </w:r>
    </w:p>
    <w:p w14:paraId="0927E524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5A8E4DC0" w14:textId="67CCEAEE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D557EC">
        <w:rPr>
          <w:rFonts w:ascii="Arial" w:hAnsi="Arial" w:cs="Arial"/>
          <w:sz w:val="22"/>
        </w:rPr>
        <w:t>Radimovice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702882">
        <w:rPr>
          <w:rFonts w:ascii="Arial" w:hAnsi="Arial" w:cs="Arial"/>
          <w:sz w:val="22"/>
        </w:rPr>
        <w:t>25.3.</w:t>
      </w:r>
      <w:r w:rsidR="009705DA" w:rsidRPr="002230DD">
        <w:rPr>
          <w:rFonts w:ascii="Arial" w:hAnsi="Arial" w:cs="Arial"/>
          <w:sz w:val="22"/>
        </w:rPr>
        <w:t>202</w:t>
      </w:r>
      <w:r w:rsidR="00D557EC">
        <w:rPr>
          <w:rFonts w:ascii="Arial" w:hAnsi="Arial" w:cs="Arial"/>
          <w:sz w:val="22"/>
        </w:rPr>
        <w:t>4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702882">
        <w:rPr>
          <w:rFonts w:ascii="Arial" w:hAnsi="Arial" w:cs="Arial"/>
          <w:sz w:val="22"/>
        </w:rPr>
        <w:t>9/2024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</w:t>
      </w:r>
      <w:r w:rsidR="00702882">
        <w:rPr>
          <w:rFonts w:ascii="Arial" w:hAnsi="Arial" w:cs="Arial"/>
          <w:sz w:val="22"/>
        </w:rPr>
        <w:t xml:space="preserve">01/2024 </w:t>
      </w:r>
      <w:r w:rsidRPr="002230DD">
        <w:rPr>
          <w:rFonts w:ascii="Arial" w:hAnsi="Arial" w:cs="Arial"/>
          <w:sz w:val="22"/>
        </w:rPr>
        <w:t xml:space="preserve">(dále jen „vyhláška“): </w:t>
      </w:r>
    </w:p>
    <w:p w14:paraId="20499705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42334D3E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452726BA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0A059A4B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13FCF83B" w14:textId="77777777" w:rsidR="00742988" w:rsidRDefault="003C3D29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D2557F">
        <w:rPr>
          <w:rFonts w:ascii="Arial" w:hAnsi="Arial" w:cs="Arial"/>
          <w:sz w:val="22"/>
          <w:szCs w:val="22"/>
          <w:lang w:val="cs-CZ" w:eastAsia="cs-CZ"/>
        </w:rPr>
        <w:t>Zrušuje se</w:t>
      </w:r>
      <w:r w:rsidR="00742988">
        <w:rPr>
          <w:rFonts w:ascii="Arial" w:hAnsi="Arial" w:cs="Arial"/>
          <w:sz w:val="22"/>
          <w:szCs w:val="22"/>
          <w:lang w:val="cs-CZ" w:eastAsia="cs-CZ"/>
        </w:rPr>
        <w:t>:</w:t>
      </w:r>
    </w:p>
    <w:p w14:paraId="6ACB9FC3" w14:textId="77777777" w:rsidR="00742988" w:rsidRDefault="00742988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14:paraId="20BCDBC0" w14:textId="23263399" w:rsidR="003C3D29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O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>becně závazná vyhláška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č. </w:t>
      </w:r>
      <w:r w:rsidR="00D97438">
        <w:rPr>
          <w:rFonts w:ascii="Arial" w:hAnsi="Arial" w:cs="Arial"/>
          <w:sz w:val="22"/>
          <w:szCs w:val="22"/>
          <w:lang w:val="cs-CZ" w:eastAsia="cs-CZ"/>
        </w:rPr>
        <w:t>1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>/20</w:t>
      </w:r>
      <w:r w:rsidR="00D97438">
        <w:rPr>
          <w:rFonts w:ascii="Arial" w:hAnsi="Arial" w:cs="Arial"/>
          <w:sz w:val="22"/>
          <w:szCs w:val="22"/>
          <w:lang w:val="cs-CZ" w:eastAsia="cs-CZ"/>
        </w:rPr>
        <w:t>10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D2557F" w:rsidRPr="00D2557F">
        <w:rPr>
          <w:rFonts w:ascii="Arial" w:eastAsia="MS Mincho" w:hAnsi="Arial" w:cs="Arial"/>
          <w:bCs/>
          <w:sz w:val="22"/>
          <w:szCs w:val="22"/>
          <w:lang w:val="cs-CZ"/>
        </w:rPr>
        <w:t xml:space="preserve">kterou se </w:t>
      </w:r>
      <w:r w:rsidR="00D97438">
        <w:rPr>
          <w:rFonts w:ascii="Arial" w:eastAsia="MS Mincho" w:hAnsi="Arial" w:cs="Arial"/>
          <w:bCs/>
          <w:sz w:val="22"/>
          <w:szCs w:val="22"/>
          <w:lang w:val="cs-CZ"/>
        </w:rPr>
        <w:t>stanovují pravidla pro volný pohyb psů na veřejném prostranství v</w:t>
      </w:r>
      <w:r w:rsidR="00DB6E44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="00D97438">
        <w:rPr>
          <w:rFonts w:ascii="Arial" w:eastAsia="MS Mincho" w:hAnsi="Arial" w:cs="Arial"/>
          <w:bCs/>
          <w:sz w:val="22"/>
          <w:szCs w:val="22"/>
          <w:lang w:val="cs-CZ"/>
        </w:rPr>
        <w:t>obci</w:t>
      </w:r>
      <w:r w:rsidR="00DB6E44">
        <w:rPr>
          <w:rFonts w:ascii="Arial" w:eastAsia="MS Mincho" w:hAnsi="Arial" w:cs="Arial"/>
          <w:bCs/>
          <w:sz w:val="22"/>
          <w:szCs w:val="22"/>
          <w:lang w:val="cs-CZ"/>
        </w:rPr>
        <w:t xml:space="preserve"> Radimovice</w:t>
      </w:r>
      <w:r w:rsidR="00D97438">
        <w:rPr>
          <w:rFonts w:ascii="Arial" w:eastAsia="MS Mincho" w:hAnsi="Arial" w:cs="Arial"/>
          <w:bCs/>
          <w:sz w:val="22"/>
          <w:szCs w:val="22"/>
          <w:lang w:val="cs-CZ"/>
        </w:rPr>
        <w:t xml:space="preserve"> a vymezují se prostory pro volné pobíhání psů</w:t>
      </w:r>
      <w:r w:rsidR="00CF0F51" w:rsidRPr="00D2557F">
        <w:rPr>
          <w:rFonts w:ascii="Arial" w:hAnsi="Arial" w:cs="Arial"/>
          <w:sz w:val="22"/>
          <w:szCs w:val="22"/>
          <w:lang w:val="cs-CZ" w:eastAsia="cs-CZ"/>
        </w:rPr>
        <w:t>, ze dne</w:t>
      </w:r>
      <w:r w:rsidR="00D97438">
        <w:rPr>
          <w:rFonts w:ascii="Arial" w:hAnsi="Arial" w:cs="Arial"/>
          <w:sz w:val="22"/>
          <w:szCs w:val="22"/>
          <w:lang w:val="cs-CZ" w:eastAsia="cs-CZ"/>
        </w:rPr>
        <w:t xml:space="preserve"> 4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D97438">
        <w:rPr>
          <w:rFonts w:ascii="Arial" w:hAnsi="Arial" w:cs="Arial"/>
          <w:sz w:val="22"/>
          <w:szCs w:val="22"/>
          <w:lang w:val="cs-CZ" w:eastAsia="cs-CZ"/>
        </w:rPr>
        <w:t>2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>. 20</w:t>
      </w:r>
      <w:r w:rsidR="00D97438">
        <w:rPr>
          <w:rFonts w:ascii="Arial" w:hAnsi="Arial" w:cs="Arial"/>
          <w:sz w:val="22"/>
          <w:szCs w:val="22"/>
          <w:lang w:val="cs-CZ" w:eastAsia="cs-CZ"/>
        </w:rPr>
        <w:t>10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08471B69" w14:textId="77777777" w:rsidR="00742988" w:rsidRDefault="00742988" w:rsidP="00742988">
      <w:pPr>
        <w:pStyle w:val="Prosttext"/>
        <w:tabs>
          <w:tab w:val="left" w:pos="4172"/>
        </w:tabs>
        <w:ind w:left="60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14:paraId="2AF349A3" w14:textId="04704265" w:rsidR="00742988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Obecně závazná vyhláška č. 1/20</w:t>
      </w:r>
      <w:r w:rsidR="00D97438">
        <w:rPr>
          <w:rFonts w:ascii="Arial" w:hAnsi="Arial" w:cs="Arial"/>
          <w:sz w:val="22"/>
          <w:szCs w:val="22"/>
          <w:lang w:val="cs-CZ" w:eastAsia="cs-CZ"/>
        </w:rPr>
        <w:t>17</w:t>
      </w:r>
      <w:r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D97438">
        <w:rPr>
          <w:rFonts w:ascii="Arial" w:hAnsi="Arial" w:cs="Arial"/>
          <w:sz w:val="22"/>
          <w:szCs w:val="22"/>
          <w:lang w:val="cs-CZ" w:eastAsia="cs-CZ"/>
        </w:rPr>
        <w:t xml:space="preserve">kterou se stanoví část společného školského obvodu </w:t>
      </w:r>
      <w:r w:rsidR="0000376C">
        <w:rPr>
          <w:rFonts w:ascii="Arial" w:hAnsi="Arial" w:cs="Arial"/>
          <w:sz w:val="22"/>
          <w:szCs w:val="22"/>
          <w:lang w:val="cs-CZ" w:eastAsia="cs-CZ"/>
        </w:rPr>
        <w:t>základní školy</w:t>
      </w:r>
      <w:r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D97438">
        <w:rPr>
          <w:rFonts w:ascii="Arial" w:hAnsi="Arial" w:cs="Arial"/>
          <w:sz w:val="22"/>
          <w:szCs w:val="22"/>
          <w:lang w:val="cs-CZ" w:eastAsia="cs-CZ"/>
        </w:rPr>
        <w:t>6</w:t>
      </w:r>
      <w:r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00376C">
        <w:rPr>
          <w:rFonts w:ascii="Arial" w:hAnsi="Arial" w:cs="Arial"/>
          <w:sz w:val="22"/>
          <w:szCs w:val="22"/>
          <w:lang w:val="cs-CZ" w:eastAsia="cs-CZ"/>
        </w:rPr>
        <w:t>3</w:t>
      </w:r>
      <w:r>
        <w:rPr>
          <w:rFonts w:ascii="Arial" w:hAnsi="Arial" w:cs="Arial"/>
          <w:sz w:val="22"/>
          <w:szCs w:val="22"/>
          <w:lang w:val="cs-CZ" w:eastAsia="cs-CZ"/>
        </w:rPr>
        <w:t>. 20</w:t>
      </w:r>
      <w:r w:rsidR="0000376C">
        <w:rPr>
          <w:rFonts w:ascii="Arial" w:hAnsi="Arial" w:cs="Arial"/>
          <w:sz w:val="22"/>
          <w:szCs w:val="22"/>
          <w:lang w:val="cs-CZ" w:eastAsia="cs-CZ"/>
        </w:rPr>
        <w:t>17</w:t>
      </w:r>
      <w:r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525CB86C" w14:textId="77777777" w:rsidR="00742988" w:rsidRDefault="00742988" w:rsidP="00742988">
      <w:pPr>
        <w:pStyle w:val="Odstavecseseznamem"/>
        <w:rPr>
          <w:rFonts w:ascii="Arial" w:hAnsi="Arial" w:cs="Arial"/>
          <w:sz w:val="22"/>
          <w:szCs w:val="22"/>
        </w:rPr>
      </w:pPr>
    </w:p>
    <w:p w14:paraId="1DD275D2" w14:textId="0492FF6E" w:rsidR="0000376C" w:rsidRDefault="00742988" w:rsidP="0000376C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00376C">
        <w:rPr>
          <w:rFonts w:ascii="Arial" w:hAnsi="Arial" w:cs="Arial"/>
          <w:sz w:val="22"/>
          <w:szCs w:val="22"/>
          <w:lang w:val="cs-CZ" w:eastAsia="cs-CZ"/>
        </w:rPr>
        <w:t>Obecně závazná vyhláška č. 2/201</w:t>
      </w:r>
      <w:r w:rsidR="0000376C" w:rsidRPr="0000376C">
        <w:rPr>
          <w:rFonts w:ascii="Arial" w:hAnsi="Arial" w:cs="Arial"/>
          <w:sz w:val="22"/>
          <w:szCs w:val="22"/>
          <w:lang w:val="cs-CZ" w:eastAsia="cs-CZ"/>
        </w:rPr>
        <w:t>7</w:t>
      </w:r>
      <w:r w:rsidRPr="0000376C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00376C">
        <w:rPr>
          <w:rFonts w:ascii="Arial" w:hAnsi="Arial" w:cs="Arial"/>
          <w:sz w:val="22"/>
          <w:szCs w:val="22"/>
          <w:lang w:val="cs-CZ" w:eastAsia="cs-CZ"/>
        </w:rPr>
        <w:t>kterou se stanoví část společného školského obvodu mateřské školy, ze dne 6. 3. 2017.</w:t>
      </w:r>
    </w:p>
    <w:p w14:paraId="2DFEBB61" w14:textId="77777777" w:rsidR="0000376C" w:rsidRDefault="0000376C" w:rsidP="0000376C">
      <w:pPr>
        <w:pStyle w:val="Odstavecseseznamem"/>
        <w:rPr>
          <w:rFonts w:ascii="Arial" w:hAnsi="Arial" w:cs="Arial"/>
          <w:sz w:val="22"/>
          <w:szCs w:val="22"/>
        </w:rPr>
      </w:pPr>
    </w:p>
    <w:p w14:paraId="2BB8BA84" w14:textId="0C611D8B" w:rsidR="00620D08" w:rsidRPr="0000376C" w:rsidRDefault="0000376C" w:rsidP="00650FEB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00376C">
        <w:rPr>
          <w:rFonts w:ascii="Arial" w:hAnsi="Arial" w:cs="Arial"/>
          <w:sz w:val="22"/>
          <w:szCs w:val="22"/>
          <w:lang w:val="cs-CZ" w:eastAsia="cs-CZ"/>
        </w:rPr>
        <w:t xml:space="preserve">Obecně závazná vyhláška č. </w:t>
      </w:r>
      <w:r>
        <w:rPr>
          <w:rFonts w:ascii="Arial" w:hAnsi="Arial" w:cs="Arial"/>
          <w:sz w:val="22"/>
          <w:szCs w:val="22"/>
          <w:lang w:val="cs-CZ" w:eastAsia="cs-CZ"/>
        </w:rPr>
        <w:t>4</w:t>
      </w:r>
      <w:r w:rsidRPr="0000376C">
        <w:rPr>
          <w:rFonts w:ascii="Arial" w:hAnsi="Arial" w:cs="Arial"/>
          <w:sz w:val="22"/>
          <w:szCs w:val="22"/>
          <w:lang w:val="cs-CZ" w:eastAsia="cs-CZ"/>
        </w:rPr>
        <w:t xml:space="preserve">/2017, </w:t>
      </w:r>
      <w:r>
        <w:rPr>
          <w:rFonts w:ascii="Arial" w:hAnsi="Arial" w:cs="Arial"/>
          <w:sz w:val="22"/>
          <w:szCs w:val="22"/>
          <w:lang w:val="cs-CZ" w:eastAsia="cs-CZ"/>
        </w:rPr>
        <w:t>o poplatku za komunální odpad, ze dne 11. 12. 2017.</w:t>
      </w:r>
    </w:p>
    <w:p w14:paraId="68D812BF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44541D73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69FAAC7A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50B7AD25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317A42B4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A5DBA33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38BD02F4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6272EF8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841C23F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DC5E924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C8DE663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ACC5BC7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1AC11BA0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2CE9A5DB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1A8C7DC1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55BE98EC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7D4D79AD" w14:textId="54FD1945" w:rsidR="00CF18D8" w:rsidRPr="0029041C" w:rsidRDefault="0000376C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Lucie Langová</w:t>
            </w:r>
          </w:p>
          <w:p w14:paraId="2041D6AA" w14:textId="48BB346A"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</w:t>
            </w:r>
            <w:r w:rsidR="0000376C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5" w:type="dxa"/>
            <w:shd w:val="clear" w:color="auto" w:fill="auto"/>
          </w:tcPr>
          <w:p w14:paraId="18D4F221" w14:textId="0526E0B6" w:rsidR="00CF18D8" w:rsidRPr="0029041C" w:rsidRDefault="0000376C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Robert Marek</w:t>
            </w:r>
          </w:p>
          <w:p w14:paraId="3C59A292" w14:textId="3F87685B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0BFD866E" w14:textId="77777777" w:rsidR="00BD651D" w:rsidRPr="002230DD" w:rsidRDefault="00BD651D" w:rsidP="004B7865">
      <w:pPr>
        <w:rPr>
          <w:rFonts w:ascii="Arial" w:hAnsi="Arial" w:cs="Arial"/>
        </w:rPr>
      </w:pPr>
    </w:p>
    <w:p w14:paraId="181AE4A2" w14:textId="77777777" w:rsidR="00BD651D" w:rsidRDefault="00BD651D" w:rsidP="004B7865"/>
    <w:p w14:paraId="5AC1D6F1" w14:textId="77777777" w:rsidR="002F6E60" w:rsidRDefault="002F6E60" w:rsidP="004B7865"/>
    <w:p w14:paraId="595FCF50" w14:textId="77777777" w:rsidR="002F6E60" w:rsidRDefault="002F6E60" w:rsidP="004B7865"/>
    <w:p w14:paraId="4BA12241" w14:textId="77777777" w:rsidR="002F6E60" w:rsidRDefault="002F6E60" w:rsidP="004B7865"/>
    <w:p w14:paraId="7FABEA8E" w14:textId="77777777" w:rsidR="00FB0E9A" w:rsidRDefault="00FB0E9A" w:rsidP="004B7865"/>
    <w:p w14:paraId="01524CB7" w14:textId="77777777" w:rsidR="00FB0E9A" w:rsidRDefault="00FB0E9A" w:rsidP="004B7865"/>
    <w:p w14:paraId="4D55B729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EB9E" w14:textId="77777777" w:rsidR="00124195" w:rsidRDefault="00124195" w:rsidP="00792C01">
      <w:r>
        <w:separator/>
      </w:r>
    </w:p>
  </w:endnote>
  <w:endnote w:type="continuationSeparator" w:id="0">
    <w:p w14:paraId="6CF083B7" w14:textId="77777777" w:rsidR="00124195" w:rsidRDefault="0012419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7FF4" w14:textId="77777777" w:rsidR="00124195" w:rsidRDefault="00124195" w:rsidP="00792C01">
      <w:r>
        <w:separator/>
      </w:r>
    </w:p>
  </w:footnote>
  <w:footnote w:type="continuationSeparator" w:id="0">
    <w:p w14:paraId="69440EC5" w14:textId="77777777" w:rsidR="00124195" w:rsidRDefault="00124195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145D9"/>
    <w:multiLevelType w:val="hybridMultilevel"/>
    <w:tmpl w:val="BFF0DC3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1F7A2A"/>
    <w:multiLevelType w:val="hybridMultilevel"/>
    <w:tmpl w:val="1E66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323521">
    <w:abstractNumId w:val="20"/>
  </w:num>
  <w:num w:numId="2" w16cid:durableId="696468749">
    <w:abstractNumId w:val="21"/>
  </w:num>
  <w:num w:numId="3" w16cid:durableId="1079132163">
    <w:abstractNumId w:val="24"/>
  </w:num>
  <w:num w:numId="4" w16cid:durableId="810750447">
    <w:abstractNumId w:val="15"/>
  </w:num>
  <w:num w:numId="5" w16cid:durableId="901939004">
    <w:abstractNumId w:val="14"/>
  </w:num>
  <w:num w:numId="6" w16cid:durableId="3239697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3660844">
    <w:abstractNumId w:val="8"/>
  </w:num>
  <w:num w:numId="8" w16cid:durableId="1922325621">
    <w:abstractNumId w:val="11"/>
  </w:num>
  <w:num w:numId="9" w16cid:durableId="443111182">
    <w:abstractNumId w:val="4"/>
  </w:num>
  <w:num w:numId="10" w16cid:durableId="794518957">
    <w:abstractNumId w:val="3"/>
  </w:num>
  <w:num w:numId="11" w16cid:durableId="649139013">
    <w:abstractNumId w:val="0"/>
  </w:num>
  <w:num w:numId="12" w16cid:durableId="831067775">
    <w:abstractNumId w:val="1"/>
  </w:num>
  <w:num w:numId="13" w16cid:durableId="1256399910">
    <w:abstractNumId w:val="2"/>
  </w:num>
  <w:num w:numId="14" w16cid:durableId="128788815">
    <w:abstractNumId w:val="5"/>
  </w:num>
  <w:num w:numId="15" w16cid:durableId="1597784498">
    <w:abstractNumId w:val="6"/>
  </w:num>
  <w:num w:numId="16" w16cid:durableId="599684219">
    <w:abstractNumId w:val="7"/>
  </w:num>
  <w:num w:numId="17" w16cid:durableId="344213722">
    <w:abstractNumId w:val="25"/>
  </w:num>
  <w:num w:numId="18" w16cid:durableId="672955866">
    <w:abstractNumId w:val="18"/>
  </w:num>
  <w:num w:numId="19" w16cid:durableId="1821996012">
    <w:abstractNumId w:val="23"/>
  </w:num>
  <w:num w:numId="20" w16cid:durableId="863980198">
    <w:abstractNumId w:val="17"/>
  </w:num>
  <w:num w:numId="21" w16cid:durableId="1088430248">
    <w:abstractNumId w:val="26"/>
  </w:num>
  <w:num w:numId="22" w16cid:durableId="340163016">
    <w:abstractNumId w:val="10"/>
  </w:num>
  <w:num w:numId="23" w16cid:durableId="1500267273">
    <w:abstractNumId w:val="27"/>
  </w:num>
  <w:num w:numId="24" w16cid:durableId="1615558663">
    <w:abstractNumId w:val="19"/>
  </w:num>
  <w:num w:numId="25" w16cid:durableId="1310020028">
    <w:abstractNumId w:val="29"/>
  </w:num>
  <w:num w:numId="26" w16cid:durableId="1133133003">
    <w:abstractNumId w:val="13"/>
  </w:num>
  <w:num w:numId="27" w16cid:durableId="269164956">
    <w:abstractNumId w:val="9"/>
  </w:num>
  <w:num w:numId="28" w16cid:durableId="2106607086">
    <w:abstractNumId w:val="22"/>
  </w:num>
  <w:num w:numId="29" w16cid:durableId="1681546635">
    <w:abstractNumId w:val="30"/>
  </w:num>
  <w:num w:numId="30" w16cid:durableId="918178770">
    <w:abstractNumId w:val="28"/>
  </w:num>
  <w:num w:numId="31" w16cid:durableId="33249098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376C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24195"/>
    <w:rsid w:val="0013334C"/>
    <w:rsid w:val="001344B9"/>
    <w:rsid w:val="00144B37"/>
    <w:rsid w:val="00145D11"/>
    <w:rsid w:val="00156000"/>
    <w:rsid w:val="001608EA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75125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2882"/>
    <w:rsid w:val="00705BC4"/>
    <w:rsid w:val="0072217C"/>
    <w:rsid w:val="007238CB"/>
    <w:rsid w:val="007238F7"/>
    <w:rsid w:val="00730E60"/>
    <w:rsid w:val="00734AED"/>
    <w:rsid w:val="00737A59"/>
    <w:rsid w:val="007417B1"/>
    <w:rsid w:val="00742988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557EC"/>
    <w:rsid w:val="00D6219A"/>
    <w:rsid w:val="00D658C6"/>
    <w:rsid w:val="00D80FF9"/>
    <w:rsid w:val="00D81E55"/>
    <w:rsid w:val="00D92E50"/>
    <w:rsid w:val="00D97438"/>
    <w:rsid w:val="00DA12AA"/>
    <w:rsid w:val="00DB6E44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3597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1D1A-F018-41AD-9BDD-E5F69C6C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Robert Marek</cp:lastModifiedBy>
  <cp:revision>2</cp:revision>
  <cp:lastPrinted>2019-11-04T17:00:00Z</cp:lastPrinted>
  <dcterms:created xsi:type="dcterms:W3CDTF">2024-03-27T07:31:00Z</dcterms:created>
  <dcterms:modified xsi:type="dcterms:W3CDTF">2024-03-27T07:31:00Z</dcterms:modified>
</cp:coreProperties>
</file>