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0E4A" w:rsidRDefault="000B0E4A" w:rsidP="00F67E47">
      <w:pPr>
        <w:rPr>
          <w:szCs w:val="24"/>
        </w:rPr>
      </w:pPr>
    </w:p>
    <w:p w:rsidR="0060445A" w:rsidRPr="0060445A" w:rsidRDefault="0060445A" w:rsidP="0060445A">
      <w:pPr>
        <w:jc w:val="center"/>
        <w:rPr>
          <w:szCs w:val="24"/>
        </w:rPr>
      </w:pPr>
    </w:p>
    <w:p w:rsidR="0060445A" w:rsidRDefault="0060445A" w:rsidP="0060445A">
      <w:pPr>
        <w:spacing w:line="276" w:lineRule="auto"/>
        <w:jc w:val="center"/>
        <w:rPr>
          <w:rFonts w:ascii="Arial" w:hAnsi="Arial" w:cs="Arial"/>
          <w:b/>
        </w:rPr>
      </w:pPr>
      <w:bookmarkStart w:id="0" w:name="_Hlk179988387"/>
      <w:r>
        <w:rPr>
          <w:rFonts w:ascii="Arial" w:hAnsi="Arial" w:cs="Arial"/>
          <w:b/>
        </w:rPr>
        <w:t>OBEC Stříbřec</w:t>
      </w:r>
    </w:p>
    <w:p w:rsidR="0060445A" w:rsidRDefault="0060445A" w:rsidP="00604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Stříbřec</w:t>
      </w:r>
    </w:p>
    <w:p w:rsidR="0060445A" w:rsidRPr="00686CC9" w:rsidRDefault="0060445A" w:rsidP="0060445A">
      <w:pPr>
        <w:spacing w:line="276" w:lineRule="auto"/>
        <w:jc w:val="center"/>
        <w:rPr>
          <w:rFonts w:ascii="Arial" w:hAnsi="Arial" w:cs="Arial"/>
          <w:b/>
        </w:rPr>
      </w:pPr>
    </w:p>
    <w:p w:rsidR="0060445A" w:rsidRDefault="0060445A" w:rsidP="0060445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Stříbřec č.2/2024,</w:t>
      </w:r>
    </w:p>
    <w:p w:rsidR="0060445A" w:rsidRDefault="0060445A" w:rsidP="0060445A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 xml:space="preserve">06/2023 o 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místním poplatku </w:t>
      </w:r>
      <w:r>
        <w:rPr>
          <w:rFonts w:ascii="Arial" w:eastAsia="PingFang SC" w:hAnsi="Arial" w:cs="Arial"/>
          <w:b/>
          <w:bCs/>
          <w:kern w:val="3"/>
          <w:lang w:eastAsia="zh-CN" w:bidi="hi-IN"/>
        </w:rPr>
        <w:t xml:space="preserve">za </w:t>
      </w:r>
      <w:r>
        <w:rPr>
          <w:rFonts w:ascii="Arial" w:hAnsi="Arial" w:cs="Arial"/>
          <w:b/>
          <w:bCs/>
        </w:rPr>
        <w:t>zhodnocení stavebního pozemku možností jeho připojení na stavbu vodovodu nebo kanalizace</w:t>
      </w:r>
      <w:r>
        <w:rPr>
          <w:rFonts w:ascii="Arial" w:hAnsi="Arial" w:cs="Arial"/>
          <w:b/>
        </w:rPr>
        <w:t xml:space="preserve">, </w:t>
      </w:r>
      <w:r w:rsidRPr="00903381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22. 11. 2023.</w:t>
      </w:r>
    </w:p>
    <w:bookmarkEnd w:id="0"/>
    <w:p w:rsidR="0060445A" w:rsidRPr="0060445A" w:rsidRDefault="0060445A" w:rsidP="0060445A">
      <w:pPr>
        <w:tabs>
          <w:tab w:val="left" w:pos="3420"/>
        </w:tabs>
        <w:rPr>
          <w:szCs w:val="24"/>
        </w:rPr>
      </w:pPr>
    </w:p>
    <w:p w:rsidR="0060445A" w:rsidRPr="00903381" w:rsidRDefault="0060445A" w:rsidP="0060445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bCs/>
        </w:rPr>
        <w:t>Stříbřec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15. října 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60445A" w:rsidRDefault="0060445A" w:rsidP="0060445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60445A" w:rsidRPr="00903381" w:rsidRDefault="0060445A" w:rsidP="0060445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60445A" w:rsidRPr="002012B2" w:rsidRDefault="0060445A" w:rsidP="0060445A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06/2023 o</w:t>
      </w:r>
      <w:r w:rsidRPr="00C95930">
        <w:rPr>
          <w:rFonts w:ascii="Arial" w:eastAsia="PingFang SC" w:hAnsi="Arial" w:cs="Arial Unicode MS"/>
          <w:kern w:val="3"/>
          <w:lang w:eastAsia="zh-CN" w:bidi="hi-IN"/>
        </w:rPr>
        <w:t xml:space="preserve"> místním poplatku </w:t>
      </w:r>
      <w:r w:rsidRPr="00C95930">
        <w:rPr>
          <w:rFonts w:ascii="Arial" w:eastAsia="PingFang SC" w:hAnsi="Arial" w:cs="Arial"/>
          <w:kern w:val="3"/>
          <w:lang w:eastAsia="zh-CN" w:bidi="hi-IN"/>
        </w:rPr>
        <w:t xml:space="preserve">za </w:t>
      </w:r>
      <w:r w:rsidRPr="00C95930">
        <w:rPr>
          <w:rFonts w:ascii="Arial" w:hAnsi="Arial" w:cs="Arial"/>
        </w:rPr>
        <w:t>zhodnocení stavebního pozemku možností jeho připojení na stavbu vodovodu nebo kanalizace</w:t>
      </w:r>
      <w:r w:rsidRPr="00C959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22. 11. 2023</w:t>
      </w:r>
    </w:p>
    <w:p w:rsidR="0060445A" w:rsidRPr="00DF5857" w:rsidRDefault="0060445A" w:rsidP="0060445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60445A" w:rsidRDefault="0060445A" w:rsidP="0060445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60445A" w:rsidRPr="0060445A" w:rsidRDefault="0060445A" w:rsidP="0060445A">
      <w:pPr>
        <w:rPr>
          <w:szCs w:val="24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60445A" w:rsidRPr="0060445A" w:rsidRDefault="0060445A" w:rsidP="0060445A">
      <w:pPr>
        <w:rPr>
          <w:szCs w:val="24"/>
        </w:rPr>
      </w:pPr>
    </w:p>
    <w:p w:rsidR="0060445A" w:rsidRPr="0060445A" w:rsidRDefault="0060445A" w:rsidP="0060445A">
      <w:pPr>
        <w:rPr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0445A" w:rsidRPr="00311CE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445A" w:rsidRPr="00311CE2" w:rsidRDefault="0060445A">
            <w:pPr>
              <w:pStyle w:val="PodpisovePole"/>
            </w:pPr>
            <w:r w:rsidRPr="00311CE2">
              <w:t>Jan Zimmel v. r.</w:t>
            </w:r>
            <w:r w:rsidRPr="00311CE2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445A" w:rsidRPr="00311CE2" w:rsidRDefault="0060445A">
            <w:pPr>
              <w:pStyle w:val="PodpisovePole"/>
            </w:pPr>
            <w:r w:rsidRPr="00311CE2">
              <w:t>Ing. Martin Dobeš, Ph.D. v. r.</w:t>
            </w:r>
            <w:r w:rsidRPr="00311CE2">
              <w:br/>
              <w:t xml:space="preserve"> místostarosta</w:t>
            </w:r>
          </w:p>
        </w:tc>
      </w:tr>
    </w:tbl>
    <w:p w:rsidR="0060445A" w:rsidRDefault="0060445A" w:rsidP="0060445A">
      <w:pPr>
        <w:rPr>
          <w:szCs w:val="24"/>
        </w:rPr>
      </w:pPr>
    </w:p>
    <w:p w:rsidR="0060445A" w:rsidRPr="0060445A" w:rsidRDefault="0060445A" w:rsidP="0060445A">
      <w:pPr>
        <w:ind w:firstLine="708"/>
        <w:rPr>
          <w:szCs w:val="24"/>
        </w:rPr>
      </w:pPr>
    </w:p>
    <w:sectPr w:rsidR="0060445A" w:rsidRPr="0060445A" w:rsidSect="00BA24FD">
      <w:footerReference w:type="default" r:id="rId7"/>
      <w:headerReference w:type="first" r:id="rId8"/>
      <w:footerReference w:type="first" r:id="rId9"/>
      <w:pgSz w:w="11906" w:h="16838"/>
      <w:pgMar w:top="1729" w:right="1133" w:bottom="1417" w:left="1275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58A3" w:rsidRDefault="00A658A3" w:rsidP="004C68BA">
      <w:r>
        <w:separator/>
      </w:r>
    </w:p>
  </w:endnote>
  <w:endnote w:type="continuationSeparator" w:id="0">
    <w:p w:rsidR="00A658A3" w:rsidRDefault="00A658A3" w:rsidP="004C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1F2A" w:rsidRPr="004C68BA" w:rsidRDefault="00DF1F2A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</w:p>
  <w:p w:rsidR="00DF1F2A" w:rsidRDefault="00DF1F2A">
    <w:pPr>
      <w:pStyle w:val="Zpat"/>
    </w:pPr>
  </w:p>
  <w:p w:rsidR="00DF1F2A" w:rsidRDefault="00DF1F2A"/>
  <w:p w:rsidR="00DF1F2A" w:rsidRDefault="00DF1F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24FD" w:rsidRPr="004C68BA" w:rsidRDefault="00BA24FD" w:rsidP="00BA24FD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11</w:t>
    </w:r>
    <w:r w:rsidRPr="004C68BA">
      <w:rPr>
        <w:b/>
        <w:sz w:val="18"/>
        <w:szCs w:val="18"/>
      </w:rPr>
      <w:fldChar w:fldCharType="end"/>
    </w:r>
  </w:p>
  <w:p w:rsidR="00BA24FD" w:rsidRDefault="00BA24FD">
    <w:pPr>
      <w:pStyle w:val="Zpat"/>
    </w:pPr>
  </w:p>
  <w:p w:rsidR="00000000" w:rsidRDefault="00000000"/>
  <w:p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58A3" w:rsidRDefault="00A658A3" w:rsidP="004C68BA">
      <w:r>
        <w:separator/>
      </w:r>
    </w:p>
  </w:footnote>
  <w:footnote w:type="continuationSeparator" w:id="0">
    <w:p w:rsidR="00A658A3" w:rsidRDefault="00A658A3" w:rsidP="004C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24FD" w:rsidRDefault="00166E06" w:rsidP="00BA24FD">
    <w:pPr>
      <w:pStyle w:val="Zhlav"/>
      <w:tabs>
        <w:tab w:val="clear" w:pos="9072"/>
        <w:tab w:val="left" w:pos="1272"/>
        <w:tab w:val="left" w:pos="8148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3202305</wp:posOffset>
          </wp:positionH>
          <wp:positionV relativeFrom="paragraph">
            <wp:posOffset>266700</wp:posOffset>
          </wp:positionV>
          <wp:extent cx="1744980" cy="236220"/>
          <wp:effectExtent l="0" t="0" r="0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75565</wp:posOffset>
          </wp:positionH>
          <wp:positionV relativeFrom="paragraph">
            <wp:posOffset>-93980</wp:posOffset>
          </wp:positionV>
          <wp:extent cx="487680" cy="586105"/>
          <wp:effectExtent l="0" t="0" r="0" b="0"/>
          <wp:wrapNone/>
          <wp:docPr id="10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4FD" w:rsidRPr="006E5674">
      <w:rPr>
        <w:b/>
        <w:bCs/>
        <w:sz w:val="40"/>
        <w:szCs w:val="40"/>
      </w:rPr>
      <w:t>OBEC STŘÍBŘEC</w:t>
    </w:r>
    <w:r w:rsidR="00BA24FD">
      <w:rPr>
        <w:b/>
        <w:bCs/>
        <w:sz w:val="40"/>
        <w:szCs w:val="40"/>
      </w:rPr>
      <w:t xml:space="preserve"> </w:t>
    </w:r>
    <w:r w:rsidR="00BA24FD">
      <w:rPr>
        <w:b/>
        <w:bCs/>
        <w:sz w:val="28"/>
        <w:szCs w:val="28"/>
      </w:rPr>
      <w:t>(Stříbřec, Mníšek, Libořezy)</w:t>
    </w:r>
  </w:p>
  <w:p w:rsidR="00BA24FD" w:rsidRDefault="001E5E29" w:rsidP="001E5E29">
    <w:pPr>
      <w:pStyle w:val="Zhlav"/>
      <w:tabs>
        <w:tab w:val="clear" w:pos="4536"/>
        <w:tab w:val="clear" w:pos="9072"/>
        <w:tab w:val="left" w:pos="5571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:rsidR="00000000" w:rsidRPr="0060445A" w:rsidRDefault="00166E06" w:rsidP="0060445A">
    <w:pPr>
      <w:pStyle w:val="Zhlav"/>
      <w:tabs>
        <w:tab w:val="clear" w:pos="9072"/>
        <w:tab w:val="left" w:pos="1272"/>
        <w:tab w:val="left" w:pos="8148"/>
      </w:tabs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33655</wp:posOffset>
              </wp:positionH>
              <wp:positionV relativeFrom="paragraph">
                <wp:posOffset>6350</wp:posOffset>
              </wp:positionV>
              <wp:extent cx="5133340" cy="205105"/>
              <wp:effectExtent l="0" t="0" r="0" b="0"/>
              <wp:wrapNone/>
              <wp:docPr id="60953518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3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4FD" w:rsidRPr="00BA24FD" w:rsidRDefault="00BA24FD" w:rsidP="00BA24FD">
                          <w:pPr>
                            <w:pStyle w:val="Zhlav"/>
                            <w:tabs>
                              <w:tab w:val="clear" w:pos="9072"/>
                              <w:tab w:val="left" w:pos="1272"/>
                              <w:tab w:val="left" w:pos="8148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+420 384 790 154, email: </w:t>
                          </w:r>
                          <w:hyperlink r:id="rId3" w:history="1">
                            <w:r w:rsidRPr="00BA24FD">
                              <w:rPr>
                                <w:rStyle w:val="Hypertextovodkaz"/>
                                <w:rFonts w:cs="Calibri"/>
                                <w:sz w:val="16"/>
                                <w:szCs w:val="16"/>
                              </w:rPr>
                              <w:t>obec@stribrec.cz</w:t>
                            </w:r>
                          </w:hyperlink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>, dat. schránka: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u5xb6iw, OÚ Stříbřec, Stříbřec 149, 379 01 Třeboň</w:t>
                          </w:r>
                        </w:p>
                        <w:p w:rsidR="00BA24FD" w:rsidRPr="006E5674" w:rsidRDefault="00BA24FD" w:rsidP="00BA24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.65pt;margin-top:.5pt;width:404.2pt;height:1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" filled="f" stroked="f">
              <v:textbox>
                <w:txbxContent>
                  <w:p w:rsidR="00BA24FD" w:rsidRPr="00BA24FD" w:rsidRDefault="00BA24FD" w:rsidP="00BA24FD">
                    <w:pPr>
                      <w:pStyle w:val="Zhlav"/>
                      <w:tabs>
                        <w:tab w:val="clear" w:pos="9072"/>
                        <w:tab w:val="left" w:pos="1272"/>
                        <w:tab w:val="left" w:pos="8148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BA24FD">
                      <w:rPr>
                        <w:rFonts w:cs="Calibri"/>
                        <w:sz w:val="16"/>
                        <w:szCs w:val="16"/>
                      </w:rPr>
                      <w:t xml:space="preserve">tel. +420 384 790 154, email: </w:t>
                    </w:r>
                    <w:hyperlink r:id="rId4" w:history="1">
                      <w:r w:rsidRPr="00BA24FD">
                        <w:rPr>
                          <w:rStyle w:val="Hypertextovodkaz"/>
                          <w:rFonts w:cs="Calibri"/>
                          <w:sz w:val="16"/>
                          <w:szCs w:val="16"/>
                        </w:rPr>
                        <w:t>obec@stribrec.cz</w:t>
                      </w:r>
                    </w:hyperlink>
                    <w:r w:rsidRPr="00BA24FD">
                      <w:rPr>
                        <w:rFonts w:cs="Calibri"/>
                        <w:sz w:val="16"/>
                        <w:szCs w:val="16"/>
                      </w:rPr>
                      <w:t>, dat. schránka:</w:t>
                    </w:r>
                    <w:r w:rsidRPr="00BA24FD">
                      <w:rPr>
                        <w:rFonts w:cs="Calibr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Pr="00BA24FD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u5xb6iw, OÚ Stříbřec, Stříbřec 149, 379 01 Třeboň</w:t>
                    </w:r>
                  </w:p>
                  <w:p w:rsidR="00BA24FD" w:rsidRPr="006E5674" w:rsidRDefault="00BA24FD" w:rsidP="00BA24F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A24FD">
      <w:rPr>
        <w:b/>
        <w:bCs/>
        <w:sz w:val="28"/>
        <w:szCs w:val="28"/>
      </w:rPr>
      <w:t>___________________________________________________________________</w:t>
    </w:r>
  </w:p>
  <w:p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AF0E48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/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000007"/>
    <w:multiLevelType w:val="multilevel"/>
    <w:tmpl w:val="5BBE1B2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Normln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pStyle w:val="Norml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Normln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Norml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Norml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Norml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Norml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8A01F09"/>
    <w:multiLevelType w:val="hybridMultilevel"/>
    <w:tmpl w:val="F342CC74"/>
    <w:lvl w:ilvl="0" w:tplc="B2F26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701C0"/>
    <w:multiLevelType w:val="multilevel"/>
    <w:tmpl w:val="912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77BEB"/>
    <w:multiLevelType w:val="hybridMultilevel"/>
    <w:tmpl w:val="4E4E8B64"/>
    <w:lvl w:ilvl="0" w:tplc="133C67EA">
      <w:start w:val="1"/>
      <w:numFmt w:val="lowerLetter"/>
      <w:lvlText w:val="(%1)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74F7D"/>
    <w:multiLevelType w:val="multilevel"/>
    <w:tmpl w:val="C8B690B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A115B4"/>
    <w:multiLevelType w:val="hybridMultilevel"/>
    <w:tmpl w:val="AA08A9C6"/>
    <w:lvl w:ilvl="0" w:tplc="7CB238CC">
      <w:start w:val="1"/>
      <w:numFmt w:val="bullet"/>
      <w:lvlText w:val="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1A363DC8"/>
    <w:multiLevelType w:val="hybridMultilevel"/>
    <w:tmpl w:val="5AB2E850"/>
    <w:lvl w:ilvl="0" w:tplc="A2B21D46">
      <w:start w:val="1"/>
      <w:numFmt w:val="lowerLetter"/>
      <w:lvlText w:val="(%1)"/>
      <w:lvlJc w:val="left"/>
      <w:pPr>
        <w:ind w:left="1007" w:hanging="4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735F4B"/>
    <w:multiLevelType w:val="singleLevel"/>
    <w:tmpl w:val="5762DF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1BDB5788"/>
    <w:multiLevelType w:val="hybridMultilevel"/>
    <w:tmpl w:val="4624410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15567"/>
    <w:multiLevelType w:val="hybridMultilevel"/>
    <w:tmpl w:val="6C9296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34009"/>
    <w:multiLevelType w:val="hybridMultilevel"/>
    <w:tmpl w:val="1FB4C180"/>
    <w:lvl w:ilvl="0" w:tplc="119E3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751C7"/>
    <w:multiLevelType w:val="hybridMultilevel"/>
    <w:tmpl w:val="69BE27CE"/>
    <w:lvl w:ilvl="0" w:tplc="93E2BB8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D22AE1"/>
    <w:multiLevelType w:val="hybridMultilevel"/>
    <w:tmpl w:val="F4502564"/>
    <w:lvl w:ilvl="0" w:tplc="406E36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2270"/>
    <w:multiLevelType w:val="hybridMultilevel"/>
    <w:tmpl w:val="DC600BA6"/>
    <w:lvl w:ilvl="0" w:tplc="38FED66C">
      <w:start w:val="1"/>
      <w:numFmt w:val="lowerLetter"/>
      <w:lvlText w:val="%1."/>
      <w:lvlJc w:val="left"/>
      <w:pPr>
        <w:ind w:left="9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3B084EDC"/>
    <w:multiLevelType w:val="hybridMultilevel"/>
    <w:tmpl w:val="268043CC"/>
    <w:lvl w:ilvl="0" w:tplc="5762DFE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B09E1"/>
    <w:multiLevelType w:val="hybridMultilevel"/>
    <w:tmpl w:val="AD6E02EC"/>
    <w:lvl w:ilvl="0" w:tplc="514A0BB0">
      <w:start w:val="1"/>
      <w:numFmt w:val="decimal"/>
      <w:lvlText w:val="(%1)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20D33CC"/>
    <w:multiLevelType w:val="hybridMultilevel"/>
    <w:tmpl w:val="BAD04D08"/>
    <w:lvl w:ilvl="0" w:tplc="00000004">
      <w:start w:val="1"/>
      <w:numFmt w:val="decimal"/>
      <w:lvlText w:val="(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42D90"/>
    <w:multiLevelType w:val="hybridMultilevel"/>
    <w:tmpl w:val="50F43856"/>
    <w:lvl w:ilvl="0" w:tplc="396648FC">
      <w:start w:val="18"/>
      <w:numFmt w:val="bullet"/>
      <w:lvlText w:val="-"/>
      <w:lvlJc w:val="left"/>
      <w:pPr>
        <w:ind w:left="164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 w15:restartNumberingAfterBreak="0">
    <w:nsid w:val="4FCF0249"/>
    <w:multiLevelType w:val="hybridMultilevel"/>
    <w:tmpl w:val="A048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4">
      <w:start w:val="1"/>
      <w:numFmt w:val="decimal"/>
      <w:lvlText w:val="(%2)"/>
      <w:lvlJc w:val="left"/>
      <w:pPr>
        <w:ind w:left="72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02E8C"/>
    <w:multiLevelType w:val="hybridMultilevel"/>
    <w:tmpl w:val="F14A37AE"/>
    <w:lvl w:ilvl="0" w:tplc="5762DFE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B1C67"/>
    <w:multiLevelType w:val="hybridMultilevel"/>
    <w:tmpl w:val="578AC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8433D"/>
    <w:multiLevelType w:val="hybridMultilevel"/>
    <w:tmpl w:val="9724E09C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7" w15:restartNumberingAfterBreak="0">
    <w:nsid w:val="60AA1990"/>
    <w:multiLevelType w:val="hybridMultilevel"/>
    <w:tmpl w:val="6090FAC2"/>
    <w:lvl w:ilvl="0" w:tplc="6D74736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3FD1A20"/>
    <w:multiLevelType w:val="hybridMultilevel"/>
    <w:tmpl w:val="C560AEBA"/>
    <w:lvl w:ilvl="0" w:tplc="B30097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30ACC"/>
    <w:multiLevelType w:val="hybridMultilevel"/>
    <w:tmpl w:val="1D86FA64"/>
    <w:lvl w:ilvl="0" w:tplc="C50CE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A9318F"/>
    <w:multiLevelType w:val="hybridMultilevel"/>
    <w:tmpl w:val="600E6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E08FF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2" w15:restartNumberingAfterBreak="0">
    <w:nsid w:val="70B052AC"/>
    <w:multiLevelType w:val="hybridMultilevel"/>
    <w:tmpl w:val="8DDA7C00"/>
    <w:lvl w:ilvl="0" w:tplc="9C40C0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E2578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 w16cid:durableId="1254632813">
    <w:abstractNumId w:val="0"/>
  </w:num>
  <w:num w:numId="2" w16cid:durableId="1884176262">
    <w:abstractNumId w:val="1"/>
  </w:num>
  <w:num w:numId="3" w16cid:durableId="1101029594">
    <w:abstractNumId w:val="2"/>
  </w:num>
  <w:num w:numId="4" w16cid:durableId="1728603458">
    <w:abstractNumId w:val="3"/>
  </w:num>
  <w:num w:numId="5" w16cid:durableId="1762875535">
    <w:abstractNumId w:val="4"/>
  </w:num>
  <w:num w:numId="6" w16cid:durableId="1024214600">
    <w:abstractNumId w:val="5"/>
  </w:num>
  <w:num w:numId="7" w16cid:durableId="13701820">
    <w:abstractNumId w:val="31"/>
  </w:num>
  <w:num w:numId="8" w16cid:durableId="1971403116">
    <w:abstractNumId w:val="27"/>
  </w:num>
  <w:num w:numId="9" w16cid:durableId="684870539">
    <w:abstractNumId w:val="24"/>
  </w:num>
  <w:num w:numId="10" w16cid:durableId="1222327247">
    <w:abstractNumId w:val="10"/>
  </w:num>
  <w:num w:numId="11" w16cid:durableId="751856303">
    <w:abstractNumId w:val="20"/>
  </w:num>
  <w:num w:numId="12" w16cid:durableId="417554682">
    <w:abstractNumId w:val="15"/>
  </w:num>
  <w:num w:numId="13" w16cid:durableId="489254041">
    <w:abstractNumId w:val="12"/>
  </w:num>
  <w:num w:numId="14" w16cid:durableId="1974290205">
    <w:abstractNumId w:val="6"/>
  </w:num>
  <w:num w:numId="15" w16cid:durableId="1978486277">
    <w:abstractNumId w:val="22"/>
  </w:num>
  <w:num w:numId="16" w16cid:durableId="1381899392">
    <w:abstractNumId w:val="13"/>
  </w:num>
  <w:num w:numId="17" w16cid:durableId="454562712">
    <w:abstractNumId w:val="9"/>
  </w:num>
  <w:num w:numId="18" w16cid:durableId="1914507009">
    <w:abstractNumId w:val="17"/>
  </w:num>
  <w:num w:numId="19" w16cid:durableId="1447197766">
    <w:abstractNumId w:val="14"/>
  </w:num>
  <w:num w:numId="20" w16cid:durableId="1734236938">
    <w:abstractNumId w:val="16"/>
  </w:num>
  <w:num w:numId="21" w16cid:durableId="1547527375">
    <w:abstractNumId w:val="29"/>
  </w:num>
  <w:num w:numId="22" w16cid:durableId="488255194">
    <w:abstractNumId w:val="25"/>
  </w:num>
  <w:num w:numId="23" w16cid:durableId="643701993">
    <w:abstractNumId w:val="30"/>
  </w:num>
  <w:num w:numId="24" w16cid:durableId="990521164">
    <w:abstractNumId w:val="7"/>
  </w:num>
  <w:num w:numId="25" w16cid:durableId="1229682422">
    <w:abstractNumId w:val="26"/>
  </w:num>
  <w:num w:numId="26" w16cid:durableId="89474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0763991">
    <w:abstractNumId w:val="18"/>
  </w:num>
  <w:num w:numId="28" w16cid:durableId="997658585">
    <w:abstractNumId w:val="32"/>
  </w:num>
  <w:num w:numId="29" w16cid:durableId="812647180">
    <w:abstractNumId w:val="28"/>
  </w:num>
  <w:num w:numId="30" w16cid:durableId="281495349">
    <w:abstractNumId w:val="11"/>
  </w:num>
  <w:num w:numId="31" w16cid:durableId="66417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0884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4718704">
    <w:abstractNumId w:val="33"/>
  </w:num>
  <w:num w:numId="34" w16cid:durableId="218984658">
    <w:abstractNumId w:val="21"/>
  </w:num>
  <w:num w:numId="35" w16cid:durableId="1857310570">
    <w:abstractNumId w:val="23"/>
  </w:num>
  <w:num w:numId="36" w16cid:durableId="1851140944">
    <w:abstractNumId w:val="8"/>
  </w:num>
  <w:num w:numId="37" w16cid:durableId="126028686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1"/>
    <w:rsid w:val="00000434"/>
    <w:rsid w:val="00000A0B"/>
    <w:rsid w:val="00000B10"/>
    <w:rsid w:val="000011F9"/>
    <w:rsid w:val="00001258"/>
    <w:rsid w:val="000013AC"/>
    <w:rsid w:val="00002166"/>
    <w:rsid w:val="000021E1"/>
    <w:rsid w:val="0000231D"/>
    <w:rsid w:val="0000353B"/>
    <w:rsid w:val="000040F8"/>
    <w:rsid w:val="000043E6"/>
    <w:rsid w:val="00004905"/>
    <w:rsid w:val="0000490A"/>
    <w:rsid w:val="00004C55"/>
    <w:rsid w:val="00005D70"/>
    <w:rsid w:val="00005F2A"/>
    <w:rsid w:val="000061CD"/>
    <w:rsid w:val="00006A65"/>
    <w:rsid w:val="00006AF3"/>
    <w:rsid w:val="0000726D"/>
    <w:rsid w:val="000079E7"/>
    <w:rsid w:val="00010210"/>
    <w:rsid w:val="00010697"/>
    <w:rsid w:val="00010958"/>
    <w:rsid w:val="00011826"/>
    <w:rsid w:val="00011D24"/>
    <w:rsid w:val="00011E61"/>
    <w:rsid w:val="00012745"/>
    <w:rsid w:val="00012BB9"/>
    <w:rsid w:val="00012DD0"/>
    <w:rsid w:val="00013082"/>
    <w:rsid w:val="00013904"/>
    <w:rsid w:val="00014473"/>
    <w:rsid w:val="00014AA8"/>
    <w:rsid w:val="00014AD6"/>
    <w:rsid w:val="00014B9B"/>
    <w:rsid w:val="00014C13"/>
    <w:rsid w:val="00015207"/>
    <w:rsid w:val="000154F0"/>
    <w:rsid w:val="0001645A"/>
    <w:rsid w:val="000166E3"/>
    <w:rsid w:val="0001679B"/>
    <w:rsid w:val="00017167"/>
    <w:rsid w:val="000201B4"/>
    <w:rsid w:val="000201FA"/>
    <w:rsid w:val="000208DA"/>
    <w:rsid w:val="0002164C"/>
    <w:rsid w:val="00021F33"/>
    <w:rsid w:val="000221B7"/>
    <w:rsid w:val="00022529"/>
    <w:rsid w:val="00022A0C"/>
    <w:rsid w:val="00023A02"/>
    <w:rsid w:val="000242F8"/>
    <w:rsid w:val="00024B5A"/>
    <w:rsid w:val="00024DE6"/>
    <w:rsid w:val="000250A2"/>
    <w:rsid w:val="000251E9"/>
    <w:rsid w:val="000252F6"/>
    <w:rsid w:val="00025982"/>
    <w:rsid w:val="000268B6"/>
    <w:rsid w:val="00026AFF"/>
    <w:rsid w:val="0002746B"/>
    <w:rsid w:val="00027E50"/>
    <w:rsid w:val="0003065E"/>
    <w:rsid w:val="00030F26"/>
    <w:rsid w:val="00031B6A"/>
    <w:rsid w:val="00032638"/>
    <w:rsid w:val="00033540"/>
    <w:rsid w:val="000339E9"/>
    <w:rsid w:val="00033AE1"/>
    <w:rsid w:val="00033D62"/>
    <w:rsid w:val="00033E88"/>
    <w:rsid w:val="0003492B"/>
    <w:rsid w:val="00035D5E"/>
    <w:rsid w:val="00036247"/>
    <w:rsid w:val="0003779C"/>
    <w:rsid w:val="00040031"/>
    <w:rsid w:val="00040E42"/>
    <w:rsid w:val="00041039"/>
    <w:rsid w:val="000412A1"/>
    <w:rsid w:val="000414F4"/>
    <w:rsid w:val="00042C78"/>
    <w:rsid w:val="00042E38"/>
    <w:rsid w:val="000435EE"/>
    <w:rsid w:val="000444EF"/>
    <w:rsid w:val="000447C7"/>
    <w:rsid w:val="0004555B"/>
    <w:rsid w:val="00045AB6"/>
    <w:rsid w:val="00045DA4"/>
    <w:rsid w:val="000460C0"/>
    <w:rsid w:val="00046C08"/>
    <w:rsid w:val="00046DCC"/>
    <w:rsid w:val="00047C03"/>
    <w:rsid w:val="00047ED0"/>
    <w:rsid w:val="0005008E"/>
    <w:rsid w:val="00051354"/>
    <w:rsid w:val="00052126"/>
    <w:rsid w:val="000524E4"/>
    <w:rsid w:val="000529A8"/>
    <w:rsid w:val="00052EC4"/>
    <w:rsid w:val="0005323E"/>
    <w:rsid w:val="0005346D"/>
    <w:rsid w:val="000534FD"/>
    <w:rsid w:val="00053B30"/>
    <w:rsid w:val="00054222"/>
    <w:rsid w:val="00054CE4"/>
    <w:rsid w:val="00055520"/>
    <w:rsid w:val="000555AC"/>
    <w:rsid w:val="000562B4"/>
    <w:rsid w:val="00056B10"/>
    <w:rsid w:val="000572CD"/>
    <w:rsid w:val="00057489"/>
    <w:rsid w:val="00057576"/>
    <w:rsid w:val="000579DC"/>
    <w:rsid w:val="00057E66"/>
    <w:rsid w:val="00060109"/>
    <w:rsid w:val="00061C06"/>
    <w:rsid w:val="00062026"/>
    <w:rsid w:val="0006219D"/>
    <w:rsid w:val="00062944"/>
    <w:rsid w:val="00062C83"/>
    <w:rsid w:val="000630DD"/>
    <w:rsid w:val="00063516"/>
    <w:rsid w:val="00063771"/>
    <w:rsid w:val="00063FFD"/>
    <w:rsid w:val="00065062"/>
    <w:rsid w:val="0006570F"/>
    <w:rsid w:val="00066376"/>
    <w:rsid w:val="0006648B"/>
    <w:rsid w:val="0006653D"/>
    <w:rsid w:val="00066B04"/>
    <w:rsid w:val="00066D89"/>
    <w:rsid w:val="00066E99"/>
    <w:rsid w:val="0006743D"/>
    <w:rsid w:val="000677D0"/>
    <w:rsid w:val="00067BD6"/>
    <w:rsid w:val="00067F38"/>
    <w:rsid w:val="00070123"/>
    <w:rsid w:val="00070E78"/>
    <w:rsid w:val="00070FC6"/>
    <w:rsid w:val="00071314"/>
    <w:rsid w:val="00072479"/>
    <w:rsid w:val="00072704"/>
    <w:rsid w:val="000737AD"/>
    <w:rsid w:val="000745BB"/>
    <w:rsid w:val="000748BE"/>
    <w:rsid w:val="00074D32"/>
    <w:rsid w:val="00074E7B"/>
    <w:rsid w:val="000754FE"/>
    <w:rsid w:val="00075892"/>
    <w:rsid w:val="00075985"/>
    <w:rsid w:val="00075BD1"/>
    <w:rsid w:val="0007663A"/>
    <w:rsid w:val="00076897"/>
    <w:rsid w:val="00077CA8"/>
    <w:rsid w:val="00077E22"/>
    <w:rsid w:val="00077F77"/>
    <w:rsid w:val="000807DC"/>
    <w:rsid w:val="000809D1"/>
    <w:rsid w:val="000815BB"/>
    <w:rsid w:val="00082133"/>
    <w:rsid w:val="0008235D"/>
    <w:rsid w:val="000824B6"/>
    <w:rsid w:val="00082EAB"/>
    <w:rsid w:val="000833F2"/>
    <w:rsid w:val="000835FF"/>
    <w:rsid w:val="0008387F"/>
    <w:rsid w:val="00083E20"/>
    <w:rsid w:val="00083FC4"/>
    <w:rsid w:val="0008428A"/>
    <w:rsid w:val="000843DB"/>
    <w:rsid w:val="00084507"/>
    <w:rsid w:val="0008472C"/>
    <w:rsid w:val="00084A6D"/>
    <w:rsid w:val="00084DB7"/>
    <w:rsid w:val="00084E90"/>
    <w:rsid w:val="000854A6"/>
    <w:rsid w:val="00085889"/>
    <w:rsid w:val="00085DEA"/>
    <w:rsid w:val="00086142"/>
    <w:rsid w:val="000871B8"/>
    <w:rsid w:val="000875F7"/>
    <w:rsid w:val="000876AB"/>
    <w:rsid w:val="00087FE7"/>
    <w:rsid w:val="000904B4"/>
    <w:rsid w:val="000904D0"/>
    <w:rsid w:val="00090938"/>
    <w:rsid w:val="000909FE"/>
    <w:rsid w:val="00090AF4"/>
    <w:rsid w:val="00091A03"/>
    <w:rsid w:val="00091B18"/>
    <w:rsid w:val="0009257A"/>
    <w:rsid w:val="000927A9"/>
    <w:rsid w:val="0009306E"/>
    <w:rsid w:val="0009388F"/>
    <w:rsid w:val="00093ECB"/>
    <w:rsid w:val="00094487"/>
    <w:rsid w:val="00094671"/>
    <w:rsid w:val="00094808"/>
    <w:rsid w:val="00094F27"/>
    <w:rsid w:val="000953E8"/>
    <w:rsid w:val="00095923"/>
    <w:rsid w:val="00095D86"/>
    <w:rsid w:val="000977D4"/>
    <w:rsid w:val="00097FC9"/>
    <w:rsid w:val="000A0989"/>
    <w:rsid w:val="000A1CBD"/>
    <w:rsid w:val="000A1CE4"/>
    <w:rsid w:val="000A2389"/>
    <w:rsid w:val="000A2544"/>
    <w:rsid w:val="000A2955"/>
    <w:rsid w:val="000A3244"/>
    <w:rsid w:val="000A34AA"/>
    <w:rsid w:val="000A3E33"/>
    <w:rsid w:val="000A49B5"/>
    <w:rsid w:val="000A6551"/>
    <w:rsid w:val="000A6837"/>
    <w:rsid w:val="000A6A5F"/>
    <w:rsid w:val="000A6D64"/>
    <w:rsid w:val="000A714E"/>
    <w:rsid w:val="000A73FC"/>
    <w:rsid w:val="000A7663"/>
    <w:rsid w:val="000A7BB3"/>
    <w:rsid w:val="000A7CCA"/>
    <w:rsid w:val="000B0B33"/>
    <w:rsid w:val="000B0E1B"/>
    <w:rsid w:val="000B0E4A"/>
    <w:rsid w:val="000B0FCA"/>
    <w:rsid w:val="000B1026"/>
    <w:rsid w:val="000B1224"/>
    <w:rsid w:val="000B14BA"/>
    <w:rsid w:val="000B1B38"/>
    <w:rsid w:val="000B1BDA"/>
    <w:rsid w:val="000B20B7"/>
    <w:rsid w:val="000B26D4"/>
    <w:rsid w:val="000B29B9"/>
    <w:rsid w:val="000B34D2"/>
    <w:rsid w:val="000B352E"/>
    <w:rsid w:val="000B376D"/>
    <w:rsid w:val="000B3E20"/>
    <w:rsid w:val="000B4B54"/>
    <w:rsid w:val="000B4CA9"/>
    <w:rsid w:val="000B4EE3"/>
    <w:rsid w:val="000B4FD4"/>
    <w:rsid w:val="000B52BF"/>
    <w:rsid w:val="000B6097"/>
    <w:rsid w:val="000B60B8"/>
    <w:rsid w:val="000B660E"/>
    <w:rsid w:val="000B752A"/>
    <w:rsid w:val="000B76A0"/>
    <w:rsid w:val="000B7A42"/>
    <w:rsid w:val="000B7B3D"/>
    <w:rsid w:val="000B7B62"/>
    <w:rsid w:val="000B7DFD"/>
    <w:rsid w:val="000C076B"/>
    <w:rsid w:val="000C1228"/>
    <w:rsid w:val="000C131A"/>
    <w:rsid w:val="000C22C4"/>
    <w:rsid w:val="000C285D"/>
    <w:rsid w:val="000C2AF0"/>
    <w:rsid w:val="000C2CB3"/>
    <w:rsid w:val="000C33C1"/>
    <w:rsid w:val="000C3693"/>
    <w:rsid w:val="000C3804"/>
    <w:rsid w:val="000C3970"/>
    <w:rsid w:val="000C453C"/>
    <w:rsid w:val="000C485C"/>
    <w:rsid w:val="000C4971"/>
    <w:rsid w:val="000C54E6"/>
    <w:rsid w:val="000C5571"/>
    <w:rsid w:val="000C7375"/>
    <w:rsid w:val="000C76EC"/>
    <w:rsid w:val="000D0CA6"/>
    <w:rsid w:val="000D0EDF"/>
    <w:rsid w:val="000D0EF7"/>
    <w:rsid w:val="000D105E"/>
    <w:rsid w:val="000D1350"/>
    <w:rsid w:val="000D1427"/>
    <w:rsid w:val="000D1784"/>
    <w:rsid w:val="000D1DB0"/>
    <w:rsid w:val="000D32D9"/>
    <w:rsid w:val="000D3E96"/>
    <w:rsid w:val="000D4616"/>
    <w:rsid w:val="000D48B9"/>
    <w:rsid w:val="000D4AF4"/>
    <w:rsid w:val="000D4F25"/>
    <w:rsid w:val="000D4F2D"/>
    <w:rsid w:val="000D5529"/>
    <w:rsid w:val="000D56F1"/>
    <w:rsid w:val="000D5D72"/>
    <w:rsid w:val="000D604A"/>
    <w:rsid w:val="000D6113"/>
    <w:rsid w:val="000D67D4"/>
    <w:rsid w:val="000D69E0"/>
    <w:rsid w:val="000D6D28"/>
    <w:rsid w:val="000D7013"/>
    <w:rsid w:val="000D7768"/>
    <w:rsid w:val="000D7FF0"/>
    <w:rsid w:val="000E0250"/>
    <w:rsid w:val="000E0494"/>
    <w:rsid w:val="000E0672"/>
    <w:rsid w:val="000E0894"/>
    <w:rsid w:val="000E14AE"/>
    <w:rsid w:val="000E1A44"/>
    <w:rsid w:val="000E29BB"/>
    <w:rsid w:val="000E2B39"/>
    <w:rsid w:val="000E2D5A"/>
    <w:rsid w:val="000E3976"/>
    <w:rsid w:val="000E4312"/>
    <w:rsid w:val="000E5128"/>
    <w:rsid w:val="000E51A6"/>
    <w:rsid w:val="000E60B5"/>
    <w:rsid w:val="000E60CF"/>
    <w:rsid w:val="000E66CC"/>
    <w:rsid w:val="000E6834"/>
    <w:rsid w:val="000E6850"/>
    <w:rsid w:val="000E68E9"/>
    <w:rsid w:val="000E6BE3"/>
    <w:rsid w:val="000E6D7C"/>
    <w:rsid w:val="000E79A4"/>
    <w:rsid w:val="000F0A20"/>
    <w:rsid w:val="000F108E"/>
    <w:rsid w:val="000F14A2"/>
    <w:rsid w:val="000F1742"/>
    <w:rsid w:val="000F200D"/>
    <w:rsid w:val="000F2D5F"/>
    <w:rsid w:val="000F2F41"/>
    <w:rsid w:val="000F3494"/>
    <w:rsid w:val="000F376D"/>
    <w:rsid w:val="000F4099"/>
    <w:rsid w:val="000F4181"/>
    <w:rsid w:val="000F5140"/>
    <w:rsid w:val="000F57A1"/>
    <w:rsid w:val="000F5907"/>
    <w:rsid w:val="000F5F6A"/>
    <w:rsid w:val="000F63ED"/>
    <w:rsid w:val="000F6EE7"/>
    <w:rsid w:val="000F743A"/>
    <w:rsid w:val="001001F6"/>
    <w:rsid w:val="0010036A"/>
    <w:rsid w:val="00101066"/>
    <w:rsid w:val="0010170E"/>
    <w:rsid w:val="00101874"/>
    <w:rsid w:val="00101B73"/>
    <w:rsid w:val="00101BD9"/>
    <w:rsid w:val="00101D1B"/>
    <w:rsid w:val="00101E9D"/>
    <w:rsid w:val="00102161"/>
    <w:rsid w:val="001027CE"/>
    <w:rsid w:val="0010296A"/>
    <w:rsid w:val="00103704"/>
    <w:rsid w:val="0010430B"/>
    <w:rsid w:val="00104AFE"/>
    <w:rsid w:val="00104D5E"/>
    <w:rsid w:val="00105F5F"/>
    <w:rsid w:val="00106322"/>
    <w:rsid w:val="00106334"/>
    <w:rsid w:val="00107174"/>
    <w:rsid w:val="00107F3E"/>
    <w:rsid w:val="001101D8"/>
    <w:rsid w:val="00110540"/>
    <w:rsid w:val="001106D0"/>
    <w:rsid w:val="00110D6A"/>
    <w:rsid w:val="00111532"/>
    <w:rsid w:val="00111BA3"/>
    <w:rsid w:val="001123EB"/>
    <w:rsid w:val="0011327F"/>
    <w:rsid w:val="0011394C"/>
    <w:rsid w:val="00113E6D"/>
    <w:rsid w:val="00113F5B"/>
    <w:rsid w:val="00114484"/>
    <w:rsid w:val="00115055"/>
    <w:rsid w:val="00115709"/>
    <w:rsid w:val="00115F23"/>
    <w:rsid w:val="001160A0"/>
    <w:rsid w:val="0011699D"/>
    <w:rsid w:val="00117291"/>
    <w:rsid w:val="00117625"/>
    <w:rsid w:val="00117896"/>
    <w:rsid w:val="001201F1"/>
    <w:rsid w:val="0012073B"/>
    <w:rsid w:val="00120C5E"/>
    <w:rsid w:val="00121D07"/>
    <w:rsid w:val="001225DC"/>
    <w:rsid w:val="001228CB"/>
    <w:rsid w:val="00122D3C"/>
    <w:rsid w:val="0012336C"/>
    <w:rsid w:val="001233F4"/>
    <w:rsid w:val="00123A26"/>
    <w:rsid w:val="00124607"/>
    <w:rsid w:val="001247DC"/>
    <w:rsid w:val="00124F59"/>
    <w:rsid w:val="00125092"/>
    <w:rsid w:val="00126469"/>
    <w:rsid w:val="00126565"/>
    <w:rsid w:val="00126ABE"/>
    <w:rsid w:val="00126C12"/>
    <w:rsid w:val="00126C7E"/>
    <w:rsid w:val="00126DB9"/>
    <w:rsid w:val="00127620"/>
    <w:rsid w:val="0012782D"/>
    <w:rsid w:val="00127BA1"/>
    <w:rsid w:val="00127DC8"/>
    <w:rsid w:val="001302BD"/>
    <w:rsid w:val="001303A5"/>
    <w:rsid w:val="001304D9"/>
    <w:rsid w:val="00131CD7"/>
    <w:rsid w:val="00132D9A"/>
    <w:rsid w:val="001331FC"/>
    <w:rsid w:val="001336C1"/>
    <w:rsid w:val="00133FDE"/>
    <w:rsid w:val="0013444D"/>
    <w:rsid w:val="001356DF"/>
    <w:rsid w:val="00135790"/>
    <w:rsid w:val="00135EEB"/>
    <w:rsid w:val="001364EF"/>
    <w:rsid w:val="0013711A"/>
    <w:rsid w:val="001375EB"/>
    <w:rsid w:val="00137870"/>
    <w:rsid w:val="00137883"/>
    <w:rsid w:val="00137ED6"/>
    <w:rsid w:val="00137F2A"/>
    <w:rsid w:val="001401E5"/>
    <w:rsid w:val="001404C5"/>
    <w:rsid w:val="0014108E"/>
    <w:rsid w:val="001413A3"/>
    <w:rsid w:val="001414A9"/>
    <w:rsid w:val="0014179E"/>
    <w:rsid w:val="001419B3"/>
    <w:rsid w:val="00141A4D"/>
    <w:rsid w:val="00141A8C"/>
    <w:rsid w:val="00141D0A"/>
    <w:rsid w:val="0014262E"/>
    <w:rsid w:val="00142C6E"/>
    <w:rsid w:val="00142C77"/>
    <w:rsid w:val="001435A9"/>
    <w:rsid w:val="00143BFF"/>
    <w:rsid w:val="00143C12"/>
    <w:rsid w:val="00143EFA"/>
    <w:rsid w:val="00144026"/>
    <w:rsid w:val="00144A17"/>
    <w:rsid w:val="00144B99"/>
    <w:rsid w:val="0014532E"/>
    <w:rsid w:val="00145AFB"/>
    <w:rsid w:val="00145C2F"/>
    <w:rsid w:val="00145DF8"/>
    <w:rsid w:val="00145F3D"/>
    <w:rsid w:val="001464D2"/>
    <w:rsid w:val="0014680D"/>
    <w:rsid w:val="00146F01"/>
    <w:rsid w:val="00147034"/>
    <w:rsid w:val="00147A84"/>
    <w:rsid w:val="0015023C"/>
    <w:rsid w:val="001505F0"/>
    <w:rsid w:val="001507E4"/>
    <w:rsid w:val="00150897"/>
    <w:rsid w:val="00150B7A"/>
    <w:rsid w:val="00150E2E"/>
    <w:rsid w:val="00151113"/>
    <w:rsid w:val="00151680"/>
    <w:rsid w:val="00151979"/>
    <w:rsid w:val="001525C9"/>
    <w:rsid w:val="00152627"/>
    <w:rsid w:val="00153308"/>
    <w:rsid w:val="001535F9"/>
    <w:rsid w:val="00153E4A"/>
    <w:rsid w:val="00154770"/>
    <w:rsid w:val="00154BC9"/>
    <w:rsid w:val="001559D8"/>
    <w:rsid w:val="0015682D"/>
    <w:rsid w:val="001607F8"/>
    <w:rsid w:val="00160957"/>
    <w:rsid w:val="00161C1E"/>
    <w:rsid w:val="00161DDF"/>
    <w:rsid w:val="00161FB9"/>
    <w:rsid w:val="001629A4"/>
    <w:rsid w:val="00164764"/>
    <w:rsid w:val="001647CC"/>
    <w:rsid w:val="00165323"/>
    <w:rsid w:val="001655B4"/>
    <w:rsid w:val="00165BDC"/>
    <w:rsid w:val="001663F4"/>
    <w:rsid w:val="0016674B"/>
    <w:rsid w:val="00166E06"/>
    <w:rsid w:val="0016711E"/>
    <w:rsid w:val="00167EB9"/>
    <w:rsid w:val="00170297"/>
    <w:rsid w:val="00170342"/>
    <w:rsid w:val="00170B2F"/>
    <w:rsid w:val="00170C63"/>
    <w:rsid w:val="00171076"/>
    <w:rsid w:val="001718BD"/>
    <w:rsid w:val="00171901"/>
    <w:rsid w:val="001719B4"/>
    <w:rsid w:val="00172625"/>
    <w:rsid w:val="00172C17"/>
    <w:rsid w:val="00172DA5"/>
    <w:rsid w:val="00172FE6"/>
    <w:rsid w:val="00173284"/>
    <w:rsid w:val="00173BDF"/>
    <w:rsid w:val="00173D4E"/>
    <w:rsid w:val="00174534"/>
    <w:rsid w:val="001750EC"/>
    <w:rsid w:val="00176D8A"/>
    <w:rsid w:val="00176F6C"/>
    <w:rsid w:val="00177DE6"/>
    <w:rsid w:val="00180852"/>
    <w:rsid w:val="00180BF6"/>
    <w:rsid w:val="00181971"/>
    <w:rsid w:val="00181E30"/>
    <w:rsid w:val="00181E77"/>
    <w:rsid w:val="00181FB2"/>
    <w:rsid w:val="001820A2"/>
    <w:rsid w:val="00182C02"/>
    <w:rsid w:val="00182C7F"/>
    <w:rsid w:val="00182CF9"/>
    <w:rsid w:val="00183343"/>
    <w:rsid w:val="001833A6"/>
    <w:rsid w:val="001841C5"/>
    <w:rsid w:val="00184A71"/>
    <w:rsid w:val="0018509B"/>
    <w:rsid w:val="001856AA"/>
    <w:rsid w:val="00185BE4"/>
    <w:rsid w:val="0018752B"/>
    <w:rsid w:val="00187816"/>
    <w:rsid w:val="00187A00"/>
    <w:rsid w:val="00190373"/>
    <w:rsid w:val="00190E08"/>
    <w:rsid w:val="001920C2"/>
    <w:rsid w:val="001925C1"/>
    <w:rsid w:val="001925EA"/>
    <w:rsid w:val="00192C69"/>
    <w:rsid w:val="00193902"/>
    <w:rsid w:val="00194069"/>
    <w:rsid w:val="00194221"/>
    <w:rsid w:val="001943D8"/>
    <w:rsid w:val="00194B3C"/>
    <w:rsid w:val="00194C30"/>
    <w:rsid w:val="00194EA4"/>
    <w:rsid w:val="00195254"/>
    <w:rsid w:val="00195895"/>
    <w:rsid w:val="00195D5A"/>
    <w:rsid w:val="00196A4F"/>
    <w:rsid w:val="00196C43"/>
    <w:rsid w:val="0019775E"/>
    <w:rsid w:val="00197D6C"/>
    <w:rsid w:val="00197EB1"/>
    <w:rsid w:val="001A044E"/>
    <w:rsid w:val="001A0BFB"/>
    <w:rsid w:val="001A123A"/>
    <w:rsid w:val="001A13C3"/>
    <w:rsid w:val="001A16D9"/>
    <w:rsid w:val="001A19DC"/>
    <w:rsid w:val="001A2E39"/>
    <w:rsid w:val="001A2FAB"/>
    <w:rsid w:val="001A32D9"/>
    <w:rsid w:val="001A386C"/>
    <w:rsid w:val="001A3C95"/>
    <w:rsid w:val="001A438B"/>
    <w:rsid w:val="001A4934"/>
    <w:rsid w:val="001A4A10"/>
    <w:rsid w:val="001A535A"/>
    <w:rsid w:val="001A5483"/>
    <w:rsid w:val="001A55BA"/>
    <w:rsid w:val="001A5A4F"/>
    <w:rsid w:val="001A5F2B"/>
    <w:rsid w:val="001A62E4"/>
    <w:rsid w:val="001A68F8"/>
    <w:rsid w:val="001A712D"/>
    <w:rsid w:val="001B0401"/>
    <w:rsid w:val="001B066C"/>
    <w:rsid w:val="001B087E"/>
    <w:rsid w:val="001B11E7"/>
    <w:rsid w:val="001B15C4"/>
    <w:rsid w:val="001B2166"/>
    <w:rsid w:val="001B2240"/>
    <w:rsid w:val="001B2377"/>
    <w:rsid w:val="001B2443"/>
    <w:rsid w:val="001B2806"/>
    <w:rsid w:val="001B33DA"/>
    <w:rsid w:val="001B38AD"/>
    <w:rsid w:val="001B4772"/>
    <w:rsid w:val="001B5797"/>
    <w:rsid w:val="001B5AD4"/>
    <w:rsid w:val="001B5DDC"/>
    <w:rsid w:val="001B5E9C"/>
    <w:rsid w:val="001B61E9"/>
    <w:rsid w:val="001B6A92"/>
    <w:rsid w:val="001B6DA3"/>
    <w:rsid w:val="001B76CB"/>
    <w:rsid w:val="001B76DD"/>
    <w:rsid w:val="001B7712"/>
    <w:rsid w:val="001B788F"/>
    <w:rsid w:val="001B792E"/>
    <w:rsid w:val="001B7951"/>
    <w:rsid w:val="001C0149"/>
    <w:rsid w:val="001C0535"/>
    <w:rsid w:val="001C0747"/>
    <w:rsid w:val="001C0BC8"/>
    <w:rsid w:val="001C0D41"/>
    <w:rsid w:val="001C2489"/>
    <w:rsid w:val="001C24A3"/>
    <w:rsid w:val="001C386D"/>
    <w:rsid w:val="001C3952"/>
    <w:rsid w:val="001C39EC"/>
    <w:rsid w:val="001C3DF8"/>
    <w:rsid w:val="001C3EA2"/>
    <w:rsid w:val="001C3F15"/>
    <w:rsid w:val="001C409A"/>
    <w:rsid w:val="001C45CC"/>
    <w:rsid w:val="001C49C2"/>
    <w:rsid w:val="001C4B1D"/>
    <w:rsid w:val="001C50E0"/>
    <w:rsid w:val="001C5320"/>
    <w:rsid w:val="001C5760"/>
    <w:rsid w:val="001C57AD"/>
    <w:rsid w:val="001C6971"/>
    <w:rsid w:val="001C6F1F"/>
    <w:rsid w:val="001C72C0"/>
    <w:rsid w:val="001D03BF"/>
    <w:rsid w:val="001D054E"/>
    <w:rsid w:val="001D1144"/>
    <w:rsid w:val="001D1EE9"/>
    <w:rsid w:val="001D2B6E"/>
    <w:rsid w:val="001D2EAF"/>
    <w:rsid w:val="001D39F1"/>
    <w:rsid w:val="001D45F1"/>
    <w:rsid w:val="001D47CF"/>
    <w:rsid w:val="001D4939"/>
    <w:rsid w:val="001D4E10"/>
    <w:rsid w:val="001D50A8"/>
    <w:rsid w:val="001D5624"/>
    <w:rsid w:val="001D5DC0"/>
    <w:rsid w:val="001D66E0"/>
    <w:rsid w:val="001D6891"/>
    <w:rsid w:val="001D742D"/>
    <w:rsid w:val="001D7542"/>
    <w:rsid w:val="001D75A9"/>
    <w:rsid w:val="001D792D"/>
    <w:rsid w:val="001D7945"/>
    <w:rsid w:val="001E03A1"/>
    <w:rsid w:val="001E13C4"/>
    <w:rsid w:val="001E156E"/>
    <w:rsid w:val="001E226F"/>
    <w:rsid w:val="001E27D1"/>
    <w:rsid w:val="001E30F7"/>
    <w:rsid w:val="001E328C"/>
    <w:rsid w:val="001E392A"/>
    <w:rsid w:val="001E39EF"/>
    <w:rsid w:val="001E4882"/>
    <w:rsid w:val="001E4EB5"/>
    <w:rsid w:val="001E5437"/>
    <w:rsid w:val="001E5705"/>
    <w:rsid w:val="001E5B53"/>
    <w:rsid w:val="001E5E29"/>
    <w:rsid w:val="001E65EB"/>
    <w:rsid w:val="001E6C03"/>
    <w:rsid w:val="001E6D8B"/>
    <w:rsid w:val="001E6F18"/>
    <w:rsid w:val="001E7277"/>
    <w:rsid w:val="001E76B7"/>
    <w:rsid w:val="001E789D"/>
    <w:rsid w:val="001E7A57"/>
    <w:rsid w:val="001E7A69"/>
    <w:rsid w:val="001F03F0"/>
    <w:rsid w:val="001F0630"/>
    <w:rsid w:val="001F06BA"/>
    <w:rsid w:val="001F06C0"/>
    <w:rsid w:val="001F0D4B"/>
    <w:rsid w:val="001F11D4"/>
    <w:rsid w:val="001F1B0D"/>
    <w:rsid w:val="001F1F49"/>
    <w:rsid w:val="001F280A"/>
    <w:rsid w:val="001F2901"/>
    <w:rsid w:val="001F2CBB"/>
    <w:rsid w:val="001F305D"/>
    <w:rsid w:val="001F34EB"/>
    <w:rsid w:val="001F3609"/>
    <w:rsid w:val="001F4165"/>
    <w:rsid w:val="001F426A"/>
    <w:rsid w:val="001F4721"/>
    <w:rsid w:val="001F4FBD"/>
    <w:rsid w:val="001F5077"/>
    <w:rsid w:val="001F5384"/>
    <w:rsid w:val="001F57CB"/>
    <w:rsid w:val="001F5954"/>
    <w:rsid w:val="001F5F19"/>
    <w:rsid w:val="001F733B"/>
    <w:rsid w:val="001F76C3"/>
    <w:rsid w:val="00200092"/>
    <w:rsid w:val="0020009C"/>
    <w:rsid w:val="00200D21"/>
    <w:rsid w:val="00200E42"/>
    <w:rsid w:val="00201386"/>
    <w:rsid w:val="002014B3"/>
    <w:rsid w:val="00201E1D"/>
    <w:rsid w:val="002036C9"/>
    <w:rsid w:val="00203A7A"/>
    <w:rsid w:val="00204339"/>
    <w:rsid w:val="00204766"/>
    <w:rsid w:val="00204906"/>
    <w:rsid w:val="00205030"/>
    <w:rsid w:val="00205BFC"/>
    <w:rsid w:val="00205EBD"/>
    <w:rsid w:val="00206EEA"/>
    <w:rsid w:val="00207ABC"/>
    <w:rsid w:val="00207E42"/>
    <w:rsid w:val="002103D7"/>
    <w:rsid w:val="0021091C"/>
    <w:rsid w:val="002117A4"/>
    <w:rsid w:val="00211CB1"/>
    <w:rsid w:val="002121DD"/>
    <w:rsid w:val="00212360"/>
    <w:rsid w:val="0021274D"/>
    <w:rsid w:val="002127A0"/>
    <w:rsid w:val="00214207"/>
    <w:rsid w:val="002146EF"/>
    <w:rsid w:val="00214C0F"/>
    <w:rsid w:val="002150EC"/>
    <w:rsid w:val="00215331"/>
    <w:rsid w:val="002153D0"/>
    <w:rsid w:val="0021548D"/>
    <w:rsid w:val="00215992"/>
    <w:rsid w:val="00215B53"/>
    <w:rsid w:val="00215FE5"/>
    <w:rsid w:val="0021623E"/>
    <w:rsid w:val="00216C6C"/>
    <w:rsid w:val="00216F20"/>
    <w:rsid w:val="00216FAE"/>
    <w:rsid w:val="002203CD"/>
    <w:rsid w:val="00220AD5"/>
    <w:rsid w:val="00220B0A"/>
    <w:rsid w:val="00220D29"/>
    <w:rsid w:val="00221070"/>
    <w:rsid w:val="002213B6"/>
    <w:rsid w:val="002215C3"/>
    <w:rsid w:val="00221CC4"/>
    <w:rsid w:val="002222B7"/>
    <w:rsid w:val="00222A0C"/>
    <w:rsid w:val="00222AD3"/>
    <w:rsid w:val="0022343C"/>
    <w:rsid w:val="00223714"/>
    <w:rsid w:val="00223A08"/>
    <w:rsid w:val="00224B33"/>
    <w:rsid w:val="00224CC1"/>
    <w:rsid w:val="00225098"/>
    <w:rsid w:val="002255F2"/>
    <w:rsid w:val="00225742"/>
    <w:rsid w:val="00225C73"/>
    <w:rsid w:val="002264F3"/>
    <w:rsid w:val="002267F8"/>
    <w:rsid w:val="00226922"/>
    <w:rsid w:val="0022697A"/>
    <w:rsid w:val="00226C25"/>
    <w:rsid w:val="002276FF"/>
    <w:rsid w:val="00227CB9"/>
    <w:rsid w:val="00230939"/>
    <w:rsid w:val="002313BF"/>
    <w:rsid w:val="00231E01"/>
    <w:rsid w:val="00231E20"/>
    <w:rsid w:val="00231FE1"/>
    <w:rsid w:val="00232C22"/>
    <w:rsid w:val="0023336F"/>
    <w:rsid w:val="002334AA"/>
    <w:rsid w:val="002336CA"/>
    <w:rsid w:val="0023372F"/>
    <w:rsid w:val="00234B62"/>
    <w:rsid w:val="00234F43"/>
    <w:rsid w:val="0023518E"/>
    <w:rsid w:val="002352A7"/>
    <w:rsid w:val="002352DA"/>
    <w:rsid w:val="002356D7"/>
    <w:rsid w:val="0023628D"/>
    <w:rsid w:val="00236B3D"/>
    <w:rsid w:val="00236C54"/>
    <w:rsid w:val="00237B93"/>
    <w:rsid w:val="00240127"/>
    <w:rsid w:val="00240511"/>
    <w:rsid w:val="00240F78"/>
    <w:rsid w:val="0024144A"/>
    <w:rsid w:val="00241542"/>
    <w:rsid w:val="002416C5"/>
    <w:rsid w:val="002418A4"/>
    <w:rsid w:val="00242380"/>
    <w:rsid w:val="0024297D"/>
    <w:rsid w:val="00242C88"/>
    <w:rsid w:val="00243484"/>
    <w:rsid w:val="00243671"/>
    <w:rsid w:val="00243ABF"/>
    <w:rsid w:val="00243D15"/>
    <w:rsid w:val="00244A54"/>
    <w:rsid w:val="00244A62"/>
    <w:rsid w:val="00244AB2"/>
    <w:rsid w:val="00244DAD"/>
    <w:rsid w:val="00244E97"/>
    <w:rsid w:val="00244F68"/>
    <w:rsid w:val="002450AE"/>
    <w:rsid w:val="0024547C"/>
    <w:rsid w:val="002460D0"/>
    <w:rsid w:val="0024773A"/>
    <w:rsid w:val="0025016E"/>
    <w:rsid w:val="0025020D"/>
    <w:rsid w:val="0025041F"/>
    <w:rsid w:val="0025060C"/>
    <w:rsid w:val="00251D0F"/>
    <w:rsid w:val="00251D27"/>
    <w:rsid w:val="00251EB5"/>
    <w:rsid w:val="00251F1C"/>
    <w:rsid w:val="002524CB"/>
    <w:rsid w:val="00253708"/>
    <w:rsid w:val="00254548"/>
    <w:rsid w:val="00254B59"/>
    <w:rsid w:val="00254DB4"/>
    <w:rsid w:val="00255540"/>
    <w:rsid w:val="00257605"/>
    <w:rsid w:val="002576F7"/>
    <w:rsid w:val="00260AE1"/>
    <w:rsid w:val="00261103"/>
    <w:rsid w:val="002612BF"/>
    <w:rsid w:val="002619D0"/>
    <w:rsid w:val="00261C92"/>
    <w:rsid w:val="00261FB1"/>
    <w:rsid w:val="0026307C"/>
    <w:rsid w:val="00263DC3"/>
    <w:rsid w:val="00263EBE"/>
    <w:rsid w:val="00263F1F"/>
    <w:rsid w:val="00264DA1"/>
    <w:rsid w:val="0026506D"/>
    <w:rsid w:val="0026537B"/>
    <w:rsid w:val="00265397"/>
    <w:rsid w:val="00265588"/>
    <w:rsid w:val="00265791"/>
    <w:rsid w:val="00265865"/>
    <w:rsid w:val="0026629B"/>
    <w:rsid w:val="00266410"/>
    <w:rsid w:val="002673B1"/>
    <w:rsid w:val="00267677"/>
    <w:rsid w:val="00267757"/>
    <w:rsid w:val="00270392"/>
    <w:rsid w:val="00270629"/>
    <w:rsid w:val="00270665"/>
    <w:rsid w:val="002709FD"/>
    <w:rsid w:val="00271356"/>
    <w:rsid w:val="00271638"/>
    <w:rsid w:val="00271A18"/>
    <w:rsid w:val="00271EED"/>
    <w:rsid w:val="00271FA2"/>
    <w:rsid w:val="00274007"/>
    <w:rsid w:val="00274DE8"/>
    <w:rsid w:val="00276421"/>
    <w:rsid w:val="00276587"/>
    <w:rsid w:val="0027699E"/>
    <w:rsid w:val="00277F13"/>
    <w:rsid w:val="0028002B"/>
    <w:rsid w:val="0028007F"/>
    <w:rsid w:val="002804F2"/>
    <w:rsid w:val="002805EA"/>
    <w:rsid w:val="0028073D"/>
    <w:rsid w:val="002807F2"/>
    <w:rsid w:val="002818D0"/>
    <w:rsid w:val="0028190D"/>
    <w:rsid w:val="0028264C"/>
    <w:rsid w:val="002829F2"/>
    <w:rsid w:val="00282FD6"/>
    <w:rsid w:val="00283513"/>
    <w:rsid w:val="002843F6"/>
    <w:rsid w:val="0028468E"/>
    <w:rsid w:val="00284CD9"/>
    <w:rsid w:val="00284D12"/>
    <w:rsid w:val="00285C7D"/>
    <w:rsid w:val="00286453"/>
    <w:rsid w:val="00286D1F"/>
    <w:rsid w:val="00286EB2"/>
    <w:rsid w:val="00287AA8"/>
    <w:rsid w:val="002900A5"/>
    <w:rsid w:val="00291589"/>
    <w:rsid w:val="002915D6"/>
    <w:rsid w:val="00291772"/>
    <w:rsid w:val="00291B27"/>
    <w:rsid w:val="00291EAC"/>
    <w:rsid w:val="00292431"/>
    <w:rsid w:val="002929E7"/>
    <w:rsid w:val="0029328B"/>
    <w:rsid w:val="0029374C"/>
    <w:rsid w:val="00293758"/>
    <w:rsid w:val="00293E68"/>
    <w:rsid w:val="00293F02"/>
    <w:rsid w:val="002940A3"/>
    <w:rsid w:val="00294231"/>
    <w:rsid w:val="0029431A"/>
    <w:rsid w:val="00294F5B"/>
    <w:rsid w:val="0029519C"/>
    <w:rsid w:val="00295F78"/>
    <w:rsid w:val="00296375"/>
    <w:rsid w:val="00296711"/>
    <w:rsid w:val="00296C4E"/>
    <w:rsid w:val="00296D94"/>
    <w:rsid w:val="00296E52"/>
    <w:rsid w:val="002972C4"/>
    <w:rsid w:val="00297ABC"/>
    <w:rsid w:val="002A029D"/>
    <w:rsid w:val="002A02EE"/>
    <w:rsid w:val="002A0E7D"/>
    <w:rsid w:val="002A11D7"/>
    <w:rsid w:val="002A2BC4"/>
    <w:rsid w:val="002A2CD4"/>
    <w:rsid w:val="002A2CE9"/>
    <w:rsid w:val="002A3871"/>
    <w:rsid w:val="002A3A01"/>
    <w:rsid w:val="002A4039"/>
    <w:rsid w:val="002A4161"/>
    <w:rsid w:val="002A41E4"/>
    <w:rsid w:val="002A4528"/>
    <w:rsid w:val="002A47DD"/>
    <w:rsid w:val="002A4AB9"/>
    <w:rsid w:val="002A5205"/>
    <w:rsid w:val="002A5B3D"/>
    <w:rsid w:val="002A5BFB"/>
    <w:rsid w:val="002A6933"/>
    <w:rsid w:val="002A6D02"/>
    <w:rsid w:val="002A7891"/>
    <w:rsid w:val="002B0B29"/>
    <w:rsid w:val="002B1A7D"/>
    <w:rsid w:val="002B1E21"/>
    <w:rsid w:val="002B1F6E"/>
    <w:rsid w:val="002B22C5"/>
    <w:rsid w:val="002B262A"/>
    <w:rsid w:val="002B2AB9"/>
    <w:rsid w:val="002B2AC8"/>
    <w:rsid w:val="002B2B74"/>
    <w:rsid w:val="002B2C0A"/>
    <w:rsid w:val="002B2CAC"/>
    <w:rsid w:val="002B30A4"/>
    <w:rsid w:val="002B3147"/>
    <w:rsid w:val="002B4D29"/>
    <w:rsid w:val="002B4FD0"/>
    <w:rsid w:val="002B53BD"/>
    <w:rsid w:val="002B5A96"/>
    <w:rsid w:val="002B5C31"/>
    <w:rsid w:val="002B63C4"/>
    <w:rsid w:val="002B675B"/>
    <w:rsid w:val="002B795F"/>
    <w:rsid w:val="002B7E85"/>
    <w:rsid w:val="002C0106"/>
    <w:rsid w:val="002C0749"/>
    <w:rsid w:val="002C18F9"/>
    <w:rsid w:val="002C1EBB"/>
    <w:rsid w:val="002C262E"/>
    <w:rsid w:val="002C2B8E"/>
    <w:rsid w:val="002C2C31"/>
    <w:rsid w:val="002C2FD5"/>
    <w:rsid w:val="002C398D"/>
    <w:rsid w:val="002C3EC3"/>
    <w:rsid w:val="002C4207"/>
    <w:rsid w:val="002C4561"/>
    <w:rsid w:val="002C4F61"/>
    <w:rsid w:val="002C5A26"/>
    <w:rsid w:val="002C5FEE"/>
    <w:rsid w:val="002C7070"/>
    <w:rsid w:val="002C7422"/>
    <w:rsid w:val="002C7E85"/>
    <w:rsid w:val="002C7E8F"/>
    <w:rsid w:val="002D0275"/>
    <w:rsid w:val="002D0F39"/>
    <w:rsid w:val="002D1124"/>
    <w:rsid w:val="002D136F"/>
    <w:rsid w:val="002D14A4"/>
    <w:rsid w:val="002D161A"/>
    <w:rsid w:val="002D1853"/>
    <w:rsid w:val="002D187B"/>
    <w:rsid w:val="002D1C70"/>
    <w:rsid w:val="002D2000"/>
    <w:rsid w:val="002D2552"/>
    <w:rsid w:val="002D2CDC"/>
    <w:rsid w:val="002D2DB6"/>
    <w:rsid w:val="002D2E63"/>
    <w:rsid w:val="002D479B"/>
    <w:rsid w:val="002D4BB4"/>
    <w:rsid w:val="002D5B13"/>
    <w:rsid w:val="002D5F86"/>
    <w:rsid w:val="002D601B"/>
    <w:rsid w:val="002D681F"/>
    <w:rsid w:val="002D70DB"/>
    <w:rsid w:val="002D73FE"/>
    <w:rsid w:val="002E1106"/>
    <w:rsid w:val="002E1EB7"/>
    <w:rsid w:val="002E21C4"/>
    <w:rsid w:val="002E25E6"/>
    <w:rsid w:val="002E32F7"/>
    <w:rsid w:val="002E34A5"/>
    <w:rsid w:val="002E44AA"/>
    <w:rsid w:val="002E4C08"/>
    <w:rsid w:val="002E5036"/>
    <w:rsid w:val="002E516E"/>
    <w:rsid w:val="002E5F15"/>
    <w:rsid w:val="002E62CE"/>
    <w:rsid w:val="002E66CD"/>
    <w:rsid w:val="002E6A66"/>
    <w:rsid w:val="002E6CF2"/>
    <w:rsid w:val="002E75E2"/>
    <w:rsid w:val="002E7848"/>
    <w:rsid w:val="002E7C54"/>
    <w:rsid w:val="002E7D9E"/>
    <w:rsid w:val="002F04DC"/>
    <w:rsid w:val="002F10EE"/>
    <w:rsid w:val="002F1678"/>
    <w:rsid w:val="002F16EB"/>
    <w:rsid w:val="002F1726"/>
    <w:rsid w:val="002F1864"/>
    <w:rsid w:val="002F1D03"/>
    <w:rsid w:val="002F2791"/>
    <w:rsid w:val="002F2A08"/>
    <w:rsid w:val="002F2B59"/>
    <w:rsid w:val="002F2B9B"/>
    <w:rsid w:val="002F2E9F"/>
    <w:rsid w:val="002F4102"/>
    <w:rsid w:val="002F4969"/>
    <w:rsid w:val="002F4A33"/>
    <w:rsid w:val="002F540E"/>
    <w:rsid w:val="002F5C4E"/>
    <w:rsid w:val="002F60EA"/>
    <w:rsid w:val="002F6176"/>
    <w:rsid w:val="002F70EA"/>
    <w:rsid w:val="002F71D6"/>
    <w:rsid w:val="002F7475"/>
    <w:rsid w:val="002F7707"/>
    <w:rsid w:val="002F77AD"/>
    <w:rsid w:val="002F7D7A"/>
    <w:rsid w:val="002F7FE0"/>
    <w:rsid w:val="0030064C"/>
    <w:rsid w:val="00300907"/>
    <w:rsid w:val="00300953"/>
    <w:rsid w:val="00300999"/>
    <w:rsid w:val="00300BB8"/>
    <w:rsid w:val="00300DE4"/>
    <w:rsid w:val="0030103D"/>
    <w:rsid w:val="00301D31"/>
    <w:rsid w:val="00301F1E"/>
    <w:rsid w:val="00302A2D"/>
    <w:rsid w:val="00302AFF"/>
    <w:rsid w:val="00302F85"/>
    <w:rsid w:val="003031E6"/>
    <w:rsid w:val="0030383B"/>
    <w:rsid w:val="00303F09"/>
    <w:rsid w:val="00303F1B"/>
    <w:rsid w:val="003056B7"/>
    <w:rsid w:val="00305B2E"/>
    <w:rsid w:val="00306027"/>
    <w:rsid w:val="00306D27"/>
    <w:rsid w:val="00306E3D"/>
    <w:rsid w:val="00307F74"/>
    <w:rsid w:val="003103E5"/>
    <w:rsid w:val="0031090D"/>
    <w:rsid w:val="00310BF3"/>
    <w:rsid w:val="00310C6D"/>
    <w:rsid w:val="00310DA9"/>
    <w:rsid w:val="0031188C"/>
    <w:rsid w:val="00311A42"/>
    <w:rsid w:val="00312BDB"/>
    <w:rsid w:val="00312CB2"/>
    <w:rsid w:val="00313219"/>
    <w:rsid w:val="003137DA"/>
    <w:rsid w:val="00313A0A"/>
    <w:rsid w:val="00313A59"/>
    <w:rsid w:val="00313AD2"/>
    <w:rsid w:val="00314127"/>
    <w:rsid w:val="00314223"/>
    <w:rsid w:val="00314275"/>
    <w:rsid w:val="00314296"/>
    <w:rsid w:val="0031533F"/>
    <w:rsid w:val="00315964"/>
    <w:rsid w:val="0031616B"/>
    <w:rsid w:val="0031693E"/>
    <w:rsid w:val="003175DC"/>
    <w:rsid w:val="00317654"/>
    <w:rsid w:val="003202AE"/>
    <w:rsid w:val="00320AB7"/>
    <w:rsid w:val="00320BCE"/>
    <w:rsid w:val="003215D3"/>
    <w:rsid w:val="0032170F"/>
    <w:rsid w:val="00321ECC"/>
    <w:rsid w:val="003220A6"/>
    <w:rsid w:val="00322786"/>
    <w:rsid w:val="00323785"/>
    <w:rsid w:val="00323BB1"/>
    <w:rsid w:val="00324738"/>
    <w:rsid w:val="00326088"/>
    <w:rsid w:val="00326809"/>
    <w:rsid w:val="0032705A"/>
    <w:rsid w:val="003273D1"/>
    <w:rsid w:val="00327495"/>
    <w:rsid w:val="00327593"/>
    <w:rsid w:val="00330E02"/>
    <w:rsid w:val="00331274"/>
    <w:rsid w:val="00331493"/>
    <w:rsid w:val="00331C48"/>
    <w:rsid w:val="00332B7B"/>
    <w:rsid w:val="003334A1"/>
    <w:rsid w:val="00334B96"/>
    <w:rsid w:val="00334CDB"/>
    <w:rsid w:val="003351D2"/>
    <w:rsid w:val="00335606"/>
    <w:rsid w:val="0033617C"/>
    <w:rsid w:val="00336B76"/>
    <w:rsid w:val="0033772C"/>
    <w:rsid w:val="00337B08"/>
    <w:rsid w:val="0034098F"/>
    <w:rsid w:val="00341D88"/>
    <w:rsid w:val="00342038"/>
    <w:rsid w:val="00342475"/>
    <w:rsid w:val="00342532"/>
    <w:rsid w:val="00342829"/>
    <w:rsid w:val="00342FA0"/>
    <w:rsid w:val="00343078"/>
    <w:rsid w:val="003431AD"/>
    <w:rsid w:val="003437B1"/>
    <w:rsid w:val="00343914"/>
    <w:rsid w:val="00344584"/>
    <w:rsid w:val="003450E7"/>
    <w:rsid w:val="00345763"/>
    <w:rsid w:val="00346101"/>
    <w:rsid w:val="0034629F"/>
    <w:rsid w:val="00346B6E"/>
    <w:rsid w:val="00347907"/>
    <w:rsid w:val="00347B7E"/>
    <w:rsid w:val="00347CC2"/>
    <w:rsid w:val="00347FF6"/>
    <w:rsid w:val="00350755"/>
    <w:rsid w:val="0035096B"/>
    <w:rsid w:val="003509B1"/>
    <w:rsid w:val="0035144E"/>
    <w:rsid w:val="00351B5E"/>
    <w:rsid w:val="0035239B"/>
    <w:rsid w:val="00352A4C"/>
    <w:rsid w:val="00352B77"/>
    <w:rsid w:val="00353759"/>
    <w:rsid w:val="00353CD1"/>
    <w:rsid w:val="00353FFD"/>
    <w:rsid w:val="003540A5"/>
    <w:rsid w:val="0035424C"/>
    <w:rsid w:val="00354428"/>
    <w:rsid w:val="003545D3"/>
    <w:rsid w:val="00354647"/>
    <w:rsid w:val="00354DE0"/>
    <w:rsid w:val="0035555F"/>
    <w:rsid w:val="00355BAA"/>
    <w:rsid w:val="003560EA"/>
    <w:rsid w:val="003568E2"/>
    <w:rsid w:val="003568F5"/>
    <w:rsid w:val="00356AE2"/>
    <w:rsid w:val="00357084"/>
    <w:rsid w:val="00357CE4"/>
    <w:rsid w:val="003607A3"/>
    <w:rsid w:val="003609D5"/>
    <w:rsid w:val="00361606"/>
    <w:rsid w:val="00361915"/>
    <w:rsid w:val="003620AB"/>
    <w:rsid w:val="00362295"/>
    <w:rsid w:val="00362377"/>
    <w:rsid w:val="003623A6"/>
    <w:rsid w:val="003625ED"/>
    <w:rsid w:val="00363939"/>
    <w:rsid w:val="00363A4C"/>
    <w:rsid w:val="00363F28"/>
    <w:rsid w:val="00364BB6"/>
    <w:rsid w:val="003652F8"/>
    <w:rsid w:val="00365393"/>
    <w:rsid w:val="00365633"/>
    <w:rsid w:val="00366B32"/>
    <w:rsid w:val="00366DA8"/>
    <w:rsid w:val="0036723D"/>
    <w:rsid w:val="00367409"/>
    <w:rsid w:val="00367C18"/>
    <w:rsid w:val="00367E7F"/>
    <w:rsid w:val="00370100"/>
    <w:rsid w:val="00370C62"/>
    <w:rsid w:val="0037141A"/>
    <w:rsid w:val="0037142A"/>
    <w:rsid w:val="003714FC"/>
    <w:rsid w:val="003716ED"/>
    <w:rsid w:val="003719DB"/>
    <w:rsid w:val="0037294F"/>
    <w:rsid w:val="00372C3A"/>
    <w:rsid w:val="00373493"/>
    <w:rsid w:val="00373567"/>
    <w:rsid w:val="00373597"/>
    <w:rsid w:val="00373611"/>
    <w:rsid w:val="003742FC"/>
    <w:rsid w:val="00375045"/>
    <w:rsid w:val="00375CBF"/>
    <w:rsid w:val="0037638C"/>
    <w:rsid w:val="00376451"/>
    <w:rsid w:val="00376554"/>
    <w:rsid w:val="00376846"/>
    <w:rsid w:val="003774B2"/>
    <w:rsid w:val="00377866"/>
    <w:rsid w:val="00377A6E"/>
    <w:rsid w:val="003802A6"/>
    <w:rsid w:val="00380F57"/>
    <w:rsid w:val="0038126F"/>
    <w:rsid w:val="003813D9"/>
    <w:rsid w:val="0038175A"/>
    <w:rsid w:val="00381AC2"/>
    <w:rsid w:val="003822BA"/>
    <w:rsid w:val="00382ACB"/>
    <w:rsid w:val="00382B84"/>
    <w:rsid w:val="00382EB2"/>
    <w:rsid w:val="00382EEE"/>
    <w:rsid w:val="00383830"/>
    <w:rsid w:val="003839F4"/>
    <w:rsid w:val="0038470E"/>
    <w:rsid w:val="00384D53"/>
    <w:rsid w:val="00384EF8"/>
    <w:rsid w:val="003856CD"/>
    <w:rsid w:val="003858BC"/>
    <w:rsid w:val="00385FEE"/>
    <w:rsid w:val="00386B77"/>
    <w:rsid w:val="0039086D"/>
    <w:rsid w:val="00390A80"/>
    <w:rsid w:val="0039224F"/>
    <w:rsid w:val="003922B3"/>
    <w:rsid w:val="0039396D"/>
    <w:rsid w:val="00393B54"/>
    <w:rsid w:val="0039478F"/>
    <w:rsid w:val="00395152"/>
    <w:rsid w:val="00395F64"/>
    <w:rsid w:val="0039658A"/>
    <w:rsid w:val="003967E3"/>
    <w:rsid w:val="003968FC"/>
    <w:rsid w:val="003975D6"/>
    <w:rsid w:val="003977D3"/>
    <w:rsid w:val="00397FA3"/>
    <w:rsid w:val="003A1B14"/>
    <w:rsid w:val="003A1D7A"/>
    <w:rsid w:val="003A1FB6"/>
    <w:rsid w:val="003A266B"/>
    <w:rsid w:val="003A2C35"/>
    <w:rsid w:val="003A2EB5"/>
    <w:rsid w:val="003A3401"/>
    <w:rsid w:val="003A34CF"/>
    <w:rsid w:val="003A38B5"/>
    <w:rsid w:val="003A3C33"/>
    <w:rsid w:val="003A4A18"/>
    <w:rsid w:val="003A5681"/>
    <w:rsid w:val="003A5699"/>
    <w:rsid w:val="003A5820"/>
    <w:rsid w:val="003A5E27"/>
    <w:rsid w:val="003A6175"/>
    <w:rsid w:val="003A61E6"/>
    <w:rsid w:val="003A6F97"/>
    <w:rsid w:val="003A7A42"/>
    <w:rsid w:val="003A7CF0"/>
    <w:rsid w:val="003A7E8E"/>
    <w:rsid w:val="003B0428"/>
    <w:rsid w:val="003B0D06"/>
    <w:rsid w:val="003B0E15"/>
    <w:rsid w:val="003B1EC9"/>
    <w:rsid w:val="003B32C5"/>
    <w:rsid w:val="003B397D"/>
    <w:rsid w:val="003B4798"/>
    <w:rsid w:val="003B4902"/>
    <w:rsid w:val="003B4E85"/>
    <w:rsid w:val="003B4EE2"/>
    <w:rsid w:val="003B4F39"/>
    <w:rsid w:val="003B5591"/>
    <w:rsid w:val="003B5750"/>
    <w:rsid w:val="003B57C7"/>
    <w:rsid w:val="003B58B5"/>
    <w:rsid w:val="003B59C5"/>
    <w:rsid w:val="003B5CFB"/>
    <w:rsid w:val="003B629D"/>
    <w:rsid w:val="003B64A7"/>
    <w:rsid w:val="003B65A8"/>
    <w:rsid w:val="003B66D3"/>
    <w:rsid w:val="003B6CF9"/>
    <w:rsid w:val="003B74C0"/>
    <w:rsid w:val="003B7587"/>
    <w:rsid w:val="003B7AE2"/>
    <w:rsid w:val="003B7CA9"/>
    <w:rsid w:val="003B7DC3"/>
    <w:rsid w:val="003C00A3"/>
    <w:rsid w:val="003C037F"/>
    <w:rsid w:val="003C08AE"/>
    <w:rsid w:val="003C1014"/>
    <w:rsid w:val="003C1BDF"/>
    <w:rsid w:val="003C1CC8"/>
    <w:rsid w:val="003C28C2"/>
    <w:rsid w:val="003C2F17"/>
    <w:rsid w:val="003C4A5D"/>
    <w:rsid w:val="003C4A89"/>
    <w:rsid w:val="003C4DCA"/>
    <w:rsid w:val="003C53B9"/>
    <w:rsid w:val="003C54AF"/>
    <w:rsid w:val="003C54F7"/>
    <w:rsid w:val="003C58D7"/>
    <w:rsid w:val="003C65A4"/>
    <w:rsid w:val="003C6BFC"/>
    <w:rsid w:val="003D0140"/>
    <w:rsid w:val="003D0222"/>
    <w:rsid w:val="003D0321"/>
    <w:rsid w:val="003D0635"/>
    <w:rsid w:val="003D11E3"/>
    <w:rsid w:val="003D148E"/>
    <w:rsid w:val="003D15AC"/>
    <w:rsid w:val="003D1758"/>
    <w:rsid w:val="003D1892"/>
    <w:rsid w:val="003D21D9"/>
    <w:rsid w:val="003D29D6"/>
    <w:rsid w:val="003D3131"/>
    <w:rsid w:val="003D35A9"/>
    <w:rsid w:val="003D3611"/>
    <w:rsid w:val="003D36CE"/>
    <w:rsid w:val="003D36DC"/>
    <w:rsid w:val="003D37C8"/>
    <w:rsid w:val="003D38B8"/>
    <w:rsid w:val="003D4794"/>
    <w:rsid w:val="003D5847"/>
    <w:rsid w:val="003D5C4A"/>
    <w:rsid w:val="003D5D74"/>
    <w:rsid w:val="003D5E07"/>
    <w:rsid w:val="003D5EB9"/>
    <w:rsid w:val="003D61E9"/>
    <w:rsid w:val="003D66DD"/>
    <w:rsid w:val="003D69F0"/>
    <w:rsid w:val="003D6BF7"/>
    <w:rsid w:val="003D7240"/>
    <w:rsid w:val="003D7328"/>
    <w:rsid w:val="003D79B9"/>
    <w:rsid w:val="003D7F00"/>
    <w:rsid w:val="003E029B"/>
    <w:rsid w:val="003E03A7"/>
    <w:rsid w:val="003E09FE"/>
    <w:rsid w:val="003E1190"/>
    <w:rsid w:val="003E1906"/>
    <w:rsid w:val="003E191F"/>
    <w:rsid w:val="003E1DFE"/>
    <w:rsid w:val="003E2049"/>
    <w:rsid w:val="003E2691"/>
    <w:rsid w:val="003E2C0E"/>
    <w:rsid w:val="003E304A"/>
    <w:rsid w:val="003E494D"/>
    <w:rsid w:val="003E50E2"/>
    <w:rsid w:val="003E5162"/>
    <w:rsid w:val="003E562B"/>
    <w:rsid w:val="003E588C"/>
    <w:rsid w:val="003E5DE7"/>
    <w:rsid w:val="003E6A48"/>
    <w:rsid w:val="003E6B54"/>
    <w:rsid w:val="003E6E12"/>
    <w:rsid w:val="003E6FB8"/>
    <w:rsid w:val="003E7522"/>
    <w:rsid w:val="003E7C66"/>
    <w:rsid w:val="003F01FE"/>
    <w:rsid w:val="003F1311"/>
    <w:rsid w:val="003F1494"/>
    <w:rsid w:val="003F15F8"/>
    <w:rsid w:val="003F184C"/>
    <w:rsid w:val="003F1ADC"/>
    <w:rsid w:val="003F1B1A"/>
    <w:rsid w:val="003F1E7C"/>
    <w:rsid w:val="003F21EB"/>
    <w:rsid w:val="003F24A8"/>
    <w:rsid w:val="003F2793"/>
    <w:rsid w:val="003F2B4D"/>
    <w:rsid w:val="003F2CC3"/>
    <w:rsid w:val="003F320D"/>
    <w:rsid w:val="003F3A51"/>
    <w:rsid w:val="003F4287"/>
    <w:rsid w:val="003F491A"/>
    <w:rsid w:val="003F5E6C"/>
    <w:rsid w:val="003F6B38"/>
    <w:rsid w:val="003F6BC9"/>
    <w:rsid w:val="0040006F"/>
    <w:rsid w:val="00400204"/>
    <w:rsid w:val="00402942"/>
    <w:rsid w:val="00402E62"/>
    <w:rsid w:val="00402F26"/>
    <w:rsid w:val="00403D08"/>
    <w:rsid w:val="00403DA9"/>
    <w:rsid w:val="004040DB"/>
    <w:rsid w:val="004046DC"/>
    <w:rsid w:val="00404A76"/>
    <w:rsid w:val="00404CEB"/>
    <w:rsid w:val="00404EF0"/>
    <w:rsid w:val="00405539"/>
    <w:rsid w:val="00405569"/>
    <w:rsid w:val="00405829"/>
    <w:rsid w:val="00405A61"/>
    <w:rsid w:val="00405B60"/>
    <w:rsid w:val="00406074"/>
    <w:rsid w:val="004064EA"/>
    <w:rsid w:val="00406503"/>
    <w:rsid w:val="00406DE7"/>
    <w:rsid w:val="004071C1"/>
    <w:rsid w:val="004075CC"/>
    <w:rsid w:val="004109DE"/>
    <w:rsid w:val="00411109"/>
    <w:rsid w:val="004112D3"/>
    <w:rsid w:val="004112F2"/>
    <w:rsid w:val="0041146B"/>
    <w:rsid w:val="004119A0"/>
    <w:rsid w:val="00411E25"/>
    <w:rsid w:val="00411FCC"/>
    <w:rsid w:val="004129EC"/>
    <w:rsid w:val="00412B86"/>
    <w:rsid w:val="00412BED"/>
    <w:rsid w:val="00412DB8"/>
    <w:rsid w:val="00413DB7"/>
    <w:rsid w:val="00414055"/>
    <w:rsid w:val="00414191"/>
    <w:rsid w:val="00414430"/>
    <w:rsid w:val="00415962"/>
    <w:rsid w:val="0041656A"/>
    <w:rsid w:val="00417287"/>
    <w:rsid w:val="004174BC"/>
    <w:rsid w:val="00420A3F"/>
    <w:rsid w:val="00420C1B"/>
    <w:rsid w:val="00420C26"/>
    <w:rsid w:val="00420CA9"/>
    <w:rsid w:val="00421B84"/>
    <w:rsid w:val="00421CF1"/>
    <w:rsid w:val="00422075"/>
    <w:rsid w:val="00422554"/>
    <w:rsid w:val="0042355A"/>
    <w:rsid w:val="00423934"/>
    <w:rsid w:val="00423B2D"/>
    <w:rsid w:val="00423D48"/>
    <w:rsid w:val="00424644"/>
    <w:rsid w:val="00424931"/>
    <w:rsid w:val="004256FF"/>
    <w:rsid w:val="00425E85"/>
    <w:rsid w:val="00426CD4"/>
    <w:rsid w:val="00426DF6"/>
    <w:rsid w:val="004271EC"/>
    <w:rsid w:val="00427686"/>
    <w:rsid w:val="00427743"/>
    <w:rsid w:val="004277AA"/>
    <w:rsid w:val="00427FD4"/>
    <w:rsid w:val="004300CF"/>
    <w:rsid w:val="004302F4"/>
    <w:rsid w:val="004307FC"/>
    <w:rsid w:val="0043094A"/>
    <w:rsid w:val="00430B90"/>
    <w:rsid w:val="004311F1"/>
    <w:rsid w:val="00432121"/>
    <w:rsid w:val="00432891"/>
    <w:rsid w:val="00432BE1"/>
    <w:rsid w:val="00432E2E"/>
    <w:rsid w:val="00432EDE"/>
    <w:rsid w:val="004339FD"/>
    <w:rsid w:val="00433A90"/>
    <w:rsid w:val="004340B5"/>
    <w:rsid w:val="0043439E"/>
    <w:rsid w:val="00434D0A"/>
    <w:rsid w:val="00434F00"/>
    <w:rsid w:val="0043507E"/>
    <w:rsid w:val="004350DF"/>
    <w:rsid w:val="00435B61"/>
    <w:rsid w:val="0043611C"/>
    <w:rsid w:val="0043649A"/>
    <w:rsid w:val="00437206"/>
    <w:rsid w:val="00437573"/>
    <w:rsid w:val="004415B3"/>
    <w:rsid w:val="00441CF8"/>
    <w:rsid w:val="00442366"/>
    <w:rsid w:val="004424D0"/>
    <w:rsid w:val="00443086"/>
    <w:rsid w:val="0044439E"/>
    <w:rsid w:val="00445971"/>
    <w:rsid w:val="004475BA"/>
    <w:rsid w:val="00450045"/>
    <w:rsid w:val="0045011A"/>
    <w:rsid w:val="00450161"/>
    <w:rsid w:val="00450F22"/>
    <w:rsid w:val="004519B2"/>
    <w:rsid w:val="00451BA6"/>
    <w:rsid w:val="00452588"/>
    <w:rsid w:val="0045268A"/>
    <w:rsid w:val="004526BA"/>
    <w:rsid w:val="00452A36"/>
    <w:rsid w:val="00452B09"/>
    <w:rsid w:val="00452F77"/>
    <w:rsid w:val="004532A2"/>
    <w:rsid w:val="004535D9"/>
    <w:rsid w:val="004538CE"/>
    <w:rsid w:val="00454DEE"/>
    <w:rsid w:val="00454EEE"/>
    <w:rsid w:val="004558EA"/>
    <w:rsid w:val="00455FFA"/>
    <w:rsid w:val="004560DE"/>
    <w:rsid w:val="00456397"/>
    <w:rsid w:val="0045655F"/>
    <w:rsid w:val="00456860"/>
    <w:rsid w:val="0045782A"/>
    <w:rsid w:val="004579E9"/>
    <w:rsid w:val="004601B8"/>
    <w:rsid w:val="00460825"/>
    <w:rsid w:val="00460B0B"/>
    <w:rsid w:val="004615B9"/>
    <w:rsid w:val="00462065"/>
    <w:rsid w:val="00462D14"/>
    <w:rsid w:val="00462E2C"/>
    <w:rsid w:val="0046325B"/>
    <w:rsid w:val="004643DC"/>
    <w:rsid w:val="0046453E"/>
    <w:rsid w:val="00464920"/>
    <w:rsid w:val="0046551C"/>
    <w:rsid w:val="004658A8"/>
    <w:rsid w:val="00465CEB"/>
    <w:rsid w:val="00466195"/>
    <w:rsid w:val="004666DE"/>
    <w:rsid w:val="00466A8E"/>
    <w:rsid w:val="00466BE0"/>
    <w:rsid w:val="004672FF"/>
    <w:rsid w:val="0046749C"/>
    <w:rsid w:val="004676F3"/>
    <w:rsid w:val="00467C74"/>
    <w:rsid w:val="00467E29"/>
    <w:rsid w:val="00467E39"/>
    <w:rsid w:val="00470543"/>
    <w:rsid w:val="004706B1"/>
    <w:rsid w:val="00470A86"/>
    <w:rsid w:val="00470F94"/>
    <w:rsid w:val="004715A1"/>
    <w:rsid w:val="004715E8"/>
    <w:rsid w:val="00471798"/>
    <w:rsid w:val="00472191"/>
    <w:rsid w:val="00472667"/>
    <w:rsid w:val="00472D14"/>
    <w:rsid w:val="00473376"/>
    <w:rsid w:val="0047353E"/>
    <w:rsid w:val="00473AB6"/>
    <w:rsid w:val="00473BC8"/>
    <w:rsid w:val="00473EE1"/>
    <w:rsid w:val="00474024"/>
    <w:rsid w:val="00474490"/>
    <w:rsid w:val="00474D5B"/>
    <w:rsid w:val="0047507D"/>
    <w:rsid w:val="00475237"/>
    <w:rsid w:val="0047581E"/>
    <w:rsid w:val="00475DA0"/>
    <w:rsid w:val="00476155"/>
    <w:rsid w:val="004761D2"/>
    <w:rsid w:val="00476326"/>
    <w:rsid w:val="0047698D"/>
    <w:rsid w:val="004771E0"/>
    <w:rsid w:val="00477471"/>
    <w:rsid w:val="00477B37"/>
    <w:rsid w:val="00477BA6"/>
    <w:rsid w:val="00477CDB"/>
    <w:rsid w:val="0048142E"/>
    <w:rsid w:val="00481BB9"/>
    <w:rsid w:val="004820B6"/>
    <w:rsid w:val="00482D4A"/>
    <w:rsid w:val="00482DDE"/>
    <w:rsid w:val="00483016"/>
    <w:rsid w:val="0048360A"/>
    <w:rsid w:val="00483BA2"/>
    <w:rsid w:val="00483C3C"/>
    <w:rsid w:val="004853ED"/>
    <w:rsid w:val="00485B5C"/>
    <w:rsid w:val="00486FCF"/>
    <w:rsid w:val="004900C7"/>
    <w:rsid w:val="0049024C"/>
    <w:rsid w:val="00490E6F"/>
    <w:rsid w:val="004919C3"/>
    <w:rsid w:val="00491BD7"/>
    <w:rsid w:val="00492855"/>
    <w:rsid w:val="00492BD2"/>
    <w:rsid w:val="0049368C"/>
    <w:rsid w:val="00493CCC"/>
    <w:rsid w:val="0049407A"/>
    <w:rsid w:val="00494DDE"/>
    <w:rsid w:val="00495798"/>
    <w:rsid w:val="0049640F"/>
    <w:rsid w:val="0049676A"/>
    <w:rsid w:val="00496A95"/>
    <w:rsid w:val="004976F8"/>
    <w:rsid w:val="004A0628"/>
    <w:rsid w:val="004A08F0"/>
    <w:rsid w:val="004A0A48"/>
    <w:rsid w:val="004A289E"/>
    <w:rsid w:val="004A2D3E"/>
    <w:rsid w:val="004A2E89"/>
    <w:rsid w:val="004A3035"/>
    <w:rsid w:val="004A384B"/>
    <w:rsid w:val="004A3B26"/>
    <w:rsid w:val="004A3E6E"/>
    <w:rsid w:val="004A3F7A"/>
    <w:rsid w:val="004A436E"/>
    <w:rsid w:val="004A4447"/>
    <w:rsid w:val="004A4A1C"/>
    <w:rsid w:val="004A4B09"/>
    <w:rsid w:val="004A55BB"/>
    <w:rsid w:val="004A6104"/>
    <w:rsid w:val="004A6EEF"/>
    <w:rsid w:val="004B02A4"/>
    <w:rsid w:val="004B1E72"/>
    <w:rsid w:val="004B2244"/>
    <w:rsid w:val="004B2353"/>
    <w:rsid w:val="004B27B0"/>
    <w:rsid w:val="004B2C84"/>
    <w:rsid w:val="004B2CB9"/>
    <w:rsid w:val="004B2FE3"/>
    <w:rsid w:val="004B3476"/>
    <w:rsid w:val="004B35F2"/>
    <w:rsid w:val="004B3A82"/>
    <w:rsid w:val="004B4AB3"/>
    <w:rsid w:val="004B4CDF"/>
    <w:rsid w:val="004B4DE2"/>
    <w:rsid w:val="004B5239"/>
    <w:rsid w:val="004B5B06"/>
    <w:rsid w:val="004B6688"/>
    <w:rsid w:val="004B6E45"/>
    <w:rsid w:val="004B6E8C"/>
    <w:rsid w:val="004B7749"/>
    <w:rsid w:val="004B78CB"/>
    <w:rsid w:val="004C22D2"/>
    <w:rsid w:val="004C24E0"/>
    <w:rsid w:val="004C27F7"/>
    <w:rsid w:val="004C2A77"/>
    <w:rsid w:val="004C2C85"/>
    <w:rsid w:val="004C3192"/>
    <w:rsid w:val="004C51E5"/>
    <w:rsid w:val="004C533C"/>
    <w:rsid w:val="004C55A5"/>
    <w:rsid w:val="004C5EB2"/>
    <w:rsid w:val="004C68BA"/>
    <w:rsid w:val="004C6985"/>
    <w:rsid w:val="004C7139"/>
    <w:rsid w:val="004C7262"/>
    <w:rsid w:val="004C735E"/>
    <w:rsid w:val="004C7DDC"/>
    <w:rsid w:val="004D1080"/>
    <w:rsid w:val="004D128F"/>
    <w:rsid w:val="004D17D0"/>
    <w:rsid w:val="004D17DD"/>
    <w:rsid w:val="004D195E"/>
    <w:rsid w:val="004D1CEC"/>
    <w:rsid w:val="004D1F77"/>
    <w:rsid w:val="004D2226"/>
    <w:rsid w:val="004D245F"/>
    <w:rsid w:val="004D3488"/>
    <w:rsid w:val="004D4649"/>
    <w:rsid w:val="004D49E2"/>
    <w:rsid w:val="004D4B29"/>
    <w:rsid w:val="004D4FA8"/>
    <w:rsid w:val="004D59D6"/>
    <w:rsid w:val="004D5E58"/>
    <w:rsid w:val="004D65A2"/>
    <w:rsid w:val="004D686B"/>
    <w:rsid w:val="004D691E"/>
    <w:rsid w:val="004D6F2E"/>
    <w:rsid w:val="004D6FE2"/>
    <w:rsid w:val="004D762F"/>
    <w:rsid w:val="004D7B42"/>
    <w:rsid w:val="004E0765"/>
    <w:rsid w:val="004E0CAE"/>
    <w:rsid w:val="004E0EA1"/>
    <w:rsid w:val="004E11CF"/>
    <w:rsid w:val="004E15E6"/>
    <w:rsid w:val="004E2590"/>
    <w:rsid w:val="004E2730"/>
    <w:rsid w:val="004E27DE"/>
    <w:rsid w:val="004E2B76"/>
    <w:rsid w:val="004E2CA6"/>
    <w:rsid w:val="004E2CDF"/>
    <w:rsid w:val="004E3307"/>
    <w:rsid w:val="004E372E"/>
    <w:rsid w:val="004E37F6"/>
    <w:rsid w:val="004E387A"/>
    <w:rsid w:val="004E3A26"/>
    <w:rsid w:val="004E3A99"/>
    <w:rsid w:val="004E3E3E"/>
    <w:rsid w:val="004E3EFB"/>
    <w:rsid w:val="004E4032"/>
    <w:rsid w:val="004E425B"/>
    <w:rsid w:val="004E4E7D"/>
    <w:rsid w:val="004E4FF4"/>
    <w:rsid w:val="004E5273"/>
    <w:rsid w:val="004E541C"/>
    <w:rsid w:val="004E610A"/>
    <w:rsid w:val="004E6264"/>
    <w:rsid w:val="004F0AE4"/>
    <w:rsid w:val="004F16E4"/>
    <w:rsid w:val="004F1FC6"/>
    <w:rsid w:val="004F238F"/>
    <w:rsid w:val="004F2907"/>
    <w:rsid w:val="004F3015"/>
    <w:rsid w:val="004F3528"/>
    <w:rsid w:val="004F3F38"/>
    <w:rsid w:val="004F4189"/>
    <w:rsid w:val="004F441C"/>
    <w:rsid w:val="004F46DD"/>
    <w:rsid w:val="004F492E"/>
    <w:rsid w:val="004F4EB7"/>
    <w:rsid w:val="004F4F4C"/>
    <w:rsid w:val="004F60F0"/>
    <w:rsid w:val="004F61EF"/>
    <w:rsid w:val="004F6271"/>
    <w:rsid w:val="004F66A6"/>
    <w:rsid w:val="004F6D0B"/>
    <w:rsid w:val="004F6E6B"/>
    <w:rsid w:val="004F76DC"/>
    <w:rsid w:val="004F7DBB"/>
    <w:rsid w:val="00500E86"/>
    <w:rsid w:val="00501CF6"/>
    <w:rsid w:val="00502450"/>
    <w:rsid w:val="005027FF"/>
    <w:rsid w:val="005038C6"/>
    <w:rsid w:val="005039A9"/>
    <w:rsid w:val="00503ABE"/>
    <w:rsid w:val="00503E27"/>
    <w:rsid w:val="00504736"/>
    <w:rsid w:val="005059AE"/>
    <w:rsid w:val="0050600B"/>
    <w:rsid w:val="00507D0E"/>
    <w:rsid w:val="00511D61"/>
    <w:rsid w:val="00511ED0"/>
    <w:rsid w:val="0051214D"/>
    <w:rsid w:val="005125CC"/>
    <w:rsid w:val="005134C6"/>
    <w:rsid w:val="005139F2"/>
    <w:rsid w:val="005142B5"/>
    <w:rsid w:val="0051491F"/>
    <w:rsid w:val="00514FFC"/>
    <w:rsid w:val="005156D9"/>
    <w:rsid w:val="005159FF"/>
    <w:rsid w:val="00515AF6"/>
    <w:rsid w:val="005164CC"/>
    <w:rsid w:val="0051787F"/>
    <w:rsid w:val="005178C8"/>
    <w:rsid w:val="005179AE"/>
    <w:rsid w:val="005179DD"/>
    <w:rsid w:val="00517E4A"/>
    <w:rsid w:val="00520B4B"/>
    <w:rsid w:val="00521130"/>
    <w:rsid w:val="00521DDC"/>
    <w:rsid w:val="0052250E"/>
    <w:rsid w:val="005226F6"/>
    <w:rsid w:val="00522A4B"/>
    <w:rsid w:val="00523FE7"/>
    <w:rsid w:val="005245B5"/>
    <w:rsid w:val="0052472C"/>
    <w:rsid w:val="00524794"/>
    <w:rsid w:val="005247F5"/>
    <w:rsid w:val="005249FC"/>
    <w:rsid w:val="00524A55"/>
    <w:rsid w:val="00524C75"/>
    <w:rsid w:val="005254EF"/>
    <w:rsid w:val="00525C40"/>
    <w:rsid w:val="00525C9D"/>
    <w:rsid w:val="0052672A"/>
    <w:rsid w:val="00527573"/>
    <w:rsid w:val="005278A0"/>
    <w:rsid w:val="00527ED2"/>
    <w:rsid w:val="00530253"/>
    <w:rsid w:val="005304DB"/>
    <w:rsid w:val="00530AF1"/>
    <w:rsid w:val="00530C07"/>
    <w:rsid w:val="00530D18"/>
    <w:rsid w:val="00530F53"/>
    <w:rsid w:val="0053113F"/>
    <w:rsid w:val="0053137C"/>
    <w:rsid w:val="005313C3"/>
    <w:rsid w:val="00531B3F"/>
    <w:rsid w:val="0053258E"/>
    <w:rsid w:val="00533190"/>
    <w:rsid w:val="005339F2"/>
    <w:rsid w:val="00533CA2"/>
    <w:rsid w:val="00533F82"/>
    <w:rsid w:val="00534249"/>
    <w:rsid w:val="005343E5"/>
    <w:rsid w:val="00535281"/>
    <w:rsid w:val="00535C0F"/>
    <w:rsid w:val="00536663"/>
    <w:rsid w:val="00536C87"/>
    <w:rsid w:val="00536D08"/>
    <w:rsid w:val="00536FDC"/>
    <w:rsid w:val="00537FDD"/>
    <w:rsid w:val="00540241"/>
    <w:rsid w:val="00540639"/>
    <w:rsid w:val="00540B39"/>
    <w:rsid w:val="005411FB"/>
    <w:rsid w:val="005414DD"/>
    <w:rsid w:val="00541731"/>
    <w:rsid w:val="005417DD"/>
    <w:rsid w:val="00542C7C"/>
    <w:rsid w:val="00543A0E"/>
    <w:rsid w:val="00543DF6"/>
    <w:rsid w:val="00544273"/>
    <w:rsid w:val="0054565F"/>
    <w:rsid w:val="005458FF"/>
    <w:rsid w:val="0054633A"/>
    <w:rsid w:val="005466A2"/>
    <w:rsid w:val="00546B0D"/>
    <w:rsid w:val="005473A3"/>
    <w:rsid w:val="00547823"/>
    <w:rsid w:val="00547863"/>
    <w:rsid w:val="00547871"/>
    <w:rsid w:val="00550E16"/>
    <w:rsid w:val="00550EE6"/>
    <w:rsid w:val="00551C84"/>
    <w:rsid w:val="00551E69"/>
    <w:rsid w:val="005524D2"/>
    <w:rsid w:val="00553230"/>
    <w:rsid w:val="005544C6"/>
    <w:rsid w:val="005548D6"/>
    <w:rsid w:val="00555242"/>
    <w:rsid w:val="005555B9"/>
    <w:rsid w:val="005561F7"/>
    <w:rsid w:val="00556EA8"/>
    <w:rsid w:val="00557179"/>
    <w:rsid w:val="00557499"/>
    <w:rsid w:val="005574E3"/>
    <w:rsid w:val="005575F5"/>
    <w:rsid w:val="0055784A"/>
    <w:rsid w:val="00557A9D"/>
    <w:rsid w:val="00557DFE"/>
    <w:rsid w:val="00557ED0"/>
    <w:rsid w:val="00557F4E"/>
    <w:rsid w:val="00561063"/>
    <w:rsid w:val="0056126B"/>
    <w:rsid w:val="00561C84"/>
    <w:rsid w:val="00561D5B"/>
    <w:rsid w:val="00561E23"/>
    <w:rsid w:val="00562405"/>
    <w:rsid w:val="00563792"/>
    <w:rsid w:val="005648D8"/>
    <w:rsid w:val="005649AB"/>
    <w:rsid w:val="00564B35"/>
    <w:rsid w:val="00564F24"/>
    <w:rsid w:val="0056572E"/>
    <w:rsid w:val="00565B0F"/>
    <w:rsid w:val="00567174"/>
    <w:rsid w:val="0057002F"/>
    <w:rsid w:val="00570CA3"/>
    <w:rsid w:val="005714B7"/>
    <w:rsid w:val="00571A88"/>
    <w:rsid w:val="00571E14"/>
    <w:rsid w:val="00572E05"/>
    <w:rsid w:val="005736B6"/>
    <w:rsid w:val="0057387B"/>
    <w:rsid w:val="005738A7"/>
    <w:rsid w:val="00574453"/>
    <w:rsid w:val="00574ACE"/>
    <w:rsid w:val="00574AD8"/>
    <w:rsid w:val="00575CE3"/>
    <w:rsid w:val="00575E01"/>
    <w:rsid w:val="00576132"/>
    <w:rsid w:val="00576A35"/>
    <w:rsid w:val="00577434"/>
    <w:rsid w:val="0057743B"/>
    <w:rsid w:val="005802F0"/>
    <w:rsid w:val="00580A63"/>
    <w:rsid w:val="005812F7"/>
    <w:rsid w:val="00581496"/>
    <w:rsid w:val="005816C5"/>
    <w:rsid w:val="00581D9F"/>
    <w:rsid w:val="00582240"/>
    <w:rsid w:val="00582686"/>
    <w:rsid w:val="00582976"/>
    <w:rsid w:val="00582BE4"/>
    <w:rsid w:val="00583DAB"/>
    <w:rsid w:val="00584435"/>
    <w:rsid w:val="005845FC"/>
    <w:rsid w:val="00584945"/>
    <w:rsid w:val="00584DB2"/>
    <w:rsid w:val="005852FC"/>
    <w:rsid w:val="005853D9"/>
    <w:rsid w:val="00585797"/>
    <w:rsid w:val="00586707"/>
    <w:rsid w:val="00586BB0"/>
    <w:rsid w:val="00586F5D"/>
    <w:rsid w:val="005878E3"/>
    <w:rsid w:val="005878FA"/>
    <w:rsid w:val="0059026C"/>
    <w:rsid w:val="00590526"/>
    <w:rsid w:val="00590C97"/>
    <w:rsid w:val="00590E9F"/>
    <w:rsid w:val="00591B12"/>
    <w:rsid w:val="00591F3C"/>
    <w:rsid w:val="005928B6"/>
    <w:rsid w:val="00592FB4"/>
    <w:rsid w:val="005934B0"/>
    <w:rsid w:val="0059351C"/>
    <w:rsid w:val="0059373D"/>
    <w:rsid w:val="005937F2"/>
    <w:rsid w:val="00593C31"/>
    <w:rsid w:val="00594379"/>
    <w:rsid w:val="005943BC"/>
    <w:rsid w:val="00594742"/>
    <w:rsid w:val="005948E3"/>
    <w:rsid w:val="0059498D"/>
    <w:rsid w:val="00594B4E"/>
    <w:rsid w:val="00594F9C"/>
    <w:rsid w:val="00595ACC"/>
    <w:rsid w:val="00595C96"/>
    <w:rsid w:val="005964A1"/>
    <w:rsid w:val="00596BC2"/>
    <w:rsid w:val="00597409"/>
    <w:rsid w:val="00597C73"/>
    <w:rsid w:val="00597F52"/>
    <w:rsid w:val="005A0900"/>
    <w:rsid w:val="005A0BCC"/>
    <w:rsid w:val="005A13D9"/>
    <w:rsid w:val="005A15D0"/>
    <w:rsid w:val="005A1B1F"/>
    <w:rsid w:val="005A1B4B"/>
    <w:rsid w:val="005A1BF3"/>
    <w:rsid w:val="005A1D52"/>
    <w:rsid w:val="005A306D"/>
    <w:rsid w:val="005A35EA"/>
    <w:rsid w:val="005A3DA7"/>
    <w:rsid w:val="005A3F5B"/>
    <w:rsid w:val="005A45DA"/>
    <w:rsid w:val="005A47A8"/>
    <w:rsid w:val="005A54A0"/>
    <w:rsid w:val="005A5688"/>
    <w:rsid w:val="005A665E"/>
    <w:rsid w:val="005A72C2"/>
    <w:rsid w:val="005A731F"/>
    <w:rsid w:val="005B0BBC"/>
    <w:rsid w:val="005B1069"/>
    <w:rsid w:val="005B1676"/>
    <w:rsid w:val="005B1711"/>
    <w:rsid w:val="005B2441"/>
    <w:rsid w:val="005B2959"/>
    <w:rsid w:val="005B3340"/>
    <w:rsid w:val="005B338A"/>
    <w:rsid w:val="005B3A86"/>
    <w:rsid w:val="005B3BC1"/>
    <w:rsid w:val="005B4761"/>
    <w:rsid w:val="005B48F8"/>
    <w:rsid w:val="005B49F1"/>
    <w:rsid w:val="005B54B0"/>
    <w:rsid w:val="005B643A"/>
    <w:rsid w:val="005B6CA8"/>
    <w:rsid w:val="005B6D45"/>
    <w:rsid w:val="005B78DD"/>
    <w:rsid w:val="005B7D2B"/>
    <w:rsid w:val="005C0833"/>
    <w:rsid w:val="005C08C0"/>
    <w:rsid w:val="005C0B74"/>
    <w:rsid w:val="005C1899"/>
    <w:rsid w:val="005C2C13"/>
    <w:rsid w:val="005C34AC"/>
    <w:rsid w:val="005C3977"/>
    <w:rsid w:val="005C3CCE"/>
    <w:rsid w:val="005C45D7"/>
    <w:rsid w:val="005C49C8"/>
    <w:rsid w:val="005C5268"/>
    <w:rsid w:val="005C5F42"/>
    <w:rsid w:val="005C5FC5"/>
    <w:rsid w:val="005C6166"/>
    <w:rsid w:val="005C6720"/>
    <w:rsid w:val="005C680D"/>
    <w:rsid w:val="005C691F"/>
    <w:rsid w:val="005C697F"/>
    <w:rsid w:val="005C69D0"/>
    <w:rsid w:val="005C7174"/>
    <w:rsid w:val="005C7A53"/>
    <w:rsid w:val="005D04DC"/>
    <w:rsid w:val="005D0F80"/>
    <w:rsid w:val="005D1442"/>
    <w:rsid w:val="005D1641"/>
    <w:rsid w:val="005D1B5E"/>
    <w:rsid w:val="005D1B7E"/>
    <w:rsid w:val="005D2295"/>
    <w:rsid w:val="005D24B1"/>
    <w:rsid w:val="005D2758"/>
    <w:rsid w:val="005D34FB"/>
    <w:rsid w:val="005D39A4"/>
    <w:rsid w:val="005D3F5B"/>
    <w:rsid w:val="005D42BD"/>
    <w:rsid w:val="005D441C"/>
    <w:rsid w:val="005D4C78"/>
    <w:rsid w:val="005D4E47"/>
    <w:rsid w:val="005D50C9"/>
    <w:rsid w:val="005D50DC"/>
    <w:rsid w:val="005D55F1"/>
    <w:rsid w:val="005D58C7"/>
    <w:rsid w:val="005D5C34"/>
    <w:rsid w:val="005D5E9A"/>
    <w:rsid w:val="005D6285"/>
    <w:rsid w:val="005D65CA"/>
    <w:rsid w:val="005D6C7C"/>
    <w:rsid w:val="005D6DC0"/>
    <w:rsid w:val="005D7434"/>
    <w:rsid w:val="005E00A9"/>
    <w:rsid w:val="005E016D"/>
    <w:rsid w:val="005E0D14"/>
    <w:rsid w:val="005E1345"/>
    <w:rsid w:val="005E13A3"/>
    <w:rsid w:val="005E14FD"/>
    <w:rsid w:val="005E1E7C"/>
    <w:rsid w:val="005E2F4F"/>
    <w:rsid w:val="005E36D8"/>
    <w:rsid w:val="005E3EEA"/>
    <w:rsid w:val="005E4579"/>
    <w:rsid w:val="005E46EC"/>
    <w:rsid w:val="005E50C1"/>
    <w:rsid w:val="005E5448"/>
    <w:rsid w:val="005E5840"/>
    <w:rsid w:val="005E5EA4"/>
    <w:rsid w:val="005E5EEE"/>
    <w:rsid w:val="005E616A"/>
    <w:rsid w:val="005E638F"/>
    <w:rsid w:val="005E6430"/>
    <w:rsid w:val="005E76C8"/>
    <w:rsid w:val="005E7B91"/>
    <w:rsid w:val="005E7C94"/>
    <w:rsid w:val="005F04FE"/>
    <w:rsid w:val="005F05CE"/>
    <w:rsid w:val="005F1051"/>
    <w:rsid w:val="005F14D4"/>
    <w:rsid w:val="005F1807"/>
    <w:rsid w:val="005F27D3"/>
    <w:rsid w:val="005F3318"/>
    <w:rsid w:val="005F3EB6"/>
    <w:rsid w:val="005F4168"/>
    <w:rsid w:val="005F455F"/>
    <w:rsid w:val="005F4FDD"/>
    <w:rsid w:val="005F5733"/>
    <w:rsid w:val="005F5997"/>
    <w:rsid w:val="005F67C4"/>
    <w:rsid w:val="005F6D36"/>
    <w:rsid w:val="005F76A7"/>
    <w:rsid w:val="0060016A"/>
    <w:rsid w:val="00600F62"/>
    <w:rsid w:val="00601372"/>
    <w:rsid w:val="0060155D"/>
    <w:rsid w:val="00601F6E"/>
    <w:rsid w:val="00602367"/>
    <w:rsid w:val="00602714"/>
    <w:rsid w:val="00602EB5"/>
    <w:rsid w:val="006030BA"/>
    <w:rsid w:val="0060310F"/>
    <w:rsid w:val="0060322E"/>
    <w:rsid w:val="00604045"/>
    <w:rsid w:val="0060445A"/>
    <w:rsid w:val="0060468D"/>
    <w:rsid w:val="00604DAF"/>
    <w:rsid w:val="00604F11"/>
    <w:rsid w:val="00605017"/>
    <w:rsid w:val="006053CC"/>
    <w:rsid w:val="00606136"/>
    <w:rsid w:val="006065C7"/>
    <w:rsid w:val="006066BE"/>
    <w:rsid w:val="0060715B"/>
    <w:rsid w:val="00607778"/>
    <w:rsid w:val="0061035E"/>
    <w:rsid w:val="006105A5"/>
    <w:rsid w:val="0061114E"/>
    <w:rsid w:val="0061122A"/>
    <w:rsid w:val="00611D70"/>
    <w:rsid w:val="0061200C"/>
    <w:rsid w:val="006125DC"/>
    <w:rsid w:val="00612807"/>
    <w:rsid w:val="00612A39"/>
    <w:rsid w:val="00612CE2"/>
    <w:rsid w:val="00612D1E"/>
    <w:rsid w:val="00613553"/>
    <w:rsid w:val="006138AB"/>
    <w:rsid w:val="0061412B"/>
    <w:rsid w:val="0061428A"/>
    <w:rsid w:val="0061473C"/>
    <w:rsid w:val="00614A4E"/>
    <w:rsid w:val="00614D77"/>
    <w:rsid w:val="00615470"/>
    <w:rsid w:val="00616348"/>
    <w:rsid w:val="00616467"/>
    <w:rsid w:val="006166EE"/>
    <w:rsid w:val="0061671F"/>
    <w:rsid w:val="00616DA0"/>
    <w:rsid w:val="00617001"/>
    <w:rsid w:val="00617607"/>
    <w:rsid w:val="006200CF"/>
    <w:rsid w:val="00621873"/>
    <w:rsid w:val="00621957"/>
    <w:rsid w:val="0062219C"/>
    <w:rsid w:val="00622825"/>
    <w:rsid w:val="00623185"/>
    <w:rsid w:val="00623A2A"/>
    <w:rsid w:val="00624313"/>
    <w:rsid w:val="0062447B"/>
    <w:rsid w:val="006244E2"/>
    <w:rsid w:val="006251BF"/>
    <w:rsid w:val="0062528B"/>
    <w:rsid w:val="006252B7"/>
    <w:rsid w:val="00625526"/>
    <w:rsid w:val="00626CF4"/>
    <w:rsid w:val="00626EFA"/>
    <w:rsid w:val="00627066"/>
    <w:rsid w:val="00627340"/>
    <w:rsid w:val="0062752C"/>
    <w:rsid w:val="0062777C"/>
    <w:rsid w:val="0063041E"/>
    <w:rsid w:val="006305BD"/>
    <w:rsid w:val="0063087F"/>
    <w:rsid w:val="00630911"/>
    <w:rsid w:val="00630B4D"/>
    <w:rsid w:val="006315FA"/>
    <w:rsid w:val="00631AEE"/>
    <w:rsid w:val="00631BDC"/>
    <w:rsid w:val="0063212B"/>
    <w:rsid w:val="0063259B"/>
    <w:rsid w:val="006326FE"/>
    <w:rsid w:val="00632A63"/>
    <w:rsid w:val="00632BEC"/>
    <w:rsid w:val="0063311E"/>
    <w:rsid w:val="00633387"/>
    <w:rsid w:val="00633AFF"/>
    <w:rsid w:val="00633BAD"/>
    <w:rsid w:val="00633BF4"/>
    <w:rsid w:val="006349C9"/>
    <w:rsid w:val="00634FA9"/>
    <w:rsid w:val="006356FB"/>
    <w:rsid w:val="0063607C"/>
    <w:rsid w:val="0063655E"/>
    <w:rsid w:val="006377DC"/>
    <w:rsid w:val="006379C3"/>
    <w:rsid w:val="00637FD1"/>
    <w:rsid w:val="00641311"/>
    <w:rsid w:val="006414E2"/>
    <w:rsid w:val="00641800"/>
    <w:rsid w:val="00641925"/>
    <w:rsid w:val="00642268"/>
    <w:rsid w:val="0064239B"/>
    <w:rsid w:val="006424C9"/>
    <w:rsid w:val="00642B56"/>
    <w:rsid w:val="00643064"/>
    <w:rsid w:val="00643B62"/>
    <w:rsid w:val="00643B8C"/>
    <w:rsid w:val="00643DDB"/>
    <w:rsid w:val="00643EB7"/>
    <w:rsid w:val="00643F6D"/>
    <w:rsid w:val="006442C1"/>
    <w:rsid w:val="00644587"/>
    <w:rsid w:val="00644885"/>
    <w:rsid w:val="00645757"/>
    <w:rsid w:val="0064586C"/>
    <w:rsid w:val="00645FCB"/>
    <w:rsid w:val="006462E5"/>
    <w:rsid w:val="00647B3D"/>
    <w:rsid w:val="00647FF6"/>
    <w:rsid w:val="00650090"/>
    <w:rsid w:val="006501B1"/>
    <w:rsid w:val="0065054C"/>
    <w:rsid w:val="00650662"/>
    <w:rsid w:val="00650DDB"/>
    <w:rsid w:val="0065174D"/>
    <w:rsid w:val="00651F0E"/>
    <w:rsid w:val="0065210D"/>
    <w:rsid w:val="00652463"/>
    <w:rsid w:val="00652780"/>
    <w:rsid w:val="00652790"/>
    <w:rsid w:val="00652B96"/>
    <w:rsid w:val="00653125"/>
    <w:rsid w:val="0065323D"/>
    <w:rsid w:val="0065364A"/>
    <w:rsid w:val="00653D5C"/>
    <w:rsid w:val="006547B9"/>
    <w:rsid w:val="00654FE8"/>
    <w:rsid w:val="006552A8"/>
    <w:rsid w:val="0065592B"/>
    <w:rsid w:val="00655AC3"/>
    <w:rsid w:val="00655D44"/>
    <w:rsid w:val="006569E3"/>
    <w:rsid w:val="00656C3B"/>
    <w:rsid w:val="00656D5B"/>
    <w:rsid w:val="00656FCE"/>
    <w:rsid w:val="006571CA"/>
    <w:rsid w:val="0065751D"/>
    <w:rsid w:val="006577A8"/>
    <w:rsid w:val="00657838"/>
    <w:rsid w:val="00657E36"/>
    <w:rsid w:val="00660428"/>
    <w:rsid w:val="0066051A"/>
    <w:rsid w:val="0066064E"/>
    <w:rsid w:val="0066177D"/>
    <w:rsid w:val="00662293"/>
    <w:rsid w:val="006628FC"/>
    <w:rsid w:val="00662FF7"/>
    <w:rsid w:val="00663451"/>
    <w:rsid w:val="00663914"/>
    <w:rsid w:val="00663B7C"/>
    <w:rsid w:val="00664C54"/>
    <w:rsid w:val="00664C84"/>
    <w:rsid w:val="00664F2E"/>
    <w:rsid w:val="00665DFE"/>
    <w:rsid w:val="00666402"/>
    <w:rsid w:val="00666572"/>
    <w:rsid w:val="00666B50"/>
    <w:rsid w:val="006673E0"/>
    <w:rsid w:val="006675A6"/>
    <w:rsid w:val="00667EF2"/>
    <w:rsid w:val="006707DE"/>
    <w:rsid w:val="006707E5"/>
    <w:rsid w:val="00671EAA"/>
    <w:rsid w:val="00672D2F"/>
    <w:rsid w:val="00672E7B"/>
    <w:rsid w:val="00673C78"/>
    <w:rsid w:val="00673EF0"/>
    <w:rsid w:val="006743C6"/>
    <w:rsid w:val="006749EA"/>
    <w:rsid w:val="00674FE6"/>
    <w:rsid w:val="0067501A"/>
    <w:rsid w:val="00675550"/>
    <w:rsid w:val="006766EE"/>
    <w:rsid w:val="006767AE"/>
    <w:rsid w:val="00676AA1"/>
    <w:rsid w:val="00676BEF"/>
    <w:rsid w:val="00680ACA"/>
    <w:rsid w:val="00681400"/>
    <w:rsid w:val="00681496"/>
    <w:rsid w:val="00681731"/>
    <w:rsid w:val="00681956"/>
    <w:rsid w:val="00681F90"/>
    <w:rsid w:val="00682488"/>
    <w:rsid w:val="006829A2"/>
    <w:rsid w:val="006838C5"/>
    <w:rsid w:val="0068392D"/>
    <w:rsid w:val="00684DE0"/>
    <w:rsid w:val="0068649E"/>
    <w:rsid w:val="006866DB"/>
    <w:rsid w:val="0068682B"/>
    <w:rsid w:val="0068684B"/>
    <w:rsid w:val="00686900"/>
    <w:rsid w:val="006872E0"/>
    <w:rsid w:val="00687329"/>
    <w:rsid w:val="00687A51"/>
    <w:rsid w:val="006904F3"/>
    <w:rsid w:val="00690FFA"/>
    <w:rsid w:val="0069107A"/>
    <w:rsid w:val="006913AF"/>
    <w:rsid w:val="006913E8"/>
    <w:rsid w:val="00691799"/>
    <w:rsid w:val="00691868"/>
    <w:rsid w:val="006926E7"/>
    <w:rsid w:val="00692A75"/>
    <w:rsid w:val="00692BEB"/>
    <w:rsid w:val="00693508"/>
    <w:rsid w:val="0069416F"/>
    <w:rsid w:val="0069461C"/>
    <w:rsid w:val="00694E53"/>
    <w:rsid w:val="00695018"/>
    <w:rsid w:val="006954FA"/>
    <w:rsid w:val="00695842"/>
    <w:rsid w:val="006958AA"/>
    <w:rsid w:val="0069663D"/>
    <w:rsid w:val="00696EDA"/>
    <w:rsid w:val="00697131"/>
    <w:rsid w:val="0069730D"/>
    <w:rsid w:val="00697D02"/>
    <w:rsid w:val="006A0F3A"/>
    <w:rsid w:val="006A2442"/>
    <w:rsid w:val="006A2535"/>
    <w:rsid w:val="006A2BB4"/>
    <w:rsid w:val="006A315A"/>
    <w:rsid w:val="006A3501"/>
    <w:rsid w:val="006A3853"/>
    <w:rsid w:val="006A3875"/>
    <w:rsid w:val="006A38FC"/>
    <w:rsid w:val="006A3938"/>
    <w:rsid w:val="006A3BF5"/>
    <w:rsid w:val="006A507B"/>
    <w:rsid w:val="006A5707"/>
    <w:rsid w:val="006A6031"/>
    <w:rsid w:val="006A6F6F"/>
    <w:rsid w:val="006A72BE"/>
    <w:rsid w:val="006A7365"/>
    <w:rsid w:val="006A77BB"/>
    <w:rsid w:val="006A77E2"/>
    <w:rsid w:val="006A7CD0"/>
    <w:rsid w:val="006B07A0"/>
    <w:rsid w:val="006B090C"/>
    <w:rsid w:val="006B0F9D"/>
    <w:rsid w:val="006B1906"/>
    <w:rsid w:val="006B1A42"/>
    <w:rsid w:val="006B1AAA"/>
    <w:rsid w:val="006B20DC"/>
    <w:rsid w:val="006B2E33"/>
    <w:rsid w:val="006B2FC0"/>
    <w:rsid w:val="006B3376"/>
    <w:rsid w:val="006B3876"/>
    <w:rsid w:val="006B3918"/>
    <w:rsid w:val="006B457B"/>
    <w:rsid w:val="006B49DE"/>
    <w:rsid w:val="006B55B0"/>
    <w:rsid w:val="006B6188"/>
    <w:rsid w:val="006B65C7"/>
    <w:rsid w:val="006B66C5"/>
    <w:rsid w:val="006B6FC4"/>
    <w:rsid w:val="006B79ED"/>
    <w:rsid w:val="006C03F4"/>
    <w:rsid w:val="006C0764"/>
    <w:rsid w:val="006C0883"/>
    <w:rsid w:val="006C0A56"/>
    <w:rsid w:val="006C0B47"/>
    <w:rsid w:val="006C0B82"/>
    <w:rsid w:val="006C10A6"/>
    <w:rsid w:val="006C12D3"/>
    <w:rsid w:val="006C17B6"/>
    <w:rsid w:val="006C192E"/>
    <w:rsid w:val="006C2457"/>
    <w:rsid w:val="006C2609"/>
    <w:rsid w:val="006C2CF8"/>
    <w:rsid w:val="006C2DB5"/>
    <w:rsid w:val="006C31A7"/>
    <w:rsid w:val="006C32CB"/>
    <w:rsid w:val="006C36EC"/>
    <w:rsid w:val="006C3E24"/>
    <w:rsid w:val="006C3EB3"/>
    <w:rsid w:val="006C4902"/>
    <w:rsid w:val="006C4AD0"/>
    <w:rsid w:val="006C4B47"/>
    <w:rsid w:val="006C4BCB"/>
    <w:rsid w:val="006C4BF9"/>
    <w:rsid w:val="006C4CDB"/>
    <w:rsid w:val="006C52C3"/>
    <w:rsid w:val="006C53DB"/>
    <w:rsid w:val="006C577E"/>
    <w:rsid w:val="006C6727"/>
    <w:rsid w:val="006C6839"/>
    <w:rsid w:val="006C6C16"/>
    <w:rsid w:val="006C6F8A"/>
    <w:rsid w:val="006C7EDD"/>
    <w:rsid w:val="006D023C"/>
    <w:rsid w:val="006D0896"/>
    <w:rsid w:val="006D0962"/>
    <w:rsid w:val="006D0C82"/>
    <w:rsid w:val="006D17A2"/>
    <w:rsid w:val="006D1B20"/>
    <w:rsid w:val="006D23BE"/>
    <w:rsid w:val="006D2842"/>
    <w:rsid w:val="006D28D5"/>
    <w:rsid w:val="006D2C8A"/>
    <w:rsid w:val="006D3332"/>
    <w:rsid w:val="006D35F2"/>
    <w:rsid w:val="006D36DB"/>
    <w:rsid w:val="006D385A"/>
    <w:rsid w:val="006D3C05"/>
    <w:rsid w:val="006D3E23"/>
    <w:rsid w:val="006D3E8E"/>
    <w:rsid w:val="006D485B"/>
    <w:rsid w:val="006D4CCC"/>
    <w:rsid w:val="006D4D2C"/>
    <w:rsid w:val="006D4E78"/>
    <w:rsid w:val="006D4F81"/>
    <w:rsid w:val="006D5424"/>
    <w:rsid w:val="006D54A0"/>
    <w:rsid w:val="006D560C"/>
    <w:rsid w:val="006D5A83"/>
    <w:rsid w:val="006D5A9F"/>
    <w:rsid w:val="006D668C"/>
    <w:rsid w:val="006D6A35"/>
    <w:rsid w:val="006D7B72"/>
    <w:rsid w:val="006E0A25"/>
    <w:rsid w:val="006E2DDE"/>
    <w:rsid w:val="006E2E3D"/>
    <w:rsid w:val="006E32A2"/>
    <w:rsid w:val="006E33AA"/>
    <w:rsid w:val="006E3D99"/>
    <w:rsid w:val="006E49C2"/>
    <w:rsid w:val="006E550D"/>
    <w:rsid w:val="006E57DF"/>
    <w:rsid w:val="006E5BDA"/>
    <w:rsid w:val="006E5C97"/>
    <w:rsid w:val="006E6755"/>
    <w:rsid w:val="006E6A27"/>
    <w:rsid w:val="006E6E06"/>
    <w:rsid w:val="006E6F3D"/>
    <w:rsid w:val="006E700B"/>
    <w:rsid w:val="006F144D"/>
    <w:rsid w:val="006F1A76"/>
    <w:rsid w:val="006F1C29"/>
    <w:rsid w:val="006F23DE"/>
    <w:rsid w:val="006F2B51"/>
    <w:rsid w:val="006F2D0C"/>
    <w:rsid w:val="006F2F14"/>
    <w:rsid w:val="006F2FB1"/>
    <w:rsid w:val="006F3070"/>
    <w:rsid w:val="006F3442"/>
    <w:rsid w:val="006F35B3"/>
    <w:rsid w:val="006F37F1"/>
    <w:rsid w:val="006F3EC6"/>
    <w:rsid w:val="006F4261"/>
    <w:rsid w:val="006F4EEF"/>
    <w:rsid w:val="006F5AF6"/>
    <w:rsid w:val="006F636D"/>
    <w:rsid w:val="006F6ADB"/>
    <w:rsid w:val="006F78CE"/>
    <w:rsid w:val="006F7EA1"/>
    <w:rsid w:val="007000AF"/>
    <w:rsid w:val="007003E0"/>
    <w:rsid w:val="00700ACB"/>
    <w:rsid w:val="00700CA6"/>
    <w:rsid w:val="007020EC"/>
    <w:rsid w:val="007025AC"/>
    <w:rsid w:val="00703528"/>
    <w:rsid w:val="0070373D"/>
    <w:rsid w:val="00703955"/>
    <w:rsid w:val="00703D05"/>
    <w:rsid w:val="00704216"/>
    <w:rsid w:val="00704536"/>
    <w:rsid w:val="007048E0"/>
    <w:rsid w:val="00704B5F"/>
    <w:rsid w:val="0070524B"/>
    <w:rsid w:val="00705BE2"/>
    <w:rsid w:val="00706201"/>
    <w:rsid w:val="0070628A"/>
    <w:rsid w:val="00706560"/>
    <w:rsid w:val="00706B17"/>
    <w:rsid w:val="00706FB5"/>
    <w:rsid w:val="00707493"/>
    <w:rsid w:val="00707727"/>
    <w:rsid w:val="0070777C"/>
    <w:rsid w:val="00707ACD"/>
    <w:rsid w:val="00707BF9"/>
    <w:rsid w:val="007100AA"/>
    <w:rsid w:val="007108A6"/>
    <w:rsid w:val="00710CC6"/>
    <w:rsid w:val="00711034"/>
    <w:rsid w:val="00711057"/>
    <w:rsid w:val="00711BD4"/>
    <w:rsid w:val="007120BA"/>
    <w:rsid w:val="007131FE"/>
    <w:rsid w:val="0071357A"/>
    <w:rsid w:val="00713B92"/>
    <w:rsid w:val="007140C7"/>
    <w:rsid w:val="00714194"/>
    <w:rsid w:val="00714A8A"/>
    <w:rsid w:val="007154A3"/>
    <w:rsid w:val="00715653"/>
    <w:rsid w:val="007156FA"/>
    <w:rsid w:val="00715A4A"/>
    <w:rsid w:val="00715C45"/>
    <w:rsid w:val="00715E70"/>
    <w:rsid w:val="00716506"/>
    <w:rsid w:val="007168CC"/>
    <w:rsid w:val="00716FBC"/>
    <w:rsid w:val="00717526"/>
    <w:rsid w:val="007175AE"/>
    <w:rsid w:val="007202EF"/>
    <w:rsid w:val="0072096D"/>
    <w:rsid w:val="00720C46"/>
    <w:rsid w:val="00720CF4"/>
    <w:rsid w:val="0072134B"/>
    <w:rsid w:val="00721D6B"/>
    <w:rsid w:val="007222FE"/>
    <w:rsid w:val="007232CE"/>
    <w:rsid w:val="0072372F"/>
    <w:rsid w:val="00723A48"/>
    <w:rsid w:val="007252E6"/>
    <w:rsid w:val="007258A4"/>
    <w:rsid w:val="00725975"/>
    <w:rsid w:val="00725BF4"/>
    <w:rsid w:val="0072614F"/>
    <w:rsid w:val="00726FE1"/>
    <w:rsid w:val="00726FF4"/>
    <w:rsid w:val="00727302"/>
    <w:rsid w:val="007300AC"/>
    <w:rsid w:val="0073079E"/>
    <w:rsid w:val="00730B57"/>
    <w:rsid w:val="00730BDF"/>
    <w:rsid w:val="00731836"/>
    <w:rsid w:val="00731D14"/>
    <w:rsid w:val="00732477"/>
    <w:rsid w:val="00732F4F"/>
    <w:rsid w:val="00733089"/>
    <w:rsid w:val="00733151"/>
    <w:rsid w:val="00735B11"/>
    <w:rsid w:val="00735C37"/>
    <w:rsid w:val="00736841"/>
    <w:rsid w:val="0073686F"/>
    <w:rsid w:val="007370F1"/>
    <w:rsid w:val="007379A2"/>
    <w:rsid w:val="00740ADF"/>
    <w:rsid w:val="00740B13"/>
    <w:rsid w:val="00741045"/>
    <w:rsid w:val="007414B6"/>
    <w:rsid w:val="007419F3"/>
    <w:rsid w:val="0074201F"/>
    <w:rsid w:val="00742780"/>
    <w:rsid w:val="00743658"/>
    <w:rsid w:val="007439AC"/>
    <w:rsid w:val="00744571"/>
    <w:rsid w:val="00744762"/>
    <w:rsid w:val="007447B7"/>
    <w:rsid w:val="007449F7"/>
    <w:rsid w:val="00744A83"/>
    <w:rsid w:val="00744F25"/>
    <w:rsid w:val="0074537E"/>
    <w:rsid w:val="0074593C"/>
    <w:rsid w:val="00745A69"/>
    <w:rsid w:val="00745B35"/>
    <w:rsid w:val="00745DEB"/>
    <w:rsid w:val="00746A95"/>
    <w:rsid w:val="00746AA6"/>
    <w:rsid w:val="00746D27"/>
    <w:rsid w:val="00746F06"/>
    <w:rsid w:val="007477D4"/>
    <w:rsid w:val="00747E27"/>
    <w:rsid w:val="00750021"/>
    <w:rsid w:val="0075009E"/>
    <w:rsid w:val="007507A1"/>
    <w:rsid w:val="00750D5A"/>
    <w:rsid w:val="00751401"/>
    <w:rsid w:val="00751747"/>
    <w:rsid w:val="00751759"/>
    <w:rsid w:val="00751B32"/>
    <w:rsid w:val="00751BA9"/>
    <w:rsid w:val="00751FE4"/>
    <w:rsid w:val="007524E8"/>
    <w:rsid w:val="007529CE"/>
    <w:rsid w:val="00752CE3"/>
    <w:rsid w:val="00754082"/>
    <w:rsid w:val="00754695"/>
    <w:rsid w:val="00754F5C"/>
    <w:rsid w:val="00755313"/>
    <w:rsid w:val="00756018"/>
    <w:rsid w:val="007560AE"/>
    <w:rsid w:val="007561A7"/>
    <w:rsid w:val="007566FA"/>
    <w:rsid w:val="007569FB"/>
    <w:rsid w:val="00756A72"/>
    <w:rsid w:val="00756FDF"/>
    <w:rsid w:val="007576CD"/>
    <w:rsid w:val="00757B67"/>
    <w:rsid w:val="00760531"/>
    <w:rsid w:val="00760FAB"/>
    <w:rsid w:val="00761285"/>
    <w:rsid w:val="00761340"/>
    <w:rsid w:val="007613D7"/>
    <w:rsid w:val="00761E7A"/>
    <w:rsid w:val="0076315C"/>
    <w:rsid w:val="00763BE9"/>
    <w:rsid w:val="00763C7E"/>
    <w:rsid w:val="00764663"/>
    <w:rsid w:val="00764798"/>
    <w:rsid w:val="00764A50"/>
    <w:rsid w:val="00764B91"/>
    <w:rsid w:val="00765B17"/>
    <w:rsid w:val="00766103"/>
    <w:rsid w:val="00766617"/>
    <w:rsid w:val="007669E2"/>
    <w:rsid w:val="00766B0B"/>
    <w:rsid w:val="00766BC7"/>
    <w:rsid w:val="00766F36"/>
    <w:rsid w:val="00767483"/>
    <w:rsid w:val="007674A9"/>
    <w:rsid w:val="00767BB7"/>
    <w:rsid w:val="007702C2"/>
    <w:rsid w:val="0077045C"/>
    <w:rsid w:val="00770F0F"/>
    <w:rsid w:val="0077143B"/>
    <w:rsid w:val="00771A29"/>
    <w:rsid w:val="00772F2F"/>
    <w:rsid w:val="00773AA5"/>
    <w:rsid w:val="00774117"/>
    <w:rsid w:val="0077444A"/>
    <w:rsid w:val="007746B6"/>
    <w:rsid w:val="00774C63"/>
    <w:rsid w:val="0077570C"/>
    <w:rsid w:val="00775750"/>
    <w:rsid w:val="007770AE"/>
    <w:rsid w:val="007770F6"/>
    <w:rsid w:val="00777177"/>
    <w:rsid w:val="007772D1"/>
    <w:rsid w:val="00777360"/>
    <w:rsid w:val="00777718"/>
    <w:rsid w:val="0078017E"/>
    <w:rsid w:val="007802FB"/>
    <w:rsid w:val="0078068C"/>
    <w:rsid w:val="007815BC"/>
    <w:rsid w:val="007817FE"/>
    <w:rsid w:val="00781871"/>
    <w:rsid w:val="007818F2"/>
    <w:rsid w:val="0078250E"/>
    <w:rsid w:val="00782B87"/>
    <w:rsid w:val="00782E55"/>
    <w:rsid w:val="00783084"/>
    <w:rsid w:val="00783F61"/>
    <w:rsid w:val="007841E1"/>
    <w:rsid w:val="00784493"/>
    <w:rsid w:val="00784516"/>
    <w:rsid w:val="00784BA6"/>
    <w:rsid w:val="00785589"/>
    <w:rsid w:val="00785808"/>
    <w:rsid w:val="00785C39"/>
    <w:rsid w:val="00785D79"/>
    <w:rsid w:val="00785E5A"/>
    <w:rsid w:val="00786075"/>
    <w:rsid w:val="007866EF"/>
    <w:rsid w:val="007901C9"/>
    <w:rsid w:val="00791546"/>
    <w:rsid w:val="0079202F"/>
    <w:rsid w:val="007921E1"/>
    <w:rsid w:val="0079279A"/>
    <w:rsid w:val="00792DA9"/>
    <w:rsid w:val="00792DB0"/>
    <w:rsid w:val="00792ECC"/>
    <w:rsid w:val="00793C97"/>
    <w:rsid w:val="0079405F"/>
    <w:rsid w:val="007941B2"/>
    <w:rsid w:val="00794B0D"/>
    <w:rsid w:val="00795CEF"/>
    <w:rsid w:val="00795ED2"/>
    <w:rsid w:val="0079682C"/>
    <w:rsid w:val="007A04E6"/>
    <w:rsid w:val="007A0635"/>
    <w:rsid w:val="007A134A"/>
    <w:rsid w:val="007A19D7"/>
    <w:rsid w:val="007A1B38"/>
    <w:rsid w:val="007A1C35"/>
    <w:rsid w:val="007A20E8"/>
    <w:rsid w:val="007A2429"/>
    <w:rsid w:val="007A2689"/>
    <w:rsid w:val="007A2D70"/>
    <w:rsid w:val="007A31E9"/>
    <w:rsid w:val="007A3CDD"/>
    <w:rsid w:val="007A3F99"/>
    <w:rsid w:val="007A407E"/>
    <w:rsid w:val="007A4A00"/>
    <w:rsid w:val="007A4C94"/>
    <w:rsid w:val="007A55F1"/>
    <w:rsid w:val="007A6428"/>
    <w:rsid w:val="007A64D5"/>
    <w:rsid w:val="007A6576"/>
    <w:rsid w:val="007A6796"/>
    <w:rsid w:val="007A7091"/>
    <w:rsid w:val="007A73A4"/>
    <w:rsid w:val="007A7F79"/>
    <w:rsid w:val="007B0209"/>
    <w:rsid w:val="007B0463"/>
    <w:rsid w:val="007B05AF"/>
    <w:rsid w:val="007B1D38"/>
    <w:rsid w:val="007B1FF4"/>
    <w:rsid w:val="007B20C9"/>
    <w:rsid w:val="007B21E7"/>
    <w:rsid w:val="007B224C"/>
    <w:rsid w:val="007B30DA"/>
    <w:rsid w:val="007B32AA"/>
    <w:rsid w:val="007B3DD2"/>
    <w:rsid w:val="007B3F37"/>
    <w:rsid w:val="007B4351"/>
    <w:rsid w:val="007B49BF"/>
    <w:rsid w:val="007B4E4E"/>
    <w:rsid w:val="007B4FE5"/>
    <w:rsid w:val="007B538A"/>
    <w:rsid w:val="007B57D9"/>
    <w:rsid w:val="007B5A0A"/>
    <w:rsid w:val="007B5B37"/>
    <w:rsid w:val="007B7327"/>
    <w:rsid w:val="007B77EC"/>
    <w:rsid w:val="007B7DB1"/>
    <w:rsid w:val="007B7F22"/>
    <w:rsid w:val="007C011C"/>
    <w:rsid w:val="007C0469"/>
    <w:rsid w:val="007C052E"/>
    <w:rsid w:val="007C10B5"/>
    <w:rsid w:val="007C1126"/>
    <w:rsid w:val="007C168A"/>
    <w:rsid w:val="007C1946"/>
    <w:rsid w:val="007C1CE1"/>
    <w:rsid w:val="007C1D20"/>
    <w:rsid w:val="007C21F8"/>
    <w:rsid w:val="007C2512"/>
    <w:rsid w:val="007C30CD"/>
    <w:rsid w:val="007C3152"/>
    <w:rsid w:val="007C3192"/>
    <w:rsid w:val="007C33BE"/>
    <w:rsid w:val="007C34A2"/>
    <w:rsid w:val="007C384A"/>
    <w:rsid w:val="007C4D0A"/>
    <w:rsid w:val="007C4FA0"/>
    <w:rsid w:val="007C567B"/>
    <w:rsid w:val="007C64C3"/>
    <w:rsid w:val="007C6552"/>
    <w:rsid w:val="007C65DB"/>
    <w:rsid w:val="007C6C49"/>
    <w:rsid w:val="007C6C78"/>
    <w:rsid w:val="007C72F1"/>
    <w:rsid w:val="007C7373"/>
    <w:rsid w:val="007C7458"/>
    <w:rsid w:val="007C746D"/>
    <w:rsid w:val="007C7878"/>
    <w:rsid w:val="007C7EE2"/>
    <w:rsid w:val="007D01AC"/>
    <w:rsid w:val="007D1676"/>
    <w:rsid w:val="007D1907"/>
    <w:rsid w:val="007D1E3F"/>
    <w:rsid w:val="007D34ED"/>
    <w:rsid w:val="007D353A"/>
    <w:rsid w:val="007D393F"/>
    <w:rsid w:val="007D3C12"/>
    <w:rsid w:val="007D3F9A"/>
    <w:rsid w:val="007D42E4"/>
    <w:rsid w:val="007D4A6F"/>
    <w:rsid w:val="007D4B1B"/>
    <w:rsid w:val="007D5047"/>
    <w:rsid w:val="007D580C"/>
    <w:rsid w:val="007D5FE1"/>
    <w:rsid w:val="007D662F"/>
    <w:rsid w:val="007D6920"/>
    <w:rsid w:val="007D6D86"/>
    <w:rsid w:val="007D6F0F"/>
    <w:rsid w:val="007D6F15"/>
    <w:rsid w:val="007D7B32"/>
    <w:rsid w:val="007E032E"/>
    <w:rsid w:val="007E04A7"/>
    <w:rsid w:val="007E05EA"/>
    <w:rsid w:val="007E08D3"/>
    <w:rsid w:val="007E0CD2"/>
    <w:rsid w:val="007E174A"/>
    <w:rsid w:val="007E196E"/>
    <w:rsid w:val="007E1C2B"/>
    <w:rsid w:val="007E255E"/>
    <w:rsid w:val="007E2772"/>
    <w:rsid w:val="007E31E2"/>
    <w:rsid w:val="007E38F1"/>
    <w:rsid w:val="007E39D3"/>
    <w:rsid w:val="007E3AA6"/>
    <w:rsid w:val="007E3D41"/>
    <w:rsid w:val="007E3D9B"/>
    <w:rsid w:val="007E4BD2"/>
    <w:rsid w:val="007E4BF1"/>
    <w:rsid w:val="007E4D5E"/>
    <w:rsid w:val="007E4E98"/>
    <w:rsid w:val="007E572B"/>
    <w:rsid w:val="007E583B"/>
    <w:rsid w:val="007E60C1"/>
    <w:rsid w:val="007E7290"/>
    <w:rsid w:val="007E75C8"/>
    <w:rsid w:val="007E7812"/>
    <w:rsid w:val="007E7CAB"/>
    <w:rsid w:val="007F084A"/>
    <w:rsid w:val="007F15C4"/>
    <w:rsid w:val="007F2267"/>
    <w:rsid w:val="007F2A13"/>
    <w:rsid w:val="007F2CFB"/>
    <w:rsid w:val="007F3535"/>
    <w:rsid w:val="007F3BC8"/>
    <w:rsid w:val="007F4837"/>
    <w:rsid w:val="007F579C"/>
    <w:rsid w:val="007F65AA"/>
    <w:rsid w:val="007F6767"/>
    <w:rsid w:val="007F6B98"/>
    <w:rsid w:val="007F7311"/>
    <w:rsid w:val="007F7C3D"/>
    <w:rsid w:val="00800327"/>
    <w:rsid w:val="008010F5"/>
    <w:rsid w:val="0080149D"/>
    <w:rsid w:val="00801940"/>
    <w:rsid w:val="0080205C"/>
    <w:rsid w:val="00802629"/>
    <w:rsid w:val="0080271F"/>
    <w:rsid w:val="008029D1"/>
    <w:rsid w:val="00803E0C"/>
    <w:rsid w:val="00803E6F"/>
    <w:rsid w:val="00804151"/>
    <w:rsid w:val="0080489C"/>
    <w:rsid w:val="008049CE"/>
    <w:rsid w:val="0080510B"/>
    <w:rsid w:val="00805FA9"/>
    <w:rsid w:val="00806E79"/>
    <w:rsid w:val="00806F5B"/>
    <w:rsid w:val="0080729D"/>
    <w:rsid w:val="0081006E"/>
    <w:rsid w:val="008101BA"/>
    <w:rsid w:val="00810391"/>
    <w:rsid w:val="008103F6"/>
    <w:rsid w:val="0081061E"/>
    <w:rsid w:val="0081068B"/>
    <w:rsid w:val="00810C5F"/>
    <w:rsid w:val="00810D67"/>
    <w:rsid w:val="00811197"/>
    <w:rsid w:val="00811B4F"/>
    <w:rsid w:val="008124AF"/>
    <w:rsid w:val="00812A61"/>
    <w:rsid w:val="00812F78"/>
    <w:rsid w:val="00812F9E"/>
    <w:rsid w:val="00813394"/>
    <w:rsid w:val="00813AF0"/>
    <w:rsid w:val="00814277"/>
    <w:rsid w:val="008145A8"/>
    <w:rsid w:val="008148B1"/>
    <w:rsid w:val="008151EC"/>
    <w:rsid w:val="008153C6"/>
    <w:rsid w:val="00815C9D"/>
    <w:rsid w:val="00816A58"/>
    <w:rsid w:val="00817154"/>
    <w:rsid w:val="00817156"/>
    <w:rsid w:val="00817175"/>
    <w:rsid w:val="008171AA"/>
    <w:rsid w:val="00817386"/>
    <w:rsid w:val="00817B77"/>
    <w:rsid w:val="00817B99"/>
    <w:rsid w:val="00817CD4"/>
    <w:rsid w:val="00820CE8"/>
    <w:rsid w:val="00820D71"/>
    <w:rsid w:val="00820DF0"/>
    <w:rsid w:val="008211DD"/>
    <w:rsid w:val="0082184E"/>
    <w:rsid w:val="00821E4A"/>
    <w:rsid w:val="0082232C"/>
    <w:rsid w:val="008228A2"/>
    <w:rsid w:val="00822C01"/>
    <w:rsid w:val="00823100"/>
    <w:rsid w:val="00823734"/>
    <w:rsid w:val="00824B14"/>
    <w:rsid w:val="008250DF"/>
    <w:rsid w:val="00825A5B"/>
    <w:rsid w:val="00825CAF"/>
    <w:rsid w:val="00825D4A"/>
    <w:rsid w:val="00826211"/>
    <w:rsid w:val="008270B6"/>
    <w:rsid w:val="008277AA"/>
    <w:rsid w:val="008303A8"/>
    <w:rsid w:val="00831736"/>
    <w:rsid w:val="008322B8"/>
    <w:rsid w:val="00832B81"/>
    <w:rsid w:val="00832DB4"/>
    <w:rsid w:val="00834464"/>
    <w:rsid w:val="00834740"/>
    <w:rsid w:val="00835096"/>
    <w:rsid w:val="008363BA"/>
    <w:rsid w:val="0083650B"/>
    <w:rsid w:val="00836BBF"/>
    <w:rsid w:val="00837060"/>
    <w:rsid w:val="008377B0"/>
    <w:rsid w:val="0083799E"/>
    <w:rsid w:val="00837FC5"/>
    <w:rsid w:val="008400AA"/>
    <w:rsid w:val="0084073B"/>
    <w:rsid w:val="00840DC2"/>
    <w:rsid w:val="00841DC7"/>
    <w:rsid w:val="008428A7"/>
    <w:rsid w:val="00842ADA"/>
    <w:rsid w:val="00842BB4"/>
    <w:rsid w:val="00842BED"/>
    <w:rsid w:val="008434DE"/>
    <w:rsid w:val="0084351A"/>
    <w:rsid w:val="00844819"/>
    <w:rsid w:val="00844A0D"/>
    <w:rsid w:val="008453D3"/>
    <w:rsid w:val="0084560E"/>
    <w:rsid w:val="00845CF6"/>
    <w:rsid w:val="00845DFC"/>
    <w:rsid w:val="00846CC2"/>
    <w:rsid w:val="00846D07"/>
    <w:rsid w:val="00846F16"/>
    <w:rsid w:val="00847E62"/>
    <w:rsid w:val="00850D53"/>
    <w:rsid w:val="00850EA8"/>
    <w:rsid w:val="008514AE"/>
    <w:rsid w:val="0085181D"/>
    <w:rsid w:val="00851C8E"/>
    <w:rsid w:val="00852D06"/>
    <w:rsid w:val="008530E4"/>
    <w:rsid w:val="00853788"/>
    <w:rsid w:val="00853CB4"/>
    <w:rsid w:val="008543A3"/>
    <w:rsid w:val="00854C83"/>
    <w:rsid w:val="0085665E"/>
    <w:rsid w:val="00857675"/>
    <w:rsid w:val="00857886"/>
    <w:rsid w:val="00857BB3"/>
    <w:rsid w:val="008602A6"/>
    <w:rsid w:val="00860677"/>
    <w:rsid w:val="008606DF"/>
    <w:rsid w:val="008609A5"/>
    <w:rsid w:val="00860A32"/>
    <w:rsid w:val="00860C86"/>
    <w:rsid w:val="008614FE"/>
    <w:rsid w:val="008615C0"/>
    <w:rsid w:val="008618DE"/>
    <w:rsid w:val="00861ACA"/>
    <w:rsid w:val="00861D7C"/>
    <w:rsid w:val="00861DDC"/>
    <w:rsid w:val="00861EBD"/>
    <w:rsid w:val="00862015"/>
    <w:rsid w:val="0086276E"/>
    <w:rsid w:val="00862F33"/>
    <w:rsid w:val="008633F7"/>
    <w:rsid w:val="00863904"/>
    <w:rsid w:val="008639EB"/>
    <w:rsid w:val="00863CE5"/>
    <w:rsid w:val="00863D6E"/>
    <w:rsid w:val="008642D7"/>
    <w:rsid w:val="008643D6"/>
    <w:rsid w:val="00864767"/>
    <w:rsid w:val="008652EE"/>
    <w:rsid w:val="008654D3"/>
    <w:rsid w:val="00865783"/>
    <w:rsid w:val="0086587A"/>
    <w:rsid w:val="008661E3"/>
    <w:rsid w:val="00866289"/>
    <w:rsid w:val="00866647"/>
    <w:rsid w:val="00866795"/>
    <w:rsid w:val="00866BE7"/>
    <w:rsid w:val="00870E87"/>
    <w:rsid w:val="0087144D"/>
    <w:rsid w:val="008717ED"/>
    <w:rsid w:val="00872E3E"/>
    <w:rsid w:val="00873FB1"/>
    <w:rsid w:val="00874397"/>
    <w:rsid w:val="008747E2"/>
    <w:rsid w:val="0087502F"/>
    <w:rsid w:val="0087527E"/>
    <w:rsid w:val="008753D2"/>
    <w:rsid w:val="008755E6"/>
    <w:rsid w:val="008757D4"/>
    <w:rsid w:val="00876028"/>
    <w:rsid w:val="00876A9B"/>
    <w:rsid w:val="00876D56"/>
    <w:rsid w:val="008770A0"/>
    <w:rsid w:val="008770E9"/>
    <w:rsid w:val="008771BE"/>
    <w:rsid w:val="0087739D"/>
    <w:rsid w:val="008774EB"/>
    <w:rsid w:val="00880005"/>
    <w:rsid w:val="008803CC"/>
    <w:rsid w:val="00881543"/>
    <w:rsid w:val="008818D7"/>
    <w:rsid w:val="00882A73"/>
    <w:rsid w:val="00882B06"/>
    <w:rsid w:val="00882D82"/>
    <w:rsid w:val="00883DBA"/>
    <w:rsid w:val="008842FA"/>
    <w:rsid w:val="00884925"/>
    <w:rsid w:val="00884AA0"/>
    <w:rsid w:val="00885416"/>
    <w:rsid w:val="00885D07"/>
    <w:rsid w:val="00885DA9"/>
    <w:rsid w:val="0088608B"/>
    <w:rsid w:val="008860D2"/>
    <w:rsid w:val="0088671C"/>
    <w:rsid w:val="00887A52"/>
    <w:rsid w:val="008905B6"/>
    <w:rsid w:val="0089103B"/>
    <w:rsid w:val="00891070"/>
    <w:rsid w:val="0089184B"/>
    <w:rsid w:val="00891990"/>
    <w:rsid w:val="008928B3"/>
    <w:rsid w:val="008939FF"/>
    <w:rsid w:val="00893C25"/>
    <w:rsid w:val="00894834"/>
    <w:rsid w:val="00894E57"/>
    <w:rsid w:val="00894F0C"/>
    <w:rsid w:val="00895468"/>
    <w:rsid w:val="00895EAD"/>
    <w:rsid w:val="00896961"/>
    <w:rsid w:val="00896ABE"/>
    <w:rsid w:val="0089715D"/>
    <w:rsid w:val="00897610"/>
    <w:rsid w:val="008976D5"/>
    <w:rsid w:val="00897B89"/>
    <w:rsid w:val="00897D66"/>
    <w:rsid w:val="008A03B8"/>
    <w:rsid w:val="008A076E"/>
    <w:rsid w:val="008A18F7"/>
    <w:rsid w:val="008A1B14"/>
    <w:rsid w:val="008A1BC8"/>
    <w:rsid w:val="008A22B1"/>
    <w:rsid w:val="008A3228"/>
    <w:rsid w:val="008A3369"/>
    <w:rsid w:val="008A3387"/>
    <w:rsid w:val="008A3B10"/>
    <w:rsid w:val="008A45C7"/>
    <w:rsid w:val="008A4835"/>
    <w:rsid w:val="008A4F95"/>
    <w:rsid w:val="008A5363"/>
    <w:rsid w:val="008A558D"/>
    <w:rsid w:val="008A5681"/>
    <w:rsid w:val="008A5B16"/>
    <w:rsid w:val="008A7AC3"/>
    <w:rsid w:val="008B0661"/>
    <w:rsid w:val="008B1D18"/>
    <w:rsid w:val="008B334F"/>
    <w:rsid w:val="008B4C9B"/>
    <w:rsid w:val="008B5383"/>
    <w:rsid w:val="008B54E7"/>
    <w:rsid w:val="008B55EB"/>
    <w:rsid w:val="008B5B73"/>
    <w:rsid w:val="008B68CD"/>
    <w:rsid w:val="008B6921"/>
    <w:rsid w:val="008B74FE"/>
    <w:rsid w:val="008B76F6"/>
    <w:rsid w:val="008B7C27"/>
    <w:rsid w:val="008B7E6D"/>
    <w:rsid w:val="008C0E33"/>
    <w:rsid w:val="008C1D13"/>
    <w:rsid w:val="008C1DDA"/>
    <w:rsid w:val="008C23B4"/>
    <w:rsid w:val="008C28CF"/>
    <w:rsid w:val="008C2DAF"/>
    <w:rsid w:val="008C3C25"/>
    <w:rsid w:val="008C4511"/>
    <w:rsid w:val="008C5073"/>
    <w:rsid w:val="008C6234"/>
    <w:rsid w:val="008C6DAF"/>
    <w:rsid w:val="008C7025"/>
    <w:rsid w:val="008C7142"/>
    <w:rsid w:val="008D04AD"/>
    <w:rsid w:val="008D0558"/>
    <w:rsid w:val="008D0914"/>
    <w:rsid w:val="008D16BC"/>
    <w:rsid w:val="008D1712"/>
    <w:rsid w:val="008D3016"/>
    <w:rsid w:val="008D30F0"/>
    <w:rsid w:val="008D33EC"/>
    <w:rsid w:val="008D3BDF"/>
    <w:rsid w:val="008D3CAA"/>
    <w:rsid w:val="008D4454"/>
    <w:rsid w:val="008D46B2"/>
    <w:rsid w:val="008D4709"/>
    <w:rsid w:val="008D4758"/>
    <w:rsid w:val="008D4A43"/>
    <w:rsid w:val="008D4B61"/>
    <w:rsid w:val="008D5672"/>
    <w:rsid w:val="008D5E39"/>
    <w:rsid w:val="008D7471"/>
    <w:rsid w:val="008D762D"/>
    <w:rsid w:val="008D789B"/>
    <w:rsid w:val="008D7959"/>
    <w:rsid w:val="008D79E3"/>
    <w:rsid w:val="008E0B7D"/>
    <w:rsid w:val="008E0CC8"/>
    <w:rsid w:val="008E1EE4"/>
    <w:rsid w:val="008E2D92"/>
    <w:rsid w:val="008E32A5"/>
    <w:rsid w:val="008E32F1"/>
    <w:rsid w:val="008E3323"/>
    <w:rsid w:val="008E45AC"/>
    <w:rsid w:val="008E65B1"/>
    <w:rsid w:val="008E66F2"/>
    <w:rsid w:val="008E6800"/>
    <w:rsid w:val="008E683B"/>
    <w:rsid w:val="008E6D71"/>
    <w:rsid w:val="008E71C8"/>
    <w:rsid w:val="008E71F9"/>
    <w:rsid w:val="008E7796"/>
    <w:rsid w:val="008E7B0A"/>
    <w:rsid w:val="008F0AC6"/>
    <w:rsid w:val="008F1FE9"/>
    <w:rsid w:val="008F2110"/>
    <w:rsid w:val="008F2CE8"/>
    <w:rsid w:val="008F3220"/>
    <w:rsid w:val="008F3441"/>
    <w:rsid w:val="008F3524"/>
    <w:rsid w:val="008F3B6D"/>
    <w:rsid w:val="008F3C03"/>
    <w:rsid w:val="008F414D"/>
    <w:rsid w:val="008F41FE"/>
    <w:rsid w:val="008F474A"/>
    <w:rsid w:val="008F4CC8"/>
    <w:rsid w:val="008F4D1B"/>
    <w:rsid w:val="008F4EF6"/>
    <w:rsid w:val="008F6B5F"/>
    <w:rsid w:val="008F713F"/>
    <w:rsid w:val="008F769E"/>
    <w:rsid w:val="008F7F56"/>
    <w:rsid w:val="00900A24"/>
    <w:rsid w:val="00900EC5"/>
    <w:rsid w:val="0090164B"/>
    <w:rsid w:val="009018E9"/>
    <w:rsid w:val="00901A23"/>
    <w:rsid w:val="009024C2"/>
    <w:rsid w:val="00902FC0"/>
    <w:rsid w:val="0090312B"/>
    <w:rsid w:val="009034E0"/>
    <w:rsid w:val="0090381E"/>
    <w:rsid w:val="00904666"/>
    <w:rsid w:val="00904E3A"/>
    <w:rsid w:val="00904E5D"/>
    <w:rsid w:val="00905C95"/>
    <w:rsid w:val="00906474"/>
    <w:rsid w:val="0090756D"/>
    <w:rsid w:val="00907653"/>
    <w:rsid w:val="0090776A"/>
    <w:rsid w:val="009078EC"/>
    <w:rsid w:val="00911ADE"/>
    <w:rsid w:val="0091279A"/>
    <w:rsid w:val="00912EE2"/>
    <w:rsid w:val="00913044"/>
    <w:rsid w:val="00913D8A"/>
    <w:rsid w:val="00913ECD"/>
    <w:rsid w:val="00914277"/>
    <w:rsid w:val="00914AD2"/>
    <w:rsid w:val="00914D99"/>
    <w:rsid w:val="009150FB"/>
    <w:rsid w:val="00915150"/>
    <w:rsid w:val="0091516B"/>
    <w:rsid w:val="00915A28"/>
    <w:rsid w:val="00916853"/>
    <w:rsid w:val="00916BD1"/>
    <w:rsid w:val="00916F30"/>
    <w:rsid w:val="00917538"/>
    <w:rsid w:val="009175E0"/>
    <w:rsid w:val="00917911"/>
    <w:rsid w:val="00917B69"/>
    <w:rsid w:val="009201EF"/>
    <w:rsid w:val="0092093A"/>
    <w:rsid w:val="00920952"/>
    <w:rsid w:val="0092100B"/>
    <w:rsid w:val="00921282"/>
    <w:rsid w:val="009215B2"/>
    <w:rsid w:val="00921B8D"/>
    <w:rsid w:val="009223E6"/>
    <w:rsid w:val="00922725"/>
    <w:rsid w:val="00922986"/>
    <w:rsid w:val="0092328F"/>
    <w:rsid w:val="00923366"/>
    <w:rsid w:val="00923541"/>
    <w:rsid w:val="00924654"/>
    <w:rsid w:val="00924726"/>
    <w:rsid w:val="009249AE"/>
    <w:rsid w:val="009253D4"/>
    <w:rsid w:val="00925522"/>
    <w:rsid w:val="0092564A"/>
    <w:rsid w:val="00925973"/>
    <w:rsid w:val="00925A13"/>
    <w:rsid w:val="00925BE0"/>
    <w:rsid w:val="009272E2"/>
    <w:rsid w:val="0093046D"/>
    <w:rsid w:val="00931234"/>
    <w:rsid w:val="0093125A"/>
    <w:rsid w:val="00931B3E"/>
    <w:rsid w:val="00932A1F"/>
    <w:rsid w:val="00932EFE"/>
    <w:rsid w:val="00932F87"/>
    <w:rsid w:val="0093318A"/>
    <w:rsid w:val="009337A1"/>
    <w:rsid w:val="009342AF"/>
    <w:rsid w:val="00934B7F"/>
    <w:rsid w:val="0093538E"/>
    <w:rsid w:val="0093595D"/>
    <w:rsid w:val="00936792"/>
    <w:rsid w:val="00936B7E"/>
    <w:rsid w:val="00936EA0"/>
    <w:rsid w:val="0093705D"/>
    <w:rsid w:val="00937ACB"/>
    <w:rsid w:val="00941562"/>
    <w:rsid w:val="009420F3"/>
    <w:rsid w:val="00942432"/>
    <w:rsid w:val="00942D93"/>
    <w:rsid w:val="00943212"/>
    <w:rsid w:val="00944907"/>
    <w:rsid w:val="009450C4"/>
    <w:rsid w:val="0094545C"/>
    <w:rsid w:val="009455BB"/>
    <w:rsid w:val="00945D47"/>
    <w:rsid w:val="00946A94"/>
    <w:rsid w:val="00946B04"/>
    <w:rsid w:val="00946BD5"/>
    <w:rsid w:val="00946C3F"/>
    <w:rsid w:val="00947207"/>
    <w:rsid w:val="009474DA"/>
    <w:rsid w:val="00947534"/>
    <w:rsid w:val="0094795A"/>
    <w:rsid w:val="0095038B"/>
    <w:rsid w:val="0095055B"/>
    <w:rsid w:val="00950853"/>
    <w:rsid w:val="00950B31"/>
    <w:rsid w:val="00950C4C"/>
    <w:rsid w:val="00950D16"/>
    <w:rsid w:val="009512B9"/>
    <w:rsid w:val="009512D6"/>
    <w:rsid w:val="00952A6C"/>
    <w:rsid w:val="0095311E"/>
    <w:rsid w:val="009539AD"/>
    <w:rsid w:val="00953C86"/>
    <w:rsid w:val="009541E9"/>
    <w:rsid w:val="0095453B"/>
    <w:rsid w:val="00954E18"/>
    <w:rsid w:val="00954EC0"/>
    <w:rsid w:val="00956B2A"/>
    <w:rsid w:val="009570AE"/>
    <w:rsid w:val="00957644"/>
    <w:rsid w:val="00960311"/>
    <w:rsid w:val="00960459"/>
    <w:rsid w:val="00960A66"/>
    <w:rsid w:val="00960AF8"/>
    <w:rsid w:val="00960C1F"/>
    <w:rsid w:val="00960C54"/>
    <w:rsid w:val="00960C55"/>
    <w:rsid w:val="0096107C"/>
    <w:rsid w:val="00961351"/>
    <w:rsid w:val="00961F96"/>
    <w:rsid w:val="009622C7"/>
    <w:rsid w:val="00962512"/>
    <w:rsid w:val="0096328D"/>
    <w:rsid w:val="0096360A"/>
    <w:rsid w:val="00964161"/>
    <w:rsid w:val="009643DD"/>
    <w:rsid w:val="0096499A"/>
    <w:rsid w:val="009657EA"/>
    <w:rsid w:val="00965D99"/>
    <w:rsid w:val="009669E5"/>
    <w:rsid w:val="00967083"/>
    <w:rsid w:val="0096743B"/>
    <w:rsid w:val="0096781F"/>
    <w:rsid w:val="00967E7F"/>
    <w:rsid w:val="00970698"/>
    <w:rsid w:val="0097082D"/>
    <w:rsid w:val="00970AE8"/>
    <w:rsid w:val="00970FD8"/>
    <w:rsid w:val="009717E9"/>
    <w:rsid w:val="00972499"/>
    <w:rsid w:val="00972868"/>
    <w:rsid w:val="009729F8"/>
    <w:rsid w:val="00972D83"/>
    <w:rsid w:val="00973060"/>
    <w:rsid w:val="0097364B"/>
    <w:rsid w:val="00973819"/>
    <w:rsid w:val="00974337"/>
    <w:rsid w:val="00974AEF"/>
    <w:rsid w:val="00974DC4"/>
    <w:rsid w:val="00974DED"/>
    <w:rsid w:val="00975626"/>
    <w:rsid w:val="00975AFD"/>
    <w:rsid w:val="00975D8A"/>
    <w:rsid w:val="00975F35"/>
    <w:rsid w:val="009765F7"/>
    <w:rsid w:val="00976F00"/>
    <w:rsid w:val="00977B8E"/>
    <w:rsid w:val="00977C54"/>
    <w:rsid w:val="00981030"/>
    <w:rsid w:val="009812D5"/>
    <w:rsid w:val="00981306"/>
    <w:rsid w:val="0098131C"/>
    <w:rsid w:val="00982047"/>
    <w:rsid w:val="009822CF"/>
    <w:rsid w:val="00983DA6"/>
    <w:rsid w:val="00984712"/>
    <w:rsid w:val="00985FA7"/>
    <w:rsid w:val="009863D8"/>
    <w:rsid w:val="0098699A"/>
    <w:rsid w:val="0098699D"/>
    <w:rsid w:val="00986E24"/>
    <w:rsid w:val="00986F26"/>
    <w:rsid w:val="009875A5"/>
    <w:rsid w:val="00987EE8"/>
    <w:rsid w:val="0099005A"/>
    <w:rsid w:val="0099039B"/>
    <w:rsid w:val="00990737"/>
    <w:rsid w:val="009908E3"/>
    <w:rsid w:val="009910DF"/>
    <w:rsid w:val="009912B4"/>
    <w:rsid w:val="009919F6"/>
    <w:rsid w:val="0099208A"/>
    <w:rsid w:val="009920B3"/>
    <w:rsid w:val="00992176"/>
    <w:rsid w:val="00993809"/>
    <w:rsid w:val="00994811"/>
    <w:rsid w:val="009956E9"/>
    <w:rsid w:val="009960AB"/>
    <w:rsid w:val="00996335"/>
    <w:rsid w:val="009964FA"/>
    <w:rsid w:val="00996672"/>
    <w:rsid w:val="00996DB6"/>
    <w:rsid w:val="00996E80"/>
    <w:rsid w:val="00996F8E"/>
    <w:rsid w:val="0099723E"/>
    <w:rsid w:val="00997C54"/>
    <w:rsid w:val="009A09A7"/>
    <w:rsid w:val="009A111A"/>
    <w:rsid w:val="009A15F8"/>
    <w:rsid w:val="009A1609"/>
    <w:rsid w:val="009A1928"/>
    <w:rsid w:val="009A19CF"/>
    <w:rsid w:val="009A21E3"/>
    <w:rsid w:val="009A2268"/>
    <w:rsid w:val="009A2AC0"/>
    <w:rsid w:val="009A2C2A"/>
    <w:rsid w:val="009A3C6D"/>
    <w:rsid w:val="009A42C3"/>
    <w:rsid w:val="009A4848"/>
    <w:rsid w:val="009A49C2"/>
    <w:rsid w:val="009A519A"/>
    <w:rsid w:val="009A543F"/>
    <w:rsid w:val="009A5B6D"/>
    <w:rsid w:val="009A6407"/>
    <w:rsid w:val="009A66EC"/>
    <w:rsid w:val="009A6B99"/>
    <w:rsid w:val="009A6D17"/>
    <w:rsid w:val="009A770E"/>
    <w:rsid w:val="009B0198"/>
    <w:rsid w:val="009B0303"/>
    <w:rsid w:val="009B09CE"/>
    <w:rsid w:val="009B0AEB"/>
    <w:rsid w:val="009B0D42"/>
    <w:rsid w:val="009B11F6"/>
    <w:rsid w:val="009B1598"/>
    <w:rsid w:val="009B1ECA"/>
    <w:rsid w:val="009B27DD"/>
    <w:rsid w:val="009B2B70"/>
    <w:rsid w:val="009B3079"/>
    <w:rsid w:val="009B31D1"/>
    <w:rsid w:val="009B35B1"/>
    <w:rsid w:val="009B3D67"/>
    <w:rsid w:val="009B3EB7"/>
    <w:rsid w:val="009B3F32"/>
    <w:rsid w:val="009B40D8"/>
    <w:rsid w:val="009B4E42"/>
    <w:rsid w:val="009B658C"/>
    <w:rsid w:val="009B7134"/>
    <w:rsid w:val="009B7693"/>
    <w:rsid w:val="009B78A9"/>
    <w:rsid w:val="009B7946"/>
    <w:rsid w:val="009B7A7D"/>
    <w:rsid w:val="009C09A3"/>
    <w:rsid w:val="009C1064"/>
    <w:rsid w:val="009C1280"/>
    <w:rsid w:val="009C15E7"/>
    <w:rsid w:val="009C1717"/>
    <w:rsid w:val="009C1A42"/>
    <w:rsid w:val="009C1D13"/>
    <w:rsid w:val="009C2638"/>
    <w:rsid w:val="009C26A2"/>
    <w:rsid w:val="009C2B86"/>
    <w:rsid w:val="009C3D13"/>
    <w:rsid w:val="009C3DD8"/>
    <w:rsid w:val="009C4859"/>
    <w:rsid w:val="009C4F4A"/>
    <w:rsid w:val="009C4F6E"/>
    <w:rsid w:val="009C5772"/>
    <w:rsid w:val="009C577B"/>
    <w:rsid w:val="009C68A3"/>
    <w:rsid w:val="009C6C8F"/>
    <w:rsid w:val="009D11E6"/>
    <w:rsid w:val="009D19C1"/>
    <w:rsid w:val="009D2BC2"/>
    <w:rsid w:val="009D2C69"/>
    <w:rsid w:val="009D3336"/>
    <w:rsid w:val="009D35E3"/>
    <w:rsid w:val="009D384E"/>
    <w:rsid w:val="009D3E26"/>
    <w:rsid w:val="009D401A"/>
    <w:rsid w:val="009D4474"/>
    <w:rsid w:val="009D4D4B"/>
    <w:rsid w:val="009D6981"/>
    <w:rsid w:val="009D6EED"/>
    <w:rsid w:val="009D770B"/>
    <w:rsid w:val="009E0593"/>
    <w:rsid w:val="009E0AA4"/>
    <w:rsid w:val="009E0B44"/>
    <w:rsid w:val="009E1D6E"/>
    <w:rsid w:val="009E20D5"/>
    <w:rsid w:val="009E2AE4"/>
    <w:rsid w:val="009E33E3"/>
    <w:rsid w:val="009E3E21"/>
    <w:rsid w:val="009E42ED"/>
    <w:rsid w:val="009E4A09"/>
    <w:rsid w:val="009E4DE3"/>
    <w:rsid w:val="009E4F00"/>
    <w:rsid w:val="009E57B6"/>
    <w:rsid w:val="009E59AD"/>
    <w:rsid w:val="009E70DF"/>
    <w:rsid w:val="009E7CA5"/>
    <w:rsid w:val="009F01A7"/>
    <w:rsid w:val="009F0714"/>
    <w:rsid w:val="009F0F01"/>
    <w:rsid w:val="009F10D0"/>
    <w:rsid w:val="009F172B"/>
    <w:rsid w:val="009F173B"/>
    <w:rsid w:val="009F188F"/>
    <w:rsid w:val="009F1CBB"/>
    <w:rsid w:val="009F2863"/>
    <w:rsid w:val="009F2A88"/>
    <w:rsid w:val="009F2DA2"/>
    <w:rsid w:val="009F32F8"/>
    <w:rsid w:val="009F36D5"/>
    <w:rsid w:val="009F3973"/>
    <w:rsid w:val="009F3A4A"/>
    <w:rsid w:val="009F3DCB"/>
    <w:rsid w:val="009F4BDC"/>
    <w:rsid w:val="009F4EB6"/>
    <w:rsid w:val="009F5379"/>
    <w:rsid w:val="009F544D"/>
    <w:rsid w:val="009F5495"/>
    <w:rsid w:val="009F7C9B"/>
    <w:rsid w:val="00A00460"/>
    <w:rsid w:val="00A00680"/>
    <w:rsid w:val="00A00BF8"/>
    <w:rsid w:val="00A01323"/>
    <w:rsid w:val="00A01805"/>
    <w:rsid w:val="00A01947"/>
    <w:rsid w:val="00A01D9C"/>
    <w:rsid w:val="00A01E36"/>
    <w:rsid w:val="00A02273"/>
    <w:rsid w:val="00A02729"/>
    <w:rsid w:val="00A02836"/>
    <w:rsid w:val="00A02ABC"/>
    <w:rsid w:val="00A02BDB"/>
    <w:rsid w:val="00A02C97"/>
    <w:rsid w:val="00A035D7"/>
    <w:rsid w:val="00A03782"/>
    <w:rsid w:val="00A03A91"/>
    <w:rsid w:val="00A03E69"/>
    <w:rsid w:val="00A040AB"/>
    <w:rsid w:val="00A04FBD"/>
    <w:rsid w:val="00A05F9F"/>
    <w:rsid w:val="00A06150"/>
    <w:rsid w:val="00A06684"/>
    <w:rsid w:val="00A06954"/>
    <w:rsid w:val="00A06E3D"/>
    <w:rsid w:val="00A071A3"/>
    <w:rsid w:val="00A07543"/>
    <w:rsid w:val="00A07AFA"/>
    <w:rsid w:val="00A07CA8"/>
    <w:rsid w:val="00A07FB0"/>
    <w:rsid w:val="00A105EC"/>
    <w:rsid w:val="00A10DE0"/>
    <w:rsid w:val="00A11411"/>
    <w:rsid w:val="00A124B9"/>
    <w:rsid w:val="00A14147"/>
    <w:rsid w:val="00A142D9"/>
    <w:rsid w:val="00A15FBB"/>
    <w:rsid w:val="00A16D4A"/>
    <w:rsid w:val="00A16D51"/>
    <w:rsid w:val="00A16EE0"/>
    <w:rsid w:val="00A1731E"/>
    <w:rsid w:val="00A1738D"/>
    <w:rsid w:val="00A17C2C"/>
    <w:rsid w:val="00A20659"/>
    <w:rsid w:val="00A20C7B"/>
    <w:rsid w:val="00A211A9"/>
    <w:rsid w:val="00A21519"/>
    <w:rsid w:val="00A2199D"/>
    <w:rsid w:val="00A22289"/>
    <w:rsid w:val="00A226D7"/>
    <w:rsid w:val="00A229C5"/>
    <w:rsid w:val="00A23336"/>
    <w:rsid w:val="00A23B19"/>
    <w:rsid w:val="00A23DA1"/>
    <w:rsid w:val="00A243FE"/>
    <w:rsid w:val="00A2467F"/>
    <w:rsid w:val="00A24AE3"/>
    <w:rsid w:val="00A24FB3"/>
    <w:rsid w:val="00A25578"/>
    <w:rsid w:val="00A2607D"/>
    <w:rsid w:val="00A26276"/>
    <w:rsid w:val="00A2646D"/>
    <w:rsid w:val="00A2666B"/>
    <w:rsid w:val="00A266E5"/>
    <w:rsid w:val="00A26CF3"/>
    <w:rsid w:val="00A26D15"/>
    <w:rsid w:val="00A26F3E"/>
    <w:rsid w:val="00A27CB4"/>
    <w:rsid w:val="00A27E9C"/>
    <w:rsid w:val="00A30D9B"/>
    <w:rsid w:val="00A30F84"/>
    <w:rsid w:val="00A31954"/>
    <w:rsid w:val="00A31A7E"/>
    <w:rsid w:val="00A31AD9"/>
    <w:rsid w:val="00A31BAB"/>
    <w:rsid w:val="00A31CE7"/>
    <w:rsid w:val="00A31D32"/>
    <w:rsid w:val="00A327FA"/>
    <w:rsid w:val="00A32910"/>
    <w:rsid w:val="00A3364F"/>
    <w:rsid w:val="00A33C42"/>
    <w:rsid w:val="00A346F5"/>
    <w:rsid w:val="00A34734"/>
    <w:rsid w:val="00A34B52"/>
    <w:rsid w:val="00A355E0"/>
    <w:rsid w:val="00A35B80"/>
    <w:rsid w:val="00A35DFE"/>
    <w:rsid w:val="00A36B91"/>
    <w:rsid w:val="00A36CA6"/>
    <w:rsid w:val="00A37887"/>
    <w:rsid w:val="00A37F45"/>
    <w:rsid w:val="00A37F60"/>
    <w:rsid w:val="00A40B22"/>
    <w:rsid w:val="00A41007"/>
    <w:rsid w:val="00A4132E"/>
    <w:rsid w:val="00A41439"/>
    <w:rsid w:val="00A4188F"/>
    <w:rsid w:val="00A41C5E"/>
    <w:rsid w:val="00A41ED4"/>
    <w:rsid w:val="00A422A0"/>
    <w:rsid w:val="00A42346"/>
    <w:rsid w:val="00A43775"/>
    <w:rsid w:val="00A43A4E"/>
    <w:rsid w:val="00A43B87"/>
    <w:rsid w:val="00A44437"/>
    <w:rsid w:val="00A44A59"/>
    <w:rsid w:val="00A44A66"/>
    <w:rsid w:val="00A44B11"/>
    <w:rsid w:val="00A456B6"/>
    <w:rsid w:val="00A45B3B"/>
    <w:rsid w:val="00A45D44"/>
    <w:rsid w:val="00A45DBA"/>
    <w:rsid w:val="00A45ECE"/>
    <w:rsid w:val="00A460D7"/>
    <w:rsid w:val="00A4685B"/>
    <w:rsid w:val="00A469DB"/>
    <w:rsid w:val="00A46EFA"/>
    <w:rsid w:val="00A47ABF"/>
    <w:rsid w:val="00A502DA"/>
    <w:rsid w:val="00A504DB"/>
    <w:rsid w:val="00A50654"/>
    <w:rsid w:val="00A508C5"/>
    <w:rsid w:val="00A51AD6"/>
    <w:rsid w:val="00A520C0"/>
    <w:rsid w:val="00A52142"/>
    <w:rsid w:val="00A52928"/>
    <w:rsid w:val="00A52E0D"/>
    <w:rsid w:val="00A52FC8"/>
    <w:rsid w:val="00A537D8"/>
    <w:rsid w:val="00A537F1"/>
    <w:rsid w:val="00A53C98"/>
    <w:rsid w:val="00A54137"/>
    <w:rsid w:val="00A5413B"/>
    <w:rsid w:val="00A543CB"/>
    <w:rsid w:val="00A5447D"/>
    <w:rsid w:val="00A5463C"/>
    <w:rsid w:val="00A54715"/>
    <w:rsid w:val="00A54FCC"/>
    <w:rsid w:val="00A557D7"/>
    <w:rsid w:val="00A55DA6"/>
    <w:rsid w:val="00A55F9C"/>
    <w:rsid w:val="00A56BA0"/>
    <w:rsid w:val="00A572C8"/>
    <w:rsid w:val="00A575EC"/>
    <w:rsid w:val="00A5765E"/>
    <w:rsid w:val="00A579AD"/>
    <w:rsid w:val="00A603FA"/>
    <w:rsid w:val="00A60405"/>
    <w:rsid w:val="00A60A2D"/>
    <w:rsid w:val="00A6112C"/>
    <w:rsid w:val="00A61267"/>
    <w:rsid w:val="00A615A9"/>
    <w:rsid w:val="00A618C0"/>
    <w:rsid w:val="00A638B7"/>
    <w:rsid w:val="00A64368"/>
    <w:rsid w:val="00A64B48"/>
    <w:rsid w:val="00A658A3"/>
    <w:rsid w:val="00A65E50"/>
    <w:rsid w:val="00A663A9"/>
    <w:rsid w:val="00A6656B"/>
    <w:rsid w:val="00A66B8A"/>
    <w:rsid w:val="00A67034"/>
    <w:rsid w:val="00A679A9"/>
    <w:rsid w:val="00A70426"/>
    <w:rsid w:val="00A705BD"/>
    <w:rsid w:val="00A71008"/>
    <w:rsid w:val="00A724B8"/>
    <w:rsid w:val="00A739DD"/>
    <w:rsid w:val="00A73A05"/>
    <w:rsid w:val="00A7414E"/>
    <w:rsid w:val="00A7442E"/>
    <w:rsid w:val="00A744D6"/>
    <w:rsid w:val="00A74979"/>
    <w:rsid w:val="00A75E4B"/>
    <w:rsid w:val="00A771FD"/>
    <w:rsid w:val="00A779B1"/>
    <w:rsid w:val="00A77AF8"/>
    <w:rsid w:val="00A77C60"/>
    <w:rsid w:val="00A77D1B"/>
    <w:rsid w:val="00A80559"/>
    <w:rsid w:val="00A80781"/>
    <w:rsid w:val="00A80941"/>
    <w:rsid w:val="00A80AD9"/>
    <w:rsid w:val="00A816F9"/>
    <w:rsid w:val="00A81B1C"/>
    <w:rsid w:val="00A81BA2"/>
    <w:rsid w:val="00A81C84"/>
    <w:rsid w:val="00A81CBF"/>
    <w:rsid w:val="00A81E77"/>
    <w:rsid w:val="00A8249B"/>
    <w:rsid w:val="00A82585"/>
    <w:rsid w:val="00A82CE6"/>
    <w:rsid w:val="00A82D19"/>
    <w:rsid w:val="00A83103"/>
    <w:rsid w:val="00A832D8"/>
    <w:rsid w:val="00A83780"/>
    <w:rsid w:val="00A83DCF"/>
    <w:rsid w:val="00A840EB"/>
    <w:rsid w:val="00A8467C"/>
    <w:rsid w:val="00A84A1B"/>
    <w:rsid w:val="00A84D83"/>
    <w:rsid w:val="00A8526B"/>
    <w:rsid w:val="00A861F1"/>
    <w:rsid w:val="00A861F9"/>
    <w:rsid w:val="00A86B55"/>
    <w:rsid w:val="00A8763D"/>
    <w:rsid w:val="00A87927"/>
    <w:rsid w:val="00A87F4A"/>
    <w:rsid w:val="00A90453"/>
    <w:rsid w:val="00A906C9"/>
    <w:rsid w:val="00A9109C"/>
    <w:rsid w:val="00A91442"/>
    <w:rsid w:val="00A918C6"/>
    <w:rsid w:val="00A91A97"/>
    <w:rsid w:val="00A92296"/>
    <w:rsid w:val="00A92827"/>
    <w:rsid w:val="00A92E93"/>
    <w:rsid w:val="00A94149"/>
    <w:rsid w:val="00A943FB"/>
    <w:rsid w:val="00A9492E"/>
    <w:rsid w:val="00A94EA8"/>
    <w:rsid w:val="00A952BD"/>
    <w:rsid w:val="00A96FB8"/>
    <w:rsid w:val="00A977C3"/>
    <w:rsid w:val="00A979DB"/>
    <w:rsid w:val="00A97EEC"/>
    <w:rsid w:val="00A97F30"/>
    <w:rsid w:val="00A97F3E"/>
    <w:rsid w:val="00AA00BF"/>
    <w:rsid w:val="00AA03C1"/>
    <w:rsid w:val="00AA050E"/>
    <w:rsid w:val="00AA0887"/>
    <w:rsid w:val="00AA0919"/>
    <w:rsid w:val="00AA0D9F"/>
    <w:rsid w:val="00AA1027"/>
    <w:rsid w:val="00AA13E8"/>
    <w:rsid w:val="00AA1552"/>
    <w:rsid w:val="00AA17C8"/>
    <w:rsid w:val="00AA182B"/>
    <w:rsid w:val="00AA2712"/>
    <w:rsid w:val="00AA2BDB"/>
    <w:rsid w:val="00AA31E8"/>
    <w:rsid w:val="00AA35D5"/>
    <w:rsid w:val="00AA39E4"/>
    <w:rsid w:val="00AA3E51"/>
    <w:rsid w:val="00AA42D0"/>
    <w:rsid w:val="00AA4FB9"/>
    <w:rsid w:val="00AA5263"/>
    <w:rsid w:val="00AA547E"/>
    <w:rsid w:val="00AA5586"/>
    <w:rsid w:val="00AA5A10"/>
    <w:rsid w:val="00AA6824"/>
    <w:rsid w:val="00AA6D19"/>
    <w:rsid w:val="00AA7184"/>
    <w:rsid w:val="00AA7670"/>
    <w:rsid w:val="00AA79AF"/>
    <w:rsid w:val="00AA7BE3"/>
    <w:rsid w:val="00AA7C43"/>
    <w:rsid w:val="00AA7CA8"/>
    <w:rsid w:val="00AB0121"/>
    <w:rsid w:val="00AB0B96"/>
    <w:rsid w:val="00AB0C2D"/>
    <w:rsid w:val="00AB0CE7"/>
    <w:rsid w:val="00AB0FF1"/>
    <w:rsid w:val="00AB1C6D"/>
    <w:rsid w:val="00AB2914"/>
    <w:rsid w:val="00AB2CBF"/>
    <w:rsid w:val="00AB3BDC"/>
    <w:rsid w:val="00AB419B"/>
    <w:rsid w:val="00AB5392"/>
    <w:rsid w:val="00AB53AA"/>
    <w:rsid w:val="00AB5543"/>
    <w:rsid w:val="00AB5A2B"/>
    <w:rsid w:val="00AB620A"/>
    <w:rsid w:val="00AB7757"/>
    <w:rsid w:val="00AB77D2"/>
    <w:rsid w:val="00AB7A63"/>
    <w:rsid w:val="00AB7BC3"/>
    <w:rsid w:val="00AB7E72"/>
    <w:rsid w:val="00AC0612"/>
    <w:rsid w:val="00AC0F53"/>
    <w:rsid w:val="00AC1312"/>
    <w:rsid w:val="00AC15DF"/>
    <w:rsid w:val="00AC1A63"/>
    <w:rsid w:val="00AC2D5A"/>
    <w:rsid w:val="00AC33CB"/>
    <w:rsid w:val="00AC36A7"/>
    <w:rsid w:val="00AC390A"/>
    <w:rsid w:val="00AC3C9C"/>
    <w:rsid w:val="00AC3EDA"/>
    <w:rsid w:val="00AC47D4"/>
    <w:rsid w:val="00AC48E7"/>
    <w:rsid w:val="00AC4A28"/>
    <w:rsid w:val="00AC62C0"/>
    <w:rsid w:val="00AC66EB"/>
    <w:rsid w:val="00AC6C9E"/>
    <w:rsid w:val="00AC7197"/>
    <w:rsid w:val="00AC7469"/>
    <w:rsid w:val="00AC7BA8"/>
    <w:rsid w:val="00AC7C1F"/>
    <w:rsid w:val="00AC7D4D"/>
    <w:rsid w:val="00AC7EAF"/>
    <w:rsid w:val="00AD066D"/>
    <w:rsid w:val="00AD14E2"/>
    <w:rsid w:val="00AD26C7"/>
    <w:rsid w:val="00AD3091"/>
    <w:rsid w:val="00AD3544"/>
    <w:rsid w:val="00AD39BC"/>
    <w:rsid w:val="00AD3B02"/>
    <w:rsid w:val="00AD3E52"/>
    <w:rsid w:val="00AD4866"/>
    <w:rsid w:val="00AD4CC0"/>
    <w:rsid w:val="00AD537B"/>
    <w:rsid w:val="00AD5629"/>
    <w:rsid w:val="00AD56A9"/>
    <w:rsid w:val="00AD5851"/>
    <w:rsid w:val="00AD5C22"/>
    <w:rsid w:val="00AD65A3"/>
    <w:rsid w:val="00AD6AB5"/>
    <w:rsid w:val="00AD750E"/>
    <w:rsid w:val="00AD77FA"/>
    <w:rsid w:val="00AE02B4"/>
    <w:rsid w:val="00AE05D5"/>
    <w:rsid w:val="00AE0822"/>
    <w:rsid w:val="00AE0E92"/>
    <w:rsid w:val="00AE1614"/>
    <w:rsid w:val="00AE1AA6"/>
    <w:rsid w:val="00AE29FE"/>
    <w:rsid w:val="00AE2EF8"/>
    <w:rsid w:val="00AE34A8"/>
    <w:rsid w:val="00AE3798"/>
    <w:rsid w:val="00AE3BAB"/>
    <w:rsid w:val="00AE45E3"/>
    <w:rsid w:val="00AE4EDE"/>
    <w:rsid w:val="00AE50D5"/>
    <w:rsid w:val="00AE51C2"/>
    <w:rsid w:val="00AE539D"/>
    <w:rsid w:val="00AE5925"/>
    <w:rsid w:val="00AE7879"/>
    <w:rsid w:val="00AE79B9"/>
    <w:rsid w:val="00AE7A2A"/>
    <w:rsid w:val="00AE7C51"/>
    <w:rsid w:val="00AF1486"/>
    <w:rsid w:val="00AF1565"/>
    <w:rsid w:val="00AF1BFA"/>
    <w:rsid w:val="00AF2008"/>
    <w:rsid w:val="00AF234F"/>
    <w:rsid w:val="00AF2DD5"/>
    <w:rsid w:val="00AF2E76"/>
    <w:rsid w:val="00AF319D"/>
    <w:rsid w:val="00AF34A8"/>
    <w:rsid w:val="00AF388D"/>
    <w:rsid w:val="00AF3944"/>
    <w:rsid w:val="00AF3DA9"/>
    <w:rsid w:val="00AF424D"/>
    <w:rsid w:val="00AF455B"/>
    <w:rsid w:val="00AF54DD"/>
    <w:rsid w:val="00AF5551"/>
    <w:rsid w:val="00AF5962"/>
    <w:rsid w:val="00AF5DF6"/>
    <w:rsid w:val="00AF6110"/>
    <w:rsid w:val="00AF667E"/>
    <w:rsid w:val="00AF6BF9"/>
    <w:rsid w:val="00AF7123"/>
    <w:rsid w:val="00AF7704"/>
    <w:rsid w:val="00AF793F"/>
    <w:rsid w:val="00B003AC"/>
    <w:rsid w:val="00B00BA7"/>
    <w:rsid w:val="00B00FE6"/>
    <w:rsid w:val="00B0161C"/>
    <w:rsid w:val="00B01A90"/>
    <w:rsid w:val="00B0257D"/>
    <w:rsid w:val="00B02699"/>
    <w:rsid w:val="00B02AE2"/>
    <w:rsid w:val="00B02C6F"/>
    <w:rsid w:val="00B02F6A"/>
    <w:rsid w:val="00B03218"/>
    <w:rsid w:val="00B037C7"/>
    <w:rsid w:val="00B03855"/>
    <w:rsid w:val="00B03E82"/>
    <w:rsid w:val="00B06025"/>
    <w:rsid w:val="00B062C7"/>
    <w:rsid w:val="00B063CC"/>
    <w:rsid w:val="00B06462"/>
    <w:rsid w:val="00B06A86"/>
    <w:rsid w:val="00B075F8"/>
    <w:rsid w:val="00B078A2"/>
    <w:rsid w:val="00B106EA"/>
    <w:rsid w:val="00B1091F"/>
    <w:rsid w:val="00B110FD"/>
    <w:rsid w:val="00B11140"/>
    <w:rsid w:val="00B11370"/>
    <w:rsid w:val="00B11803"/>
    <w:rsid w:val="00B1199A"/>
    <w:rsid w:val="00B119F9"/>
    <w:rsid w:val="00B11BD2"/>
    <w:rsid w:val="00B11D4E"/>
    <w:rsid w:val="00B12112"/>
    <w:rsid w:val="00B12C7A"/>
    <w:rsid w:val="00B13214"/>
    <w:rsid w:val="00B1322F"/>
    <w:rsid w:val="00B13400"/>
    <w:rsid w:val="00B13C92"/>
    <w:rsid w:val="00B149AE"/>
    <w:rsid w:val="00B14D70"/>
    <w:rsid w:val="00B14E8D"/>
    <w:rsid w:val="00B1544E"/>
    <w:rsid w:val="00B156AC"/>
    <w:rsid w:val="00B1654D"/>
    <w:rsid w:val="00B165D9"/>
    <w:rsid w:val="00B16DC5"/>
    <w:rsid w:val="00B16FF0"/>
    <w:rsid w:val="00B1712C"/>
    <w:rsid w:val="00B23859"/>
    <w:rsid w:val="00B23A31"/>
    <w:rsid w:val="00B240C0"/>
    <w:rsid w:val="00B2439F"/>
    <w:rsid w:val="00B247D1"/>
    <w:rsid w:val="00B24A08"/>
    <w:rsid w:val="00B24E66"/>
    <w:rsid w:val="00B24ED2"/>
    <w:rsid w:val="00B25516"/>
    <w:rsid w:val="00B25FD5"/>
    <w:rsid w:val="00B260B2"/>
    <w:rsid w:val="00B260DF"/>
    <w:rsid w:val="00B26193"/>
    <w:rsid w:val="00B2661A"/>
    <w:rsid w:val="00B26A2A"/>
    <w:rsid w:val="00B27A1F"/>
    <w:rsid w:val="00B27BB7"/>
    <w:rsid w:val="00B3044D"/>
    <w:rsid w:val="00B30C04"/>
    <w:rsid w:val="00B313C0"/>
    <w:rsid w:val="00B31599"/>
    <w:rsid w:val="00B32479"/>
    <w:rsid w:val="00B3459A"/>
    <w:rsid w:val="00B34676"/>
    <w:rsid w:val="00B3539A"/>
    <w:rsid w:val="00B3641B"/>
    <w:rsid w:val="00B36A39"/>
    <w:rsid w:val="00B4181A"/>
    <w:rsid w:val="00B41A3A"/>
    <w:rsid w:val="00B41FD8"/>
    <w:rsid w:val="00B42393"/>
    <w:rsid w:val="00B4267D"/>
    <w:rsid w:val="00B42BC1"/>
    <w:rsid w:val="00B43456"/>
    <w:rsid w:val="00B43D57"/>
    <w:rsid w:val="00B43FAE"/>
    <w:rsid w:val="00B442A4"/>
    <w:rsid w:val="00B448AF"/>
    <w:rsid w:val="00B44BDB"/>
    <w:rsid w:val="00B44C59"/>
    <w:rsid w:val="00B44D79"/>
    <w:rsid w:val="00B45621"/>
    <w:rsid w:val="00B46682"/>
    <w:rsid w:val="00B46777"/>
    <w:rsid w:val="00B4689C"/>
    <w:rsid w:val="00B46AB1"/>
    <w:rsid w:val="00B46AF1"/>
    <w:rsid w:val="00B47242"/>
    <w:rsid w:val="00B47950"/>
    <w:rsid w:val="00B47A49"/>
    <w:rsid w:val="00B47A64"/>
    <w:rsid w:val="00B47E82"/>
    <w:rsid w:val="00B50520"/>
    <w:rsid w:val="00B505F9"/>
    <w:rsid w:val="00B5093F"/>
    <w:rsid w:val="00B5158E"/>
    <w:rsid w:val="00B51765"/>
    <w:rsid w:val="00B51E65"/>
    <w:rsid w:val="00B51F89"/>
    <w:rsid w:val="00B5337D"/>
    <w:rsid w:val="00B53BFB"/>
    <w:rsid w:val="00B53CE1"/>
    <w:rsid w:val="00B540D2"/>
    <w:rsid w:val="00B5429C"/>
    <w:rsid w:val="00B5467E"/>
    <w:rsid w:val="00B5527D"/>
    <w:rsid w:val="00B55DAA"/>
    <w:rsid w:val="00B567B5"/>
    <w:rsid w:val="00B575AF"/>
    <w:rsid w:val="00B57D70"/>
    <w:rsid w:val="00B6021E"/>
    <w:rsid w:val="00B606E8"/>
    <w:rsid w:val="00B62097"/>
    <w:rsid w:val="00B62118"/>
    <w:rsid w:val="00B62807"/>
    <w:rsid w:val="00B62ABD"/>
    <w:rsid w:val="00B63675"/>
    <w:rsid w:val="00B63D99"/>
    <w:rsid w:val="00B6458E"/>
    <w:rsid w:val="00B64D92"/>
    <w:rsid w:val="00B65053"/>
    <w:rsid w:val="00B6538E"/>
    <w:rsid w:val="00B6548D"/>
    <w:rsid w:val="00B65575"/>
    <w:rsid w:val="00B657F4"/>
    <w:rsid w:val="00B65CCD"/>
    <w:rsid w:val="00B66F5E"/>
    <w:rsid w:val="00B672A9"/>
    <w:rsid w:val="00B67442"/>
    <w:rsid w:val="00B6796E"/>
    <w:rsid w:val="00B67C2F"/>
    <w:rsid w:val="00B67E8A"/>
    <w:rsid w:val="00B67EFF"/>
    <w:rsid w:val="00B70718"/>
    <w:rsid w:val="00B712BF"/>
    <w:rsid w:val="00B72129"/>
    <w:rsid w:val="00B7254F"/>
    <w:rsid w:val="00B72682"/>
    <w:rsid w:val="00B72B0B"/>
    <w:rsid w:val="00B72E74"/>
    <w:rsid w:val="00B738ED"/>
    <w:rsid w:val="00B74161"/>
    <w:rsid w:val="00B7440D"/>
    <w:rsid w:val="00B7515D"/>
    <w:rsid w:val="00B76126"/>
    <w:rsid w:val="00B762AE"/>
    <w:rsid w:val="00B767AC"/>
    <w:rsid w:val="00B767CD"/>
    <w:rsid w:val="00B76CB1"/>
    <w:rsid w:val="00B77073"/>
    <w:rsid w:val="00B7708D"/>
    <w:rsid w:val="00B7738B"/>
    <w:rsid w:val="00B77FC0"/>
    <w:rsid w:val="00B80C37"/>
    <w:rsid w:val="00B80D0A"/>
    <w:rsid w:val="00B8102B"/>
    <w:rsid w:val="00B81260"/>
    <w:rsid w:val="00B812ED"/>
    <w:rsid w:val="00B8157C"/>
    <w:rsid w:val="00B816A4"/>
    <w:rsid w:val="00B81D41"/>
    <w:rsid w:val="00B82359"/>
    <w:rsid w:val="00B827D1"/>
    <w:rsid w:val="00B829D5"/>
    <w:rsid w:val="00B830E4"/>
    <w:rsid w:val="00B84431"/>
    <w:rsid w:val="00B8522A"/>
    <w:rsid w:val="00B85556"/>
    <w:rsid w:val="00B85B41"/>
    <w:rsid w:val="00B85F0D"/>
    <w:rsid w:val="00B90C4B"/>
    <w:rsid w:val="00B90CE9"/>
    <w:rsid w:val="00B9156E"/>
    <w:rsid w:val="00B91A62"/>
    <w:rsid w:val="00B92753"/>
    <w:rsid w:val="00B93219"/>
    <w:rsid w:val="00B93B64"/>
    <w:rsid w:val="00B93C51"/>
    <w:rsid w:val="00B948D9"/>
    <w:rsid w:val="00B95040"/>
    <w:rsid w:val="00B952E3"/>
    <w:rsid w:val="00B95945"/>
    <w:rsid w:val="00B9614C"/>
    <w:rsid w:val="00B962C9"/>
    <w:rsid w:val="00B96AF2"/>
    <w:rsid w:val="00B96E75"/>
    <w:rsid w:val="00B97243"/>
    <w:rsid w:val="00B97689"/>
    <w:rsid w:val="00B97725"/>
    <w:rsid w:val="00B978C4"/>
    <w:rsid w:val="00B97B18"/>
    <w:rsid w:val="00BA00EC"/>
    <w:rsid w:val="00BA08FB"/>
    <w:rsid w:val="00BA1CDC"/>
    <w:rsid w:val="00BA1DED"/>
    <w:rsid w:val="00BA24FD"/>
    <w:rsid w:val="00BA283B"/>
    <w:rsid w:val="00BA2AAB"/>
    <w:rsid w:val="00BA2AF9"/>
    <w:rsid w:val="00BA2B61"/>
    <w:rsid w:val="00BA2BDB"/>
    <w:rsid w:val="00BA2D16"/>
    <w:rsid w:val="00BA302C"/>
    <w:rsid w:val="00BA35CC"/>
    <w:rsid w:val="00BA3A82"/>
    <w:rsid w:val="00BA3A91"/>
    <w:rsid w:val="00BA3B30"/>
    <w:rsid w:val="00BA3ECC"/>
    <w:rsid w:val="00BA3F76"/>
    <w:rsid w:val="00BA44C5"/>
    <w:rsid w:val="00BA47B2"/>
    <w:rsid w:val="00BA4A0D"/>
    <w:rsid w:val="00BA4E37"/>
    <w:rsid w:val="00BA6387"/>
    <w:rsid w:val="00BA68DB"/>
    <w:rsid w:val="00BA7238"/>
    <w:rsid w:val="00BA741F"/>
    <w:rsid w:val="00BA7FF9"/>
    <w:rsid w:val="00BB0B4E"/>
    <w:rsid w:val="00BB19C3"/>
    <w:rsid w:val="00BB1CEB"/>
    <w:rsid w:val="00BB1E73"/>
    <w:rsid w:val="00BB21FC"/>
    <w:rsid w:val="00BB2DCD"/>
    <w:rsid w:val="00BB306F"/>
    <w:rsid w:val="00BB47C6"/>
    <w:rsid w:val="00BB493E"/>
    <w:rsid w:val="00BB511A"/>
    <w:rsid w:val="00BB58F3"/>
    <w:rsid w:val="00BB5919"/>
    <w:rsid w:val="00BB59EA"/>
    <w:rsid w:val="00BB5FD5"/>
    <w:rsid w:val="00BB65E1"/>
    <w:rsid w:val="00BB66B7"/>
    <w:rsid w:val="00BB6732"/>
    <w:rsid w:val="00BB6F51"/>
    <w:rsid w:val="00BB7727"/>
    <w:rsid w:val="00BB7A16"/>
    <w:rsid w:val="00BC0207"/>
    <w:rsid w:val="00BC022C"/>
    <w:rsid w:val="00BC03FD"/>
    <w:rsid w:val="00BC0543"/>
    <w:rsid w:val="00BC1AA5"/>
    <w:rsid w:val="00BC1E96"/>
    <w:rsid w:val="00BC2161"/>
    <w:rsid w:val="00BC2205"/>
    <w:rsid w:val="00BC2A58"/>
    <w:rsid w:val="00BC2DAB"/>
    <w:rsid w:val="00BC2DB0"/>
    <w:rsid w:val="00BC3AE8"/>
    <w:rsid w:val="00BC3ED7"/>
    <w:rsid w:val="00BC42FB"/>
    <w:rsid w:val="00BC465F"/>
    <w:rsid w:val="00BC5079"/>
    <w:rsid w:val="00BC53EB"/>
    <w:rsid w:val="00BC54FF"/>
    <w:rsid w:val="00BC5C77"/>
    <w:rsid w:val="00BC6308"/>
    <w:rsid w:val="00BC6571"/>
    <w:rsid w:val="00BC6697"/>
    <w:rsid w:val="00BC6766"/>
    <w:rsid w:val="00BC6FAC"/>
    <w:rsid w:val="00BC71EA"/>
    <w:rsid w:val="00BC74B7"/>
    <w:rsid w:val="00BC755D"/>
    <w:rsid w:val="00BC7F11"/>
    <w:rsid w:val="00BD07D6"/>
    <w:rsid w:val="00BD07F8"/>
    <w:rsid w:val="00BD09E2"/>
    <w:rsid w:val="00BD0F27"/>
    <w:rsid w:val="00BD0F4C"/>
    <w:rsid w:val="00BD122D"/>
    <w:rsid w:val="00BD1435"/>
    <w:rsid w:val="00BD16E2"/>
    <w:rsid w:val="00BD1A02"/>
    <w:rsid w:val="00BD21AB"/>
    <w:rsid w:val="00BD25BA"/>
    <w:rsid w:val="00BD2BCB"/>
    <w:rsid w:val="00BD2DCA"/>
    <w:rsid w:val="00BD2EA3"/>
    <w:rsid w:val="00BD364E"/>
    <w:rsid w:val="00BD3953"/>
    <w:rsid w:val="00BD4658"/>
    <w:rsid w:val="00BD4B15"/>
    <w:rsid w:val="00BD5461"/>
    <w:rsid w:val="00BD5DB0"/>
    <w:rsid w:val="00BD648A"/>
    <w:rsid w:val="00BD6733"/>
    <w:rsid w:val="00BD6DDE"/>
    <w:rsid w:val="00BD74C8"/>
    <w:rsid w:val="00BD757C"/>
    <w:rsid w:val="00BE08CD"/>
    <w:rsid w:val="00BE0B0E"/>
    <w:rsid w:val="00BE0B19"/>
    <w:rsid w:val="00BE0B58"/>
    <w:rsid w:val="00BE0C97"/>
    <w:rsid w:val="00BE0F7C"/>
    <w:rsid w:val="00BE1119"/>
    <w:rsid w:val="00BE209B"/>
    <w:rsid w:val="00BE20A1"/>
    <w:rsid w:val="00BE225F"/>
    <w:rsid w:val="00BE35BC"/>
    <w:rsid w:val="00BE37CB"/>
    <w:rsid w:val="00BE39E9"/>
    <w:rsid w:val="00BE4126"/>
    <w:rsid w:val="00BE450C"/>
    <w:rsid w:val="00BE4925"/>
    <w:rsid w:val="00BE4BDA"/>
    <w:rsid w:val="00BE52BD"/>
    <w:rsid w:val="00BE537E"/>
    <w:rsid w:val="00BE6444"/>
    <w:rsid w:val="00BE6CA5"/>
    <w:rsid w:val="00BE71FE"/>
    <w:rsid w:val="00BE7771"/>
    <w:rsid w:val="00BE7DFA"/>
    <w:rsid w:val="00BE7F6C"/>
    <w:rsid w:val="00BE7FD2"/>
    <w:rsid w:val="00BE7FEC"/>
    <w:rsid w:val="00BF039B"/>
    <w:rsid w:val="00BF0595"/>
    <w:rsid w:val="00BF0A85"/>
    <w:rsid w:val="00BF0AB0"/>
    <w:rsid w:val="00BF0B0E"/>
    <w:rsid w:val="00BF0E4A"/>
    <w:rsid w:val="00BF14F1"/>
    <w:rsid w:val="00BF1676"/>
    <w:rsid w:val="00BF1BD7"/>
    <w:rsid w:val="00BF202F"/>
    <w:rsid w:val="00BF20D7"/>
    <w:rsid w:val="00BF251F"/>
    <w:rsid w:val="00BF2565"/>
    <w:rsid w:val="00BF2C46"/>
    <w:rsid w:val="00BF356C"/>
    <w:rsid w:val="00BF3C5B"/>
    <w:rsid w:val="00BF4983"/>
    <w:rsid w:val="00BF4E9E"/>
    <w:rsid w:val="00BF4F7F"/>
    <w:rsid w:val="00BF7306"/>
    <w:rsid w:val="00BF7558"/>
    <w:rsid w:val="00BF76E2"/>
    <w:rsid w:val="00BF7D56"/>
    <w:rsid w:val="00C00320"/>
    <w:rsid w:val="00C00D8A"/>
    <w:rsid w:val="00C0145F"/>
    <w:rsid w:val="00C01BE9"/>
    <w:rsid w:val="00C01CF6"/>
    <w:rsid w:val="00C01F17"/>
    <w:rsid w:val="00C02121"/>
    <w:rsid w:val="00C02839"/>
    <w:rsid w:val="00C02927"/>
    <w:rsid w:val="00C0390D"/>
    <w:rsid w:val="00C039F3"/>
    <w:rsid w:val="00C03C0B"/>
    <w:rsid w:val="00C0424A"/>
    <w:rsid w:val="00C04918"/>
    <w:rsid w:val="00C05619"/>
    <w:rsid w:val="00C05D2F"/>
    <w:rsid w:val="00C05DC3"/>
    <w:rsid w:val="00C0673B"/>
    <w:rsid w:val="00C06A72"/>
    <w:rsid w:val="00C06C14"/>
    <w:rsid w:val="00C0748A"/>
    <w:rsid w:val="00C10351"/>
    <w:rsid w:val="00C1061D"/>
    <w:rsid w:val="00C10688"/>
    <w:rsid w:val="00C10FB8"/>
    <w:rsid w:val="00C110AF"/>
    <w:rsid w:val="00C111AE"/>
    <w:rsid w:val="00C116E6"/>
    <w:rsid w:val="00C11769"/>
    <w:rsid w:val="00C121A0"/>
    <w:rsid w:val="00C1274C"/>
    <w:rsid w:val="00C136DE"/>
    <w:rsid w:val="00C1371F"/>
    <w:rsid w:val="00C13907"/>
    <w:rsid w:val="00C13999"/>
    <w:rsid w:val="00C13A0B"/>
    <w:rsid w:val="00C13B80"/>
    <w:rsid w:val="00C1402D"/>
    <w:rsid w:val="00C148F4"/>
    <w:rsid w:val="00C14B89"/>
    <w:rsid w:val="00C14CED"/>
    <w:rsid w:val="00C154A2"/>
    <w:rsid w:val="00C155D1"/>
    <w:rsid w:val="00C15934"/>
    <w:rsid w:val="00C15D63"/>
    <w:rsid w:val="00C15DD1"/>
    <w:rsid w:val="00C163A4"/>
    <w:rsid w:val="00C16412"/>
    <w:rsid w:val="00C1672C"/>
    <w:rsid w:val="00C2036E"/>
    <w:rsid w:val="00C20A01"/>
    <w:rsid w:val="00C211A3"/>
    <w:rsid w:val="00C2192E"/>
    <w:rsid w:val="00C2262B"/>
    <w:rsid w:val="00C2301D"/>
    <w:rsid w:val="00C2309D"/>
    <w:rsid w:val="00C238B7"/>
    <w:rsid w:val="00C23B33"/>
    <w:rsid w:val="00C23C13"/>
    <w:rsid w:val="00C24034"/>
    <w:rsid w:val="00C24295"/>
    <w:rsid w:val="00C2452D"/>
    <w:rsid w:val="00C245F1"/>
    <w:rsid w:val="00C255AB"/>
    <w:rsid w:val="00C2598B"/>
    <w:rsid w:val="00C26366"/>
    <w:rsid w:val="00C26B5D"/>
    <w:rsid w:val="00C26D6B"/>
    <w:rsid w:val="00C26DDB"/>
    <w:rsid w:val="00C26F48"/>
    <w:rsid w:val="00C27D69"/>
    <w:rsid w:val="00C305BD"/>
    <w:rsid w:val="00C31C06"/>
    <w:rsid w:val="00C31F6A"/>
    <w:rsid w:val="00C337C6"/>
    <w:rsid w:val="00C33817"/>
    <w:rsid w:val="00C33E81"/>
    <w:rsid w:val="00C33EB5"/>
    <w:rsid w:val="00C341B6"/>
    <w:rsid w:val="00C34386"/>
    <w:rsid w:val="00C34834"/>
    <w:rsid w:val="00C3559D"/>
    <w:rsid w:val="00C35945"/>
    <w:rsid w:val="00C36B80"/>
    <w:rsid w:val="00C37E3E"/>
    <w:rsid w:val="00C401BC"/>
    <w:rsid w:val="00C4049F"/>
    <w:rsid w:val="00C40604"/>
    <w:rsid w:val="00C408EB"/>
    <w:rsid w:val="00C410AB"/>
    <w:rsid w:val="00C41B3D"/>
    <w:rsid w:val="00C4207A"/>
    <w:rsid w:val="00C421A8"/>
    <w:rsid w:val="00C436AE"/>
    <w:rsid w:val="00C438A8"/>
    <w:rsid w:val="00C43CAD"/>
    <w:rsid w:val="00C441E8"/>
    <w:rsid w:val="00C449BE"/>
    <w:rsid w:val="00C44F4C"/>
    <w:rsid w:val="00C44F58"/>
    <w:rsid w:val="00C462EE"/>
    <w:rsid w:val="00C4652A"/>
    <w:rsid w:val="00C46BB9"/>
    <w:rsid w:val="00C470CF"/>
    <w:rsid w:val="00C47A63"/>
    <w:rsid w:val="00C47FEB"/>
    <w:rsid w:val="00C50269"/>
    <w:rsid w:val="00C504E3"/>
    <w:rsid w:val="00C50A78"/>
    <w:rsid w:val="00C511C9"/>
    <w:rsid w:val="00C511FE"/>
    <w:rsid w:val="00C51770"/>
    <w:rsid w:val="00C51A37"/>
    <w:rsid w:val="00C51A71"/>
    <w:rsid w:val="00C52CE7"/>
    <w:rsid w:val="00C5305F"/>
    <w:rsid w:val="00C5328E"/>
    <w:rsid w:val="00C53C88"/>
    <w:rsid w:val="00C53E8E"/>
    <w:rsid w:val="00C53F52"/>
    <w:rsid w:val="00C548DD"/>
    <w:rsid w:val="00C54F18"/>
    <w:rsid w:val="00C54F62"/>
    <w:rsid w:val="00C55D60"/>
    <w:rsid w:val="00C563B3"/>
    <w:rsid w:val="00C5662A"/>
    <w:rsid w:val="00C572D5"/>
    <w:rsid w:val="00C608FA"/>
    <w:rsid w:val="00C610AF"/>
    <w:rsid w:val="00C61540"/>
    <w:rsid w:val="00C619BB"/>
    <w:rsid w:val="00C61E5B"/>
    <w:rsid w:val="00C62504"/>
    <w:rsid w:val="00C627F7"/>
    <w:rsid w:val="00C62A86"/>
    <w:rsid w:val="00C62BE6"/>
    <w:rsid w:val="00C6317A"/>
    <w:rsid w:val="00C63A81"/>
    <w:rsid w:val="00C63B21"/>
    <w:rsid w:val="00C646D8"/>
    <w:rsid w:val="00C64E46"/>
    <w:rsid w:val="00C64FB4"/>
    <w:rsid w:val="00C66193"/>
    <w:rsid w:val="00C66C56"/>
    <w:rsid w:val="00C66ED1"/>
    <w:rsid w:val="00C671A0"/>
    <w:rsid w:val="00C67A15"/>
    <w:rsid w:val="00C67A36"/>
    <w:rsid w:val="00C70683"/>
    <w:rsid w:val="00C70C93"/>
    <w:rsid w:val="00C70FF4"/>
    <w:rsid w:val="00C7242B"/>
    <w:rsid w:val="00C72E8A"/>
    <w:rsid w:val="00C73493"/>
    <w:rsid w:val="00C7420A"/>
    <w:rsid w:val="00C74593"/>
    <w:rsid w:val="00C74C32"/>
    <w:rsid w:val="00C74D6B"/>
    <w:rsid w:val="00C76539"/>
    <w:rsid w:val="00C778E7"/>
    <w:rsid w:val="00C801AF"/>
    <w:rsid w:val="00C80248"/>
    <w:rsid w:val="00C8055E"/>
    <w:rsid w:val="00C80779"/>
    <w:rsid w:val="00C80C3B"/>
    <w:rsid w:val="00C813C4"/>
    <w:rsid w:val="00C82464"/>
    <w:rsid w:val="00C82547"/>
    <w:rsid w:val="00C828A1"/>
    <w:rsid w:val="00C829B4"/>
    <w:rsid w:val="00C82B28"/>
    <w:rsid w:val="00C83306"/>
    <w:rsid w:val="00C83AFC"/>
    <w:rsid w:val="00C84041"/>
    <w:rsid w:val="00C846E6"/>
    <w:rsid w:val="00C84D18"/>
    <w:rsid w:val="00C84D4A"/>
    <w:rsid w:val="00C84D8A"/>
    <w:rsid w:val="00C84E48"/>
    <w:rsid w:val="00C85456"/>
    <w:rsid w:val="00C854C7"/>
    <w:rsid w:val="00C85898"/>
    <w:rsid w:val="00C8591F"/>
    <w:rsid w:val="00C8697F"/>
    <w:rsid w:val="00C86F81"/>
    <w:rsid w:val="00C872EA"/>
    <w:rsid w:val="00C872F8"/>
    <w:rsid w:val="00C876D2"/>
    <w:rsid w:val="00C87836"/>
    <w:rsid w:val="00C900D8"/>
    <w:rsid w:val="00C9095E"/>
    <w:rsid w:val="00C90DC2"/>
    <w:rsid w:val="00C9103A"/>
    <w:rsid w:val="00C91380"/>
    <w:rsid w:val="00C9148C"/>
    <w:rsid w:val="00C9225D"/>
    <w:rsid w:val="00C92479"/>
    <w:rsid w:val="00C926DA"/>
    <w:rsid w:val="00C92A34"/>
    <w:rsid w:val="00C92B48"/>
    <w:rsid w:val="00C92D83"/>
    <w:rsid w:val="00C92E26"/>
    <w:rsid w:val="00C93229"/>
    <w:rsid w:val="00C934FC"/>
    <w:rsid w:val="00C93532"/>
    <w:rsid w:val="00C93596"/>
    <w:rsid w:val="00C935B9"/>
    <w:rsid w:val="00C93C7E"/>
    <w:rsid w:val="00C93D6D"/>
    <w:rsid w:val="00C94F35"/>
    <w:rsid w:val="00C94F3A"/>
    <w:rsid w:val="00C9537D"/>
    <w:rsid w:val="00C95AA1"/>
    <w:rsid w:val="00C95EA9"/>
    <w:rsid w:val="00C96039"/>
    <w:rsid w:val="00C96A7F"/>
    <w:rsid w:val="00C9754D"/>
    <w:rsid w:val="00C9797A"/>
    <w:rsid w:val="00C979D7"/>
    <w:rsid w:val="00CA0383"/>
    <w:rsid w:val="00CA03F7"/>
    <w:rsid w:val="00CA05FB"/>
    <w:rsid w:val="00CA06CA"/>
    <w:rsid w:val="00CA077E"/>
    <w:rsid w:val="00CA091B"/>
    <w:rsid w:val="00CA0BB1"/>
    <w:rsid w:val="00CA0C1A"/>
    <w:rsid w:val="00CA1871"/>
    <w:rsid w:val="00CA208E"/>
    <w:rsid w:val="00CA226C"/>
    <w:rsid w:val="00CA22DC"/>
    <w:rsid w:val="00CA3396"/>
    <w:rsid w:val="00CA3AA3"/>
    <w:rsid w:val="00CA3F2E"/>
    <w:rsid w:val="00CA4393"/>
    <w:rsid w:val="00CA4440"/>
    <w:rsid w:val="00CA52A9"/>
    <w:rsid w:val="00CA567B"/>
    <w:rsid w:val="00CA591B"/>
    <w:rsid w:val="00CA5A69"/>
    <w:rsid w:val="00CA5C37"/>
    <w:rsid w:val="00CA5DD2"/>
    <w:rsid w:val="00CA6060"/>
    <w:rsid w:val="00CA6852"/>
    <w:rsid w:val="00CA6D6E"/>
    <w:rsid w:val="00CA6DD9"/>
    <w:rsid w:val="00CA6ECB"/>
    <w:rsid w:val="00CA6F4B"/>
    <w:rsid w:val="00CA788E"/>
    <w:rsid w:val="00CA7A03"/>
    <w:rsid w:val="00CA7B78"/>
    <w:rsid w:val="00CB01FC"/>
    <w:rsid w:val="00CB02EC"/>
    <w:rsid w:val="00CB10FF"/>
    <w:rsid w:val="00CB16A9"/>
    <w:rsid w:val="00CB175E"/>
    <w:rsid w:val="00CB19F2"/>
    <w:rsid w:val="00CB1E1D"/>
    <w:rsid w:val="00CB240C"/>
    <w:rsid w:val="00CB2BC2"/>
    <w:rsid w:val="00CB2F17"/>
    <w:rsid w:val="00CB37AC"/>
    <w:rsid w:val="00CB397B"/>
    <w:rsid w:val="00CB3BBF"/>
    <w:rsid w:val="00CB43A7"/>
    <w:rsid w:val="00CB4580"/>
    <w:rsid w:val="00CB5244"/>
    <w:rsid w:val="00CB598F"/>
    <w:rsid w:val="00CB6412"/>
    <w:rsid w:val="00CB66C8"/>
    <w:rsid w:val="00CB6B26"/>
    <w:rsid w:val="00CB737F"/>
    <w:rsid w:val="00CB73FB"/>
    <w:rsid w:val="00CB7B5F"/>
    <w:rsid w:val="00CB7BDC"/>
    <w:rsid w:val="00CB7F11"/>
    <w:rsid w:val="00CC0F33"/>
    <w:rsid w:val="00CC1248"/>
    <w:rsid w:val="00CC13E9"/>
    <w:rsid w:val="00CC24FD"/>
    <w:rsid w:val="00CC2565"/>
    <w:rsid w:val="00CC32D9"/>
    <w:rsid w:val="00CC3F92"/>
    <w:rsid w:val="00CC4325"/>
    <w:rsid w:val="00CC4793"/>
    <w:rsid w:val="00CC48BD"/>
    <w:rsid w:val="00CC4AA6"/>
    <w:rsid w:val="00CC4BC0"/>
    <w:rsid w:val="00CC4E73"/>
    <w:rsid w:val="00CC4EC4"/>
    <w:rsid w:val="00CC4FB7"/>
    <w:rsid w:val="00CC5098"/>
    <w:rsid w:val="00CC5927"/>
    <w:rsid w:val="00CC597A"/>
    <w:rsid w:val="00CC5A3E"/>
    <w:rsid w:val="00CC5D27"/>
    <w:rsid w:val="00CC6253"/>
    <w:rsid w:val="00CC6893"/>
    <w:rsid w:val="00CC6A1C"/>
    <w:rsid w:val="00CC6E20"/>
    <w:rsid w:val="00CC71C6"/>
    <w:rsid w:val="00CC75B0"/>
    <w:rsid w:val="00CC7FD7"/>
    <w:rsid w:val="00CD015A"/>
    <w:rsid w:val="00CD17D3"/>
    <w:rsid w:val="00CD1A08"/>
    <w:rsid w:val="00CD1D6E"/>
    <w:rsid w:val="00CD1E28"/>
    <w:rsid w:val="00CD212B"/>
    <w:rsid w:val="00CD220E"/>
    <w:rsid w:val="00CD23AA"/>
    <w:rsid w:val="00CD23EB"/>
    <w:rsid w:val="00CD2720"/>
    <w:rsid w:val="00CD346E"/>
    <w:rsid w:val="00CD34DF"/>
    <w:rsid w:val="00CD39F9"/>
    <w:rsid w:val="00CD4D82"/>
    <w:rsid w:val="00CD4EA7"/>
    <w:rsid w:val="00CD5248"/>
    <w:rsid w:val="00CD5281"/>
    <w:rsid w:val="00CD595B"/>
    <w:rsid w:val="00CD5DE7"/>
    <w:rsid w:val="00CD5E0D"/>
    <w:rsid w:val="00CD5FAE"/>
    <w:rsid w:val="00CD62A4"/>
    <w:rsid w:val="00CD6362"/>
    <w:rsid w:val="00CD6459"/>
    <w:rsid w:val="00CD656E"/>
    <w:rsid w:val="00CD66E1"/>
    <w:rsid w:val="00CE01F3"/>
    <w:rsid w:val="00CE03FB"/>
    <w:rsid w:val="00CE07A3"/>
    <w:rsid w:val="00CE07D7"/>
    <w:rsid w:val="00CE257D"/>
    <w:rsid w:val="00CE2C3B"/>
    <w:rsid w:val="00CE2CFE"/>
    <w:rsid w:val="00CE3197"/>
    <w:rsid w:val="00CE3419"/>
    <w:rsid w:val="00CE3CF2"/>
    <w:rsid w:val="00CE4795"/>
    <w:rsid w:val="00CE5655"/>
    <w:rsid w:val="00CE565C"/>
    <w:rsid w:val="00CE58AA"/>
    <w:rsid w:val="00CE5B14"/>
    <w:rsid w:val="00CE77CA"/>
    <w:rsid w:val="00CE7B10"/>
    <w:rsid w:val="00CF06B0"/>
    <w:rsid w:val="00CF0737"/>
    <w:rsid w:val="00CF0E36"/>
    <w:rsid w:val="00CF14D8"/>
    <w:rsid w:val="00CF1682"/>
    <w:rsid w:val="00CF1E1A"/>
    <w:rsid w:val="00CF2302"/>
    <w:rsid w:val="00CF34D9"/>
    <w:rsid w:val="00CF3BD3"/>
    <w:rsid w:val="00CF3BE7"/>
    <w:rsid w:val="00CF4209"/>
    <w:rsid w:val="00CF44FE"/>
    <w:rsid w:val="00CF4850"/>
    <w:rsid w:val="00CF49DD"/>
    <w:rsid w:val="00CF4A56"/>
    <w:rsid w:val="00CF4B88"/>
    <w:rsid w:val="00CF4BCA"/>
    <w:rsid w:val="00CF53A2"/>
    <w:rsid w:val="00CF5562"/>
    <w:rsid w:val="00CF567A"/>
    <w:rsid w:val="00CF5A87"/>
    <w:rsid w:val="00CF5F3D"/>
    <w:rsid w:val="00CF6499"/>
    <w:rsid w:val="00CF7542"/>
    <w:rsid w:val="00D00344"/>
    <w:rsid w:val="00D01292"/>
    <w:rsid w:val="00D01BF2"/>
    <w:rsid w:val="00D01EA8"/>
    <w:rsid w:val="00D02196"/>
    <w:rsid w:val="00D022EF"/>
    <w:rsid w:val="00D02669"/>
    <w:rsid w:val="00D03254"/>
    <w:rsid w:val="00D03EED"/>
    <w:rsid w:val="00D04A2E"/>
    <w:rsid w:val="00D04EB6"/>
    <w:rsid w:val="00D053C7"/>
    <w:rsid w:val="00D05436"/>
    <w:rsid w:val="00D05468"/>
    <w:rsid w:val="00D05868"/>
    <w:rsid w:val="00D06D79"/>
    <w:rsid w:val="00D07095"/>
    <w:rsid w:val="00D072C6"/>
    <w:rsid w:val="00D072DB"/>
    <w:rsid w:val="00D0760B"/>
    <w:rsid w:val="00D07A52"/>
    <w:rsid w:val="00D07E28"/>
    <w:rsid w:val="00D104E0"/>
    <w:rsid w:val="00D10B0D"/>
    <w:rsid w:val="00D113A2"/>
    <w:rsid w:val="00D118E7"/>
    <w:rsid w:val="00D119BE"/>
    <w:rsid w:val="00D11E32"/>
    <w:rsid w:val="00D11E77"/>
    <w:rsid w:val="00D1210A"/>
    <w:rsid w:val="00D127B8"/>
    <w:rsid w:val="00D1285F"/>
    <w:rsid w:val="00D12F22"/>
    <w:rsid w:val="00D135AB"/>
    <w:rsid w:val="00D1376B"/>
    <w:rsid w:val="00D13915"/>
    <w:rsid w:val="00D139FB"/>
    <w:rsid w:val="00D13D8C"/>
    <w:rsid w:val="00D13F91"/>
    <w:rsid w:val="00D144B5"/>
    <w:rsid w:val="00D15731"/>
    <w:rsid w:val="00D1637B"/>
    <w:rsid w:val="00D165FA"/>
    <w:rsid w:val="00D16808"/>
    <w:rsid w:val="00D16B2B"/>
    <w:rsid w:val="00D16F6D"/>
    <w:rsid w:val="00D171C0"/>
    <w:rsid w:val="00D17874"/>
    <w:rsid w:val="00D17CB6"/>
    <w:rsid w:val="00D17D07"/>
    <w:rsid w:val="00D2016D"/>
    <w:rsid w:val="00D20B65"/>
    <w:rsid w:val="00D20E07"/>
    <w:rsid w:val="00D20FDC"/>
    <w:rsid w:val="00D210F9"/>
    <w:rsid w:val="00D21123"/>
    <w:rsid w:val="00D217A2"/>
    <w:rsid w:val="00D21951"/>
    <w:rsid w:val="00D22898"/>
    <w:rsid w:val="00D22C2A"/>
    <w:rsid w:val="00D22E17"/>
    <w:rsid w:val="00D23776"/>
    <w:rsid w:val="00D25116"/>
    <w:rsid w:val="00D25744"/>
    <w:rsid w:val="00D266C1"/>
    <w:rsid w:val="00D268C5"/>
    <w:rsid w:val="00D275DB"/>
    <w:rsid w:val="00D3062B"/>
    <w:rsid w:val="00D312A7"/>
    <w:rsid w:val="00D3143A"/>
    <w:rsid w:val="00D31669"/>
    <w:rsid w:val="00D31714"/>
    <w:rsid w:val="00D31C9A"/>
    <w:rsid w:val="00D31F39"/>
    <w:rsid w:val="00D31F53"/>
    <w:rsid w:val="00D32AE9"/>
    <w:rsid w:val="00D32BB4"/>
    <w:rsid w:val="00D32F29"/>
    <w:rsid w:val="00D330B0"/>
    <w:rsid w:val="00D3355E"/>
    <w:rsid w:val="00D3389D"/>
    <w:rsid w:val="00D34742"/>
    <w:rsid w:val="00D34C96"/>
    <w:rsid w:val="00D3533A"/>
    <w:rsid w:val="00D35B58"/>
    <w:rsid w:val="00D35B9B"/>
    <w:rsid w:val="00D3605F"/>
    <w:rsid w:val="00D366B1"/>
    <w:rsid w:val="00D36B46"/>
    <w:rsid w:val="00D36B6F"/>
    <w:rsid w:val="00D40E1D"/>
    <w:rsid w:val="00D40E66"/>
    <w:rsid w:val="00D40EC6"/>
    <w:rsid w:val="00D41781"/>
    <w:rsid w:val="00D41CC4"/>
    <w:rsid w:val="00D42CFC"/>
    <w:rsid w:val="00D433BE"/>
    <w:rsid w:val="00D43660"/>
    <w:rsid w:val="00D43700"/>
    <w:rsid w:val="00D44CB6"/>
    <w:rsid w:val="00D44DF2"/>
    <w:rsid w:val="00D44F2F"/>
    <w:rsid w:val="00D4509E"/>
    <w:rsid w:val="00D454D0"/>
    <w:rsid w:val="00D462ED"/>
    <w:rsid w:val="00D463F8"/>
    <w:rsid w:val="00D479D8"/>
    <w:rsid w:val="00D50605"/>
    <w:rsid w:val="00D51532"/>
    <w:rsid w:val="00D5184A"/>
    <w:rsid w:val="00D51C5F"/>
    <w:rsid w:val="00D51CF2"/>
    <w:rsid w:val="00D520F2"/>
    <w:rsid w:val="00D5236E"/>
    <w:rsid w:val="00D52568"/>
    <w:rsid w:val="00D5277B"/>
    <w:rsid w:val="00D52837"/>
    <w:rsid w:val="00D52986"/>
    <w:rsid w:val="00D5329F"/>
    <w:rsid w:val="00D5339D"/>
    <w:rsid w:val="00D53B96"/>
    <w:rsid w:val="00D53C21"/>
    <w:rsid w:val="00D53F48"/>
    <w:rsid w:val="00D54333"/>
    <w:rsid w:val="00D5517F"/>
    <w:rsid w:val="00D55A7D"/>
    <w:rsid w:val="00D55CE7"/>
    <w:rsid w:val="00D56516"/>
    <w:rsid w:val="00D56550"/>
    <w:rsid w:val="00D566A8"/>
    <w:rsid w:val="00D5736C"/>
    <w:rsid w:val="00D60751"/>
    <w:rsid w:val="00D61661"/>
    <w:rsid w:val="00D6193A"/>
    <w:rsid w:val="00D61B9B"/>
    <w:rsid w:val="00D63396"/>
    <w:rsid w:val="00D63C06"/>
    <w:rsid w:val="00D64490"/>
    <w:rsid w:val="00D64D21"/>
    <w:rsid w:val="00D65EBB"/>
    <w:rsid w:val="00D665CB"/>
    <w:rsid w:val="00D6699F"/>
    <w:rsid w:val="00D6723B"/>
    <w:rsid w:val="00D67BC0"/>
    <w:rsid w:val="00D67C7A"/>
    <w:rsid w:val="00D67E23"/>
    <w:rsid w:val="00D67F09"/>
    <w:rsid w:val="00D700DB"/>
    <w:rsid w:val="00D71767"/>
    <w:rsid w:val="00D719AC"/>
    <w:rsid w:val="00D72050"/>
    <w:rsid w:val="00D72C39"/>
    <w:rsid w:val="00D731AF"/>
    <w:rsid w:val="00D742B2"/>
    <w:rsid w:val="00D74EC8"/>
    <w:rsid w:val="00D75936"/>
    <w:rsid w:val="00D759EB"/>
    <w:rsid w:val="00D7659B"/>
    <w:rsid w:val="00D76E83"/>
    <w:rsid w:val="00D774D8"/>
    <w:rsid w:val="00D77D12"/>
    <w:rsid w:val="00D805DD"/>
    <w:rsid w:val="00D80ABB"/>
    <w:rsid w:val="00D80ED1"/>
    <w:rsid w:val="00D813F4"/>
    <w:rsid w:val="00D818FE"/>
    <w:rsid w:val="00D81CB6"/>
    <w:rsid w:val="00D81FBC"/>
    <w:rsid w:val="00D825AB"/>
    <w:rsid w:val="00D828F3"/>
    <w:rsid w:val="00D82BEF"/>
    <w:rsid w:val="00D83710"/>
    <w:rsid w:val="00D83E92"/>
    <w:rsid w:val="00D845C6"/>
    <w:rsid w:val="00D846EF"/>
    <w:rsid w:val="00D84B8C"/>
    <w:rsid w:val="00D850C8"/>
    <w:rsid w:val="00D85A14"/>
    <w:rsid w:val="00D85CBB"/>
    <w:rsid w:val="00D85F3A"/>
    <w:rsid w:val="00D86645"/>
    <w:rsid w:val="00D86B5D"/>
    <w:rsid w:val="00D86C69"/>
    <w:rsid w:val="00D86D21"/>
    <w:rsid w:val="00D87F52"/>
    <w:rsid w:val="00D906C4"/>
    <w:rsid w:val="00D9096A"/>
    <w:rsid w:val="00D9133C"/>
    <w:rsid w:val="00D924C6"/>
    <w:rsid w:val="00D92AA7"/>
    <w:rsid w:val="00D92C66"/>
    <w:rsid w:val="00D92F8E"/>
    <w:rsid w:val="00D93042"/>
    <w:rsid w:val="00D933C7"/>
    <w:rsid w:val="00D936AF"/>
    <w:rsid w:val="00D94B2D"/>
    <w:rsid w:val="00D94D83"/>
    <w:rsid w:val="00D952E6"/>
    <w:rsid w:val="00D9592E"/>
    <w:rsid w:val="00D961F9"/>
    <w:rsid w:val="00D965C9"/>
    <w:rsid w:val="00D968FF"/>
    <w:rsid w:val="00D9690A"/>
    <w:rsid w:val="00D96CF2"/>
    <w:rsid w:val="00D97C82"/>
    <w:rsid w:val="00DA01DA"/>
    <w:rsid w:val="00DA03BA"/>
    <w:rsid w:val="00DA10DD"/>
    <w:rsid w:val="00DA1782"/>
    <w:rsid w:val="00DA1CBB"/>
    <w:rsid w:val="00DA21DC"/>
    <w:rsid w:val="00DA2DA0"/>
    <w:rsid w:val="00DA3AC1"/>
    <w:rsid w:val="00DA3E1D"/>
    <w:rsid w:val="00DA44EB"/>
    <w:rsid w:val="00DA461A"/>
    <w:rsid w:val="00DA4A79"/>
    <w:rsid w:val="00DA5651"/>
    <w:rsid w:val="00DA6262"/>
    <w:rsid w:val="00DA6B05"/>
    <w:rsid w:val="00DA7CC3"/>
    <w:rsid w:val="00DB0B3B"/>
    <w:rsid w:val="00DB0BD6"/>
    <w:rsid w:val="00DB12B7"/>
    <w:rsid w:val="00DB134E"/>
    <w:rsid w:val="00DB1527"/>
    <w:rsid w:val="00DB1E6A"/>
    <w:rsid w:val="00DB1F07"/>
    <w:rsid w:val="00DB1FE8"/>
    <w:rsid w:val="00DB2382"/>
    <w:rsid w:val="00DB245A"/>
    <w:rsid w:val="00DB260C"/>
    <w:rsid w:val="00DB35FA"/>
    <w:rsid w:val="00DB363A"/>
    <w:rsid w:val="00DB3810"/>
    <w:rsid w:val="00DB3D2C"/>
    <w:rsid w:val="00DB479A"/>
    <w:rsid w:val="00DB4853"/>
    <w:rsid w:val="00DB524D"/>
    <w:rsid w:val="00DB5817"/>
    <w:rsid w:val="00DB5AE3"/>
    <w:rsid w:val="00DB6287"/>
    <w:rsid w:val="00DC07B8"/>
    <w:rsid w:val="00DC0C1E"/>
    <w:rsid w:val="00DC0FC6"/>
    <w:rsid w:val="00DC1224"/>
    <w:rsid w:val="00DC18F5"/>
    <w:rsid w:val="00DC1F3D"/>
    <w:rsid w:val="00DC267E"/>
    <w:rsid w:val="00DC2704"/>
    <w:rsid w:val="00DC2829"/>
    <w:rsid w:val="00DC2A8C"/>
    <w:rsid w:val="00DC2B54"/>
    <w:rsid w:val="00DC3084"/>
    <w:rsid w:val="00DC329F"/>
    <w:rsid w:val="00DC3D4E"/>
    <w:rsid w:val="00DC42AD"/>
    <w:rsid w:val="00DC44BC"/>
    <w:rsid w:val="00DC45FB"/>
    <w:rsid w:val="00DC58B2"/>
    <w:rsid w:val="00DC5C89"/>
    <w:rsid w:val="00DC6447"/>
    <w:rsid w:val="00DC69A6"/>
    <w:rsid w:val="00DC69D9"/>
    <w:rsid w:val="00DC6C4B"/>
    <w:rsid w:val="00DC75F3"/>
    <w:rsid w:val="00DD0AE1"/>
    <w:rsid w:val="00DD127B"/>
    <w:rsid w:val="00DD1C0E"/>
    <w:rsid w:val="00DD2AF8"/>
    <w:rsid w:val="00DD2E7B"/>
    <w:rsid w:val="00DD3275"/>
    <w:rsid w:val="00DD3461"/>
    <w:rsid w:val="00DD4204"/>
    <w:rsid w:val="00DD4A3F"/>
    <w:rsid w:val="00DD4FEA"/>
    <w:rsid w:val="00DD52CE"/>
    <w:rsid w:val="00DD536D"/>
    <w:rsid w:val="00DD5BCE"/>
    <w:rsid w:val="00DD62FC"/>
    <w:rsid w:val="00DD6559"/>
    <w:rsid w:val="00DD6909"/>
    <w:rsid w:val="00DD6AA1"/>
    <w:rsid w:val="00DD7186"/>
    <w:rsid w:val="00DE07F7"/>
    <w:rsid w:val="00DE0CE6"/>
    <w:rsid w:val="00DE192A"/>
    <w:rsid w:val="00DE1BEF"/>
    <w:rsid w:val="00DE1CA5"/>
    <w:rsid w:val="00DE2D05"/>
    <w:rsid w:val="00DE38A1"/>
    <w:rsid w:val="00DE3E98"/>
    <w:rsid w:val="00DE3EC0"/>
    <w:rsid w:val="00DE4529"/>
    <w:rsid w:val="00DE461B"/>
    <w:rsid w:val="00DE46EA"/>
    <w:rsid w:val="00DE481D"/>
    <w:rsid w:val="00DE4850"/>
    <w:rsid w:val="00DE5616"/>
    <w:rsid w:val="00DE5A3A"/>
    <w:rsid w:val="00DE5C09"/>
    <w:rsid w:val="00DE62A6"/>
    <w:rsid w:val="00DE6969"/>
    <w:rsid w:val="00DE70B1"/>
    <w:rsid w:val="00DE7992"/>
    <w:rsid w:val="00DF006A"/>
    <w:rsid w:val="00DF067A"/>
    <w:rsid w:val="00DF0ADD"/>
    <w:rsid w:val="00DF0C9E"/>
    <w:rsid w:val="00DF1F2A"/>
    <w:rsid w:val="00DF205B"/>
    <w:rsid w:val="00DF27DB"/>
    <w:rsid w:val="00DF2E74"/>
    <w:rsid w:val="00DF2E93"/>
    <w:rsid w:val="00DF3257"/>
    <w:rsid w:val="00DF3833"/>
    <w:rsid w:val="00DF4E06"/>
    <w:rsid w:val="00DF57E2"/>
    <w:rsid w:val="00DF5AE4"/>
    <w:rsid w:val="00DF5DE0"/>
    <w:rsid w:val="00DF650D"/>
    <w:rsid w:val="00DF7FFE"/>
    <w:rsid w:val="00E000CF"/>
    <w:rsid w:val="00E00735"/>
    <w:rsid w:val="00E00B00"/>
    <w:rsid w:val="00E00D06"/>
    <w:rsid w:val="00E01050"/>
    <w:rsid w:val="00E0120F"/>
    <w:rsid w:val="00E0168F"/>
    <w:rsid w:val="00E024CF"/>
    <w:rsid w:val="00E02A38"/>
    <w:rsid w:val="00E03547"/>
    <w:rsid w:val="00E03950"/>
    <w:rsid w:val="00E039D4"/>
    <w:rsid w:val="00E03F0F"/>
    <w:rsid w:val="00E04132"/>
    <w:rsid w:val="00E0529E"/>
    <w:rsid w:val="00E0535C"/>
    <w:rsid w:val="00E06351"/>
    <w:rsid w:val="00E06D59"/>
    <w:rsid w:val="00E07285"/>
    <w:rsid w:val="00E073FA"/>
    <w:rsid w:val="00E07914"/>
    <w:rsid w:val="00E10542"/>
    <w:rsid w:val="00E107F7"/>
    <w:rsid w:val="00E1092E"/>
    <w:rsid w:val="00E1099C"/>
    <w:rsid w:val="00E10BB7"/>
    <w:rsid w:val="00E10F84"/>
    <w:rsid w:val="00E12428"/>
    <w:rsid w:val="00E1278D"/>
    <w:rsid w:val="00E12AA7"/>
    <w:rsid w:val="00E13DE2"/>
    <w:rsid w:val="00E14668"/>
    <w:rsid w:val="00E1494D"/>
    <w:rsid w:val="00E15CBF"/>
    <w:rsid w:val="00E16940"/>
    <w:rsid w:val="00E16C0A"/>
    <w:rsid w:val="00E17545"/>
    <w:rsid w:val="00E17A0D"/>
    <w:rsid w:val="00E17B69"/>
    <w:rsid w:val="00E17E5E"/>
    <w:rsid w:val="00E20580"/>
    <w:rsid w:val="00E20DB0"/>
    <w:rsid w:val="00E21622"/>
    <w:rsid w:val="00E21852"/>
    <w:rsid w:val="00E2185C"/>
    <w:rsid w:val="00E219B7"/>
    <w:rsid w:val="00E21F8E"/>
    <w:rsid w:val="00E22BE0"/>
    <w:rsid w:val="00E22D54"/>
    <w:rsid w:val="00E22D7C"/>
    <w:rsid w:val="00E23EA1"/>
    <w:rsid w:val="00E23F6A"/>
    <w:rsid w:val="00E243B6"/>
    <w:rsid w:val="00E24461"/>
    <w:rsid w:val="00E24B45"/>
    <w:rsid w:val="00E24E63"/>
    <w:rsid w:val="00E261D0"/>
    <w:rsid w:val="00E26316"/>
    <w:rsid w:val="00E26688"/>
    <w:rsid w:val="00E26968"/>
    <w:rsid w:val="00E27072"/>
    <w:rsid w:val="00E27222"/>
    <w:rsid w:val="00E2735C"/>
    <w:rsid w:val="00E30B87"/>
    <w:rsid w:val="00E30C60"/>
    <w:rsid w:val="00E30CDE"/>
    <w:rsid w:val="00E31129"/>
    <w:rsid w:val="00E31770"/>
    <w:rsid w:val="00E31DEF"/>
    <w:rsid w:val="00E31EEF"/>
    <w:rsid w:val="00E32970"/>
    <w:rsid w:val="00E33AD5"/>
    <w:rsid w:val="00E33C3C"/>
    <w:rsid w:val="00E33E7C"/>
    <w:rsid w:val="00E34A44"/>
    <w:rsid w:val="00E34A73"/>
    <w:rsid w:val="00E34BAF"/>
    <w:rsid w:val="00E3564C"/>
    <w:rsid w:val="00E35B48"/>
    <w:rsid w:val="00E362E9"/>
    <w:rsid w:val="00E363BF"/>
    <w:rsid w:val="00E36698"/>
    <w:rsid w:val="00E37140"/>
    <w:rsid w:val="00E371CF"/>
    <w:rsid w:val="00E37309"/>
    <w:rsid w:val="00E37B82"/>
    <w:rsid w:val="00E37CCD"/>
    <w:rsid w:val="00E40910"/>
    <w:rsid w:val="00E40CA9"/>
    <w:rsid w:val="00E40D1B"/>
    <w:rsid w:val="00E4107A"/>
    <w:rsid w:val="00E4110F"/>
    <w:rsid w:val="00E4131E"/>
    <w:rsid w:val="00E41468"/>
    <w:rsid w:val="00E41AFF"/>
    <w:rsid w:val="00E41D02"/>
    <w:rsid w:val="00E42103"/>
    <w:rsid w:val="00E423C9"/>
    <w:rsid w:val="00E42C26"/>
    <w:rsid w:val="00E42E3E"/>
    <w:rsid w:val="00E4376A"/>
    <w:rsid w:val="00E4446C"/>
    <w:rsid w:val="00E445AC"/>
    <w:rsid w:val="00E4461E"/>
    <w:rsid w:val="00E44D9C"/>
    <w:rsid w:val="00E44E27"/>
    <w:rsid w:val="00E4500E"/>
    <w:rsid w:val="00E453EB"/>
    <w:rsid w:val="00E45592"/>
    <w:rsid w:val="00E45751"/>
    <w:rsid w:val="00E45C8A"/>
    <w:rsid w:val="00E461D6"/>
    <w:rsid w:val="00E463E8"/>
    <w:rsid w:val="00E46CC0"/>
    <w:rsid w:val="00E477C2"/>
    <w:rsid w:val="00E47965"/>
    <w:rsid w:val="00E47D69"/>
    <w:rsid w:val="00E50282"/>
    <w:rsid w:val="00E50810"/>
    <w:rsid w:val="00E5096D"/>
    <w:rsid w:val="00E510B9"/>
    <w:rsid w:val="00E515E2"/>
    <w:rsid w:val="00E51839"/>
    <w:rsid w:val="00E519DA"/>
    <w:rsid w:val="00E54489"/>
    <w:rsid w:val="00E5497A"/>
    <w:rsid w:val="00E54E9C"/>
    <w:rsid w:val="00E551D9"/>
    <w:rsid w:val="00E555A8"/>
    <w:rsid w:val="00E559B2"/>
    <w:rsid w:val="00E55A00"/>
    <w:rsid w:val="00E56055"/>
    <w:rsid w:val="00E56FF8"/>
    <w:rsid w:val="00E579CD"/>
    <w:rsid w:val="00E57F4C"/>
    <w:rsid w:val="00E60038"/>
    <w:rsid w:val="00E60975"/>
    <w:rsid w:val="00E609D5"/>
    <w:rsid w:val="00E60CE8"/>
    <w:rsid w:val="00E60D46"/>
    <w:rsid w:val="00E61F63"/>
    <w:rsid w:val="00E627C9"/>
    <w:rsid w:val="00E6297C"/>
    <w:rsid w:val="00E635F5"/>
    <w:rsid w:val="00E6399D"/>
    <w:rsid w:val="00E63A07"/>
    <w:rsid w:val="00E64163"/>
    <w:rsid w:val="00E64669"/>
    <w:rsid w:val="00E6505C"/>
    <w:rsid w:val="00E65445"/>
    <w:rsid w:val="00E65B47"/>
    <w:rsid w:val="00E65C6D"/>
    <w:rsid w:val="00E660B6"/>
    <w:rsid w:val="00E66208"/>
    <w:rsid w:val="00E666E0"/>
    <w:rsid w:val="00E66A14"/>
    <w:rsid w:val="00E66C38"/>
    <w:rsid w:val="00E70A75"/>
    <w:rsid w:val="00E70B37"/>
    <w:rsid w:val="00E71088"/>
    <w:rsid w:val="00E713A3"/>
    <w:rsid w:val="00E71777"/>
    <w:rsid w:val="00E72028"/>
    <w:rsid w:val="00E72514"/>
    <w:rsid w:val="00E72964"/>
    <w:rsid w:val="00E73990"/>
    <w:rsid w:val="00E73CFE"/>
    <w:rsid w:val="00E7415A"/>
    <w:rsid w:val="00E751D8"/>
    <w:rsid w:val="00E75588"/>
    <w:rsid w:val="00E75AA6"/>
    <w:rsid w:val="00E75C7B"/>
    <w:rsid w:val="00E75E2E"/>
    <w:rsid w:val="00E76149"/>
    <w:rsid w:val="00E761D1"/>
    <w:rsid w:val="00E76815"/>
    <w:rsid w:val="00E76F82"/>
    <w:rsid w:val="00E770DD"/>
    <w:rsid w:val="00E77117"/>
    <w:rsid w:val="00E7727D"/>
    <w:rsid w:val="00E7761C"/>
    <w:rsid w:val="00E776B9"/>
    <w:rsid w:val="00E7771D"/>
    <w:rsid w:val="00E807E0"/>
    <w:rsid w:val="00E8099B"/>
    <w:rsid w:val="00E80A8B"/>
    <w:rsid w:val="00E810CC"/>
    <w:rsid w:val="00E8158E"/>
    <w:rsid w:val="00E81AFA"/>
    <w:rsid w:val="00E82087"/>
    <w:rsid w:val="00E828C7"/>
    <w:rsid w:val="00E82B03"/>
    <w:rsid w:val="00E82D55"/>
    <w:rsid w:val="00E82FCC"/>
    <w:rsid w:val="00E84153"/>
    <w:rsid w:val="00E84876"/>
    <w:rsid w:val="00E85695"/>
    <w:rsid w:val="00E859C4"/>
    <w:rsid w:val="00E86B15"/>
    <w:rsid w:val="00E875BC"/>
    <w:rsid w:val="00E87C65"/>
    <w:rsid w:val="00E902AD"/>
    <w:rsid w:val="00E904EA"/>
    <w:rsid w:val="00E9106D"/>
    <w:rsid w:val="00E9158F"/>
    <w:rsid w:val="00E9165A"/>
    <w:rsid w:val="00E91A2D"/>
    <w:rsid w:val="00E91E0E"/>
    <w:rsid w:val="00E92198"/>
    <w:rsid w:val="00E92881"/>
    <w:rsid w:val="00E92BC9"/>
    <w:rsid w:val="00E92FEB"/>
    <w:rsid w:val="00E933AB"/>
    <w:rsid w:val="00E943E0"/>
    <w:rsid w:val="00E9453E"/>
    <w:rsid w:val="00E94D6E"/>
    <w:rsid w:val="00E95251"/>
    <w:rsid w:val="00E955DA"/>
    <w:rsid w:val="00E95EB0"/>
    <w:rsid w:val="00E96537"/>
    <w:rsid w:val="00E9662A"/>
    <w:rsid w:val="00E96A83"/>
    <w:rsid w:val="00E96B4E"/>
    <w:rsid w:val="00E9725D"/>
    <w:rsid w:val="00E979C8"/>
    <w:rsid w:val="00EA0058"/>
    <w:rsid w:val="00EA01D8"/>
    <w:rsid w:val="00EA03BB"/>
    <w:rsid w:val="00EA0519"/>
    <w:rsid w:val="00EA05D5"/>
    <w:rsid w:val="00EA0F9D"/>
    <w:rsid w:val="00EA1242"/>
    <w:rsid w:val="00EA1343"/>
    <w:rsid w:val="00EA135D"/>
    <w:rsid w:val="00EA1580"/>
    <w:rsid w:val="00EA173B"/>
    <w:rsid w:val="00EA18DE"/>
    <w:rsid w:val="00EA19C3"/>
    <w:rsid w:val="00EA2D6C"/>
    <w:rsid w:val="00EA3260"/>
    <w:rsid w:val="00EA3289"/>
    <w:rsid w:val="00EA36CA"/>
    <w:rsid w:val="00EA4D62"/>
    <w:rsid w:val="00EA4F11"/>
    <w:rsid w:val="00EA5311"/>
    <w:rsid w:val="00EA5C16"/>
    <w:rsid w:val="00EA6C34"/>
    <w:rsid w:val="00EA6CE5"/>
    <w:rsid w:val="00EA7770"/>
    <w:rsid w:val="00EB0A79"/>
    <w:rsid w:val="00EB0DA4"/>
    <w:rsid w:val="00EB0DBC"/>
    <w:rsid w:val="00EB0FD3"/>
    <w:rsid w:val="00EB0FF1"/>
    <w:rsid w:val="00EB1857"/>
    <w:rsid w:val="00EB2088"/>
    <w:rsid w:val="00EB24E6"/>
    <w:rsid w:val="00EB27A3"/>
    <w:rsid w:val="00EB2E62"/>
    <w:rsid w:val="00EB2F08"/>
    <w:rsid w:val="00EB3C3F"/>
    <w:rsid w:val="00EB55AD"/>
    <w:rsid w:val="00EB6409"/>
    <w:rsid w:val="00EB6D90"/>
    <w:rsid w:val="00EB6D94"/>
    <w:rsid w:val="00EC00A8"/>
    <w:rsid w:val="00EC12E0"/>
    <w:rsid w:val="00EC1787"/>
    <w:rsid w:val="00EC1CDA"/>
    <w:rsid w:val="00EC23CC"/>
    <w:rsid w:val="00EC2955"/>
    <w:rsid w:val="00EC3015"/>
    <w:rsid w:val="00EC3A55"/>
    <w:rsid w:val="00EC426B"/>
    <w:rsid w:val="00EC4EB1"/>
    <w:rsid w:val="00EC555A"/>
    <w:rsid w:val="00EC5781"/>
    <w:rsid w:val="00EC5938"/>
    <w:rsid w:val="00EC5A04"/>
    <w:rsid w:val="00EC5AE9"/>
    <w:rsid w:val="00EC5BB8"/>
    <w:rsid w:val="00EC5FBE"/>
    <w:rsid w:val="00EC6196"/>
    <w:rsid w:val="00EC62BF"/>
    <w:rsid w:val="00EC68BF"/>
    <w:rsid w:val="00EC76E6"/>
    <w:rsid w:val="00ED031C"/>
    <w:rsid w:val="00ED0743"/>
    <w:rsid w:val="00ED0AE1"/>
    <w:rsid w:val="00ED14ED"/>
    <w:rsid w:val="00ED165E"/>
    <w:rsid w:val="00ED1D10"/>
    <w:rsid w:val="00ED261B"/>
    <w:rsid w:val="00ED30DE"/>
    <w:rsid w:val="00ED3154"/>
    <w:rsid w:val="00ED34AF"/>
    <w:rsid w:val="00ED3ACE"/>
    <w:rsid w:val="00ED3F71"/>
    <w:rsid w:val="00ED4096"/>
    <w:rsid w:val="00ED40B1"/>
    <w:rsid w:val="00ED445B"/>
    <w:rsid w:val="00ED45BC"/>
    <w:rsid w:val="00ED4F90"/>
    <w:rsid w:val="00ED5B49"/>
    <w:rsid w:val="00ED5E7D"/>
    <w:rsid w:val="00ED5F33"/>
    <w:rsid w:val="00ED61C2"/>
    <w:rsid w:val="00ED64B0"/>
    <w:rsid w:val="00ED7248"/>
    <w:rsid w:val="00ED77C0"/>
    <w:rsid w:val="00EE07A3"/>
    <w:rsid w:val="00EE0A54"/>
    <w:rsid w:val="00EE0B07"/>
    <w:rsid w:val="00EE0C19"/>
    <w:rsid w:val="00EE0EDA"/>
    <w:rsid w:val="00EE2519"/>
    <w:rsid w:val="00EE32B9"/>
    <w:rsid w:val="00EE3341"/>
    <w:rsid w:val="00EE3418"/>
    <w:rsid w:val="00EE3DA0"/>
    <w:rsid w:val="00EE5062"/>
    <w:rsid w:val="00EE5098"/>
    <w:rsid w:val="00EE55FB"/>
    <w:rsid w:val="00EE65FE"/>
    <w:rsid w:val="00EE6AF0"/>
    <w:rsid w:val="00EE6B1C"/>
    <w:rsid w:val="00EE7126"/>
    <w:rsid w:val="00EE7643"/>
    <w:rsid w:val="00EF00AF"/>
    <w:rsid w:val="00EF0BA2"/>
    <w:rsid w:val="00EF0F01"/>
    <w:rsid w:val="00EF204C"/>
    <w:rsid w:val="00EF2A17"/>
    <w:rsid w:val="00EF2AE9"/>
    <w:rsid w:val="00EF3BC9"/>
    <w:rsid w:val="00EF4592"/>
    <w:rsid w:val="00EF486A"/>
    <w:rsid w:val="00EF495E"/>
    <w:rsid w:val="00EF4BB8"/>
    <w:rsid w:val="00EF510C"/>
    <w:rsid w:val="00EF51A9"/>
    <w:rsid w:val="00EF540C"/>
    <w:rsid w:val="00EF56E9"/>
    <w:rsid w:val="00EF5772"/>
    <w:rsid w:val="00EF64E9"/>
    <w:rsid w:val="00EF6C11"/>
    <w:rsid w:val="00F00421"/>
    <w:rsid w:val="00F004CA"/>
    <w:rsid w:val="00F006D1"/>
    <w:rsid w:val="00F00977"/>
    <w:rsid w:val="00F01B35"/>
    <w:rsid w:val="00F01BE0"/>
    <w:rsid w:val="00F01BF1"/>
    <w:rsid w:val="00F01C4A"/>
    <w:rsid w:val="00F01CA2"/>
    <w:rsid w:val="00F023DB"/>
    <w:rsid w:val="00F026FB"/>
    <w:rsid w:val="00F02BF7"/>
    <w:rsid w:val="00F0446A"/>
    <w:rsid w:val="00F04B0B"/>
    <w:rsid w:val="00F04B4C"/>
    <w:rsid w:val="00F05068"/>
    <w:rsid w:val="00F057FC"/>
    <w:rsid w:val="00F05E7C"/>
    <w:rsid w:val="00F06490"/>
    <w:rsid w:val="00F064FA"/>
    <w:rsid w:val="00F06D75"/>
    <w:rsid w:val="00F06FB3"/>
    <w:rsid w:val="00F071F0"/>
    <w:rsid w:val="00F07375"/>
    <w:rsid w:val="00F07454"/>
    <w:rsid w:val="00F07A55"/>
    <w:rsid w:val="00F07A63"/>
    <w:rsid w:val="00F1056C"/>
    <w:rsid w:val="00F10751"/>
    <w:rsid w:val="00F107EC"/>
    <w:rsid w:val="00F11014"/>
    <w:rsid w:val="00F118C1"/>
    <w:rsid w:val="00F11FE3"/>
    <w:rsid w:val="00F120FD"/>
    <w:rsid w:val="00F122C9"/>
    <w:rsid w:val="00F126A7"/>
    <w:rsid w:val="00F126FD"/>
    <w:rsid w:val="00F12A10"/>
    <w:rsid w:val="00F12E58"/>
    <w:rsid w:val="00F12F9A"/>
    <w:rsid w:val="00F1356A"/>
    <w:rsid w:val="00F1369C"/>
    <w:rsid w:val="00F13E04"/>
    <w:rsid w:val="00F14BCF"/>
    <w:rsid w:val="00F14E05"/>
    <w:rsid w:val="00F15F23"/>
    <w:rsid w:val="00F16EFA"/>
    <w:rsid w:val="00F17159"/>
    <w:rsid w:val="00F204A7"/>
    <w:rsid w:val="00F204EC"/>
    <w:rsid w:val="00F20914"/>
    <w:rsid w:val="00F20A61"/>
    <w:rsid w:val="00F215AE"/>
    <w:rsid w:val="00F21E3A"/>
    <w:rsid w:val="00F220D1"/>
    <w:rsid w:val="00F221AE"/>
    <w:rsid w:val="00F223F4"/>
    <w:rsid w:val="00F22758"/>
    <w:rsid w:val="00F22B5E"/>
    <w:rsid w:val="00F230A3"/>
    <w:rsid w:val="00F23443"/>
    <w:rsid w:val="00F23889"/>
    <w:rsid w:val="00F23BFE"/>
    <w:rsid w:val="00F245A8"/>
    <w:rsid w:val="00F2481B"/>
    <w:rsid w:val="00F24BAE"/>
    <w:rsid w:val="00F24C77"/>
    <w:rsid w:val="00F25561"/>
    <w:rsid w:val="00F25896"/>
    <w:rsid w:val="00F25C9B"/>
    <w:rsid w:val="00F25F70"/>
    <w:rsid w:val="00F2651C"/>
    <w:rsid w:val="00F26CFD"/>
    <w:rsid w:val="00F26DCC"/>
    <w:rsid w:val="00F277B4"/>
    <w:rsid w:val="00F30278"/>
    <w:rsid w:val="00F30453"/>
    <w:rsid w:val="00F30907"/>
    <w:rsid w:val="00F30CFD"/>
    <w:rsid w:val="00F30E83"/>
    <w:rsid w:val="00F3231A"/>
    <w:rsid w:val="00F32363"/>
    <w:rsid w:val="00F326E1"/>
    <w:rsid w:val="00F32974"/>
    <w:rsid w:val="00F32DE1"/>
    <w:rsid w:val="00F34061"/>
    <w:rsid w:val="00F34CDD"/>
    <w:rsid w:val="00F34FF4"/>
    <w:rsid w:val="00F3544A"/>
    <w:rsid w:val="00F36D1B"/>
    <w:rsid w:val="00F36F57"/>
    <w:rsid w:val="00F370DD"/>
    <w:rsid w:val="00F3776F"/>
    <w:rsid w:val="00F37794"/>
    <w:rsid w:val="00F405FE"/>
    <w:rsid w:val="00F409B3"/>
    <w:rsid w:val="00F40E9A"/>
    <w:rsid w:val="00F41A73"/>
    <w:rsid w:val="00F42469"/>
    <w:rsid w:val="00F42A23"/>
    <w:rsid w:val="00F42FA9"/>
    <w:rsid w:val="00F42FF4"/>
    <w:rsid w:val="00F433EE"/>
    <w:rsid w:val="00F43473"/>
    <w:rsid w:val="00F4393A"/>
    <w:rsid w:val="00F43C9E"/>
    <w:rsid w:val="00F43F5D"/>
    <w:rsid w:val="00F44093"/>
    <w:rsid w:val="00F441CC"/>
    <w:rsid w:val="00F4428F"/>
    <w:rsid w:val="00F446B6"/>
    <w:rsid w:val="00F44A5D"/>
    <w:rsid w:val="00F45BD6"/>
    <w:rsid w:val="00F46372"/>
    <w:rsid w:val="00F465EE"/>
    <w:rsid w:val="00F46732"/>
    <w:rsid w:val="00F4684A"/>
    <w:rsid w:val="00F46877"/>
    <w:rsid w:val="00F46D43"/>
    <w:rsid w:val="00F47314"/>
    <w:rsid w:val="00F47D2E"/>
    <w:rsid w:val="00F5031B"/>
    <w:rsid w:val="00F5271D"/>
    <w:rsid w:val="00F52E90"/>
    <w:rsid w:val="00F533FD"/>
    <w:rsid w:val="00F53B9F"/>
    <w:rsid w:val="00F53D96"/>
    <w:rsid w:val="00F53D9B"/>
    <w:rsid w:val="00F53E2B"/>
    <w:rsid w:val="00F55A08"/>
    <w:rsid w:val="00F55B44"/>
    <w:rsid w:val="00F55C3F"/>
    <w:rsid w:val="00F55E7D"/>
    <w:rsid w:val="00F55E99"/>
    <w:rsid w:val="00F56AF2"/>
    <w:rsid w:val="00F5787C"/>
    <w:rsid w:val="00F57BDF"/>
    <w:rsid w:val="00F57F36"/>
    <w:rsid w:val="00F605B6"/>
    <w:rsid w:val="00F60647"/>
    <w:rsid w:val="00F60A2B"/>
    <w:rsid w:val="00F60D7A"/>
    <w:rsid w:val="00F61837"/>
    <w:rsid w:val="00F61C59"/>
    <w:rsid w:val="00F626E7"/>
    <w:rsid w:val="00F626FE"/>
    <w:rsid w:val="00F62EB3"/>
    <w:rsid w:val="00F63DD4"/>
    <w:rsid w:val="00F64992"/>
    <w:rsid w:val="00F64B4F"/>
    <w:rsid w:val="00F660FB"/>
    <w:rsid w:val="00F666CE"/>
    <w:rsid w:val="00F66EBA"/>
    <w:rsid w:val="00F6700C"/>
    <w:rsid w:val="00F671E0"/>
    <w:rsid w:val="00F67487"/>
    <w:rsid w:val="00F67DD9"/>
    <w:rsid w:val="00F67E45"/>
    <w:rsid w:val="00F67E47"/>
    <w:rsid w:val="00F700A3"/>
    <w:rsid w:val="00F70943"/>
    <w:rsid w:val="00F70A87"/>
    <w:rsid w:val="00F725C3"/>
    <w:rsid w:val="00F7273B"/>
    <w:rsid w:val="00F7276C"/>
    <w:rsid w:val="00F730F6"/>
    <w:rsid w:val="00F7321C"/>
    <w:rsid w:val="00F7352E"/>
    <w:rsid w:val="00F73E2D"/>
    <w:rsid w:val="00F73E7D"/>
    <w:rsid w:val="00F743DB"/>
    <w:rsid w:val="00F748DD"/>
    <w:rsid w:val="00F74EB8"/>
    <w:rsid w:val="00F75B0D"/>
    <w:rsid w:val="00F75B72"/>
    <w:rsid w:val="00F75FDF"/>
    <w:rsid w:val="00F7626B"/>
    <w:rsid w:val="00F76721"/>
    <w:rsid w:val="00F76761"/>
    <w:rsid w:val="00F76826"/>
    <w:rsid w:val="00F76B99"/>
    <w:rsid w:val="00F77024"/>
    <w:rsid w:val="00F77470"/>
    <w:rsid w:val="00F77A0B"/>
    <w:rsid w:val="00F77BA2"/>
    <w:rsid w:val="00F77C7E"/>
    <w:rsid w:val="00F8048E"/>
    <w:rsid w:val="00F80616"/>
    <w:rsid w:val="00F809C0"/>
    <w:rsid w:val="00F80E7E"/>
    <w:rsid w:val="00F8113B"/>
    <w:rsid w:val="00F81348"/>
    <w:rsid w:val="00F81671"/>
    <w:rsid w:val="00F81F61"/>
    <w:rsid w:val="00F82077"/>
    <w:rsid w:val="00F83D9E"/>
    <w:rsid w:val="00F83DBF"/>
    <w:rsid w:val="00F849CD"/>
    <w:rsid w:val="00F84A4F"/>
    <w:rsid w:val="00F84A66"/>
    <w:rsid w:val="00F84DEB"/>
    <w:rsid w:val="00F8521F"/>
    <w:rsid w:val="00F86196"/>
    <w:rsid w:val="00F87994"/>
    <w:rsid w:val="00F87FB7"/>
    <w:rsid w:val="00F90207"/>
    <w:rsid w:val="00F909AF"/>
    <w:rsid w:val="00F90B84"/>
    <w:rsid w:val="00F90D12"/>
    <w:rsid w:val="00F90D54"/>
    <w:rsid w:val="00F92348"/>
    <w:rsid w:val="00F92601"/>
    <w:rsid w:val="00F92A85"/>
    <w:rsid w:val="00F92B12"/>
    <w:rsid w:val="00F92BCA"/>
    <w:rsid w:val="00F93507"/>
    <w:rsid w:val="00F93573"/>
    <w:rsid w:val="00F93782"/>
    <w:rsid w:val="00F93CDB"/>
    <w:rsid w:val="00F93F81"/>
    <w:rsid w:val="00F95129"/>
    <w:rsid w:val="00F959A9"/>
    <w:rsid w:val="00F95A12"/>
    <w:rsid w:val="00F95B03"/>
    <w:rsid w:val="00F9681A"/>
    <w:rsid w:val="00F9734B"/>
    <w:rsid w:val="00FA022F"/>
    <w:rsid w:val="00FA0248"/>
    <w:rsid w:val="00FA0AD9"/>
    <w:rsid w:val="00FA0BE9"/>
    <w:rsid w:val="00FA116A"/>
    <w:rsid w:val="00FA176D"/>
    <w:rsid w:val="00FA223F"/>
    <w:rsid w:val="00FA22EF"/>
    <w:rsid w:val="00FA26EE"/>
    <w:rsid w:val="00FA27C9"/>
    <w:rsid w:val="00FA2E46"/>
    <w:rsid w:val="00FA33EB"/>
    <w:rsid w:val="00FA35A4"/>
    <w:rsid w:val="00FA3790"/>
    <w:rsid w:val="00FA4EF8"/>
    <w:rsid w:val="00FA538F"/>
    <w:rsid w:val="00FA5FCF"/>
    <w:rsid w:val="00FA60CB"/>
    <w:rsid w:val="00FA68A6"/>
    <w:rsid w:val="00FA7C1A"/>
    <w:rsid w:val="00FB0214"/>
    <w:rsid w:val="00FB05A0"/>
    <w:rsid w:val="00FB072F"/>
    <w:rsid w:val="00FB26BC"/>
    <w:rsid w:val="00FB2DE8"/>
    <w:rsid w:val="00FB2FC9"/>
    <w:rsid w:val="00FB3922"/>
    <w:rsid w:val="00FB3D21"/>
    <w:rsid w:val="00FB4E96"/>
    <w:rsid w:val="00FB5C15"/>
    <w:rsid w:val="00FB5E50"/>
    <w:rsid w:val="00FB735F"/>
    <w:rsid w:val="00FB7A5B"/>
    <w:rsid w:val="00FC041A"/>
    <w:rsid w:val="00FC051E"/>
    <w:rsid w:val="00FC05B6"/>
    <w:rsid w:val="00FC0A99"/>
    <w:rsid w:val="00FC1075"/>
    <w:rsid w:val="00FC22C9"/>
    <w:rsid w:val="00FC379D"/>
    <w:rsid w:val="00FC4348"/>
    <w:rsid w:val="00FC43DB"/>
    <w:rsid w:val="00FC4659"/>
    <w:rsid w:val="00FC4750"/>
    <w:rsid w:val="00FC47C3"/>
    <w:rsid w:val="00FC4D90"/>
    <w:rsid w:val="00FC4F22"/>
    <w:rsid w:val="00FC4F68"/>
    <w:rsid w:val="00FC515F"/>
    <w:rsid w:val="00FC529F"/>
    <w:rsid w:val="00FC5354"/>
    <w:rsid w:val="00FC5702"/>
    <w:rsid w:val="00FC5F78"/>
    <w:rsid w:val="00FC61B3"/>
    <w:rsid w:val="00FC6AB2"/>
    <w:rsid w:val="00FC6FC8"/>
    <w:rsid w:val="00FC73F3"/>
    <w:rsid w:val="00FC784F"/>
    <w:rsid w:val="00FD003B"/>
    <w:rsid w:val="00FD08D3"/>
    <w:rsid w:val="00FD0B4E"/>
    <w:rsid w:val="00FD0BF4"/>
    <w:rsid w:val="00FD1C7D"/>
    <w:rsid w:val="00FD247E"/>
    <w:rsid w:val="00FD2A11"/>
    <w:rsid w:val="00FD2CA3"/>
    <w:rsid w:val="00FD3412"/>
    <w:rsid w:val="00FD3714"/>
    <w:rsid w:val="00FD3B23"/>
    <w:rsid w:val="00FD3C0F"/>
    <w:rsid w:val="00FD3E72"/>
    <w:rsid w:val="00FD44E5"/>
    <w:rsid w:val="00FD461A"/>
    <w:rsid w:val="00FD46AA"/>
    <w:rsid w:val="00FD4923"/>
    <w:rsid w:val="00FD4B20"/>
    <w:rsid w:val="00FD5D75"/>
    <w:rsid w:val="00FD6095"/>
    <w:rsid w:val="00FD63C8"/>
    <w:rsid w:val="00FD669C"/>
    <w:rsid w:val="00FD76B1"/>
    <w:rsid w:val="00FD7956"/>
    <w:rsid w:val="00FE0337"/>
    <w:rsid w:val="00FE04AE"/>
    <w:rsid w:val="00FE05CF"/>
    <w:rsid w:val="00FE145A"/>
    <w:rsid w:val="00FE1A9D"/>
    <w:rsid w:val="00FE2001"/>
    <w:rsid w:val="00FE28C5"/>
    <w:rsid w:val="00FE2AFD"/>
    <w:rsid w:val="00FE32D6"/>
    <w:rsid w:val="00FE399A"/>
    <w:rsid w:val="00FE433A"/>
    <w:rsid w:val="00FE4521"/>
    <w:rsid w:val="00FE4BB1"/>
    <w:rsid w:val="00FE4C6F"/>
    <w:rsid w:val="00FE5055"/>
    <w:rsid w:val="00FE51C0"/>
    <w:rsid w:val="00FE5FB7"/>
    <w:rsid w:val="00FE626A"/>
    <w:rsid w:val="00FE67CF"/>
    <w:rsid w:val="00FE69B5"/>
    <w:rsid w:val="00FE6C5D"/>
    <w:rsid w:val="00FE6FD9"/>
    <w:rsid w:val="00FF00A2"/>
    <w:rsid w:val="00FF1007"/>
    <w:rsid w:val="00FF13D9"/>
    <w:rsid w:val="00FF1D7F"/>
    <w:rsid w:val="00FF27F1"/>
    <w:rsid w:val="00FF2FBF"/>
    <w:rsid w:val="00FF312C"/>
    <w:rsid w:val="00FF3F6C"/>
    <w:rsid w:val="00FF4660"/>
    <w:rsid w:val="00FF4790"/>
    <w:rsid w:val="00FF47BB"/>
    <w:rsid w:val="00FF50C7"/>
    <w:rsid w:val="00FF5BE3"/>
    <w:rsid w:val="00FF6235"/>
    <w:rsid w:val="00FF65A1"/>
    <w:rsid w:val="00FF672D"/>
    <w:rsid w:val="00FF6C1D"/>
    <w:rsid w:val="00FF6DD5"/>
    <w:rsid w:val="00FF7B3C"/>
    <w:rsid w:val="00FF7C1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2767"/>
  <w15:chartTrackingRefBased/>
  <w15:docId w15:val="{F45557D2-F2AB-4F2F-B4A4-01D0B074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">
    <w:name w:val="Normal"/>
    <w:qFormat/>
    <w:rsid w:val="000C33C1"/>
    <w:pPr>
      <w:widowControl w:val="0"/>
      <w:suppressAutoHyphens/>
    </w:pPr>
    <w:rPr>
      <w:rFonts w:eastAsia="Lucida Sans Unicode"/>
      <w:sz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C33C1"/>
    <w:pPr>
      <w:spacing w:after="120"/>
    </w:pPr>
  </w:style>
  <w:style w:type="character" w:customStyle="1" w:styleId="ZkladntextChar">
    <w:name w:val="Základní text Char"/>
    <w:link w:val="Zkladntext"/>
    <w:rsid w:val="000C33C1"/>
    <w:rPr>
      <w:rFonts w:eastAsia="Lucida Sans Unicode"/>
      <w:szCs w:val="20"/>
      <w:lang/>
    </w:rPr>
  </w:style>
  <w:style w:type="paragraph" w:styleId="Nzev">
    <w:name w:val="Title"/>
    <w:basedOn w:val="Normln"/>
    <w:link w:val="NzevChar"/>
    <w:qFormat/>
    <w:rsid w:val="000C33C1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mallCaps/>
      <w:sz w:val="32"/>
      <w:lang w:eastAsia="cs-CZ"/>
    </w:rPr>
  </w:style>
  <w:style w:type="character" w:customStyle="1" w:styleId="NzevChar">
    <w:name w:val="Název Char"/>
    <w:link w:val="Nzev"/>
    <w:rsid w:val="000C33C1"/>
    <w:rPr>
      <w:rFonts w:eastAsia="Times New Roman"/>
      <w:b/>
      <w:smallCaps/>
      <w:sz w:val="32"/>
      <w:szCs w:val="20"/>
      <w:lang w:eastAsia="cs-CZ"/>
    </w:rPr>
  </w:style>
  <w:style w:type="character" w:customStyle="1" w:styleId="platne1">
    <w:name w:val="platne1"/>
    <w:basedOn w:val="Standardnpsmoodstavce"/>
    <w:rsid w:val="000C33C1"/>
  </w:style>
  <w:style w:type="paragraph" w:customStyle="1" w:styleId="BodyText">
    <w:name w:val="Body Text"/>
    <w:basedOn w:val="Normln"/>
    <w:rsid w:val="000C33C1"/>
    <w:rPr>
      <w:rFonts w:ascii="Verdana" w:eastAsia="Times New Roman" w:hAnsi="Verdana"/>
      <w:color w:val="000000"/>
      <w:sz w:val="22"/>
      <w:lang w:val="en-US" w:eastAsia="ar-SA"/>
    </w:rPr>
  </w:style>
  <w:style w:type="paragraph" w:customStyle="1" w:styleId="BodyText1">
    <w:name w:val="Body Text1"/>
    <w:basedOn w:val="Normln"/>
    <w:rsid w:val="000C33C1"/>
    <w:rPr>
      <w:rFonts w:ascii="Tms Rmn" w:eastAsia="Times New Roman" w:hAnsi="Tms Rmn"/>
      <w:color w:val="000000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68BA"/>
    <w:rPr>
      <w:rFonts w:eastAsia="Lucida Sans Unicode"/>
      <w:sz w:val="24"/>
      <w:lang/>
    </w:rPr>
  </w:style>
  <w:style w:type="paragraph" w:styleId="Zpat">
    <w:name w:val="footer"/>
    <w:basedOn w:val="Normln"/>
    <w:link w:val="Zpat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68BA"/>
    <w:rPr>
      <w:rFonts w:eastAsia="Lucida Sans Unicode"/>
      <w:sz w:val="24"/>
      <w:lang/>
    </w:rPr>
  </w:style>
  <w:style w:type="paragraph" w:customStyle="1" w:styleId="ListParagraph">
    <w:name w:val="List Paragraph"/>
    <w:basedOn w:val="Normln"/>
    <w:rsid w:val="0016674B"/>
    <w:pPr>
      <w:widowControl/>
      <w:spacing w:after="200" w:line="276" w:lineRule="auto"/>
      <w:ind w:left="720"/>
    </w:pPr>
    <w:rPr>
      <w:rFonts w:eastAsia="Times New Roman"/>
      <w:sz w:val="20"/>
      <w:lang w:eastAsia="cs-CZ"/>
    </w:rPr>
  </w:style>
  <w:style w:type="paragraph" w:styleId="Barevnseznamzvraznn1">
    <w:name w:val="Colorful List Accent 1"/>
    <w:basedOn w:val="Normln"/>
    <w:uiPriority w:val="34"/>
    <w:qFormat/>
    <w:rsid w:val="00896961"/>
    <w:pPr>
      <w:widowControl/>
      <w:suppressAutoHyphens w:val="0"/>
      <w:ind w:left="708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unhideWhenUsed/>
    <w:rsid w:val="00813394"/>
    <w:rPr>
      <w:color w:val="0563C1"/>
      <w:u w:val="single"/>
    </w:rPr>
  </w:style>
  <w:style w:type="character" w:styleId="Nevyeenzmnka">
    <w:name w:val="Unresolved Mention"/>
    <w:uiPriority w:val="47"/>
    <w:rsid w:val="00813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394"/>
    <w:pPr>
      <w:ind w:left="708"/>
    </w:pPr>
  </w:style>
  <w:style w:type="paragraph" w:customStyle="1" w:styleId="Level1">
    <w:name w:val="Level 1"/>
    <w:basedOn w:val="Normln"/>
    <w:next w:val="Normln"/>
    <w:rsid w:val="00082EAB"/>
    <w:pPr>
      <w:widowControl/>
      <w:numPr>
        <w:numId w:val="17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qFormat/>
    <w:rsid w:val="00082EAB"/>
    <w:pPr>
      <w:widowControl/>
      <w:numPr>
        <w:ilvl w:val="1"/>
        <w:numId w:val="17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082EAB"/>
    <w:pPr>
      <w:widowControl/>
      <w:numPr>
        <w:ilvl w:val="2"/>
        <w:numId w:val="17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4">
    <w:name w:val="Level 4"/>
    <w:basedOn w:val="Normln"/>
    <w:next w:val="Normln"/>
    <w:rsid w:val="00082EAB"/>
    <w:pPr>
      <w:widowControl/>
      <w:numPr>
        <w:ilvl w:val="3"/>
        <w:numId w:val="17"/>
      </w:numPr>
      <w:tabs>
        <w:tab w:val="clear" w:pos="2126"/>
        <w:tab w:val="num" w:pos="360"/>
      </w:tabs>
      <w:suppressAutoHyphens w:val="0"/>
      <w:spacing w:after="210" w:line="264" w:lineRule="auto"/>
      <w:ind w:left="0" w:firstLine="0"/>
      <w:jc w:val="both"/>
      <w:outlineLvl w:val="3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5">
    <w:name w:val="Level 5"/>
    <w:basedOn w:val="Normln"/>
    <w:next w:val="Normln"/>
    <w:rsid w:val="00082EAB"/>
    <w:pPr>
      <w:widowControl/>
      <w:numPr>
        <w:ilvl w:val="4"/>
        <w:numId w:val="17"/>
      </w:numPr>
      <w:tabs>
        <w:tab w:val="clear" w:pos="2835"/>
        <w:tab w:val="num" w:pos="360"/>
      </w:tabs>
      <w:suppressAutoHyphens w:val="0"/>
      <w:spacing w:after="210" w:line="264" w:lineRule="auto"/>
      <w:ind w:left="0" w:firstLine="0"/>
      <w:jc w:val="both"/>
      <w:outlineLvl w:val="4"/>
    </w:pPr>
    <w:rPr>
      <w:rFonts w:ascii="Arial" w:eastAsia="Arial Unicode MS" w:hAnsi="Arial" w:cs="Arial"/>
      <w:sz w:val="21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BF256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cs-CZ"/>
    </w:rPr>
  </w:style>
  <w:style w:type="paragraph" w:customStyle="1" w:styleId="Body3">
    <w:name w:val="Body 3"/>
    <w:basedOn w:val="Normln"/>
    <w:rsid w:val="00BD09E2"/>
    <w:pPr>
      <w:widowControl/>
      <w:suppressAutoHyphens w:val="0"/>
      <w:spacing w:after="210" w:line="264" w:lineRule="auto"/>
      <w:ind w:left="1418"/>
      <w:jc w:val="both"/>
    </w:pPr>
    <w:rPr>
      <w:rFonts w:ascii="Arial" w:eastAsia="Arial Unicode MS" w:hAnsi="Arial" w:cs="Arial"/>
      <w:sz w:val="21"/>
      <w:szCs w:val="21"/>
      <w:lang w:eastAsia="zh-CN"/>
    </w:rPr>
  </w:style>
  <w:style w:type="character" w:customStyle="1" w:styleId="Heading1Text">
    <w:name w:val="Heading 1 Text"/>
    <w:rsid w:val="00BD09E2"/>
    <w:rPr>
      <w:b/>
      <w:smallCaps/>
    </w:rPr>
  </w:style>
  <w:style w:type="paragraph" w:customStyle="1" w:styleId="slalnk">
    <w:name w:val="Čísla článků"/>
    <w:basedOn w:val="Normln"/>
    <w:rsid w:val="0060445A"/>
    <w:pPr>
      <w:keepNext/>
      <w:keepLines/>
      <w:widowControl/>
      <w:suppressAutoHyphens w:val="0"/>
      <w:spacing w:before="360" w:after="60"/>
      <w:jc w:val="center"/>
    </w:pPr>
    <w:rPr>
      <w:rFonts w:eastAsia="Times New Roman"/>
      <w:b/>
      <w:bCs/>
      <w:lang w:eastAsia="cs-CZ"/>
    </w:rPr>
  </w:style>
  <w:style w:type="paragraph" w:customStyle="1" w:styleId="Nzvylnk">
    <w:name w:val="Názvy článků"/>
    <w:basedOn w:val="slalnk"/>
    <w:rsid w:val="0060445A"/>
    <w:pPr>
      <w:spacing w:before="60" w:after="160"/>
    </w:pPr>
  </w:style>
  <w:style w:type="paragraph" w:customStyle="1" w:styleId="PodpisovePole">
    <w:name w:val="PodpisovePole"/>
    <w:basedOn w:val="Normln"/>
    <w:rsid w:val="0060445A"/>
    <w:pPr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stribrec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obec@strib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mailto:obec@stribrec.cz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Martin Dobeš</cp:lastModifiedBy>
  <cp:revision>2</cp:revision>
  <cp:lastPrinted>2023-02-08T16:07:00Z</cp:lastPrinted>
  <dcterms:created xsi:type="dcterms:W3CDTF">2024-10-23T16:05:00Z</dcterms:created>
  <dcterms:modified xsi:type="dcterms:W3CDTF">2024-10-23T16:05:00Z</dcterms:modified>
</cp:coreProperties>
</file>