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32B2" w:rsidRPr="00224AE3" w:rsidRDefault="003432B2" w:rsidP="00224AE3">
      <w:pPr>
        <w:pStyle w:val="Zkladntext"/>
        <w:spacing w:after="0"/>
        <w:jc w:val="center"/>
        <w:rPr>
          <w:b/>
        </w:rPr>
      </w:pPr>
      <w:r w:rsidRPr="00224AE3">
        <w:rPr>
          <w:b/>
        </w:rPr>
        <w:t>OBEC CHOTOVINY</w:t>
      </w:r>
    </w:p>
    <w:p w:rsidR="003432B2" w:rsidRPr="00224AE3" w:rsidRDefault="003432B2" w:rsidP="00224AE3">
      <w:pPr>
        <w:pStyle w:val="Zkladntext"/>
        <w:spacing w:after="0"/>
        <w:jc w:val="center"/>
        <w:rPr>
          <w:b/>
        </w:rPr>
      </w:pPr>
    </w:p>
    <w:p w:rsidR="003432B2" w:rsidRPr="00224AE3" w:rsidRDefault="003432B2" w:rsidP="00224AE3">
      <w:pPr>
        <w:pStyle w:val="Zkladntext"/>
        <w:spacing w:after="0"/>
        <w:jc w:val="center"/>
        <w:rPr>
          <w:b/>
        </w:rPr>
      </w:pPr>
      <w:r w:rsidRPr="00224AE3">
        <w:rPr>
          <w:b/>
        </w:rPr>
        <w:t>Zastupitelstvo obce Chotoviny</w:t>
      </w:r>
    </w:p>
    <w:p w:rsidR="003432B2" w:rsidRPr="00224AE3" w:rsidRDefault="003432B2" w:rsidP="00224AE3">
      <w:pPr>
        <w:pStyle w:val="Zkladntext"/>
        <w:spacing w:after="0"/>
        <w:jc w:val="center"/>
        <w:rPr>
          <w:b/>
        </w:rPr>
      </w:pPr>
    </w:p>
    <w:p w:rsidR="003432B2" w:rsidRPr="00224AE3" w:rsidRDefault="003432B2" w:rsidP="00224AE3">
      <w:pPr>
        <w:pStyle w:val="NormlnIMP"/>
        <w:spacing w:line="240" w:lineRule="auto"/>
        <w:jc w:val="center"/>
        <w:rPr>
          <w:b/>
          <w:color w:val="000000"/>
        </w:rPr>
      </w:pPr>
      <w:r w:rsidRPr="00224AE3">
        <w:rPr>
          <w:b/>
          <w:color w:val="000000"/>
        </w:rPr>
        <w:t>Obecně závazná vyhláška obce Chotoviny</w:t>
      </w:r>
      <w:r w:rsidR="000F71D9">
        <w:rPr>
          <w:b/>
          <w:color w:val="000000"/>
        </w:rPr>
        <w:t xml:space="preserve"> č. </w:t>
      </w:r>
      <w:r w:rsidR="00326B6A">
        <w:rPr>
          <w:b/>
          <w:color w:val="000000"/>
        </w:rPr>
        <w:t>1</w:t>
      </w:r>
      <w:r w:rsidR="000F71D9">
        <w:rPr>
          <w:b/>
          <w:color w:val="000000"/>
        </w:rPr>
        <w:t>/2022</w:t>
      </w:r>
    </w:p>
    <w:p w:rsidR="003432B2" w:rsidRPr="00224AE3" w:rsidRDefault="003432B2" w:rsidP="00224AE3">
      <w:pPr>
        <w:pStyle w:val="NormlnIMP"/>
        <w:spacing w:line="240" w:lineRule="auto"/>
        <w:jc w:val="center"/>
        <w:rPr>
          <w:b/>
          <w:color w:val="000000"/>
        </w:rPr>
      </w:pPr>
    </w:p>
    <w:p w:rsidR="003432B2" w:rsidRPr="00224AE3" w:rsidRDefault="003432B2" w:rsidP="00224AE3">
      <w:pPr>
        <w:pStyle w:val="NormlnIMP"/>
        <w:spacing w:line="240" w:lineRule="auto"/>
        <w:jc w:val="center"/>
        <w:rPr>
          <w:b/>
          <w:u w:val="single"/>
        </w:rPr>
      </w:pPr>
      <w:r w:rsidRPr="00224AE3">
        <w:rPr>
          <w:b/>
          <w:color w:val="000000"/>
        </w:rPr>
        <w:t>o místním poplatku za obecní systém odpadového hospodářství</w:t>
      </w:r>
    </w:p>
    <w:p w:rsidR="003432B2" w:rsidRPr="00224AE3" w:rsidRDefault="003432B2" w:rsidP="00224AE3">
      <w:pPr>
        <w:rPr>
          <w:b/>
          <w:u w:val="single"/>
        </w:rPr>
      </w:pPr>
    </w:p>
    <w:p w:rsidR="003432B2" w:rsidRPr="00224AE3" w:rsidRDefault="003432B2" w:rsidP="00224AE3">
      <w:pPr>
        <w:jc w:val="both"/>
      </w:pPr>
    </w:p>
    <w:p w:rsidR="003432B2" w:rsidRPr="00224AE3" w:rsidRDefault="003432B2" w:rsidP="00224AE3">
      <w:pPr>
        <w:jc w:val="both"/>
      </w:pPr>
    </w:p>
    <w:p w:rsidR="003432B2" w:rsidRPr="00224AE3" w:rsidRDefault="003432B2" w:rsidP="00224AE3">
      <w:pPr>
        <w:pStyle w:val="Zkladntextodsazen21"/>
        <w:ind w:left="0" w:firstLine="0"/>
        <w:rPr>
          <w:b/>
          <w:szCs w:val="24"/>
        </w:rPr>
      </w:pPr>
      <w:r w:rsidRPr="00224AE3">
        <w:rPr>
          <w:szCs w:val="24"/>
        </w:rPr>
        <w:t xml:space="preserve">Zastupitelstvo obce Chotoviny se na svém zasedání dne </w:t>
      </w:r>
      <w:r w:rsidR="008C3009">
        <w:rPr>
          <w:szCs w:val="24"/>
        </w:rPr>
        <w:t>14</w:t>
      </w:r>
      <w:r w:rsidRPr="00224AE3">
        <w:rPr>
          <w:szCs w:val="24"/>
        </w:rPr>
        <w:t>. 12. 202</w:t>
      </w:r>
      <w:r w:rsidR="008C3009">
        <w:rPr>
          <w:szCs w:val="24"/>
        </w:rPr>
        <w:t>2</w:t>
      </w:r>
      <w:r w:rsidRPr="00224AE3">
        <w:rPr>
          <w:szCs w:val="24"/>
        </w:rPr>
        <w:t xml:space="preserve"> usnesením č. </w:t>
      </w:r>
      <w:r w:rsidR="00326B6A">
        <w:rPr>
          <w:szCs w:val="24"/>
        </w:rPr>
        <w:t>51/2022/Z02</w:t>
      </w:r>
      <w:r w:rsidRPr="00224AE3">
        <w:rPr>
          <w:szCs w:val="24"/>
        </w:rPr>
        <w:t xml:space="preserve"> usneslo vydat na základě § 14 zákona č. 565/1990 Sb., o místních poplatcích, ve znění pozdějších předpisů (dále jen „zákon o místních poplatcích“), a v souladu s § 10 písm. d) a § 84 odst. 2 písm. h) zákona č.128/2000 Sb., o obcích (obecní zřízení), ve znění pozdějších předpisů, tuto obecně závaznou vyhlášku (dále jen „tato vyhláška“):</w:t>
      </w:r>
    </w:p>
    <w:p w:rsidR="003432B2" w:rsidRDefault="003432B2" w:rsidP="00224AE3">
      <w:pPr>
        <w:jc w:val="center"/>
        <w:rPr>
          <w:b/>
        </w:rPr>
      </w:pPr>
    </w:p>
    <w:p w:rsidR="002D3782" w:rsidRPr="00224AE3" w:rsidRDefault="002D3782" w:rsidP="00224AE3">
      <w:pPr>
        <w:jc w:val="center"/>
        <w:rPr>
          <w:b/>
        </w:rPr>
      </w:pPr>
    </w:p>
    <w:p w:rsidR="003432B2" w:rsidRPr="00224AE3" w:rsidRDefault="003432B2" w:rsidP="00224AE3">
      <w:pPr>
        <w:jc w:val="center"/>
        <w:rPr>
          <w:b/>
        </w:rPr>
      </w:pPr>
    </w:p>
    <w:p w:rsidR="003432B2" w:rsidRPr="00224AE3" w:rsidRDefault="003432B2" w:rsidP="00224AE3">
      <w:pPr>
        <w:jc w:val="center"/>
        <w:rPr>
          <w:b/>
        </w:rPr>
      </w:pPr>
    </w:p>
    <w:p w:rsidR="003432B2" w:rsidRPr="00224AE3" w:rsidRDefault="003432B2" w:rsidP="00224AE3">
      <w:pPr>
        <w:pStyle w:val="slalnk"/>
        <w:spacing w:before="0" w:after="0" w:line="288" w:lineRule="auto"/>
        <w:ind w:left="360"/>
        <w:rPr>
          <w:szCs w:val="24"/>
        </w:rPr>
      </w:pPr>
      <w:r w:rsidRPr="00224AE3">
        <w:rPr>
          <w:szCs w:val="24"/>
        </w:rPr>
        <w:t>Čl. 1</w:t>
      </w:r>
    </w:p>
    <w:p w:rsidR="003432B2" w:rsidRDefault="003432B2" w:rsidP="00224AE3">
      <w:pPr>
        <w:pStyle w:val="Nzvylnk"/>
        <w:spacing w:before="0" w:after="0" w:line="288" w:lineRule="auto"/>
        <w:ind w:left="360"/>
        <w:rPr>
          <w:szCs w:val="24"/>
        </w:rPr>
      </w:pPr>
      <w:r w:rsidRPr="00224AE3">
        <w:rPr>
          <w:szCs w:val="24"/>
        </w:rPr>
        <w:t>Úvodní ustanovení</w:t>
      </w:r>
    </w:p>
    <w:p w:rsidR="002D3782" w:rsidRPr="002D3782" w:rsidRDefault="002D3782" w:rsidP="00224AE3">
      <w:pPr>
        <w:pStyle w:val="Nzvylnk"/>
        <w:spacing w:before="0" w:after="0" w:line="288" w:lineRule="auto"/>
        <w:ind w:left="360"/>
        <w:rPr>
          <w:b w:val="0"/>
          <w:bCs w:val="0"/>
          <w:spacing w:val="4"/>
          <w:szCs w:val="24"/>
        </w:rPr>
      </w:pPr>
    </w:p>
    <w:p w:rsidR="003432B2" w:rsidRPr="00224AE3" w:rsidRDefault="003432B2" w:rsidP="003E55EB">
      <w:pPr>
        <w:widowControl w:val="0"/>
        <w:numPr>
          <w:ilvl w:val="0"/>
          <w:numId w:val="8"/>
        </w:numPr>
        <w:tabs>
          <w:tab w:val="left" w:pos="0"/>
        </w:tabs>
        <w:autoSpaceDE w:val="0"/>
        <w:spacing w:line="276" w:lineRule="auto"/>
        <w:ind w:left="567" w:hanging="567"/>
        <w:jc w:val="both"/>
        <w:rPr>
          <w:spacing w:val="4"/>
        </w:rPr>
      </w:pPr>
      <w:r w:rsidRPr="00224AE3">
        <w:rPr>
          <w:spacing w:val="4"/>
        </w:rPr>
        <w:t>Obec Chotoviny touto vyhláškou zavádí místní poplatek za obecní systém odpadového hospodářství (dále jen „poplatek“).</w:t>
      </w:r>
    </w:p>
    <w:p w:rsidR="003432B2" w:rsidRPr="00224AE3" w:rsidRDefault="003432B2" w:rsidP="003E55EB">
      <w:pPr>
        <w:widowControl w:val="0"/>
        <w:numPr>
          <w:ilvl w:val="0"/>
          <w:numId w:val="8"/>
        </w:numPr>
        <w:tabs>
          <w:tab w:val="left" w:pos="0"/>
        </w:tabs>
        <w:autoSpaceDE w:val="0"/>
        <w:spacing w:line="276" w:lineRule="auto"/>
        <w:ind w:left="567" w:hanging="567"/>
        <w:jc w:val="both"/>
      </w:pPr>
      <w:r w:rsidRPr="00224AE3">
        <w:rPr>
          <w:spacing w:val="4"/>
        </w:rPr>
        <w:t>Správcem poplatku je obecní úřad.</w:t>
      </w:r>
      <w:r w:rsidRPr="00224AE3">
        <w:rPr>
          <w:rStyle w:val="Znakypropoznmkupodarou"/>
          <w:spacing w:val="4"/>
        </w:rPr>
        <w:footnoteReference w:id="1"/>
      </w:r>
    </w:p>
    <w:p w:rsidR="003432B2" w:rsidRPr="00224AE3" w:rsidRDefault="003432B2" w:rsidP="00224AE3">
      <w:pPr>
        <w:spacing w:line="288" w:lineRule="auto"/>
        <w:jc w:val="center"/>
      </w:pPr>
    </w:p>
    <w:p w:rsidR="003432B2" w:rsidRPr="00224AE3" w:rsidRDefault="003432B2" w:rsidP="00224AE3">
      <w:pPr>
        <w:spacing w:line="288" w:lineRule="auto"/>
        <w:jc w:val="center"/>
      </w:pPr>
    </w:p>
    <w:p w:rsidR="003432B2" w:rsidRPr="00224AE3" w:rsidRDefault="003432B2" w:rsidP="00224AE3">
      <w:pPr>
        <w:spacing w:line="288" w:lineRule="auto"/>
        <w:jc w:val="center"/>
      </w:pPr>
    </w:p>
    <w:p w:rsidR="003432B2" w:rsidRDefault="003432B2" w:rsidP="00224AE3">
      <w:pPr>
        <w:pStyle w:val="Style1"/>
        <w:rPr>
          <w:b/>
          <w:bCs/>
          <w:spacing w:val="4"/>
        </w:rPr>
      </w:pPr>
      <w:r w:rsidRPr="00224AE3">
        <w:rPr>
          <w:b/>
          <w:spacing w:val="4"/>
        </w:rPr>
        <w:t>Čl. 2</w:t>
      </w:r>
      <w:r w:rsidRPr="00224AE3">
        <w:rPr>
          <w:b/>
          <w:spacing w:val="4"/>
        </w:rPr>
        <w:br/>
      </w:r>
      <w:r w:rsidRPr="00224AE3">
        <w:rPr>
          <w:b/>
          <w:bCs/>
          <w:spacing w:val="4"/>
        </w:rPr>
        <w:t>Poplatník</w:t>
      </w:r>
    </w:p>
    <w:p w:rsidR="002D3782" w:rsidRPr="002D3782" w:rsidRDefault="002D3782" w:rsidP="00224AE3">
      <w:pPr>
        <w:pStyle w:val="Style1"/>
        <w:rPr>
          <w:spacing w:val="4"/>
        </w:rPr>
      </w:pPr>
    </w:p>
    <w:p w:rsidR="003432B2" w:rsidRPr="00224AE3" w:rsidRDefault="003432B2" w:rsidP="00224AE3">
      <w:pPr>
        <w:numPr>
          <w:ilvl w:val="0"/>
          <w:numId w:val="3"/>
        </w:numPr>
        <w:spacing w:line="276" w:lineRule="auto"/>
        <w:ind w:left="567" w:hanging="567"/>
        <w:jc w:val="both"/>
        <w:rPr>
          <w:spacing w:val="4"/>
        </w:rPr>
      </w:pPr>
      <w:r w:rsidRPr="00224AE3">
        <w:rPr>
          <w:spacing w:val="4"/>
        </w:rPr>
        <w:t>Poplatníkem poplatku je</w:t>
      </w:r>
      <w:r w:rsidRPr="00224AE3">
        <w:rPr>
          <w:rStyle w:val="Znakypropoznmkupodarou"/>
          <w:spacing w:val="4"/>
        </w:rPr>
        <w:footnoteReference w:id="2"/>
      </w:r>
      <w:r w:rsidRPr="00224AE3">
        <w:rPr>
          <w:rStyle w:val="Znakypropoznmkupodarou"/>
          <w:spacing w:val="4"/>
        </w:rPr>
        <w:t>:</w:t>
      </w:r>
    </w:p>
    <w:p w:rsidR="003432B2" w:rsidRPr="00224AE3" w:rsidRDefault="003432B2" w:rsidP="00224AE3">
      <w:pPr>
        <w:widowControl w:val="0"/>
        <w:numPr>
          <w:ilvl w:val="1"/>
          <w:numId w:val="7"/>
        </w:numPr>
        <w:autoSpaceDE w:val="0"/>
        <w:spacing w:line="276" w:lineRule="auto"/>
        <w:ind w:left="1418" w:hanging="567"/>
        <w:jc w:val="both"/>
        <w:rPr>
          <w:spacing w:val="4"/>
        </w:rPr>
      </w:pPr>
      <w:r w:rsidRPr="00224AE3">
        <w:rPr>
          <w:spacing w:val="4"/>
        </w:rPr>
        <w:t>fyzická osoba přihlášená v obci</w:t>
      </w:r>
      <w:r w:rsidRPr="00224AE3">
        <w:rPr>
          <w:rStyle w:val="Znakapoznpodarou"/>
          <w:spacing w:val="4"/>
        </w:rPr>
        <w:footnoteReference w:id="3"/>
      </w:r>
      <w:r w:rsidRPr="00224AE3">
        <w:rPr>
          <w:spacing w:val="4"/>
        </w:rPr>
        <w:t xml:space="preserve"> nebo</w:t>
      </w:r>
    </w:p>
    <w:p w:rsidR="003432B2" w:rsidRDefault="003432B2" w:rsidP="00224AE3">
      <w:pPr>
        <w:widowControl w:val="0"/>
        <w:numPr>
          <w:ilvl w:val="1"/>
          <w:numId w:val="7"/>
        </w:numPr>
        <w:autoSpaceDE w:val="0"/>
        <w:spacing w:line="276" w:lineRule="auto"/>
        <w:ind w:left="1418" w:hanging="567"/>
        <w:jc w:val="both"/>
        <w:rPr>
          <w:spacing w:val="4"/>
        </w:rPr>
      </w:pPr>
      <w:r w:rsidRPr="00224AE3">
        <w:rPr>
          <w:spacing w:val="4"/>
        </w:rPr>
        <w:t>vlastník nemovité věci zahrnující byt, rodinný dům nebo stavbu pro rodinnou rekreaci, ve které není přihlášena žádná fyzická osoba a která je umístěna na území obce.</w:t>
      </w:r>
    </w:p>
    <w:p w:rsidR="00C6788B" w:rsidRDefault="00C6788B" w:rsidP="00C6788B">
      <w:pPr>
        <w:widowControl w:val="0"/>
        <w:autoSpaceDE w:val="0"/>
        <w:spacing w:line="276" w:lineRule="auto"/>
        <w:jc w:val="both"/>
        <w:rPr>
          <w:spacing w:val="4"/>
        </w:rPr>
      </w:pPr>
    </w:p>
    <w:p w:rsidR="00C6788B" w:rsidRPr="00224AE3" w:rsidRDefault="00C6788B" w:rsidP="00C6788B">
      <w:pPr>
        <w:widowControl w:val="0"/>
        <w:autoSpaceDE w:val="0"/>
        <w:spacing w:line="276" w:lineRule="auto"/>
        <w:jc w:val="both"/>
        <w:rPr>
          <w:spacing w:val="4"/>
        </w:rPr>
      </w:pPr>
    </w:p>
    <w:p w:rsidR="003432B2" w:rsidRPr="00624C9A" w:rsidRDefault="003432B2" w:rsidP="003E55EB">
      <w:pPr>
        <w:widowControl w:val="0"/>
        <w:numPr>
          <w:ilvl w:val="0"/>
          <w:numId w:val="3"/>
        </w:numPr>
        <w:autoSpaceDE w:val="0"/>
        <w:spacing w:line="100" w:lineRule="atLeast"/>
        <w:ind w:left="567" w:hanging="567"/>
        <w:jc w:val="both"/>
      </w:pPr>
      <w:r w:rsidRPr="00224AE3">
        <w:rPr>
          <w:spacing w:val="4"/>
        </w:rPr>
        <w:lastRenderedPageBreak/>
        <w:t>Spoluvlastníci nemovité věci zahrnující byt, rodinný dům nebo stavbu pro rodinnou rekreaci jsou povinni plnit poplatkovou povinnost společně a nerozdílně.</w:t>
      </w:r>
      <w:r w:rsidRPr="00224AE3">
        <w:rPr>
          <w:rStyle w:val="Znakapoznpodarou"/>
          <w:spacing w:val="4"/>
        </w:rPr>
        <w:footnoteReference w:id="4"/>
      </w:r>
    </w:p>
    <w:p w:rsidR="00624C9A" w:rsidRPr="00224AE3" w:rsidRDefault="00624C9A" w:rsidP="00624C9A">
      <w:pPr>
        <w:widowControl w:val="0"/>
        <w:autoSpaceDE w:val="0"/>
        <w:spacing w:line="100" w:lineRule="atLeast"/>
        <w:jc w:val="center"/>
      </w:pPr>
    </w:p>
    <w:p w:rsidR="00624C9A" w:rsidRDefault="00624C9A" w:rsidP="00224AE3">
      <w:pPr>
        <w:widowControl w:val="0"/>
        <w:autoSpaceDE w:val="0"/>
        <w:spacing w:line="100" w:lineRule="atLeast"/>
        <w:ind w:left="567" w:hanging="567"/>
        <w:jc w:val="center"/>
        <w:rPr>
          <w:b/>
          <w:bCs/>
        </w:rPr>
      </w:pPr>
    </w:p>
    <w:p w:rsidR="00C6788B" w:rsidRDefault="00C6788B" w:rsidP="00224AE3">
      <w:pPr>
        <w:widowControl w:val="0"/>
        <w:autoSpaceDE w:val="0"/>
        <w:spacing w:line="100" w:lineRule="atLeast"/>
        <w:ind w:left="567" w:hanging="567"/>
        <w:jc w:val="center"/>
        <w:rPr>
          <w:b/>
          <w:bCs/>
        </w:rPr>
      </w:pPr>
    </w:p>
    <w:p w:rsidR="003432B2" w:rsidRPr="00224AE3" w:rsidRDefault="003432B2" w:rsidP="00224AE3">
      <w:pPr>
        <w:widowControl w:val="0"/>
        <w:autoSpaceDE w:val="0"/>
        <w:spacing w:line="100" w:lineRule="atLeast"/>
        <w:ind w:left="567" w:hanging="567"/>
        <w:jc w:val="center"/>
        <w:rPr>
          <w:b/>
          <w:bCs/>
        </w:rPr>
      </w:pPr>
      <w:r w:rsidRPr="00224AE3">
        <w:rPr>
          <w:b/>
          <w:bCs/>
        </w:rPr>
        <w:t>Čl. 3</w:t>
      </w:r>
    </w:p>
    <w:p w:rsidR="003432B2" w:rsidRPr="00224AE3" w:rsidRDefault="003432B2" w:rsidP="00224AE3">
      <w:pPr>
        <w:widowControl w:val="0"/>
        <w:autoSpaceDE w:val="0"/>
        <w:spacing w:line="100" w:lineRule="atLeast"/>
        <w:ind w:left="567" w:hanging="567"/>
        <w:jc w:val="center"/>
      </w:pPr>
      <w:r w:rsidRPr="00224AE3">
        <w:rPr>
          <w:b/>
          <w:bCs/>
        </w:rPr>
        <w:t>Poplatkové období</w:t>
      </w:r>
    </w:p>
    <w:p w:rsidR="00C6788B" w:rsidRDefault="00C6788B" w:rsidP="00224AE3">
      <w:pPr>
        <w:widowControl w:val="0"/>
        <w:autoSpaceDE w:val="0"/>
        <w:spacing w:line="100" w:lineRule="atLeast"/>
        <w:ind w:left="567" w:hanging="567"/>
        <w:jc w:val="both"/>
      </w:pPr>
    </w:p>
    <w:p w:rsidR="003432B2" w:rsidRPr="00224AE3" w:rsidRDefault="003432B2" w:rsidP="00224AE3">
      <w:pPr>
        <w:widowControl w:val="0"/>
        <w:autoSpaceDE w:val="0"/>
        <w:spacing w:line="100" w:lineRule="atLeast"/>
        <w:ind w:left="567" w:hanging="567"/>
        <w:jc w:val="both"/>
      </w:pPr>
      <w:r w:rsidRPr="00224AE3">
        <w:t>Poplatkovým obdobím poplatku je kalendářní rok.</w:t>
      </w:r>
      <w:r w:rsidRPr="00224AE3">
        <w:rPr>
          <w:rStyle w:val="Znakapoznpodarou"/>
        </w:rPr>
        <w:footnoteReference w:id="5"/>
      </w:r>
    </w:p>
    <w:p w:rsidR="003432B2" w:rsidRPr="00224AE3" w:rsidRDefault="003432B2" w:rsidP="00224AE3">
      <w:pPr>
        <w:widowControl w:val="0"/>
        <w:autoSpaceDE w:val="0"/>
        <w:spacing w:line="100" w:lineRule="atLeast"/>
        <w:ind w:left="567" w:hanging="567"/>
        <w:jc w:val="center"/>
      </w:pPr>
    </w:p>
    <w:p w:rsidR="003432B2" w:rsidRPr="00224AE3" w:rsidRDefault="003432B2" w:rsidP="00224AE3">
      <w:pPr>
        <w:widowControl w:val="0"/>
        <w:autoSpaceDE w:val="0"/>
        <w:spacing w:line="100" w:lineRule="atLeast"/>
        <w:ind w:left="567" w:hanging="567"/>
        <w:jc w:val="center"/>
      </w:pPr>
    </w:p>
    <w:p w:rsidR="003432B2" w:rsidRDefault="000C7345" w:rsidP="00224AE3">
      <w:pPr>
        <w:pStyle w:val="Style1"/>
        <w:spacing w:line="100" w:lineRule="atLeast"/>
        <w:rPr>
          <w:b/>
          <w:bCs/>
          <w:spacing w:val="4"/>
        </w:rPr>
      </w:pPr>
      <w:r w:rsidRPr="00224AE3">
        <w:rPr>
          <w:b/>
          <w:bCs/>
        </w:rPr>
        <w:t xml:space="preserve">Čl. </w:t>
      </w:r>
      <w:r>
        <w:rPr>
          <w:b/>
          <w:bCs/>
        </w:rPr>
        <w:t>4</w:t>
      </w:r>
      <w:r w:rsidR="003432B2" w:rsidRPr="00224AE3">
        <w:rPr>
          <w:b/>
        </w:rPr>
        <w:br/>
      </w:r>
      <w:r w:rsidR="003432B2" w:rsidRPr="00224AE3">
        <w:rPr>
          <w:b/>
          <w:bCs/>
          <w:spacing w:val="4"/>
        </w:rPr>
        <w:t>Ohlašovací povinnost</w:t>
      </w:r>
    </w:p>
    <w:p w:rsidR="00C6788B" w:rsidRPr="00C6788B" w:rsidRDefault="00C6788B" w:rsidP="00224AE3">
      <w:pPr>
        <w:pStyle w:val="Style1"/>
        <w:spacing w:line="100" w:lineRule="atLeast"/>
        <w:rPr>
          <w:spacing w:val="4"/>
        </w:rPr>
      </w:pPr>
    </w:p>
    <w:p w:rsidR="003432B2" w:rsidRPr="00224AE3" w:rsidRDefault="003432B2" w:rsidP="003E55EB">
      <w:pPr>
        <w:widowControl w:val="0"/>
        <w:numPr>
          <w:ilvl w:val="0"/>
          <w:numId w:val="9"/>
        </w:numPr>
        <w:tabs>
          <w:tab w:val="clear" w:pos="493"/>
          <w:tab w:val="num" w:pos="0"/>
        </w:tabs>
        <w:autoSpaceDE w:val="0"/>
        <w:spacing w:line="276" w:lineRule="auto"/>
        <w:ind w:left="567" w:hanging="567"/>
        <w:jc w:val="both"/>
        <w:rPr>
          <w:spacing w:val="4"/>
        </w:rPr>
      </w:pPr>
      <w:r w:rsidRPr="00224AE3">
        <w:rPr>
          <w:spacing w:val="4"/>
        </w:rPr>
        <w:t>Poplatník je povinen podat správci poplatku ohlášení nejpozději do 15 dnů ode dne vzniku své poplatkové povinnosti.</w:t>
      </w:r>
    </w:p>
    <w:p w:rsidR="003432B2" w:rsidRPr="00224AE3" w:rsidRDefault="003432B2" w:rsidP="003E55EB">
      <w:pPr>
        <w:widowControl w:val="0"/>
        <w:numPr>
          <w:ilvl w:val="0"/>
          <w:numId w:val="9"/>
        </w:numPr>
        <w:tabs>
          <w:tab w:val="clear" w:pos="493"/>
          <w:tab w:val="num" w:pos="0"/>
        </w:tabs>
        <w:autoSpaceDE w:val="0"/>
        <w:spacing w:line="276" w:lineRule="auto"/>
        <w:ind w:left="567" w:hanging="567"/>
        <w:jc w:val="both"/>
        <w:rPr>
          <w:spacing w:val="4"/>
        </w:rPr>
      </w:pPr>
      <w:r w:rsidRPr="00224AE3">
        <w:rPr>
          <w:spacing w:val="4"/>
        </w:rPr>
        <w:t>V ohlášení poplatník uvede</w:t>
      </w:r>
      <w:r w:rsidRPr="00224AE3">
        <w:rPr>
          <w:rStyle w:val="Znakapoznpodarou"/>
          <w:spacing w:val="4"/>
        </w:rPr>
        <w:footnoteReference w:id="6"/>
      </w:r>
    </w:p>
    <w:p w:rsidR="003432B2" w:rsidRPr="00224AE3" w:rsidRDefault="003432B2" w:rsidP="005503B8">
      <w:pPr>
        <w:widowControl w:val="0"/>
        <w:numPr>
          <w:ilvl w:val="2"/>
          <w:numId w:val="10"/>
        </w:numPr>
        <w:autoSpaceDE w:val="0"/>
        <w:spacing w:line="276" w:lineRule="auto"/>
        <w:ind w:hanging="589"/>
        <w:jc w:val="both"/>
        <w:rPr>
          <w:spacing w:val="4"/>
        </w:rPr>
      </w:pPr>
      <w:r w:rsidRPr="00224AE3">
        <w:rPr>
          <w:spacing w:val="4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224AE3">
        <w:rPr>
          <w:spacing w:val="4"/>
        </w:rPr>
        <w:t>adresu</w:t>
      </w:r>
      <w:proofErr w:type="gramEnd"/>
      <w:r w:rsidRPr="00224AE3">
        <w:rPr>
          <w:spacing w:val="4"/>
        </w:rPr>
        <w:t xml:space="preserve"> pro doručování; právnická osoba uvede též osoby, které jsou jejím jménem oprávněny jednat v poplatkových věcech,</w:t>
      </w:r>
    </w:p>
    <w:p w:rsidR="003432B2" w:rsidRPr="00224AE3" w:rsidRDefault="003432B2" w:rsidP="005503B8">
      <w:pPr>
        <w:widowControl w:val="0"/>
        <w:numPr>
          <w:ilvl w:val="2"/>
          <w:numId w:val="10"/>
        </w:numPr>
        <w:autoSpaceDE w:val="0"/>
        <w:spacing w:line="276" w:lineRule="auto"/>
        <w:ind w:hanging="589"/>
        <w:jc w:val="both"/>
        <w:rPr>
          <w:spacing w:val="4"/>
        </w:rPr>
      </w:pPr>
      <w:r w:rsidRPr="00224AE3">
        <w:rPr>
          <w:spacing w:val="4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:rsidR="003432B2" w:rsidRPr="00224AE3" w:rsidRDefault="003432B2" w:rsidP="005503B8">
      <w:pPr>
        <w:widowControl w:val="0"/>
        <w:numPr>
          <w:ilvl w:val="2"/>
          <w:numId w:val="10"/>
        </w:numPr>
        <w:autoSpaceDE w:val="0"/>
        <w:spacing w:line="276" w:lineRule="auto"/>
        <w:ind w:hanging="589"/>
        <w:jc w:val="both"/>
        <w:rPr>
          <w:spacing w:val="4"/>
        </w:rPr>
      </w:pPr>
      <w:r w:rsidRPr="00224AE3">
        <w:rPr>
          <w:spacing w:val="4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3432B2" w:rsidRPr="00224AE3" w:rsidRDefault="003432B2" w:rsidP="003E55EB">
      <w:pPr>
        <w:widowControl w:val="0"/>
        <w:numPr>
          <w:ilvl w:val="0"/>
          <w:numId w:val="9"/>
        </w:numPr>
        <w:tabs>
          <w:tab w:val="clear" w:pos="493"/>
          <w:tab w:val="num" w:pos="0"/>
        </w:tabs>
        <w:autoSpaceDE w:val="0"/>
        <w:spacing w:line="276" w:lineRule="auto"/>
        <w:ind w:left="567" w:hanging="567"/>
        <w:jc w:val="both"/>
        <w:rPr>
          <w:spacing w:val="4"/>
        </w:rPr>
      </w:pPr>
      <w:r w:rsidRPr="00224AE3">
        <w:rPr>
          <w:spacing w:val="4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24AE3">
        <w:rPr>
          <w:rStyle w:val="Znakypropoznmkupodarou"/>
          <w:spacing w:val="4"/>
        </w:rPr>
        <w:footnoteReference w:id="7"/>
      </w:r>
    </w:p>
    <w:p w:rsidR="003432B2" w:rsidRPr="00224AE3" w:rsidRDefault="003432B2" w:rsidP="003E55EB">
      <w:pPr>
        <w:widowControl w:val="0"/>
        <w:numPr>
          <w:ilvl w:val="0"/>
          <w:numId w:val="9"/>
        </w:numPr>
        <w:tabs>
          <w:tab w:val="clear" w:pos="493"/>
          <w:tab w:val="num" w:pos="0"/>
        </w:tabs>
        <w:autoSpaceDE w:val="0"/>
        <w:spacing w:line="276" w:lineRule="auto"/>
        <w:ind w:left="567" w:hanging="567"/>
        <w:jc w:val="both"/>
        <w:rPr>
          <w:spacing w:val="4"/>
        </w:rPr>
      </w:pPr>
      <w:r w:rsidRPr="00224AE3">
        <w:rPr>
          <w:spacing w:val="4"/>
        </w:rPr>
        <w:t>Dojde-li ke změně údajů uvedených v ohlášení, je poplatník povinen tuto změnu oznámit do 15 dnů ode dne, kdy nastala.</w:t>
      </w:r>
      <w:r w:rsidRPr="00224AE3">
        <w:rPr>
          <w:rStyle w:val="Znakypropoznmkupodarou"/>
          <w:spacing w:val="4"/>
        </w:rPr>
        <w:footnoteReference w:id="8"/>
      </w:r>
    </w:p>
    <w:p w:rsidR="003432B2" w:rsidRPr="00224AE3" w:rsidRDefault="003432B2" w:rsidP="003E55EB">
      <w:pPr>
        <w:widowControl w:val="0"/>
        <w:numPr>
          <w:ilvl w:val="0"/>
          <w:numId w:val="9"/>
        </w:numPr>
        <w:tabs>
          <w:tab w:val="clear" w:pos="493"/>
          <w:tab w:val="num" w:pos="0"/>
        </w:tabs>
        <w:autoSpaceDE w:val="0"/>
        <w:spacing w:line="276" w:lineRule="auto"/>
        <w:ind w:left="567" w:hanging="567"/>
        <w:jc w:val="both"/>
        <w:rPr>
          <w:spacing w:val="4"/>
        </w:rPr>
      </w:pPr>
      <w:r w:rsidRPr="00224AE3">
        <w:rPr>
          <w:spacing w:val="4"/>
        </w:rPr>
        <w:t xml:space="preserve">Povinnost </w:t>
      </w:r>
      <w:r w:rsidRPr="00224AE3">
        <w:t>ohlásit údaj podle odst.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 w:rsidRPr="00224AE3">
        <w:rPr>
          <w:rStyle w:val="Znakypropoznmkupodarou"/>
        </w:rPr>
        <w:footnoteReference w:id="9"/>
      </w:r>
    </w:p>
    <w:p w:rsidR="003432B2" w:rsidRDefault="003432B2" w:rsidP="00224AE3">
      <w:pPr>
        <w:pStyle w:val="Style1"/>
        <w:rPr>
          <w:b/>
          <w:bCs/>
          <w:spacing w:val="4"/>
        </w:rPr>
      </w:pPr>
      <w:r w:rsidRPr="00224AE3">
        <w:rPr>
          <w:b/>
          <w:bCs/>
          <w:spacing w:val="4"/>
        </w:rPr>
        <w:lastRenderedPageBreak/>
        <w:t>Čl. 5</w:t>
      </w:r>
      <w:r w:rsidRPr="00224AE3">
        <w:rPr>
          <w:b/>
        </w:rPr>
        <w:br/>
      </w:r>
      <w:r w:rsidRPr="00224AE3">
        <w:rPr>
          <w:b/>
          <w:bCs/>
          <w:spacing w:val="4"/>
        </w:rPr>
        <w:t>Sazba poplatku</w:t>
      </w:r>
    </w:p>
    <w:p w:rsidR="00EC7200" w:rsidRPr="00EC7200" w:rsidRDefault="00EC7200" w:rsidP="00224AE3">
      <w:pPr>
        <w:pStyle w:val="Style1"/>
        <w:rPr>
          <w:spacing w:val="2"/>
        </w:rPr>
      </w:pPr>
    </w:p>
    <w:p w:rsidR="003432B2" w:rsidRPr="00224AE3" w:rsidRDefault="003432B2" w:rsidP="003E55EB">
      <w:pPr>
        <w:numPr>
          <w:ilvl w:val="1"/>
          <w:numId w:val="6"/>
        </w:numPr>
        <w:tabs>
          <w:tab w:val="clear" w:pos="482"/>
          <w:tab w:val="left" w:pos="0"/>
        </w:tabs>
        <w:spacing w:line="100" w:lineRule="atLeast"/>
        <w:ind w:left="567" w:right="432" w:hanging="567"/>
        <w:jc w:val="both"/>
        <w:rPr>
          <w:bCs/>
          <w:spacing w:val="4"/>
        </w:rPr>
      </w:pPr>
      <w:r w:rsidRPr="00224AE3">
        <w:rPr>
          <w:spacing w:val="2"/>
        </w:rPr>
        <w:t xml:space="preserve">Sazba poplatku </w:t>
      </w:r>
      <w:r w:rsidRPr="00224AE3">
        <w:rPr>
          <w:spacing w:val="4"/>
        </w:rPr>
        <w:t xml:space="preserve">činí </w:t>
      </w:r>
      <w:r w:rsidR="00141C36">
        <w:rPr>
          <w:spacing w:val="4"/>
        </w:rPr>
        <w:t>6</w:t>
      </w:r>
      <w:r w:rsidRPr="00224AE3">
        <w:rPr>
          <w:spacing w:val="4"/>
        </w:rPr>
        <w:t>50,- Kč.</w:t>
      </w:r>
    </w:p>
    <w:p w:rsidR="003432B2" w:rsidRPr="00224AE3" w:rsidRDefault="003432B2" w:rsidP="003E55EB">
      <w:pPr>
        <w:pStyle w:val="Style1"/>
        <w:numPr>
          <w:ilvl w:val="1"/>
          <w:numId w:val="6"/>
        </w:numPr>
        <w:tabs>
          <w:tab w:val="clear" w:pos="482"/>
          <w:tab w:val="left" w:pos="0"/>
        </w:tabs>
        <w:spacing w:line="100" w:lineRule="atLeast"/>
        <w:ind w:left="567" w:hanging="567"/>
        <w:jc w:val="both"/>
        <w:rPr>
          <w:bCs/>
          <w:spacing w:val="4"/>
        </w:rPr>
      </w:pPr>
      <w:proofErr w:type="gramStart"/>
      <w:r w:rsidRPr="00224AE3">
        <w:rPr>
          <w:bCs/>
          <w:spacing w:val="4"/>
        </w:rPr>
        <w:t>Poplatek</w:t>
      </w:r>
      <w:proofErr w:type="gramEnd"/>
      <w:r w:rsidR="00753952">
        <w:rPr>
          <w:bCs/>
          <w:spacing w:val="4"/>
        </w:rPr>
        <w:t xml:space="preserve"> </w:t>
      </w:r>
      <w:r w:rsidRPr="00224AE3">
        <w:rPr>
          <w:bCs/>
          <w:spacing w:val="4"/>
        </w:rPr>
        <w:t>se v případě, že poplatková povinnost vznikla z důvodu přihlášení fyzické</w:t>
      </w:r>
      <w:r w:rsidR="0010578E">
        <w:rPr>
          <w:bCs/>
          <w:spacing w:val="4"/>
        </w:rPr>
        <w:t xml:space="preserve"> </w:t>
      </w:r>
      <w:r w:rsidRPr="00224AE3">
        <w:rPr>
          <w:bCs/>
          <w:spacing w:val="4"/>
        </w:rPr>
        <w:t xml:space="preserve">osoby v obci, snižuje o jednu dvanáctinu za každý kalendářní měsíc, na jehož </w:t>
      </w:r>
      <w:proofErr w:type="gramStart"/>
      <w:r w:rsidRPr="00224AE3">
        <w:rPr>
          <w:bCs/>
          <w:spacing w:val="4"/>
        </w:rPr>
        <w:t>konci</w:t>
      </w:r>
      <w:proofErr w:type="gramEnd"/>
      <w:r w:rsidRPr="00224AE3">
        <w:rPr>
          <w:rStyle w:val="Znakapoznpodarou"/>
          <w:bCs/>
          <w:spacing w:val="4"/>
        </w:rPr>
        <w:footnoteReference w:id="10"/>
      </w:r>
    </w:p>
    <w:p w:rsidR="003432B2" w:rsidRPr="00224AE3" w:rsidRDefault="003432B2" w:rsidP="0010578E">
      <w:pPr>
        <w:pStyle w:val="Style1"/>
        <w:numPr>
          <w:ilvl w:val="1"/>
          <w:numId w:val="24"/>
        </w:numPr>
        <w:tabs>
          <w:tab w:val="num" w:pos="482"/>
          <w:tab w:val="left" w:pos="567"/>
        </w:tabs>
        <w:spacing w:line="100" w:lineRule="atLeast"/>
        <w:ind w:hanging="589"/>
        <w:jc w:val="both"/>
        <w:rPr>
          <w:bCs/>
          <w:spacing w:val="4"/>
        </w:rPr>
      </w:pPr>
      <w:r w:rsidRPr="00224AE3">
        <w:rPr>
          <w:bCs/>
          <w:spacing w:val="4"/>
        </w:rPr>
        <w:t>není tato fyzická osoba přihlášena v obci, nebo</w:t>
      </w:r>
    </w:p>
    <w:p w:rsidR="003432B2" w:rsidRPr="00224AE3" w:rsidRDefault="003432B2" w:rsidP="0010578E">
      <w:pPr>
        <w:pStyle w:val="Style1"/>
        <w:numPr>
          <w:ilvl w:val="1"/>
          <w:numId w:val="24"/>
        </w:numPr>
        <w:tabs>
          <w:tab w:val="num" w:pos="482"/>
          <w:tab w:val="left" w:pos="567"/>
        </w:tabs>
        <w:spacing w:line="100" w:lineRule="atLeast"/>
        <w:ind w:hanging="589"/>
        <w:jc w:val="both"/>
        <w:rPr>
          <w:bCs/>
          <w:spacing w:val="4"/>
        </w:rPr>
      </w:pPr>
      <w:r w:rsidRPr="00224AE3">
        <w:rPr>
          <w:bCs/>
          <w:spacing w:val="4"/>
        </w:rPr>
        <w:t>je tato fyzická osoba od poplatku osvobozena.</w:t>
      </w:r>
    </w:p>
    <w:p w:rsidR="003432B2" w:rsidRPr="00224AE3" w:rsidRDefault="003432B2" w:rsidP="003E55EB">
      <w:pPr>
        <w:pStyle w:val="Style1"/>
        <w:numPr>
          <w:ilvl w:val="1"/>
          <w:numId w:val="6"/>
        </w:numPr>
        <w:tabs>
          <w:tab w:val="clear" w:pos="482"/>
          <w:tab w:val="left" w:pos="0"/>
        </w:tabs>
        <w:spacing w:line="100" w:lineRule="atLeast"/>
        <w:ind w:left="567"/>
        <w:jc w:val="both"/>
        <w:rPr>
          <w:bCs/>
          <w:spacing w:val="4"/>
        </w:rPr>
      </w:pPr>
      <w:proofErr w:type="gramStart"/>
      <w:r w:rsidRPr="00224AE3">
        <w:rPr>
          <w:bCs/>
          <w:spacing w:val="4"/>
        </w:rPr>
        <w:t>Poplatek</w:t>
      </w:r>
      <w:proofErr w:type="gramEnd"/>
      <w:r w:rsidR="00753952">
        <w:rPr>
          <w:bCs/>
          <w:spacing w:val="4"/>
        </w:rPr>
        <w:t xml:space="preserve"> </w:t>
      </w:r>
      <w:r w:rsidRPr="00224AE3">
        <w:rPr>
          <w:bCs/>
          <w:spacing w:val="4"/>
        </w:rPr>
        <w:t xml:space="preserve">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224AE3">
        <w:rPr>
          <w:bCs/>
          <w:spacing w:val="4"/>
        </w:rPr>
        <w:t>konci</w:t>
      </w:r>
      <w:proofErr w:type="gramEnd"/>
      <w:r w:rsidRPr="00224AE3">
        <w:rPr>
          <w:rStyle w:val="Znakapoznpodarou"/>
          <w:bCs/>
          <w:spacing w:val="4"/>
        </w:rPr>
        <w:footnoteReference w:id="11"/>
      </w:r>
    </w:p>
    <w:p w:rsidR="003432B2" w:rsidRPr="00224AE3" w:rsidRDefault="003432B2" w:rsidP="0010578E">
      <w:pPr>
        <w:pStyle w:val="Style1"/>
        <w:numPr>
          <w:ilvl w:val="1"/>
          <w:numId w:val="26"/>
        </w:numPr>
        <w:tabs>
          <w:tab w:val="num" w:pos="482"/>
          <w:tab w:val="left" w:pos="567"/>
        </w:tabs>
        <w:spacing w:line="100" w:lineRule="atLeast"/>
        <w:ind w:hanging="589"/>
        <w:jc w:val="both"/>
        <w:rPr>
          <w:bCs/>
          <w:spacing w:val="4"/>
        </w:rPr>
      </w:pPr>
      <w:r w:rsidRPr="00224AE3">
        <w:rPr>
          <w:bCs/>
          <w:spacing w:val="4"/>
        </w:rPr>
        <w:t>je v této nemovité věci přihlášena alespoň 1 fyzická osoba,</w:t>
      </w:r>
    </w:p>
    <w:p w:rsidR="003432B2" w:rsidRPr="00224AE3" w:rsidRDefault="003432B2" w:rsidP="0010578E">
      <w:pPr>
        <w:pStyle w:val="Style1"/>
        <w:numPr>
          <w:ilvl w:val="1"/>
          <w:numId w:val="26"/>
        </w:numPr>
        <w:tabs>
          <w:tab w:val="num" w:pos="482"/>
          <w:tab w:val="left" w:pos="567"/>
        </w:tabs>
        <w:spacing w:line="100" w:lineRule="atLeast"/>
        <w:ind w:hanging="589"/>
        <w:jc w:val="both"/>
        <w:rPr>
          <w:bCs/>
          <w:spacing w:val="4"/>
        </w:rPr>
      </w:pPr>
      <w:r w:rsidRPr="00224AE3">
        <w:rPr>
          <w:bCs/>
          <w:spacing w:val="4"/>
        </w:rPr>
        <w:t>poplatník nevlastní tuto nemovitou věc, nebo</w:t>
      </w:r>
    </w:p>
    <w:p w:rsidR="003432B2" w:rsidRPr="00224AE3" w:rsidRDefault="003432B2" w:rsidP="0010578E">
      <w:pPr>
        <w:pStyle w:val="Style1"/>
        <w:numPr>
          <w:ilvl w:val="1"/>
          <w:numId w:val="26"/>
        </w:numPr>
        <w:tabs>
          <w:tab w:val="num" w:pos="482"/>
          <w:tab w:val="left" w:pos="567"/>
        </w:tabs>
        <w:spacing w:line="100" w:lineRule="atLeast"/>
        <w:ind w:hanging="589"/>
        <w:jc w:val="both"/>
        <w:rPr>
          <w:bCs/>
          <w:spacing w:val="4"/>
        </w:rPr>
      </w:pPr>
      <w:r w:rsidRPr="00224AE3">
        <w:rPr>
          <w:bCs/>
          <w:spacing w:val="4"/>
        </w:rPr>
        <w:t>je poplatník od poplatku osvobozen.</w:t>
      </w:r>
    </w:p>
    <w:p w:rsidR="003432B2" w:rsidRPr="00224AE3" w:rsidRDefault="003432B2" w:rsidP="00224AE3">
      <w:pPr>
        <w:pStyle w:val="Style1"/>
        <w:spacing w:line="100" w:lineRule="atLeast"/>
        <w:rPr>
          <w:bCs/>
          <w:spacing w:val="4"/>
        </w:rPr>
      </w:pPr>
    </w:p>
    <w:p w:rsidR="003432B2" w:rsidRPr="00224AE3" w:rsidRDefault="003432B2" w:rsidP="00224AE3">
      <w:pPr>
        <w:pStyle w:val="Style1"/>
        <w:spacing w:line="100" w:lineRule="atLeast"/>
        <w:rPr>
          <w:bCs/>
          <w:spacing w:val="4"/>
        </w:rPr>
      </w:pPr>
    </w:p>
    <w:p w:rsidR="003432B2" w:rsidRPr="00224AE3" w:rsidRDefault="003432B2" w:rsidP="00224AE3">
      <w:pPr>
        <w:pStyle w:val="Style1"/>
        <w:spacing w:line="100" w:lineRule="atLeast"/>
        <w:rPr>
          <w:bCs/>
          <w:spacing w:val="4"/>
        </w:rPr>
      </w:pPr>
    </w:p>
    <w:p w:rsidR="003432B2" w:rsidRDefault="003432B2" w:rsidP="00224AE3">
      <w:pPr>
        <w:pStyle w:val="Style1"/>
        <w:spacing w:line="100" w:lineRule="atLeast"/>
        <w:rPr>
          <w:b/>
          <w:bCs/>
          <w:spacing w:val="4"/>
        </w:rPr>
      </w:pPr>
      <w:r w:rsidRPr="00224AE3">
        <w:rPr>
          <w:b/>
          <w:bCs/>
          <w:spacing w:val="4"/>
        </w:rPr>
        <w:t>Čl. 6</w:t>
      </w:r>
      <w:r w:rsidRPr="00224AE3">
        <w:rPr>
          <w:b/>
          <w:bCs/>
          <w:spacing w:val="4"/>
        </w:rPr>
        <w:br/>
        <w:t>Splatnost poplatku</w:t>
      </w:r>
    </w:p>
    <w:p w:rsidR="00EC7200" w:rsidRPr="00EC7200" w:rsidRDefault="00EC7200" w:rsidP="00224AE3">
      <w:pPr>
        <w:pStyle w:val="Style1"/>
        <w:spacing w:line="100" w:lineRule="atLeast"/>
        <w:rPr>
          <w:spacing w:val="4"/>
        </w:rPr>
      </w:pPr>
    </w:p>
    <w:p w:rsidR="003432B2" w:rsidRPr="00224AE3" w:rsidRDefault="003432B2" w:rsidP="00224AE3">
      <w:pPr>
        <w:pStyle w:val="Style1"/>
        <w:numPr>
          <w:ilvl w:val="0"/>
          <w:numId w:val="1"/>
        </w:numPr>
        <w:spacing w:line="276" w:lineRule="auto"/>
        <w:ind w:left="567" w:hanging="567"/>
        <w:jc w:val="both"/>
        <w:rPr>
          <w:bCs/>
          <w:spacing w:val="4"/>
        </w:rPr>
      </w:pPr>
      <w:r w:rsidRPr="00224AE3">
        <w:rPr>
          <w:bCs/>
          <w:spacing w:val="4"/>
        </w:rPr>
        <w:t>Poplatek je splatný:</w:t>
      </w:r>
    </w:p>
    <w:p w:rsidR="003432B2" w:rsidRPr="00224AE3" w:rsidRDefault="003432B2" w:rsidP="00146DEB">
      <w:pPr>
        <w:pStyle w:val="Style1"/>
        <w:numPr>
          <w:ilvl w:val="1"/>
          <w:numId w:val="22"/>
        </w:numPr>
        <w:spacing w:line="276" w:lineRule="auto"/>
        <w:ind w:hanging="589"/>
        <w:jc w:val="both"/>
        <w:rPr>
          <w:bCs/>
          <w:spacing w:val="4"/>
        </w:rPr>
      </w:pPr>
      <w:r w:rsidRPr="00224AE3">
        <w:rPr>
          <w:bCs/>
          <w:spacing w:val="4"/>
        </w:rPr>
        <w:t xml:space="preserve">jednorázově, a to nejpozději do </w:t>
      </w:r>
      <w:proofErr w:type="gramStart"/>
      <w:r w:rsidRPr="00224AE3">
        <w:rPr>
          <w:bCs/>
          <w:spacing w:val="4"/>
        </w:rPr>
        <w:t>31.3. příslušného</w:t>
      </w:r>
      <w:proofErr w:type="gramEnd"/>
      <w:r w:rsidRPr="00224AE3">
        <w:rPr>
          <w:bCs/>
          <w:spacing w:val="4"/>
        </w:rPr>
        <w:t xml:space="preserve"> kalendářního roku, nebo</w:t>
      </w:r>
    </w:p>
    <w:p w:rsidR="003432B2" w:rsidRPr="00224AE3" w:rsidRDefault="003432B2" w:rsidP="00146DEB">
      <w:pPr>
        <w:pStyle w:val="Style1"/>
        <w:numPr>
          <w:ilvl w:val="1"/>
          <w:numId w:val="22"/>
        </w:numPr>
        <w:spacing w:line="276" w:lineRule="auto"/>
        <w:ind w:hanging="589"/>
        <w:jc w:val="both"/>
        <w:rPr>
          <w:bCs/>
          <w:spacing w:val="4"/>
        </w:rPr>
      </w:pPr>
      <w:r w:rsidRPr="00224AE3">
        <w:rPr>
          <w:bCs/>
          <w:spacing w:val="4"/>
        </w:rPr>
        <w:t xml:space="preserve">ve dvou stejných splátkách, a to nejpozději do </w:t>
      </w:r>
      <w:proofErr w:type="gramStart"/>
      <w:r w:rsidRPr="00224AE3">
        <w:rPr>
          <w:bCs/>
          <w:spacing w:val="4"/>
        </w:rPr>
        <w:t>31.3. a do</w:t>
      </w:r>
      <w:proofErr w:type="gramEnd"/>
      <w:r w:rsidRPr="00224AE3">
        <w:rPr>
          <w:bCs/>
          <w:spacing w:val="4"/>
        </w:rPr>
        <w:t xml:space="preserve"> 30.9. příslušného kalendářního roku.</w:t>
      </w:r>
    </w:p>
    <w:p w:rsidR="003432B2" w:rsidRPr="00224AE3" w:rsidRDefault="003432B2" w:rsidP="00224AE3">
      <w:pPr>
        <w:pStyle w:val="Style1"/>
        <w:numPr>
          <w:ilvl w:val="0"/>
          <w:numId w:val="1"/>
        </w:numPr>
        <w:spacing w:line="276" w:lineRule="auto"/>
        <w:ind w:left="567" w:hanging="567"/>
        <w:jc w:val="both"/>
        <w:rPr>
          <w:bCs/>
          <w:spacing w:val="4"/>
        </w:rPr>
      </w:pPr>
      <w:r w:rsidRPr="00224AE3">
        <w:rPr>
          <w:bCs/>
          <w:spacing w:val="4"/>
        </w:rPr>
        <w:t>Vznikne-li poplatková povinnost po datu splatnosti uvedeném v odst. 1a), je poplatek splatný nejpozději do 15. dne měsíce, který následuje po měsíci, ve kterém poplatková povinnost vznikla.</w:t>
      </w:r>
    </w:p>
    <w:p w:rsidR="003432B2" w:rsidRPr="00224AE3" w:rsidRDefault="003432B2" w:rsidP="00224AE3">
      <w:pPr>
        <w:pStyle w:val="Style1"/>
        <w:numPr>
          <w:ilvl w:val="0"/>
          <w:numId w:val="1"/>
        </w:numPr>
        <w:spacing w:line="276" w:lineRule="auto"/>
        <w:ind w:left="567" w:hanging="567"/>
        <w:jc w:val="both"/>
        <w:rPr>
          <w:bCs/>
          <w:spacing w:val="4"/>
        </w:rPr>
      </w:pPr>
      <w:r w:rsidRPr="00224AE3">
        <w:rPr>
          <w:bCs/>
          <w:spacing w:val="4"/>
        </w:rPr>
        <w:t>Vznikne-li poplatková povinnost v období mezi daty uvedenými v odst. 1b), je poplatek splatný jednorázově ve lhůtě splatnosti druhé splátky podle odstavce 1b). Vznikne-li poplatková povinnost po uplynutí lhůty splatnosti druhé splátky podle odst. 1b), je poplatek splatný jednorázově do 15. dne měsíce, který následuje po měsíci, ve kterém poplatková povinnost vznikla.</w:t>
      </w:r>
    </w:p>
    <w:p w:rsidR="003432B2" w:rsidRPr="00224AE3" w:rsidRDefault="003432B2" w:rsidP="00224AE3">
      <w:pPr>
        <w:pStyle w:val="Style1"/>
        <w:numPr>
          <w:ilvl w:val="0"/>
          <w:numId w:val="1"/>
        </w:numPr>
        <w:spacing w:line="276" w:lineRule="auto"/>
        <w:ind w:left="567" w:hanging="567"/>
        <w:jc w:val="both"/>
        <w:rPr>
          <w:bCs/>
          <w:spacing w:val="4"/>
        </w:rPr>
      </w:pPr>
      <w:r w:rsidRPr="00224AE3">
        <w:rPr>
          <w:bCs/>
          <w:spacing w:val="4"/>
        </w:rPr>
        <w:t>Lhůta splatnosti neskončí poplatníkovi dříve než lhůta pro podání ohlášení podle čl. 4 odst. 1 této vyhlášky.</w:t>
      </w:r>
    </w:p>
    <w:p w:rsidR="003432B2" w:rsidRPr="00224AE3" w:rsidRDefault="003432B2" w:rsidP="00624C9A">
      <w:pPr>
        <w:pStyle w:val="Style1"/>
        <w:rPr>
          <w:bCs/>
          <w:spacing w:val="4"/>
        </w:rPr>
      </w:pPr>
    </w:p>
    <w:p w:rsidR="003432B2" w:rsidRPr="00224AE3" w:rsidRDefault="003432B2" w:rsidP="00624C9A">
      <w:pPr>
        <w:pStyle w:val="Style1"/>
        <w:rPr>
          <w:bCs/>
          <w:spacing w:val="4"/>
        </w:rPr>
      </w:pPr>
    </w:p>
    <w:p w:rsidR="003432B2" w:rsidRPr="00224AE3" w:rsidRDefault="003432B2" w:rsidP="00624C9A">
      <w:pPr>
        <w:pStyle w:val="Style1"/>
        <w:rPr>
          <w:bCs/>
          <w:spacing w:val="4"/>
        </w:rPr>
      </w:pPr>
    </w:p>
    <w:p w:rsidR="003432B2" w:rsidRDefault="003432B2" w:rsidP="00224AE3">
      <w:pPr>
        <w:pStyle w:val="Style1"/>
        <w:rPr>
          <w:b/>
          <w:bCs/>
          <w:spacing w:val="4"/>
        </w:rPr>
      </w:pPr>
      <w:r w:rsidRPr="00224AE3">
        <w:rPr>
          <w:b/>
          <w:bCs/>
          <w:spacing w:val="4"/>
        </w:rPr>
        <w:t>Čl. 7</w:t>
      </w:r>
      <w:r w:rsidRPr="00224AE3">
        <w:rPr>
          <w:b/>
          <w:bCs/>
          <w:spacing w:val="4"/>
        </w:rPr>
        <w:br/>
        <w:t>Osvobození a úlevy</w:t>
      </w:r>
    </w:p>
    <w:p w:rsidR="00EC7200" w:rsidRPr="00224AE3" w:rsidRDefault="00EC7200" w:rsidP="00224AE3">
      <w:pPr>
        <w:pStyle w:val="Style1"/>
        <w:rPr>
          <w:bCs/>
          <w:spacing w:val="4"/>
        </w:rPr>
      </w:pPr>
    </w:p>
    <w:p w:rsidR="003432B2" w:rsidRPr="00224AE3" w:rsidRDefault="003432B2" w:rsidP="00224AE3">
      <w:pPr>
        <w:pStyle w:val="Style1"/>
        <w:numPr>
          <w:ilvl w:val="0"/>
          <w:numId w:val="2"/>
        </w:numPr>
        <w:spacing w:line="276" w:lineRule="auto"/>
        <w:ind w:left="567" w:hanging="567"/>
        <w:jc w:val="both"/>
        <w:rPr>
          <w:rStyle w:val="Znakypropoznmkupodarou"/>
          <w:bCs/>
          <w:spacing w:val="4"/>
          <w:vertAlign w:val="baseline"/>
        </w:rPr>
      </w:pPr>
      <w:r w:rsidRPr="00224AE3">
        <w:rPr>
          <w:bCs/>
          <w:spacing w:val="4"/>
        </w:rPr>
        <w:t>Od poplatku je osvobozena osoba, které poplatková povinnost vznikla z důvodu přihlášení v obci a která je</w:t>
      </w:r>
      <w:r w:rsidRPr="00224AE3">
        <w:rPr>
          <w:rStyle w:val="Znakypropoznmkupodarou"/>
          <w:bCs/>
          <w:spacing w:val="4"/>
        </w:rPr>
        <w:footnoteReference w:id="12"/>
      </w:r>
    </w:p>
    <w:p w:rsidR="003432B2" w:rsidRPr="00224AE3" w:rsidRDefault="003432B2" w:rsidP="006954C0">
      <w:pPr>
        <w:pStyle w:val="Style1"/>
        <w:numPr>
          <w:ilvl w:val="1"/>
          <w:numId w:val="20"/>
        </w:numPr>
        <w:spacing w:line="276" w:lineRule="auto"/>
        <w:ind w:hanging="589"/>
        <w:jc w:val="both"/>
        <w:rPr>
          <w:rStyle w:val="Znakypropoznmkupodarou"/>
          <w:bCs/>
          <w:spacing w:val="4"/>
          <w:vertAlign w:val="baseline"/>
        </w:rPr>
      </w:pPr>
      <w:r w:rsidRPr="00224AE3">
        <w:rPr>
          <w:rStyle w:val="Znakypropoznmkupodarou"/>
          <w:bCs/>
          <w:spacing w:val="4"/>
          <w:vertAlign w:val="baseline"/>
        </w:rPr>
        <w:lastRenderedPageBreak/>
        <w:t>poplatníkem poplatku za odkládání komunálního odpadu z nemovité věci v jiné obci a má v této jiné obci bydliště,</w:t>
      </w:r>
    </w:p>
    <w:p w:rsidR="003432B2" w:rsidRPr="00224AE3" w:rsidRDefault="003432B2" w:rsidP="006954C0">
      <w:pPr>
        <w:pStyle w:val="Style1"/>
        <w:numPr>
          <w:ilvl w:val="1"/>
          <w:numId w:val="20"/>
        </w:numPr>
        <w:spacing w:line="276" w:lineRule="auto"/>
        <w:ind w:hanging="589"/>
        <w:jc w:val="both"/>
        <w:rPr>
          <w:bCs/>
          <w:spacing w:val="4"/>
        </w:rPr>
      </w:pPr>
      <w:r w:rsidRPr="00224AE3">
        <w:rPr>
          <w:bCs/>
          <w:spacing w:val="4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3432B2" w:rsidRPr="00224AE3" w:rsidRDefault="003432B2" w:rsidP="006954C0">
      <w:pPr>
        <w:pStyle w:val="Style1"/>
        <w:numPr>
          <w:ilvl w:val="1"/>
          <w:numId w:val="20"/>
        </w:numPr>
        <w:spacing w:line="276" w:lineRule="auto"/>
        <w:ind w:hanging="589"/>
        <w:jc w:val="both"/>
        <w:rPr>
          <w:bCs/>
          <w:spacing w:val="4"/>
        </w:rPr>
      </w:pPr>
      <w:r w:rsidRPr="00224AE3">
        <w:rPr>
          <w:bCs/>
          <w:spacing w:val="4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3432B2" w:rsidRPr="00224AE3" w:rsidRDefault="003432B2" w:rsidP="006954C0">
      <w:pPr>
        <w:pStyle w:val="Style1"/>
        <w:numPr>
          <w:ilvl w:val="1"/>
          <w:numId w:val="20"/>
        </w:numPr>
        <w:spacing w:line="276" w:lineRule="auto"/>
        <w:ind w:hanging="589"/>
        <w:jc w:val="both"/>
        <w:rPr>
          <w:bCs/>
          <w:spacing w:val="4"/>
        </w:rPr>
      </w:pPr>
      <w:r w:rsidRPr="00224AE3">
        <w:rPr>
          <w:bCs/>
          <w:spacing w:val="4"/>
        </w:rPr>
        <w:t>umístěna v domově pro osoby se zdravotním postižením, domově pro seniory, domově se zvláštním režimem nebo v chráněném bydlení, nebo</w:t>
      </w:r>
    </w:p>
    <w:p w:rsidR="003432B2" w:rsidRPr="00224AE3" w:rsidRDefault="003432B2" w:rsidP="006954C0">
      <w:pPr>
        <w:pStyle w:val="Style1"/>
        <w:numPr>
          <w:ilvl w:val="1"/>
          <w:numId w:val="20"/>
        </w:numPr>
        <w:spacing w:line="276" w:lineRule="auto"/>
        <w:ind w:hanging="589"/>
        <w:jc w:val="both"/>
        <w:rPr>
          <w:bCs/>
          <w:spacing w:val="4"/>
        </w:rPr>
      </w:pPr>
      <w:r w:rsidRPr="00224AE3">
        <w:rPr>
          <w:bCs/>
          <w:spacing w:val="4"/>
        </w:rPr>
        <w:t>na základě zákona omezena na osobní svobodě s výjimkou osoby vykonávající trest domácího vězení.</w:t>
      </w:r>
    </w:p>
    <w:p w:rsidR="003432B2" w:rsidRPr="00224AE3" w:rsidRDefault="003432B2" w:rsidP="00224AE3">
      <w:pPr>
        <w:pStyle w:val="Style1"/>
        <w:numPr>
          <w:ilvl w:val="0"/>
          <w:numId w:val="2"/>
        </w:numPr>
        <w:spacing w:line="276" w:lineRule="auto"/>
        <w:ind w:left="567" w:hanging="567"/>
        <w:jc w:val="both"/>
        <w:rPr>
          <w:bCs/>
          <w:spacing w:val="4"/>
        </w:rPr>
      </w:pPr>
      <w:r w:rsidRPr="00224AE3">
        <w:rPr>
          <w:bCs/>
          <w:spacing w:val="4"/>
        </w:rPr>
        <w:t>Od poplatku se osvobozuje osoba, které poplatková povinnost vznikla z důvodu přihlášení v obci a která:</w:t>
      </w:r>
    </w:p>
    <w:p w:rsidR="003432B2" w:rsidRPr="00224AE3" w:rsidRDefault="003432B2" w:rsidP="00224AE3">
      <w:pPr>
        <w:pStyle w:val="Style1"/>
        <w:numPr>
          <w:ilvl w:val="1"/>
          <w:numId w:val="4"/>
        </w:numPr>
        <w:spacing w:line="276" w:lineRule="auto"/>
        <w:ind w:left="1418" w:hanging="567"/>
        <w:jc w:val="both"/>
        <w:rPr>
          <w:bCs/>
          <w:spacing w:val="4"/>
        </w:rPr>
      </w:pPr>
      <w:r w:rsidRPr="00224AE3">
        <w:rPr>
          <w:bCs/>
          <w:spacing w:val="4"/>
        </w:rPr>
        <w:t xml:space="preserve">má trvalý pobyt v sídle ohlašovny - Obecní úřad Chotoviny </w:t>
      </w:r>
      <w:proofErr w:type="gramStart"/>
      <w:r w:rsidRPr="00224AE3">
        <w:rPr>
          <w:bCs/>
          <w:spacing w:val="4"/>
        </w:rPr>
        <w:t>č.p.</w:t>
      </w:r>
      <w:proofErr w:type="gramEnd"/>
      <w:r w:rsidRPr="00224AE3">
        <w:rPr>
          <w:bCs/>
          <w:spacing w:val="4"/>
        </w:rPr>
        <w:t xml:space="preserve"> 250, a na území obce se nezdržuje. </w:t>
      </w:r>
    </w:p>
    <w:p w:rsidR="003432B2" w:rsidRPr="00224AE3" w:rsidRDefault="003432B2" w:rsidP="00224AE3">
      <w:pPr>
        <w:pStyle w:val="Style1"/>
        <w:numPr>
          <w:ilvl w:val="1"/>
          <w:numId w:val="4"/>
        </w:numPr>
        <w:spacing w:line="276" w:lineRule="auto"/>
        <w:ind w:left="1418" w:hanging="567"/>
        <w:jc w:val="both"/>
        <w:rPr>
          <w:bCs/>
          <w:spacing w:val="4"/>
        </w:rPr>
      </w:pPr>
      <w:proofErr w:type="gramStart"/>
      <w:r w:rsidRPr="00224AE3">
        <w:rPr>
          <w:bCs/>
          <w:spacing w:val="4"/>
        </w:rPr>
        <w:t>se</w:t>
      </w:r>
      <w:proofErr w:type="gramEnd"/>
      <w:r w:rsidRPr="00224AE3">
        <w:rPr>
          <w:bCs/>
          <w:spacing w:val="4"/>
        </w:rPr>
        <w:t xml:space="preserve"> nepřetržitě více jak 10 měsíců v roce na území obce nezdržuje z různých důvodů (např. dlouhodobý pobyt v zahraničí za účelem studia, práce apod.). Osvobození se uplatní pouze v případě, že daná osoba není jedinou osobou přihlášenou k pobytu v dané nemovité věci zahrnující byt, rodinný dům nebo stavbu pro rodinnou rekreaci.</w:t>
      </w:r>
    </w:p>
    <w:p w:rsidR="003432B2" w:rsidRPr="00224AE3" w:rsidRDefault="003432B2" w:rsidP="00224AE3">
      <w:pPr>
        <w:pStyle w:val="Style1"/>
        <w:numPr>
          <w:ilvl w:val="0"/>
          <w:numId w:val="2"/>
        </w:numPr>
        <w:spacing w:line="276" w:lineRule="auto"/>
        <w:ind w:left="567" w:hanging="567"/>
        <w:jc w:val="both"/>
        <w:rPr>
          <w:bCs/>
          <w:spacing w:val="4"/>
        </w:rPr>
      </w:pPr>
      <w:r w:rsidRPr="00224AE3">
        <w:rPr>
          <w:bCs/>
          <w:spacing w:val="4"/>
        </w:rPr>
        <w:t>Osoba, která je od poplatku osvobozena dle odst. 2a), je vyloučena z povinnosti podat správci poplatku ohlášení údajů rozhodných pro osvobození.</w:t>
      </w:r>
    </w:p>
    <w:p w:rsidR="003432B2" w:rsidRPr="00224AE3" w:rsidRDefault="003432B2" w:rsidP="00224AE3">
      <w:pPr>
        <w:pStyle w:val="Style1"/>
        <w:numPr>
          <w:ilvl w:val="0"/>
          <w:numId w:val="2"/>
        </w:numPr>
        <w:spacing w:line="276" w:lineRule="auto"/>
        <w:ind w:left="567" w:hanging="567"/>
        <w:jc w:val="both"/>
        <w:rPr>
          <w:bCs/>
          <w:spacing w:val="4"/>
        </w:rPr>
      </w:pPr>
      <w:r w:rsidRPr="00224AE3">
        <w:rPr>
          <w:bCs/>
          <w:spacing w:val="4"/>
        </w:rPr>
        <w:t>V ostatních případech, kdy</w:t>
      </w:r>
      <w:r w:rsidRPr="00224AE3">
        <w:t xml:space="preserve"> poplatník nesplní povinnost ohlásit údaj rozhodný pro osvobození ve lhůtách stanovených touto vyhláškou nebo zákonem, nárok na osvobození zaniká.</w:t>
      </w:r>
      <w:r w:rsidRPr="00224AE3">
        <w:rPr>
          <w:rStyle w:val="Znakypropoznmkupodarou"/>
        </w:rPr>
        <w:footnoteReference w:id="13"/>
      </w:r>
    </w:p>
    <w:p w:rsidR="003432B2" w:rsidRPr="00224AE3" w:rsidRDefault="003432B2" w:rsidP="00224AE3">
      <w:pPr>
        <w:pStyle w:val="Style1"/>
        <w:rPr>
          <w:bCs/>
          <w:spacing w:val="4"/>
        </w:rPr>
      </w:pPr>
    </w:p>
    <w:p w:rsidR="003432B2" w:rsidRPr="00224AE3" w:rsidRDefault="003432B2" w:rsidP="00224AE3">
      <w:pPr>
        <w:pStyle w:val="Style1"/>
        <w:rPr>
          <w:bCs/>
          <w:spacing w:val="4"/>
        </w:rPr>
      </w:pPr>
    </w:p>
    <w:p w:rsidR="003432B2" w:rsidRPr="00224AE3" w:rsidRDefault="003432B2" w:rsidP="00224AE3">
      <w:pPr>
        <w:pStyle w:val="Style1"/>
        <w:rPr>
          <w:bCs/>
          <w:spacing w:val="4"/>
        </w:rPr>
      </w:pPr>
    </w:p>
    <w:p w:rsidR="003432B2" w:rsidRDefault="003432B2" w:rsidP="00224AE3">
      <w:pPr>
        <w:pStyle w:val="Style1"/>
        <w:rPr>
          <w:b/>
          <w:bCs/>
          <w:spacing w:val="4"/>
        </w:rPr>
      </w:pPr>
      <w:r w:rsidRPr="00224AE3">
        <w:rPr>
          <w:b/>
          <w:bCs/>
          <w:spacing w:val="4"/>
        </w:rPr>
        <w:t>Čl. 8</w:t>
      </w:r>
      <w:r w:rsidRPr="00224AE3">
        <w:rPr>
          <w:b/>
          <w:bCs/>
          <w:spacing w:val="4"/>
        </w:rPr>
        <w:br/>
        <w:t>Navýšení poplatku</w:t>
      </w:r>
    </w:p>
    <w:p w:rsidR="00EC7200" w:rsidRPr="00EC7200" w:rsidRDefault="00EC7200" w:rsidP="00224AE3">
      <w:pPr>
        <w:pStyle w:val="Style1"/>
      </w:pPr>
    </w:p>
    <w:p w:rsidR="003432B2" w:rsidRPr="00224AE3" w:rsidRDefault="003432B2" w:rsidP="00224AE3">
      <w:pPr>
        <w:numPr>
          <w:ilvl w:val="0"/>
          <w:numId w:val="11"/>
        </w:numPr>
        <w:spacing w:line="276" w:lineRule="auto"/>
        <w:ind w:left="567" w:hanging="567"/>
        <w:jc w:val="both"/>
      </w:pPr>
      <w:r w:rsidRPr="00224AE3">
        <w:t>Nebudou-li poplatky zaplaceny poplatníkem včas nebo ve správné výši, vyměří mu správce poplatku poplatek platebním výměrem nebo hromadným předpisným seznamem.</w:t>
      </w:r>
      <w:r w:rsidRPr="00224AE3">
        <w:rPr>
          <w:rStyle w:val="Znakypropoznmkupodarou"/>
        </w:rPr>
        <w:footnoteReference w:id="14"/>
      </w:r>
    </w:p>
    <w:p w:rsidR="003432B2" w:rsidRPr="00224AE3" w:rsidRDefault="003432B2" w:rsidP="00224AE3">
      <w:pPr>
        <w:numPr>
          <w:ilvl w:val="0"/>
          <w:numId w:val="11"/>
        </w:numPr>
        <w:spacing w:line="276" w:lineRule="auto"/>
        <w:ind w:left="567" w:hanging="567"/>
        <w:jc w:val="both"/>
        <w:rPr>
          <w:bCs/>
          <w:spacing w:val="4"/>
        </w:rPr>
      </w:pPr>
      <w:r w:rsidRPr="00224AE3">
        <w:t>Včas nezaplacené poplatky nebo část těchto poplatků může správce poplatku zvýšit až na trojnásobek; toto zvýšení je příslušenstvím poplatku sledujícím jeho osud.</w:t>
      </w:r>
      <w:r w:rsidRPr="00224AE3">
        <w:rPr>
          <w:rStyle w:val="Znakypropoznmkupodarou"/>
        </w:rPr>
        <w:footnoteReference w:id="15"/>
      </w:r>
    </w:p>
    <w:p w:rsidR="003432B2" w:rsidRPr="00224AE3" w:rsidRDefault="003432B2" w:rsidP="000B6D94">
      <w:pPr>
        <w:pStyle w:val="Style1"/>
        <w:rPr>
          <w:bCs/>
          <w:spacing w:val="4"/>
        </w:rPr>
      </w:pPr>
    </w:p>
    <w:p w:rsidR="003432B2" w:rsidRDefault="003432B2" w:rsidP="000B6D94">
      <w:pPr>
        <w:pStyle w:val="Style1"/>
        <w:rPr>
          <w:bCs/>
          <w:spacing w:val="4"/>
        </w:rPr>
      </w:pPr>
    </w:p>
    <w:p w:rsidR="00EC7200" w:rsidRDefault="00EC7200" w:rsidP="000B6D94">
      <w:pPr>
        <w:pStyle w:val="Style1"/>
        <w:rPr>
          <w:bCs/>
          <w:spacing w:val="4"/>
        </w:rPr>
      </w:pPr>
    </w:p>
    <w:p w:rsidR="00EC7200" w:rsidRPr="00224AE3" w:rsidRDefault="00EC7200" w:rsidP="000B6D94">
      <w:pPr>
        <w:pStyle w:val="Style1"/>
        <w:rPr>
          <w:bCs/>
          <w:spacing w:val="4"/>
        </w:rPr>
      </w:pPr>
    </w:p>
    <w:p w:rsidR="003432B2" w:rsidRPr="00224AE3" w:rsidRDefault="003432B2" w:rsidP="000B6D94">
      <w:pPr>
        <w:pStyle w:val="Style1"/>
        <w:rPr>
          <w:bCs/>
          <w:spacing w:val="4"/>
        </w:rPr>
      </w:pPr>
    </w:p>
    <w:p w:rsidR="003432B2" w:rsidRDefault="003432B2" w:rsidP="00224AE3">
      <w:pPr>
        <w:pStyle w:val="Style1"/>
        <w:rPr>
          <w:b/>
          <w:bCs/>
          <w:spacing w:val="4"/>
        </w:rPr>
      </w:pPr>
      <w:r w:rsidRPr="00224AE3">
        <w:rPr>
          <w:b/>
          <w:bCs/>
          <w:spacing w:val="4"/>
        </w:rPr>
        <w:lastRenderedPageBreak/>
        <w:t>Čl. 9</w:t>
      </w:r>
      <w:r w:rsidRPr="00224AE3">
        <w:rPr>
          <w:b/>
          <w:bCs/>
          <w:spacing w:val="4"/>
        </w:rPr>
        <w:br/>
        <w:t>Odpovědnost za zaplacení poplatku</w:t>
      </w:r>
      <w:r w:rsidRPr="00224AE3">
        <w:rPr>
          <w:rStyle w:val="Znakypropoznmkupodarou"/>
          <w:b/>
          <w:bCs/>
          <w:spacing w:val="4"/>
        </w:rPr>
        <w:footnoteReference w:id="16"/>
      </w:r>
    </w:p>
    <w:p w:rsidR="00140C7B" w:rsidRPr="00140C7B" w:rsidRDefault="00140C7B" w:rsidP="00224AE3">
      <w:pPr>
        <w:pStyle w:val="Style1"/>
        <w:rPr>
          <w:spacing w:val="4"/>
        </w:rPr>
      </w:pPr>
    </w:p>
    <w:p w:rsidR="003432B2" w:rsidRPr="00224AE3" w:rsidRDefault="003432B2" w:rsidP="00A56AD0">
      <w:pPr>
        <w:pStyle w:val="Style1"/>
        <w:numPr>
          <w:ilvl w:val="0"/>
          <w:numId w:val="16"/>
        </w:numPr>
        <w:spacing w:line="276" w:lineRule="auto"/>
        <w:ind w:left="567" w:hanging="567"/>
        <w:jc w:val="both"/>
        <w:rPr>
          <w:bCs/>
          <w:spacing w:val="4"/>
        </w:rPr>
      </w:pPr>
      <w:r w:rsidRPr="00224AE3">
        <w:rPr>
          <w:bCs/>
          <w:spacing w:val="4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3432B2" w:rsidRPr="00224AE3" w:rsidRDefault="003432B2" w:rsidP="00A56AD0">
      <w:pPr>
        <w:pStyle w:val="Style1"/>
        <w:numPr>
          <w:ilvl w:val="0"/>
          <w:numId w:val="16"/>
        </w:numPr>
        <w:spacing w:line="276" w:lineRule="auto"/>
        <w:ind w:left="567" w:hanging="567"/>
        <w:jc w:val="both"/>
        <w:rPr>
          <w:bCs/>
          <w:spacing w:val="4"/>
        </w:rPr>
      </w:pPr>
      <w:r w:rsidRPr="00224AE3">
        <w:rPr>
          <w:bCs/>
          <w:spacing w:val="4"/>
        </w:rPr>
        <w:t xml:space="preserve">V případě podle odst. 1 vyměří </w:t>
      </w:r>
      <w:r w:rsidRPr="00224AE3">
        <w:t>správce poplatku</w:t>
      </w:r>
      <w:r w:rsidRPr="00224AE3">
        <w:rPr>
          <w:bCs/>
          <w:spacing w:val="4"/>
        </w:rPr>
        <w:t xml:space="preserve"> poplatek zákonnému zástupci nebo opatrovníkovi poplatníka.</w:t>
      </w:r>
    </w:p>
    <w:p w:rsidR="003432B2" w:rsidRPr="00140C7B" w:rsidRDefault="003432B2" w:rsidP="00A56AD0">
      <w:pPr>
        <w:pStyle w:val="Style1"/>
        <w:numPr>
          <w:ilvl w:val="0"/>
          <w:numId w:val="16"/>
        </w:numPr>
        <w:spacing w:line="276" w:lineRule="auto"/>
        <w:ind w:left="567" w:hanging="567"/>
        <w:jc w:val="both"/>
        <w:rPr>
          <w:b/>
          <w:bCs/>
          <w:spacing w:val="4"/>
        </w:rPr>
      </w:pPr>
      <w:r w:rsidRPr="00224AE3">
        <w:rPr>
          <w:bCs/>
          <w:spacing w:val="4"/>
        </w:rPr>
        <w:t>Je-li zákonných zástupců nebo opatrovníků více, jsou povinni plnit poplatkovou povinnost společně a nerozdílně.</w:t>
      </w:r>
    </w:p>
    <w:p w:rsidR="00140C7B" w:rsidRDefault="00140C7B" w:rsidP="0010578E">
      <w:pPr>
        <w:pStyle w:val="Style1"/>
        <w:spacing w:line="276" w:lineRule="auto"/>
        <w:ind w:left="567" w:hanging="567"/>
        <w:rPr>
          <w:bCs/>
          <w:spacing w:val="4"/>
        </w:rPr>
      </w:pPr>
    </w:p>
    <w:p w:rsidR="00140C7B" w:rsidRDefault="00140C7B" w:rsidP="0010578E">
      <w:pPr>
        <w:pStyle w:val="Style1"/>
        <w:spacing w:line="276" w:lineRule="auto"/>
        <w:rPr>
          <w:bCs/>
          <w:spacing w:val="4"/>
        </w:rPr>
      </w:pPr>
    </w:p>
    <w:p w:rsidR="00140C7B" w:rsidRPr="00224AE3" w:rsidRDefault="00140C7B" w:rsidP="0010578E">
      <w:pPr>
        <w:pStyle w:val="Style1"/>
        <w:spacing w:line="276" w:lineRule="auto"/>
        <w:rPr>
          <w:b/>
          <w:bCs/>
          <w:spacing w:val="4"/>
        </w:rPr>
      </w:pPr>
    </w:p>
    <w:p w:rsidR="003432B2" w:rsidRDefault="003432B2" w:rsidP="00224AE3">
      <w:pPr>
        <w:pStyle w:val="Style1"/>
        <w:spacing w:line="276" w:lineRule="auto"/>
        <w:rPr>
          <w:b/>
          <w:bCs/>
          <w:spacing w:val="4"/>
        </w:rPr>
      </w:pPr>
      <w:r w:rsidRPr="00224AE3">
        <w:rPr>
          <w:b/>
          <w:bCs/>
          <w:spacing w:val="4"/>
        </w:rPr>
        <w:t>Čl. 10</w:t>
      </w:r>
      <w:r w:rsidRPr="00224AE3">
        <w:rPr>
          <w:b/>
          <w:bCs/>
          <w:spacing w:val="4"/>
        </w:rPr>
        <w:br/>
        <w:t>Společná ustanovení</w:t>
      </w:r>
    </w:p>
    <w:p w:rsidR="00140C7B" w:rsidRPr="00140C7B" w:rsidRDefault="00140C7B" w:rsidP="00224AE3">
      <w:pPr>
        <w:pStyle w:val="Style1"/>
        <w:spacing w:line="276" w:lineRule="auto"/>
        <w:rPr>
          <w:spacing w:val="4"/>
        </w:rPr>
      </w:pPr>
    </w:p>
    <w:p w:rsidR="003432B2" w:rsidRPr="00224AE3" w:rsidRDefault="003432B2" w:rsidP="00224AE3">
      <w:pPr>
        <w:pStyle w:val="Style1"/>
        <w:numPr>
          <w:ilvl w:val="0"/>
          <w:numId w:val="12"/>
        </w:numPr>
        <w:spacing w:line="276" w:lineRule="auto"/>
        <w:jc w:val="both"/>
        <w:rPr>
          <w:spacing w:val="4"/>
        </w:rPr>
      </w:pPr>
      <w:r w:rsidRPr="00224AE3">
        <w:rPr>
          <w:spacing w:val="4"/>
        </w:rPr>
        <w:t>Ustanovení o nemovité věci se použijí obdobně i na jednotku, která je vymezena podle zákona o vlastnictví bytů, spolu s touto jednotkou spojeným podílem na společných částech domu, a pokud je s ní spojeno vlastnictví pozemku, tak i spolu s podílem na tomto pozemku.</w:t>
      </w:r>
      <w:r w:rsidRPr="00224AE3">
        <w:rPr>
          <w:rStyle w:val="Znakapoznpodarou"/>
          <w:spacing w:val="4"/>
        </w:rPr>
        <w:footnoteReference w:id="17"/>
      </w:r>
    </w:p>
    <w:p w:rsidR="003432B2" w:rsidRPr="00224AE3" w:rsidRDefault="003432B2" w:rsidP="00224AE3">
      <w:pPr>
        <w:pStyle w:val="Style1"/>
        <w:numPr>
          <w:ilvl w:val="0"/>
          <w:numId w:val="12"/>
        </w:numPr>
        <w:spacing w:line="276" w:lineRule="auto"/>
        <w:jc w:val="both"/>
        <w:rPr>
          <w:b/>
          <w:bCs/>
          <w:spacing w:val="4"/>
        </w:rPr>
      </w:pPr>
      <w:r w:rsidRPr="00224AE3">
        <w:rPr>
          <w:spacing w:val="4"/>
        </w:rPr>
        <w:t>Na svěřenecký fond, podílový fond nebo fond obhospodařovaný penzijní společností, do kterých je vložena nemovitá věc, se pro účely poplatků za komunální odpad hledí jako na vlastníka této nemovité věci.</w:t>
      </w:r>
      <w:r w:rsidRPr="00224AE3">
        <w:rPr>
          <w:rStyle w:val="Znakapoznpodarou"/>
          <w:spacing w:val="4"/>
        </w:rPr>
        <w:footnoteReference w:id="18"/>
      </w:r>
    </w:p>
    <w:p w:rsidR="003432B2" w:rsidRPr="00224AE3" w:rsidRDefault="003432B2" w:rsidP="00224AE3">
      <w:pPr>
        <w:pStyle w:val="Style1"/>
        <w:rPr>
          <w:b/>
          <w:bCs/>
          <w:spacing w:val="4"/>
        </w:rPr>
      </w:pPr>
    </w:p>
    <w:p w:rsidR="003432B2" w:rsidRPr="00224AE3" w:rsidRDefault="003432B2" w:rsidP="00224AE3">
      <w:pPr>
        <w:pStyle w:val="Style1"/>
        <w:rPr>
          <w:b/>
          <w:bCs/>
          <w:spacing w:val="4"/>
        </w:rPr>
      </w:pPr>
    </w:p>
    <w:p w:rsidR="003432B2" w:rsidRPr="00224AE3" w:rsidRDefault="003432B2" w:rsidP="00224AE3">
      <w:pPr>
        <w:pStyle w:val="Style1"/>
        <w:rPr>
          <w:b/>
          <w:bCs/>
          <w:spacing w:val="4"/>
        </w:rPr>
      </w:pPr>
    </w:p>
    <w:p w:rsidR="003432B2" w:rsidRDefault="003432B2" w:rsidP="00224AE3">
      <w:pPr>
        <w:pStyle w:val="Style1"/>
        <w:spacing w:line="276" w:lineRule="auto"/>
        <w:rPr>
          <w:b/>
          <w:bCs/>
          <w:spacing w:val="4"/>
        </w:rPr>
      </w:pPr>
      <w:r w:rsidRPr="00224AE3">
        <w:rPr>
          <w:b/>
          <w:bCs/>
          <w:spacing w:val="4"/>
        </w:rPr>
        <w:t>Čl. 11</w:t>
      </w:r>
      <w:r w:rsidRPr="00224AE3">
        <w:rPr>
          <w:b/>
          <w:bCs/>
          <w:spacing w:val="4"/>
        </w:rPr>
        <w:br/>
        <w:t>Přechodná ustanovení</w:t>
      </w:r>
    </w:p>
    <w:p w:rsidR="00140C7B" w:rsidRPr="00140C7B" w:rsidRDefault="00140C7B" w:rsidP="00224AE3">
      <w:pPr>
        <w:pStyle w:val="Style1"/>
        <w:spacing w:line="276" w:lineRule="auto"/>
        <w:rPr>
          <w:spacing w:val="4"/>
        </w:rPr>
      </w:pPr>
    </w:p>
    <w:p w:rsidR="003432B2" w:rsidRPr="00224AE3" w:rsidRDefault="003432B2" w:rsidP="00140C7B">
      <w:pPr>
        <w:pStyle w:val="Style1"/>
        <w:numPr>
          <w:ilvl w:val="0"/>
          <w:numId w:val="15"/>
        </w:numPr>
        <w:tabs>
          <w:tab w:val="left" w:pos="709"/>
        </w:tabs>
        <w:spacing w:line="276" w:lineRule="auto"/>
        <w:jc w:val="both"/>
        <w:rPr>
          <w:spacing w:val="4"/>
        </w:rPr>
      </w:pPr>
      <w:r w:rsidRPr="00224AE3">
        <w:rPr>
          <w:spacing w:val="4"/>
        </w:rP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</w:p>
    <w:p w:rsidR="003432B2" w:rsidRPr="00224AE3" w:rsidRDefault="003432B2" w:rsidP="00140C7B">
      <w:pPr>
        <w:pStyle w:val="Style1"/>
        <w:numPr>
          <w:ilvl w:val="0"/>
          <w:numId w:val="15"/>
        </w:numPr>
        <w:tabs>
          <w:tab w:val="left" w:pos="709"/>
        </w:tabs>
        <w:spacing w:line="276" w:lineRule="auto"/>
        <w:jc w:val="both"/>
        <w:rPr>
          <w:b/>
          <w:bCs/>
          <w:spacing w:val="4"/>
        </w:rPr>
      </w:pPr>
      <w:r w:rsidRPr="00224AE3">
        <w:rPr>
          <w:spacing w:val="4"/>
        </w:rPr>
        <w:t>Poplatkové povinnosti vzniklé před nabytím účinnosti této vyhlášky se posuzují podle dosavadních právních předpisů.</w:t>
      </w:r>
    </w:p>
    <w:p w:rsidR="003432B2" w:rsidRDefault="003432B2" w:rsidP="00224AE3">
      <w:pPr>
        <w:pStyle w:val="Style1"/>
        <w:rPr>
          <w:b/>
          <w:bCs/>
          <w:spacing w:val="4"/>
        </w:rPr>
      </w:pPr>
    </w:p>
    <w:p w:rsidR="00140C7B" w:rsidRDefault="00140C7B" w:rsidP="00224AE3">
      <w:pPr>
        <w:pStyle w:val="Style1"/>
        <w:rPr>
          <w:b/>
          <w:bCs/>
          <w:spacing w:val="4"/>
        </w:rPr>
      </w:pPr>
    </w:p>
    <w:p w:rsidR="00140C7B" w:rsidRPr="00224AE3" w:rsidRDefault="00140C7B" w:rsidP="00224AE3">
      <w:pPr>
        <w:pStyle w:val="Style1"/>
        <w:rPr>
          <w:b/>
          <w:bCs/>
          <w:spacing w:val="4"/>
        </w:rPr>
      </w:pPr>
    </w:p>
    <w:p w:rsidR="003432B2" w:rsidRPr="00224AE3" w:rsidRDefault="003432B2" w:rsidP="00224AE3">
      <w:pPr>
        <w:pStyle w:val="Style1"/>
        <w:rPr>
          <w:b/>
          <w:bCs/>
          <w:spacing w:val="4"/>
        </w:rPr>
      </w:pPr>
    </w:p>
    <w:p w:rsidR="003432B2" w:rsidRPr="00224AE3" w:rsidRDefault="003432B2" w:rsidP="00224AE3">
      <w:pPr>
        <w:pStyle w:val="Style1"/>
        <w:rPr>
          <w:b/>
          <w:bCs/>
          <w:spacing w:val="4"/>
        </w:rPr>
      </w:pPr>
    </w:p>
    <w:p w:rsidR="003432B2" w:rsidRDefault="003432B2" w:rsidP="00224AE3">
      <w:pPr>
        <w:pStyle w:val="Style1"/>
        <w:rPr>
          <w:b/>
          <w:bCs/>
          <w:spacing w:val="4"/>
        </w:rPr>
      </w:pPr>
      <w:r w:rsidRPr="00224AE3">
        <w:rPr>
          <w:b/>
          <w:bCs/>
          <w:spacing w:val="4"/>
        </w:rPr>
        <w:lastRenderedPageBreak/>
        <w:t>Čl. 12</w:t>
      </w:r>
      <w:r w:rsidRPr="00224AE3">
        <w:rPr>
          <w:b/>
          <w:bCs/>
          <w:spacing w:val="4"/>
        </w:rPr>
        <w:br/>
        <w:t>Zrušovací ustanovení</w:t>
      </w:r>
    </w:p>
    <w:p w:rsidR="00140C7B" w:rsidRPr="00140C7B" w:rsidRDefault="00140C7B" w:rsidP="00224AE3">
      <w:pPr>
        <w:pStyle w:val="Style1"/>
        <w:rPr>
          <w:spacing w:val="4"/>
        </w:rPr>
      </w:pPr>
    </w:p>
    <w:p w:rsidR="003432B2" w:rsidRPr="00224AE3" w:rsidRDefault="003432B2" w:rsidP="00224AE3">
      <w:pPr>
        <w:spacing w:line="276" w:lineRule="auto"/>
        <w:jc w:val="both"/>
        <w:rPr>
          <w:spacing w:val="4"/>
        </w:rPr>
      </w:pPr>
      <w:r w:rsidRPr="00224AE3">
        <w:rPr>
          <w:spacing w:val="4"/>
        </w:rPr>
        <w:t>Zrušuje se obecně závazná vyhláška č. 2</w:t>
      </w:r>
      <w:r w:rsidRPr="00224AE3">
        <w:rPr>
          <w:spacing w:val="10"/>
        </w:rPr>
        <w:t>/20</w:t>
      </w:r>
      <w:r w:rsidR="006F715F">
        <w:rPr>
          <w:spacing w:val="10"/>
        </w:rPr>
        <w:t>2</w:t>
      </w:r>
      <w:r w:rsidRPr="00224AE3">
        <w:rPr>
          <w:spacing w:val="10"/>
        </w:rPr>
        <w:t xml:space="preserve">1 </w:t>
      </w:r>
      <w:r w:rsidRPr="00224AE3">
        <w:rPr>
          <w:spacing w:val="4"/>
        </w:rPr>
        <w:t xml:space="preserve">o místním poplatku </w:t>
      </w:r>
      <w:r w:rsidR="006F715F" w:rsidRPr="006F715F">
        <w:rPr>
          <w:bCs/>
          <w:color w:val="000000"/>
        </w:rPr>
        <w:t>za obecní systém odpadového hospodářství</w:t>
      </w:r>
      <w:r w:rsidRPr="00224AE3">
        <w:rPr>
          <w:spacing w:val="4"/>
        </w:rPr>
        <w:t xml:space="preserve"> ze dne </w:t>
      </w:r>
      <w:proofErr w:type="gramStart"/>
      <w:r w:rsidR="000F71D9">
        <w:rPr>
          <w:spacing w:val="4"/>
        </w:rPr>
        <w:t>9</w:t>
      </w:r>
      <w:r w:rsidRPr="00224AE3">
        <w:rPr>
          <w:spacing w:val="4"/>
        </w:rPr>
        <w:t>.1</w:t>
      </w:r>
      <w:r w:rsidR="006F715F">
        <w:rPr>
          <w:spacing w:val="4"/>
        </w:rPr>
        <w:t>2</w:t>
      </w:r>
      <w:r w:rsidRPr="00224AE3">
        <w:rPr>
          <w:spacing w:val="4"/>
        </w:rPr>
        <w:t>.20</w:t>
      </w:r>
      <w:r w:rsidR="006F715F">
        <w:rPr>
          <w:spacing w:val="4"/>
        </w:rPr>
        <w:t>2</w:t>
      </w:r>
      <w:r w:rsidRPr="00224AE3">
        <w:rPr>
          <w:spacing w:val="4"/>
        </w:rPr>
        <w:t>1</w:t>
      </w:r>
      <w:proofErr w:type="gramEnd"/>
      <w:r w:rsidRPr="00224AE3">
        <w:rPr>
          <w:spacing w:val="4"/>
        </w:rPr>
        <w:t>.</w:t>
      </w:r>
    </w:p>
    <w:p w:rsidR="003432B2" w:rsidRPr="00224AE3" w:rsidRDefault="003432B2" w:rsidP="00224AE3">
      <w:pPr>
        <w:ind w:left="426" w:hanging="426"/>
        <w:jc w:val="center"/>
        <w:rPr>
          <w:spacing w:val="4"/>
        </w:rPr>
      </w:pPr>
    </w:p>
    <w:p w:rsidR="003432B2" w:rsidRPr="00224AE3" w:rsidRDefault="003432B2" w:rsidP="00224AE3">
      <w:pPr>
        <w:ind w:left="426" w:hanging="426"/>
        <w:jc w:val="center"/>
        <w:rPr>
          <w:spacing w:val="4"/>
        </w:rPr>
      </w:pPr>
    </w:p>
    <w:p w:rsidR="003432B2" w:rsidRPr="00224AE3" w:rsidRDefault="003432B2" w:rsidP="00224AE3">
      <w:pPr>
        <w:ind w:left="426" w:hanging="426"/>
        <w:jc w:val="center"/>
        <w:rPr>
          <w:spacing w:val="4"/>
        </w:rPr>
      </w:pPr>
    </w:p>
    <w:p w:rsidR="00624C9A" w:rsidRDefault="003432B2" w:rsidP="00624C9A">
      <w:pPr>
        <w:pStyle w:val="Style1"/>
        <w:rPr>
          <w:b/>
          <w:bCs/>
          <w:spacing w:val="4"/>
        </w:rPr>
      </w:pPr>
      <w:r w:rsidRPr="00224AE3">
        <w:rPr>
          <w:b/>
          <w:bCs/>
          <w:spacing w:val="4"/>
        </w:rPr>
        <w:t>Čl. 13</w:t>
      </w:r>
      <w:r w:rsidRPr="00224AE3">
        <w:rPr>
          <w:b/>
          <w:bCs/>
          <w:spacing w:val="4"/>
        </w:rPr>
        <w:br/>
        <w:t>Účinnost</w:t>
      </w:r>
    </w:p>
    <w:p w:rsidR="00140C7B" w:rsidRPr="00140C7B" w:rsidRDefault="00140C7B" w:rsidP="00624C9A">
      <w:pPr>
        <w:pStyle w:val="Style1"/>
        <w:rPr>
          <w:spacing w:val="4"/>
        </w:rPr>
      </w:pPr>
    </w:p>
    <w:p w:rsidR="003432B2" w:rsidRPr="00224AE3" w:rsidRDefault="003432B2" w:rsidP="00624C9A">
      <w:pPr>
        <w:pStyle w:val="Style1"/>
        <w:jc w:val="both"/>
      </w:pPr>
      <w:r w:rsidRPr="00224AE3">
        <w:rPr>
          <w:spacing w:val="2"/>
        </w:rPr>
        <w:t>Tato vyhláška nabývá účinnosti dnem 1. ledna 202</w:t>
      </w:r>
      <w:r w:rsidR="006F715F">
        <w:rPr>
          <w:spacing w:val="2"/>
        </w:rPr>
        <w:t>3</w:t>
      </w:r>
      <w:r w:rsidRPr="00224AE3">
        <w:rPr>
          <w:spacing w:val="2"/>
        </w:rPr>
        <w:t>.</w:t>
      </w:r>
    </w:p>
    <w:p w:rsidR="003432B2" w:rsidRPr="00224AE3" w:rsidRDefault="003432B2" w:rsidP="00224AE3">
      <w:pPr>
        <w:spacing w:line="288" w:lineRule="auto"/>
      </w:pPr>
    </w:p>
    <w:p w:rsidR="003432B2" w:rsidRDefault="003432B2" w:rsidP="00224AE3">
      <w:pPr>
        <w:spacing w:line="288" w:lineRule="auto"/>
      </w:pPr>
    </w:p>
    <w:p w:rsidR="000F71D9" w:rsidRDefault="000F71D9" w:rsidP="00224AE3">
      <w:pPr>
        <w:spacing w:line="288" w:lineRule="auto"/>
      </w:pPr>
    </w:p>
    <w:p w:rsidR="000F71D9" w:rsidRDefault="000F71D9" w:rsidP="00224AE3">
      <w:pPr>
        <w:spacing w:line="288" w:lineRule="auto"/>
      </w:pPr>
    </w:p>
    <w:p w:rsidR="000F71D9" w:rsidRPr="00224AE3" w:rsidRDefault="000F71D9" w:rsidP="00224AE3">
      <w:pPr>
        <w:spacing w:line="288" w:lineRule="auto"/>
      </w:pPr>
    </w:p>
    <w:p w:rsidR="003432B2" w:rsidRPr="00224AE3" w:rsidRDefault="003432B2" w:rsidP="00224AE3">
      <w:pPr>
        <w:spacing w:line="288" w:lineRule="auto"/>
      </w:pPr>
    </w:p>
    <w:p w:rsidR="003432B2" w:rsidRPr="00224AE3" w:rsidRDefault="003432B2" w:rsidP="00224AE3">
      <w:pPr>
        <w:spacing w:line="288" w:lineRule="auto"/>
      </w:pPr>
    </w:p>
    <w:p w:rsidR="003432B2" w:rsidRPr="00224AE3" w:rsidRDefault="003432B2" w:rsidP="00224AE3">
      <w:pPr>
        <w:spacing w:line="288" w:lineRule="auto"/>
      </w:pPr>
    </w:p>
    <w:p w:rsidR="003432B2" w:rsidRPr="00224AE3" w:rsidRDefault="003432B2" w:rsidP="00224AE3">
      <w:pPr>
        <w:spacing w:line="288" w:lineRule="auto"/>
      </w:pPr>
    </w:p>
    <w:p w:rsidR="003432B2" w:rsidRPr="00224AE3" w:rsidRDefault="003432B2" w:rsidP="00224AE3">
      <w:pPr>
        <w:spacing w:line="288" w:lineRule="auto"/>
      </w:pPr>
    </w:p>
    <w:p w:rsidR="003432B2" w:rsidRPr="00224AE3" w:rsidRDefault="003432B2" w:rsidP="00224AE3">
      <w:pPr>
        <w:spacing w:line="288" w:lineRule="auto"/>
      </w:pPr>
    </w:p>
    <w:p w:rsidR="003432B2" w:rsidRPr="00224AE3" w:rsidRDefault="00753952" w:rsidP="00753952">
      <w:pPr>
        <w:spacing w:line="288" w:lineRule="auto"/>
        <w:ind w:left="709" w:firstLine="709"/>
      </w:pPr>
      <w:proofErr w:type="gramStart"/>
      <w:r>
        <w:t>v.r.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v.r.</w:t>
      </w:r>
    </w:p>
    <w:p w:rsidR="003432B2" w:rsidRPr="00224AE3" w:rsidRDefault="003432B2" w:rsidP="00224AE3">
      <w:pPr>
        <w:rPr>
          <w:bCs/>
        </w:rPr>
      </w:pPr>
      <w:r w:rsidRPr="00224AE3">
        <w:rPr>
          <w:bCs/>
        </w:rPr>
        <w:t xml:space="preserve">    ………………………………                                   </w:t>
      </w:r>
      <w:r w:rsidRPr="00224AE3">
        <w:rPr>
          <w:bCs/>
        </w:rPr>
        <w:tab/>
        <w:t xml:space="preserve">     ………………………………    </w:t>
      </w:r>
    </w:p>
    <w:p w:rsidR="003432B2" w:rsidRPr="00224AE3" w:rsidRDefault="003432B2" w:rsidP="00224AE3">
      <w:pPr>
        <w:rPr>
          <w:bCs/>
        </w:rPr>
      </w:pPr>
      <w:r w:rsidRPr="00224AE3">
        <w:rPr>
          <w:bCs/>
        </w:rPr>
        <w:t xml:space="preserve">      </w:t>
      </w:r>
      <w:r w:rsidRPr="00224AE3">
        <w:rPr>
          <w:bCs/>
        </w:rPr>
        <w:tab/>
        <w:t xml:space="preserve">      Jan </w:t>
      </w:r>
      <w:proofErr w:type="spellStart"/>
      <w:r w:rsidRPr="00224AE3">
        <w:rPr>
          <w:bCs/>
        </w:rPr>
        <w:t>Jordák</w:t>
      </w:r>
      <w:proofErr w:type="spellEnd"/>
      <w:r w:rsidRPr="00224AE3">
        <w:rPr>
          <w:bCs/>
        </w:rPr>
        <w:t xml:space="preserve">                                                                       </w:t>
      </w:r>
      <w:r w:rsidRPr="00224AE3">
        <w:rPr>
          <w:bCs/>
        </w:rPr>
        <w:tab/>
        <w:t xml:space="preserve">   Mgr. Zdeněk Turek</w:t>
      </w:r>
    </w:p>
    <w:p w:rsidR="003432B2" w:rsidRPr="00224AE3" w:rsidRDefault="003432B2" w:rsidP="00224AE3">
      <w:r w:rsidRPr="00224AE3">
        <w:rPr>
          <w:bCs/>
        </w:rPr>
        <w:t xml:space="preserve">      </w:t>
      </w:r>
      <w:r w:rsidRPr="00224AE3">
        <w:rPr>
          <w:bCs/>
        </w:rPr>
        <w:tab/>
        <w:t xml:space="preserve">    </w:t>
      </w:r>
      <w:proofErr w:type="gramStart"/>
      <w:r w:rsidRPr="00224AE3">
        <w:rPr>
          <w:bCs/>
        </w:rPr>
        <w:t>místostarosta                                                                                  starosta</w:t>
      </w:r>
      <w:proofErr w:type="gramEnd"/>
      <w:r w:rsidRPr="00224AE3">
        <w:rPr>
          <w:bCs/>
        </w:rPr>
        <w:t xml:space="preserve"> </w:t>
      </w:r>
    </w:p>
    <w:p w:rsidR="003432B2" w:rsidRPr="00224AE3" w:rsidRDefault="003432B2" w:rsidP="00224AE3"/>
    <w:p w:rsidR="003432B2" w:rsidRPr="00224AE3" w:rsidRDefault="003432B2" w:rsidP="00224AE3"/>
    <w:p w:rsidR="003432B2" w:rsidRPr="00224AE3" w:rsidRDefault="003432B2" w:rsidP="00224AE3"/>
    <w:p w:rsidR="003432B2" w:rsidRPr="00224AE3" w:rsidRDefault="003432B2" w:rsidP="00224AE3"/>
    <w:p w:rsidR="003432B2" w:rsidRPr="00224AE3" w:rsidRDefault="003432B2" w:rsidP="00224AE3"/>
    <w:p w:rsidR="003432B2" w:rsidRPr="00224AE3" w:rsidRDefault="003432B2" w:rsidP="00224AE3"/>
    <w:p w:rsidR="003432B2" w:rsidRPr="00224AE3" w:rsidRDefault="003432B2" w:rsidP="00224AE3"/>
    <w:p w:rsidR="003432B2" w:rsidRPr="00224AE3" w:rsidRDefault="003432B2" w:rsidP="00224AE3"/>
    <w:p w:rsidR="003432B2" w:rsidRPr="00224AE3" w:rsidRDefault="003432B2" w:rsidP="00224AE3"/>
    <w:p w:rsidR="003432B2" w:rsidRPr="00224AE3" w:rsidRDefault="003432B2" w:rsidP="00224AE3"/>
    <w:p w:rsidR="003432B2" w:rsidRPr="00224AE3" w:rsidRDefault="003432B2" w:rsidP="00224AE3"/>
    <w:p w:rsidR="003432B2" w:rsidRPr="00224AE3" w:rsidRDefault="003432B2" w:rsidP="00224AE3"/>
    <w:p w:rsidR="003432B2" w:rsidRPr="00224AE3" w:rsidRDefault="003432B2" w:rsidP="00224AE3">
      <w:r w:rsidRPr="00224AE3">
        <w:t>Vyvěšeno na úřední desce obecního úřadu dne: ………………………………</w:t>
      </w:r>
    </w:p>
    <w:p w:rsidR="003432B2" w:rsidRPr="00224AE3" w:rsidRDefault="003432B2" w:rsidP="00224AE3"/>
    <w:p w:rsidR="003432B2" w:rsidRPr="00224AE3" w:rsidRDefault="003432B2" w:rsidP="00224AE3"/>
    <w:p w:rsidR="003432B2" w:rsidRPr="00224AE3" w:rsidRDefault="003432B2" w:rsidP="00224AE3"/>
    <w:p w:rsidR="003432B2" w:rsidRDefault="003432B2">
      <w:pPr>
        <w:tabs>
          <w:tab w:val="left" w:pos="720"/>
          <w:tab w:val="left" w:pos="5954"/>
        </w:tabs>
        <w:spacing w:line="288" w:lineRule="auto"/>
        <w:rPr>
          <w:spacing w:val="2"/>
        </w:rPr>
      </w:pPr>
      <w:r>
        <w:rPr>
          <w:spacing w:val="2"/>
        </w:rPr>
        <w:t xml:space="preserve">Sejmuto z úřední desky obecního úřadu dne: ………………………………    </w:t>
      </w:r>
    </w:p>
    <w:p w:rsidR="00140C7B" w:rsidRDefault="00140C7B">
      <w:pPr>
        <w:tabs>
          <w:tab w:val="left" w:pos="720"/>
          <w:tab w:val="left" w:pos="5954"/>
        </w:tabs>
        <w:spacing w:line="288" w:lineRule="auto"/>
        <w:rPr>
          <w:spacing w:val="2"/>
        </w:rPr>
      </w:pPr>
    </w:p>
    <w:p w:rsidR="00140C7B" w:rsidRDefault="00140C7B">
      <w:pPr>
        <w:tabs>
          <w:tab w:val="left" w:pos="720"/>
          <w:tab w:val="left" w:pos="5954"/>
        </w:tabs>
        <w:spacing w:line="288" w:lineRule="auto"/>
        <w:rPr>
          <w:spacing w:val="2"/>
        </w:rPr>
      </w:pPr>
    </w:p>
    <w:p w:rsidR="00140C7B" w:rsidRDefault="00140C7B">
      <w:pPr>
        <w:tabs>
          <w:tab w:val="left" w:pos="720"/>
          <w:tab w:val="left" w:pos="5954"/>
        </w:tabs>
        <w:spacing w:line="288" w:lineRule="auto"/>
      </w:pPr>
    </w:p>
    <w:sectPr w:rsidR="00140C7B">
      <w:footerReference w:type="default" r:id="rId7"/>
      <w:pgSz w:w="11906" w:h="16838"/>
      <w:pgMar w:top="1417" w:right="1417" w:bottom="1417" w:left="1417" w:header="708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6AC" w:rsidRDefault="004236AC">
      <w:r>
        <w:separator/>
      </w:r>
    </w:p>
  </w:endnote>
  <w:endnote w:type="continuationSeparator" w:id="0">
    <w:p w:rsidR="004236AC" w:rsidRDefault="00423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B2" w:rsidRDefault="003432B2">
    <w:pPr>
      <w:pStyle w:val="Zpa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6AC" w:rsidRDefault="004236AC">
      <w:r>
        <w:separator/>
      </w:r>
    </w:p>
  </w:footnote>
  <w:footnote w:type="continuationSeparator" w:id="0">
    <w:p w:rsidR="004236AC" w:rsidRDefault="004236AC">
      <w:r>
        <w:continuationSeparator/>
      </w:r>
    </w:p>
  </w:footnote>
  <w:footnote w:id="1">
    <w:p w:rsidR="003432B2" w:rsidRDefault="003432B2">
      <w:pPr>
        <w:pStyle w:val="Textpoznpodarou"/>
      </w:pPr>
      <w:r>
        <w:rPr>
          <w:rStyle w:val="Znakypropoznmkupodarou"/>
        </w:rPr>
        <w:footnoteRef/>
      </w:r>
      <w:r>
        <w:tab/>
        <w:t xml:space="preserve">    § 15 odst. 1 zákona o místních poplatcích</w:t>
      </w:r>
    </w:p>
  </w:footnote>
  <w:footnote w:id="2">
    <w:p w:rsidR="003432B2" w:rsidRDefault="003432B2">
      <w:pPr>
        <w:pStyle w:val="Textpoznpodarou"/>
      </w:pPr>
      <w:r>
        <w:rPr>
          <w:rStyle w:val="Znakypropoznmkupodarou"/>
        </w:rPr>
        <w:footnoteRef/>
      </w:r>
      <w:r>
        <w:tab/>
        <w:t xml:space="preserve">    § 10e odst. 1 zákona o místních poplatcích</w:t>
      </w:r>
    </w:p>
  </w:footnote>
  <w:footnote w:id="3">
    <w:p w:rsidR="003432B2" w:rsidRDefault="003432B2">
      <w:pPr>
        <w:pStyle w:val="Textpoznpodarou"/>
        <w:rPr>
          <w:rStyle w:val="Znakypropoznmkupodarou"/>
          <w:vertAlign w:val="baseline"/>
        </w:rPr>
      </w:pPr>
      <w:r>
        <w:rPr>
          <w:rStyle w:val="Znakypropoznmkupodarou"/>
        </w:rPr>
        <w:footnoteRef/>
      </w:r>
      <w:r>
        <w:rPr>
          <w:rStyle w:val="Znakypropoznmkupodarou"/>
          <w:vertAlign w:val="baseline"/>
        </w:rPr>
        <w:tab/>
        <w:t xml:space="preserve">    Za přihlášení fyzické osoby se podle § 16c zákona o místních poplatcích považuje</w:t>
      </w:r>
    </w:p>
    <w:p w:rsidR="003432B2" w:rsidRDefault="003432B2">
      <w:pPr>
        <w:pStyle w:val="Textpoznpodarou"/>
        <w:rPr>
          <w:rStyle w:val="Znakypropoznmkupodarou"/>
          <w:vertAlign w:val="baseline"/>
        </w:rPr>
      </w:pPr>
      <w:r>
        <w:rPr>
          <w:rStyle w:val="Znakypropoznmkupodarou"/>
          <w:vertAlign w:val="baseline"/>
        </w:rPr>
        <w:tab/>
        <w:t>a) přihlášení k trvalému pobytu podle zákona o evidenci obyvatel, nebo</w:t>
      </w:r>
    </w:p>
    <w:p w:rsidR="003432B2" w:rsidRDefault="003432B2">
      <w:pPr>
        <w:pStyle w:val="Textpoznpodarou"/>
        <w:rPr>
          <w:rStyle w:val="Znakypropoznmkupodarou"/>
          <w:vertAlign w:val="baseline"/>
        </w:rPr>
      </w:pPr>
      <w:r>
        <w:rPr>
          <w:rStyle w:val="Znakypropoznmkupodarou"/>
          <w:vertAlign w:val="baseline"/>
        </w:rPr>
        <w:tab/>
        <w:t xml:space="preserve">b) ohlášení místa pobytu podle zákona o pobytu cizinců na území České republiky, zákona o azylu nebo </w:t>
      </w:r>
      <w:r>
        <w:rPr>
          <w:rStyle w:val="Znakypropoznmkupodarou"/>
          <w:vertAlign w:val="baseline"/>
        </w:rPr>
        <w:tab/>
        <w:t>zákona o dočasné ochraně cizinců, jde-li o cizince,</w:t>
      </w:r>
    </w:p>
    <w:p w:rsidR="003432B2" w:rsidRDefault="003432B2">
      <w:pPr>
        <w:pStyle w:val="Textpoznpodarou"/>
        <w:rPr>
          <w:rStyle w:val="Znakypropoznmkupodarou"/>
          <w:vertAlign w:val="baseline"/>
        </w:rPr>
      </w:pPr>
      <w:r>
        <w:rPr>
          <w:rStyle w:val="Znakypropoznmkupodarou"/>
          <w:vertAlign w:val="baseline"/>
        </w:rPr>
        <w:tab/>
        <w:t>1. kterému byl povolen trvalý pobyt,</w:t>
      </w:r>
    </w:p>
    <w:p w:rsidR="003432B2" w:rsidRDefault="003432B2">
      <w:pPr>
        <w:pStyle w:val="Textpoznpodarou"/>
        <w:rPr>
          <w:rStyle w:val="Znakypropoznmkupodarou"/>
          <w:vertAlign w:val="baseline"/>
        </w:rPr>
      </w:pPr>
      <w:r>
        <w:rPr>
          <w:rStyle w:val="Znakypropoznmkupodarou"/>
          <w:vertAlign w:val="baseline"/>
        </w:rPr>
        <w:tab/>
        <w:t>2. který na území České republiky pobývá přechodně po dobu delší než 3měsíce,</w:t>
      </w:r>
    </w:p>
    <w:p w:rsidR="003432B2" w:rsidRDefault="003432B2">
      <w:pPr>
        <w:pStyle w:val="Textpoznpodarou"/>
        <w:rPr>
          <w:rStyle w:val="Znakypropoznmkupodarou"/>
          <w:vertAlign w:val="baseline"/>
        </w:rPr>
      </w:pPr>
      <w:r>
        <w:rPr>
          <w:rStyle w:val="Znakypropoznmkupodarou"/>
          <w:vertAlign w:val="baseline"/>
        </w:rPr>
        <w:tab/>
        <w:t xml:space="preserve">3. který je žadatelem o udělení mezinárodní ochrany nebo osobou strpěnou na území podle zákona o </w:t>
      </w:r>
      <w:r>
        <w:rPr>
          <w:rStyle w:val="Znakypropoznmkupodarou"/>
          <w:vertAlign w:val="baseline"/>
        </w:rPr>
        <w:tab/>
        <w:t>azylu anebo žadatelem o poskytnutí dočasné ochrany podle zákona o dočasné ochraně cizinců, nebo</w:t>
      </w:r>
    </w:p>
    <w:p w:rsidR="003432B2" w:rsidRDefault="003432B2">
      <w:pPr>
        <w:pStyle w:val="Textpoznpodarou"/>
      </w:pPr>
      <w:r>
        <w:rPr>
          <w:rStyle w:val="Znakypropoznmkupodarou"/>
          <w:vertAlign w:val="baseline"/>
        </w:rPr>
        <w:tab/>
        <w:t>4. kterému byla udělena mezinárodní ochrana nebo jde o cizince požívajícího dočasné ochrany cizinců.</w:t>
      </w:r>
    </w:p>
  </w:footnote>
  <w:footnote w:id="4">
    <w:p w:rsidR="003432B2" w:rsidRDefault="003432B2">
      <w:pPr>
        <w:pStyle w:val="Textpoznpodarou"/>
      </w:pPr>
      <w:r>
        <w:rPr>
          <w:rStyle w:val="Znakypropoznmkupodarou"/>
        </w:rPr>
        <w:footnoteRef/>
      </w:r>
      <w:r>
        <w:tab/>
        <w:t xml:space="preserve">    § 10p zákona o místních poplatcích</w:t>
      </w:r>
    </w:p>
  </w:footnote>
  <w:footnote w:id="5">
    <w:p w:rsidR="003432B2" w:rsidRDefault="003432B2">
      <w:pPr>
        <w:pStyle w:val="Textpoznpodarou"/>
      </w:pPr>
      <w:r>
        <w:rPr>
          <w:rStyle w:val="Znakypropoznmkupodarou"/>
        </w:rPr>
        <w:footnoteRef/>
      </w:r>
      <w:r>
        <w:tab/>
        <w:t xml:space="preserve">    § 10o odst. 1 zákona o místních poplatcích</w:t>
      </w:r>
    </w:p>
  </w:footnote>
  <w:footnote w:id="6">
    <w:p w:rsidR="003432B2" w:rsidRDefault="003432B2">
      <w:pPr>
        <w:pStyle w:val="Textpoznpodarou"/>
      </w:pPr>
      <w:r>
        <w:rPr>
          <w:rStyle w:val="Znakypropoznmkupodarou"/>
        </w:rPr>
        <w:footnoteRef/>
      </w:r>
      <w:r>
        <w:tab/>
        <w:t xml:space="preserve">    § 14a odst. 2 zákona o místních poplatcích</w:t>
      </w:r>
    </w:p>
  </w:footnote>
  <w:footnote w:id="7">
    <w:p w:rsidR="003432B2" w:rsidRDefault="003432B2">
      <w:pPr>
        <w:pStyle w:val="Textpoznpodarou"/>
      </w:pPr>
      <w:r>
        <w:rPr>
          <w:rStyle w:val="Znakypropoznmkupodarou"/>
        </w:rPr>
        <w:footnoteRef/>
      </w:r>
      <w:r>
        <w:tab/>
        <w:t xml:space="preserve">    § 14a odst. 3 zákona o místních poplatcích</w:t>
      </w:r>
    </w:p>
  </w:footnote>
  <w:footnote w:id="8">
    <w:p w:rsidR="003432B2" w:rsidRDefault="003432B2">
      <w:pPr>
        <w:pStyle w:val="Textpoznpodarou"/>
      </w:pPr>
      <w:r>
        <w:rPr>
          <w:rStyle w:val="Znakypropoznmkupodarou"/>
        </w:rPr>
        <w:footnoteRef/>
      </w:r>
      <w:r>
        <w:tab/>
        <w:t xml:space="preserve">    § 14a odst. 4 zákona o místních poplatcích</w:t>
      </w:r>
    </w:p>
  </w:footnote>
  <w:footnote w:id="9">
    <w:p w:rsidR="003432B2" w:rsidRDefault="003432B2">
      <w:pPr>
        <w:pStyle w:val="Textpoznpodarou"/>
      </w:pPr>
      <w:r>
        <w:rPr>
          <w:rStyle w:val="Znakypropoznmkupodarou"/>
        </w:rPr>
        <w:footnoteRef/>
      </w:r>
      <w:r>
        <w:tab/>
        <w:t xml:space="preserve">    § 14a odst. 5 zákona o místních poplatcích</w:t>
      </w:r>
    </w:p>
  </w:footnote>
  <w:footnote w:id="10">
    <w:p w:rsidR="003432B2" w:rsidRDefault="003432B2">
      <w:pPr>
        <w:pStyle w:val="Textpoznpodarou"/>
      </w:pPr>
      <w:r>
        <w:rPr>
          <w:rStyle w:val="Znakypropoznmkupodarou"/>
        </w:rPr>
        <w:footnoteRef/>
      </w:r>
      <w:r>
        <w:tab/>
        <w:t xml:space="preserve">   § 10h odst. 2 ve spojení s § 10o odst. 2 zákona o místních poplatcích</w:t>
      </w:r>
    </w:p>
  </w:footnote>
  <w:footnote w:id="11">
    <w:p w:rsidR="003432B2" w:rsidRDefault="003432B2">
      <w:pPr>
        <w:pStyle w:val="Textpoznpodarou"/>
      </w:pPr>
      <w:r>
        <w:rPr>
          <w:rStyle w:val="Znakypropoznmkupodarou"/>
        </w:rPr>
        <w:footnoteRef/>
      </w:r>
      <w:r>
        <w:tab/>
        <w:t xml:space="preserve">   § 10h odst. 3 ve spojení s § 10o odst. 2 zákona o místních poplatcích</w:t>
      </w:r>
    </w:p>
  </w:footnote>
  <w:footnote w:id="12">
    <w:p w:rsidR="003432B2" w:rsidRDefault="003432B2">
      <w:pPr>
        <w:pStyle w:val="Textpoznpodarou"/>
      </w:pPr>
      <w:r>
        <w:rPr>
          <w:rStyle w:val="Znakypropoznmkupodarou"/>
        </w:rPr>
        <w:footnoteRef/>
      </w:r>
      <w:r>
        <w:tab/>
        <w:t xml:space="preserve">   § 10g zákona o místních poplatcích</w:t>
      </w:r>
    </w:p>
  </w:footnote>
  <w:footnote w:id="13">
    <w:p w:rsidR="003432B2" w:rsidRDefault="003432B2">
      <w:pPr>
        <w:pStyle w:val="Textpoznpodarou"/>
      </w:pPr>
      <w:r>
        <w:rPr>
          <w:rStyle w:val="Znakypropoznmkupodarou"/>
        </w:rPr>
        <w:footnoteRef/>
      </w:r>
      <w:r>
        <w:tab/>
        <w:t xml:space="preserve">   § 14a odst. 6 zákona o místních poplatcích</w:t>
      </w:r>
    </w:p>
  </w:footnote>
  <w:footnote w:id="14">
    <w:p w:rsidR="003432B2" w:rsidRDefault="003432B2">
      <w:pPr>
        <w:pStyle w:val="Textpoznpodarou"/>
      </w:pPr>
      <w:r>
        <w:rPr>
          <w:rStyle w:val="Znakypropoznmkupodarou"/>
        </w:rPr>
        <w:footnoteRef/>
      </w:r>
      <w:r>
        <w:tab/>
        <w:t xml:space="preserve">   § 11 odst. 1 zákona o místních poplatcích</w:t>
      </w:r>
    </w:p>
  </w:footnote>
  <w:footnote w:id="15">
    <w:p w:rsidR="003432B2" w:rsidRDefault="003432B2">
      <w:pPr>
        <w:pStyle w:val="Textpoznpodarou"/>
      </w:pPr>
      <w:r>
        <w:rPr>
          <w:rStyle w:val="Znakypropoznmkupodarou"/>
        </w:rPr>
        <w:footnoteRef/>
      </w:r>
      <w:r>
        <w:tab/>
        <w:t xml:space="preserve">   § 11 odst. 3 zákona o místních poplatcích</w:t>
      </w:r>
    </w:p>
  </w:footnote>
  <w:footnote w:id="16">
    <w:p w:rsidR="003432B2" w:rsidRDefault="003432B2">
      <w:pPr>
        <w:pStyle w:val="Textpoznpodarou"/>
      </w:pPr>
      <w:r>
        <w:rPr>
          <w:rStyle w:val="Znakypropoznmkupodarou"/>
        </w:rPr>
        <w:footnoteRef/>
      </w:r>
      <w:r>
        <w:tab/>
        <w:t xml:space="preserve">   § 12 zákona o místních poplatcích</w:t>
      </w:r>
    </w:p>
  </w:footnote>
  <w:footnote w:id="17">
    <w:p w:rsidR="003432B2" w:rsidRDefault="003432B2">
      <w:pPr>
        <w:pStyle w:val="Textpoznpodarou"/>
      </w:pPr>
      <w:r>
        <w:rPr>
          <w:rStyle w:val="Znakypropoznmkupodarou"/>
        </w:rPr>
        <w:footnoteRef/>
      </w:r>
      <w:r>
        <w:tab/>
        <w:t xml:space="preserve">   § 10q zákona o místních poplatcích</w:t>
      </w:r>
    </w:p>
  </w:footnote>
  <w:footnote w:id="18">
    <w:p w:rsidR="003432B2" w:rsidRDefault="003432B2">
      <w:pPr>
        <w:pStyle w:val="Textpoznpodarou"/>
      </w:pPr>
      <w:r>
        <w:rPr>
          <w:rStyle w:val="Znakypropoznmkupodarou"/>
        </w:rPr>
        <w:footnoteRef/>
      </w:r>
      <w:r>
        <w:tab/>
        <w:t xml:space="preserve">   § 10r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  <w:position w:val="0"/>
        <w:sz w:val="24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color w:val="000000"/>
        <w:spacing w:val="4"/>
        <w:sz w:val="24"/>
        <w:szCs w:val="24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pacing w:val="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493"/>
        </w:tabs>
        <w:ind w:left="493" w:hanging="493"/>
      </w:pPr>
      <w:rPr>
        <w:rFonts w:ascii="Arial" w:hAnsi="Arial" w:cs="Arial" w:hint="default"/>
        <w:bCs/>
        <w:spacing w:val="4"/>
        <w:sz w:val="22"/>
        <w:szCs w:val="22"/>
      </w:r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decimal"/>
      <w:lvlText w:val="(%1)"/>
      <w:lvlJc w:val="left"/>
      <w:pPr>
        <w:tabs>
          <w:tab w:val="num" w:pos="0"/>
        </w:tabs>
        <w:ind w:left="493" w:hanging="493"/>
      </w:pPr>
      <w:rPr>
        <w:rFonts w:ascii="Arial" w:hAnsi="Arial" w:cs="Arial" w:hint="default"/>
        <w:spacing w:val="4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482"/>
        </w:tabs>
        <w:ind w:left="488" w:hanging="488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Arial"/>
      </w:rPr>
    </w:lvl>
  </w:abstractNum>
  <w:abstractNum w:abstractNumId="8">
    <w:nsid w:val="00000009"/>
    <w:multiLevelType w:val="multilevel"/>
    <w:tmpl w:val="BB703014"/>
    <w:name w:val="WW8Num11"/>
    <w:lvl w:ilvl="0">
      <w:start w:val="1"/>
      <w:numFmt w:val="decimal"/>
      <w:lvlText w:val="%1)"/>
      <w:lvlJc w:val="left"/>
      <w:pPr>
        <w:tabs>
          <w:tab w:val="num" w:pos="493"/>
        </w:tabs>
        <w:ind w:left="493" w:hanging="493"/>
      </w:pPr>
      <w:rPr>
        <w:rFonts w:ascii="Times New Roman" w:hAnsi="Times New Roman" w:cs="Times New Roman" w:hint="default"/>
        <w:spacing w:val="4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969"/>
        </w:tabs>
        <w:ind w:left="969" w:hanging="476"/>
      </w:pPr>
      <w:rPr>
        <w:rFonts w:ascii="Arial" w:hAnsi="Arial" w:cs="Arial"/>
        <w:spacing w:val="4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69"/>
        </w:tabs>
        <w:ind w:left="969" w:hanging="476"/>
      </w:pPr>
      <w:rPr>
        <w:rFonts w:ascii="Arial" w:hAnsi="Arial" w:cs="Arial"/>
        <w:spacing w:val="4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0" w:firstLine="493"/>
      </w:pPr>
      <w:rPr>
        <w:rFonts w:cs="Aria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Cs/>
        <w:spacing w:val="4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493"/>
        </w:tabs>
        <w:ind w:left="493" w:hanging="49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493"/>
        </w:tabs>
        <w:ind w:left="493" w:hanging="493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14679A6"/>
    <w:multiLevelType w:val="hybridMultilevel"/>
    <w:tmpl w:val="3C60AB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E773B8"/>
    <w:multiLevelType w:val="hybridMultilevel"/>
    <w:tmpl w:val="74F65C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334749"/>
    <w:multiLevelType w:val="hybridMultilevel"/>
    <w:tmpl w:val="0610E7C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F3A2328"/>
    <w:multiLevelType w:val="hybridMultilevel"/>
    <w:tmpl w:val="F15CE6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7649E4"/>
    <w:multiLevelType w:val="multilevel"/>
    <w:tmpl w:val="0000000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D04443"/>
    <w:multiLevelType w:val="hybridMultilevel"/>
    <w:tmpl w:val="ED00DA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B3632"/>
    <w:multiLevelType w:val="multilevel"/>
    <w:tmpl w:val="9C447ABC"/>
    <w:lvl w:ilvl="0">
      <w:start w:val="1"/>
      <w:numFmt w:val="decimal"/>
      <w:lvlText w:val="%1)"/>
      <w:lvlJc w:val="left"/>
      <w:pPr>
        <w:tabs>
          <w:tab w:val="num" w:pos="493"/>
        </w:tabs>
        <w:ind w:left="493" w:hanging="493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8AE590B"/>
    <w:multiLevelType w:val="hybridMultilevel"/>
    <w:tmpl w:val="73D2A0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711D3F"/>
    <w:multiLevelType w:val="hybridMultilevel"/>
    <w:tmpl w:val="876499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3A729E"/>
    <w:multiLevelType w:val="hybridMultilevel"/>
    <w:tmpl w:val="ACEA37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E5B0F"/>
    <w:multiLevelType w:val="hybridMultilevel"/>
    <w:tmpl w:val="24B0EB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F4DD9"/>
    <w:multiLevelType w:val="hybridMultilevel"/>
    <w:tmpl w:val="6A2C98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0"/>
  </w:num>
  <w:num w:numId="16">
    <w:abstractNumId w:val="16"/>
  </w:num>
  <w:num w:numId="17">
    <w:abstractNumId w:val="18"/>
  </w:num>
  <w:num w:numId="18">
    <w:abstractNumId w:val="17"/>
  </w:num>
  <w:num w:numId="19">
    <w:abstractNumId w:val="24"/>
  </w:num>
  <w:num w:numId="20">
    <w:abstractNumId w:val="14"/>
  </w:num>
  <w:num w:numId="21">
    <w:abstractNumId w:val="25"/>
  </w:num>
  <w:num w:numId="22">
    <w:abstractNumId w:val="15"/>
  </w:num>
  <w:num w:numId="23">
    <w:abstractNumId w:val="22"/>
  </w:num>
  <w:num w:numId="24">
    <w:abstractNumId w:val="19"/>
  </w:num>
  <w:num w:numId="25">
    <w:abstractNumId w:val="2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CA0"/>
    <w:rsid w:val="00053B90"/>
    <w:rsid w:val="000B6D94"/>
    <w:rsid w:val="000C7345"/>
    <w:rsid w:val="000E3F2D"/>
    <w:rsid w:val="000F71D9"/>
    <w:rsid w:val="0010578E"/>
    <w:rsid w:val="001177C0"/>
    <w:rsid w:val="00140C7B"/>
    <w:rsid w:val="00140D4A"/>
    <w:rsid w:val="00141C36"/>
    <w:rsid w:val="00146DEB"/>
    <w:rsid w:val="00197D90"/>
    <w:rsid w:val="00224AE3"/>
    <w:rsid w:val="002D3782"/>
    <w:rsid w:val="00326B6A"/>
    <w:rsid w:val="003432B2"/>
    <w:rsid w:val="003E55EB"/>
    <w:rsid w:val="004236AC"/>
    <w:rsid w:val="004E5F4B"/>
    <w:rsid w:val="005503B8"/>
    <w:rsid w:val="00565229"/>
    <w:rsid w:val="00624C9A"/>
    <w:rsid w:val="006954C0"/>
    <w:rsid w:val="006D219E"/>
    <w:rsid w:val="006F715F"/>
    <w:rsid w:val="00753952"/>
    <w:rsid w:val="00763CA0"/>
    <w:rsid w:val="007A09CE"/>
    <w:rsid w:val="008C3009"/>
    <w:rsid w:val="009F7B32"/>
    <w:rsid w:val="00A56AD0"/>
    <w:rsid w:val="00C6788B"/>
    <w:rsid w:val="00CC2634"/>
    <w:rsid w:val="00EC7200"/>
    <w:rsid w:val="00ED083B"/>
    <w:rsid w:val="00F27A08"/>
    <w:rsid w:val="00F51333"/>
    <w:rsid w:val="00FF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color w:val="000000"/>
    </w:rPr>
  </w:style>
  <w:style w:type="character" w:customStyle="1" w:styleId="WW8Num2z0">
    <w:name w:val="WW8Num2z0"/>
    <w:rPr>
      <w:rFonts w:cs="Arial" w:hint="default"/>
      <w:position w:val="0"/>
      <w:sz w:val="24"/>
      <w:vertAlign w:val="baseline"/>
    </w:rPr>
  </w:style>
  <w:style w:type="character" w:customStyle="1" w:styleId="WW8Num3z0">
    <w:name w:val="WW8Num3z0"/>
    <w:rPr>
      <w:rFonts w:ascii="Times New Roman" w:hAnsi="Times New Roman" w:cs="Arial"/>
      <w:color w:val="000000"/>
      <w:spacing w:val="4"/>
      <w:sz w:val="24"/>
      <w:szCs w:val="24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Arial" w:hAnsi="Arial" w:cs="Arial" w:hint="default"/>
      <w:bCs/>
      <w:spacing w:val="4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bCs/>
      <w:spacing w:val="4"/>
      <w:sz w:val="22"/>
      <w:szCs w:val="22"/>
    </w:rPr>
  </w:style>
  <w:style w:type="character" w:customStyle="1" w:styleId="WW8Num7z0">
    <w:name w:val="WW8Num7z0"/>
    <w:rPr>
      <w:rFonts w:cs="Arial" w:hint="default"/>
    </w:rPr>
  </w:style>
  <w:style w:type="character" w:customStyle="1" w:styleId="WW8Num8z0">
    <w:name w:val="WW8Num8z0"/>
    <w:rPr>
      <w:rFonts w:ascii="Arial" w:hAnsi="Arial" w:cs="Arial" w:hint="default"/>
      <w:spacing w:val="4"/>
      <w:position w:val="0"/>
      <w:sz w:val="22"/>
      <w:szCs w:val="22"/>
      <w:vertAlign w:val="baseline"/>
    </w:rPr>
  </w:style>
  <w:style w:type="character" w:customStyle="1" w:styleId="WW8Num8z1">
    <w:name w:val="WW8Num8z1"/>
    <w:rPr>
      <w:rFonts w:cs="Times New Roman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Arial" w:hint="default"/>
    </w:rPr>
  </w:style>
  <w:style w:type="character" w:customStyle="1" w:styleId="WW8Num9z1">
    <w:name w:val="WW8Num9z1"/>
    <w:rPr>
      <w:rFonts w:cs="Times New Roman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 w:hint="default"/>
      <w:spacing w:val="4"/>
      <w:sz w:val="22"/>
      <w:szCs w:val="22"/>
    </w:rPr>
  </w:style>
  <w:style w:type="character" w:customStyle="1" w:styleId="WW8Num11z1">
    <w:name w:val="WW8Num11z1"/>
    <w:rPr>
      <w:rFonts w:ascii="Arial" w:hAnsi="Arial" w:cs="Arial"/>
      <w:spacing w:val="4"/>
      <w:sz w:val="22"/>
      <w:szCs w:val="22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ascii="Arial" w:hAnsi="Arial" w:cs="Arial"/>
      <w:spacing w:val="4"/>
      <w:sz w:val="22"/>
      <w:szCs w:val="22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Arial"/>
    </w:rPr>
  </w:style>
  <w:style w:type="character" w:customStyle="1" w:styleId="WW8Num13z1">
    <w:name w:val="WW8Num13z1"/>
    <w:rPr>
      <w:rFonts w:ascii="Arial" w:hAnsi="Arial" w:cs="Arial"/>
      <w:bCs/>
      <w:spacing w:val="4"/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color w:val="0000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1">
    <w:name w:val="WW8Num10z1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Arial" w:hAnsi="Arial" w:cs="Arial"/>
      <w:spacing w:val="4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  <w:bCs/>
      <w:spacing w:val="4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 w:hint="default"/>
      <w:spacing w:val="4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 w:hint="default"/>
      <w:sz w:val="22"/>
      <w:szCs w:val="22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  <w:bCs/>
      <w:spacing w:val="4"/>
      <w:sz w:val="22"/>
      <w:szCs w:val="2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position w:val="0"/>
      <w:sz w:val="24"/>
      <w:vertAlign w:val="baseline"/>
    </w:rPr>
  </w:style>
  <w:style w:type="character" w:customStyle="1" w:styleId="WW8Num32z1">
    <w:name w:val="WW8Num32z1"/>
    <w:rPr>
      <w:rFonts w:ascii="Arial" w:hAnsi="Arial" w:cs="Arial"/>
      <w:spacing w:val="4"/>
      <w:sz w:val="22"/>
      <w:szCs w:val="22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 w:hint="default"/>
      <w:spacing w:val="4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</w:rPr>
  </w:style>
  <w:style w:type="character" w:customStyle="1" w:styleId="Znakypropoznmkupodarou">
    <w:name w:val="Znaky pro poznámku pod čarou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Style1">
    <w:name w:val="Style 1"/>
    <w:basedOn w:val="Normln"/>
    <w:pPr>
      <w:widowControl w:val="0"/>
      <w:autoSpaceDE w:val="0"/>
      <w:jc w:val="center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Obsahrmce">
    <w:name w:val="Obsah rámce"/>
    <w:basedOn w:val="Zkladntext"/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1278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uzivatel</cp:lastModifiedBy>
  <cp:revision>2</cp:revision>
  <cp:lastPrinted>2021-12-13T15:09:00Z</cp:lastPrinted>
  <dcterms:created xsi:type="dcterms:W3CDTF">2022-12-21T12:30:00Z</dcterms:created>
  <dcterms:modified xsi:type="dcterms:W3CDTF">2022-12-21T12:30:00Z</dcterms:modified>
</cp:coreProperties>
</file>