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3E" w:rsidRDefault="00171A3E" w:rsidP="00171A3E">
      <w:pPr>
        <w:pStyle w:val="ParagraphBold"/>
        <w:spacing w:before="100" w:beforeAutospacing="1" w:after="100" w:afterAutospacing="1"/>
        <w:jc w:val="center"/>
      </w:pPr>
    </w:p>
    <w:p w:rsidR="002D2ECC" w:rsidRPr="00434660" w:rsidRDefault="00487A11" w:rsidP="00171A3E">
      <w:pPr>
        <w:pStyle w:val="ParagraphBold"/>
        <w:spacing w:before="100" w:beforeAutospacing="1" w:after="100" w:afterAutospacing="1"/>
        <w:jc w:val="center"/>
        <w:rPr>
          <w:rFonts w:ascii="Arial" w:hAnsi="Arial" w:cs="Arial"/>
        </w:rPr>
      </w:pPr>
      <w:r w:rsidRPr="00434660">
        <w:rPr>
          <w:rFonts w:ascii="Arial" w:hAnsi="Arial" w:cs="Arial"/>
        </w:rPr>
        <w:t xml:space="preserve">Obec </w:t>
      </w:r>
      <w:r w:rsidR="00171A3E" w:rsidRPr="00434660">
        <w:rPr>
          <w:rFonts w:ascii="Arial" w:hAnsi="Arial" w:cs="Arial"/>
        </w:rPr>
        <w:t>Černousy</w:t>
      </w:r>
    </w:p>
    <w:p w:rsidR="002D2ECC" w:rsidRPr="00434660" w:rsidRDefault="00487A11">
      <w:pPr>
        <w:pStyle w:val="ParagraphBold"/>
        <w:jc w:val="center"/>
        <w:rPr>
          <w:rFonts w:ascii="Arial" w:hAnsi="Arial" w:cs="Arial"/>
        </w:rPr>
      </w:pPr>
      <w:r w:rsidRPr="00434660">
        <w:rPr>
          <w:rFonts w:ascii="Arial" w:hAnsi="Arial" w:cs="Arial"/>
        </w:rPr>
        <w:t xml:space="preserve">Zastupitelstvo obce </w:t>
      </w:r>
      <w:r w:rsidR="00171A3E" w:rsidRPr="00434660">
        <w:rPr>
          <w:rFonts w:ascii="Arial" w:hAnsi="Arial" w:cs="Arial"/>
        </w:rPr>
        <w:t>Černousy</w:t>
      </w:r>
    </w:p>
    <w:p w:rsidR="00F7680C" w:rsidRPr="00FF78AF" w:rsidRDefault="00487A11" w:rsidP="00F768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F78AF">
        <w:rPr>
          <w:rFonts w:ascii="Arial" w:hAnsi="Arial" w:cs="Arial"/>
          <w:b/>
          <w:sz w:val="24"/>
          <w:szCs w:val="24"/>
        </w:rPr>
        <w:t>Obecně</w:t>
      </w:r>
      <w:r w:rsidR="001044B5" w:rsidRPr="00FF78AF">
        <w:rPr>
          <w:rFonts w:ascii="Arial" w:hAnsi="Arial" w:cs="Arial"/>
          <w:b/>
          <w:sz w:val="24"/>
          <w:szCs w:val="24"/>
        </w:rPr>
        <w:t xml:space="preserve"> závazná vyhláška obce č. </w:t>
      </w:r>
      <w:r w:rsidR="00FF78AF">
        <w:rPr>
          <w:rFonts w:ascii="Arial" w:hAnsi="Arial" w:cs="Arial"/>
          <w:b/>
          <w:sz w:val="24"/>
          <w:szCs w:val="24"/>
        </w:rPr>
        <w:t>3</w:t>
      </w:r>
      <w:r w:rsidRPr="00FF78AF">
        <w:rPr>
          <w:rFonts w:ascii="Arial" w:hAnsi="Arial" w:cs="Arial"/>
          <w:b/>
          <w:sz w:val="24"/>
          <w:szCs w:val="24"/>
        </w:rPr>
        <w:t>/2021,</w:t>
      </w:r>
      <w:r w:rsidRPr="00FF78AF">
        <w:rPr>
          <w:rFonts w:ascii="Arial" w:hAnsi="Arial" w:cs="Arial"/>
          <w:sz w:val="24"/>
          <w:szCs w:val="24"/>
        </w:rPr>
        <w:t xml:space="preserve"> </w:t>
      </w:r>
      <w:r w:rsidR="00FF78AF" w:rsidRPr="00FF78AF">
        <w:rPr>
          <w:rFonts w:ascii="Arial" w:hAnsi="Arial" w:cs="Arial"/>
          <w:b/>
          <w:bCs/>
          <w:sz w:val="24"/>
          <w:szCs w:val="24"/>
        </w:rPr>
        <w:t>obce o místním poplatku za obecní systém odpadového hospodářství</w:t>
      </w:r>
    </w:p>
    <w:p w:rsidR="00F7680C" w:rsidRPr="00F9216F" w:rsidRDefault="00F7680C" w:rsidP="00F7680C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D2ECC" w:rsidRPr="00F9216F" w:rsidRDefault="00487A11">
      <w:pPr>
        <w:pStyle w:val="ParagraphUnnumbered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 xml:space="preserve">Zastupitelstvo obce </w:t>
      </w:r>
      <w:r w:rsidR="00171A3E" w:rsidRPr="00F9216F">
        <w:rPr>
          <w:rFonts w:ascii="Arial" w:hAnsi="Arial" w:cs="Arial"/>
          <w:sz w:val="22"/>
        </w:rPr>
        <w:t>Černousy</w:t>
      </w:r>
      <w:r w:rsidRPr="00F9216F">
        <w:rPr>
          <w:rFonts w:ascii="Arial" w:hAnsi="Arial" w:cs="Arial"/>
          <w:sz w:val="22"/>
        </w:rPr>
        <w:t xml:space="preserve"> se na svém zasedání dne </w:t>
      </w:r>
      <w:r w:rsidR="00FF78AF">
        <w:rPr>
          <w:rFonts w:ascii="Arial" w:hAnsi="Arial" w:cs="Arial"/>
          <w:sz w:val="22"/>
        </w:rPr>
        <w:t xml:space="preserve">         </w:t>
      </w:r>
      <w:r w:rsidRPr="00F9216F">
        <w:rPr>
          <w:rFonts w:ascii="Arial" w:hAnsi="Arial" w:cs="Arial"/>
          <w:sz w:val="22"/>
        </w:rPr>
        <w:t xml:space="preserve">usnesením č. </w:t>
      </w:r>
      <w:r w:rsidR="00FF78AF">
        <w:rPr>
          <w:rFonts w:ascii="Arial" w:hAnsi="Arial" w:cs="Arial"/>
          <w:sz w:val="22"/>
        </w:rPr>
        <w:t xml:space="preserve">          </w:t>
      </w:r>
      <w:r w:rsidRPr="00F9216F">
        <w:rPr>
          <w:rFonts w:ascii="Arial" w:hAnsi="Arial" w:cs="Arial"/>
          <w:sz w:val="22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:rsidR="002D2ECC" w:rsidRPr="00F9216F" w:rsidRDefault="00403665">
      <w:pPr>
        <w:pStyle w:val="HeaderNumbered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Článek 1</w:t>
      </w:r>
    </w:p>
    <w:p w:rsidR="002D2ECC" w:rsidRPr="00F9216F" w:rsidRDefault="00487A11">
      <w:pPr>
        <w:pStyle w:val="HeaderName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Úvodní ustanovení</w:t>
      </w:r>
    </w:p>
    <w:p w:rsidR="002D2ECC" w:rsidRPr="00F9216F" w:rsidRDefault="00487A11" w:rsidP="00487A11">
      <w:pPr>
        <w:pStyle w:val="ParagraphUnnumbered"/>
        <w:numPr>
          <w:ilvl w:val="0"/>
          <w:numId w:val="1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 xml:space="preserve">Obec </w:t>
      </w:r>
      <w:r w:rsidR="00171A3E" w:rsidRPr="00F9216F">
        <w:rPr>
          <w:rFonts w:ascii="Arial" w:hAnsi="Arial" w:cs="Arial"/>
          <w:sz w:val="22"/>
        </w:rPr>
        <w:t>Černousy</w:t>
      </w:r>
      <w:r w:rsidRPr="00F9216F">
        <w:rPr>
          <w:rFonts w:ascii="Arial" w:hAnsi="Arial" w:cs="Arial"/>
          <w:sz w:val="22"/>
        </w:rPr>
        <w:t xml:space="preserve"> touto vyhláškou zavádí místní poplatek za obecní systém odpadového hospodářství (dále jen „poplatek“).</w:t>
      </w:r>
    </w:p>
    <w:p w:rsidR="002D2ECC" w:rsidRPr="00F9216F" w:rsidRDefault="00487A11" w:rsidP="00487A11">
      <w:pPr>
        <w:pStyle w:val="ParagraphUnnumbered"/>
        <w:numPr>
          <w:ilvl w:val="0"/>
          <w:numId w:val="1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Správcem poplatku je obecní úřad</w:t>
      </w:r>
      <w:r w:rsidR="00FF78AF">
        <w:rPr>
          <w:rFonts w:ascii="Arial" w:hAnsi="Arial" w:cs="Arial"/>
          <w:sz w:val="22"/>
          <w:vertAlign w:val="superscript"/>
        </w:rPr>
        <w:t>1</w:t>
      </w:r>
      <w:r w:rsidRPr="00F9216F">
        <w:rPr>
          <w:rFonts w:ascii="Arial" w:hAnsi="Arial" w:cs="Arial"/>
          <w:sz w:val="22"/>
        </w:rPr>
        <w:t>.</w:t>
      </w:r>
    </w:p>
    <w:p w:rsidR="002D2ECC" w:rsidRPr="00F9216F" w:rsidRDefault="00403665">
      <w:pPr>
        <w:pStyle w:val="HeaderNumbered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Článek 2</w:t>
      </w:r>
    </w:p>
    <w:p w:rsidR="002D2ECC" w:rsidRPr="00F9216F" w:rsidRDefault="00487A11">
      <w:pPr>
        <w:pStyle w:val="HeaderName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Poplatník</w:t>
      </w:r>
    </w:p>
    <w:p w:rsidR="002D2ECC" w:rsidRPr="00F9216F" w:rsidRDefault="00487A11" w:rsidP="00487A11">
      <w:pPr>
        <w:pStyle w:val="ParagraphUnnumbered"/>
        <w:numPr>
          <w:ilvl w:val="0"/>
          <w:numId w:val="2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Poplatníkem poplatku je</w:t>
      </w:r>
      <w:r w:rsidR="00FF78AF">
        <w:rPr>
          <w:rFonts w:ascii="Arial" w:hAnsi="Arial" w:cs="Arial"/>
          <w:sz w:val="22"/>
          <w:vertAlign w:val="superscript"/>
        </w:rPr>
        <w:t>2</w:t>
      </w:r>
      <w:r w:rsidRPr="00F9216F">
        <w:rPr>
          <w:rFonts w:ascii="Arial" w:hAnsi="Arial" w:cs="Arial"/>
          <w:sz w:val="22"/>
        </w:rPr>
        <w:t>:</w:t>
      </w:r>
    </w:p>
    <w:p w:rsidR="002D2ECC" w:rsidRPr="00F9216F" w:rsidRDefault="00487A11" w:rsidP="00487A11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fyzická osoba přihlášená v</w:t>
      </w:r>
      <w:r w:rsidR="00FF78AF">
        <w:rPr>
          <w:rFonts w:ascii="Arial" w:hAnsi="Arial" w:cs="Arial"/>
          <w:sz w:val="22"/>
        </w:rPr>
        <w:t> </w:t>
      </w:r>
      <w:r w:rsidRPr="00F9216F">
        <w:rPr>
          <w:rFonts w:ascii="Arial" w:hAnsi="Arial" w:cs="Arial"/>
          <w:sz w:val="22"/>
        </w:rPr>
        <w:t>obci</w:t>
      </w:r>
      <w:r w:rsidR="00FF78AF">
        <w:rPr>
          <w:rFonts w:ascii="Arial" w:hAnsi="Arial" w:cs="Arial"/>
          <w:sz w:val="22"/>
          <w:vertAlign w:val="superscript"/>
        </w:rPr>
        <w:t>3</w:t>
      </w:r>
      <w:r w:rsidRPr="00F9216F">
        <w:rPr>
          <w:rFonts w:ascii="Arial" w:hAnsi="Arial" w:cs="Arial"/>
          <w:sz w:val="22"/>
        </w:rPr>
        <w:t xml:space="preserve"> nebo</w:t>
      </w:r>
    </w:p>
    <w:p w:rsidR="002D2ECC" w:rsidRPr="00F9216F" w:rsidRDefault="00487A11" w:rsidP="00487A11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vlastník nemovité věci zahrnující byt, rodinný dům nebo stavbu pro rodinnou rekreaci, ve které není přihlášená žádná fyzická osoba a která je umístěna na území obce.</w:t>
      </w:r>
    </w:p>
    <w:p w:rsidR="002D2ECC" w:rsidRPr="00F9216F" w:rsidRDefault="00487A11" w:rsidP="00487A11">
      <w:pPr>
        <w:pStyle w:val="ParagraphUnnumbered"/>
        <w:numPr>
          <w:ilvl w:val="0"/>
          <w:numId w:val="2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Spoluvlastníci nemovité věci zahrnující byt, rodinný dům nebo stavbu pro rodinnou rekreaci jsou povinni plnit poplatkovou povinnost společně a nerozdílně</w:t>
      </w:r>
      <w:r w:rsidR="00FF78AF">
        <w:rPr>
          <w:rFonts w:ascii="Arial" w:hAnsi="Arial" w:cs="Arial"/>
          <w:sz w:val="22"/>
          <w:vertAlign w:val="superscript"/>
        </w:rPr>
        <w:t>4</w:t>
      </w:r>
      <w:r w:rsidRPr="00F9216F">
        <w:rPr>
          <w:rFonts w:ascii="Arial" w:hAnsi="Arial" w:cs="Arial"/>
          <w:sz w:val="22"/>
        </w:rPr>
        <w:t>.</w:t>
      </w:r>
    </w:p>
    <w:p w:rsidR="00FF78AF" w:rsidRDefault="00FF78AF" w:rsidP="00FF78AF">
      <w:pPr>
        <w:pStyle w:val="HeaderNumbered"/>
        <w:pBdr>
          <w:bottom w:val="single" w:sz="4" w:space="1" w:color="auto"/>
        </w:pBdr>
        <w:jc w:val="left"/>
        <w:rPr>
          <w:rFonts w:ascii="Arial" w:hAnsi="Arial" w:cs="Arial"/>
          <w:sz w:val="22"/>
        </w:rPr>
      </w:pPr>
    </w:p>
    <w:p w:rsidR="00FF78AF" w:rsidRPr="00A416DB" w:rsidRDefault="00FF78AF" w:rsidP="00FF78AF">
      <w:pPr>
        <w:pStyle w:val="Textpoznpodarou"/>
        <w:rPr>
          <w:rFonts w:ascii="Arial" w:hAnsi="Arial" w:cs="Arial"/>
        </w:rPr>
      </w:pPr>
      <w:r w:rsidRPr="00A416DB">
        <w:rPr>
          <w:rStyle w:val="Znakapoznpodarou"/>
        </w:rPr>
        <w:footnoteRef/>
      </w:r>
      <w:r w:rsidRPr="00A416DB">
        <w:rPr>
          <w:rStyle w:val="Znakapoznpodarou"/>
        </w:rPr>
        <w:t xml:space="preserve"> </w:t>
      </w:r>
      <w:r w:rsidRPr="00A416DB">
        <w:rPr>
          <w:rFonts w:ascii="Arial" w:hAnsi="Arial" w:cs="Arial"/>
        </w:rPr>
        <w:t>§ 15 odst. 1 zákona, o místních poplatcích</w:t>
      </w:r>
    </w:p>
    <w:p w:rsidR="00FF78AF" w:rsidRPr="00A416DB" w:rsidRDefault="00FF78AF" w:rsidP="00FF78AF">
      <w:pPr>
        <w:pStyle w:val="Textpoznpodarou"/>
        <w:rPr>
          <w:rFonts w:ascii="Arial" w:hAnsi="Arial" w:cs="Arial"/>
        </w:rPr>
      </w:pPr>
      <w:r w:rsidRPr="00A416DB">
        <w:rPr>
          <w:rStyle w:val="Znakapoznpodarou"/>
        </w:rPr>
        <w:t>2 §</w:t>
      </w:r>
      <w:r w:rsidRPr="00A416DB">
        <w:rPr>
          <w:rFonts w:ascii="Arial" w:hAnsi="Arial" w:cs="Arial"/>
        </w:rPr>
        <w:t xml:space="preserve"> 10e zákona o místních poplatcích</w:t>
      </w:r>
    </w:p>
    <w:p w:rsidR="00FF78AF" w:rsidRPr="00A416DB" w:rsidRDefault="00FF78AF" w:rsidP="00FF78AF">
      <w:pPr>
        <w:pStyle w:val="Textpoznpodarou"/>
        <w:rPr>
          <w:rFonts w:ascii="Arial" w:hAnsi="Arial" w:cs="Arial"/>
        </w:rPr>
      </w:pPr>
      <w:r w:rsidRPr="00A416DB">
        <w:rPr>
          <w:rStyle w:val="Znakapoznpodarou"/>
        </w:rPr>
        <w:t xml:space="preserve">3 </w:t>
      </w:r>
      <w:r w:rsidRPr="00A416DB">
        <w:rPr>
          <w:rFonts w:ascii="Arial" w:hAnsi="Arial" w:cs="Arial"/>
        </w:rPr>
        <w:t xml:space="preserve">Za přihlášení fyzické osoby se podle § 16c zákona o místních poplatcích považuje </w:t>
      </w:r>
    </w:p>
    <w:p w:rsidR="00FF78AF" w:rsidRPr="00A416DB" w:rsidRDefault="00FF78AF" w:rsidP="00FF78AF">
      <w:pPr>
        <w:pStyle w:val="Textpoznpodarou"/>
        <w:rPr>
          <w:rFonts w:ascii="Arial" w:hAnsi="Arial" w:cs="Arial"/>
        </w:rPr>
      </w:pPr>
      <w:r w:rsidRPr="00A416DB">
        <w:rPr>
          <w:rFonts w:ascii="Arial" w:hAnsi="Arial" w:cs="Arial"/>
        </w:rPr>
        <w:t xml:space="preserve">a) přihlášení k trvalému pobytu podle zákona o evidenci obyvatel, nebo  </w:t>
      </w:r>
    </w:p>
    <w:p w:rsidR="00FF78AF" w:rsidRPr="00A416DB" w:rsidRDefault="00FF78AF" w:rsidP="00FF78AF">
      <w:pPr>
        <w:pStyle w:val="Textpoznpodarou"/>
        <w:rPr>
          <w:rFonts w:ascii="Arial" w:hAnsi="Arial" w:cs="Arial"/>
        </w:rPr>
      </w:pPr>
      <w:r w:rsidRPr="00A416DB">
        <w:rPr>
          <w:rFonts w:ascii="Arial" w:hAnsi="Arial" w:cs="Arial"/>
        </w:rPr>
        <w:t>b) ohlášení místa pobytu podle zákona o pobytu cizinců na území České republiky, zákona o azylu nebo zákona o dočasné ochraně cizinců, jde-li o cizince,</w:t>
      </w:r>
    </w:p>
    <w:p w:rsidR="00FF78AF" w:rsidRPr="00A416DB" w:rsidRDefault="00FF78AF" w:rsidP="00FF78AF">
      <w:pPr>
        <w:pStyle w:val="Textpoznpodarou"/>
        <w:rPr>
          <w:rFonts w:ascii="Arial" w:hAnsi="Arial" w:cs="Arial"/>
        </w:rPr>
      </w:pPr>
      <w:r w:rsidRPr="00A416DB">
        <w:rPr>
          <w:rFonts w:ascii="Arial" w:hAnsi="Arial" w:cs="Arial"/>
        </w:rPr>
        <w:t>1. kterému byl povolen trvalý pobyt,</w:t>
      </w:r>
    </w:p>
    <w:p w:rsidR="00FF78AF" w:rsidRPr="00A416DB" w:rsidRDefault="00FF78AF" w:rsidP="00FF78AF">
      <w:pPr>
        <w:pStyle w:val="Textpoznpodarou"/>
        <w:rPr>
          <w:rFonts w:ascii="Arial" w:hAnsi="Arial" w:cs="Arial"/>
        </w:rPr>
      </w:pPr>
      <w:r w:rsidRPr="00A416DB">
        <w:rPr>
          <w:rFonts w:ascii="Arial" w:hAnsi="Arial" w:cs="Arial"/>
        </w:rPr>
        <w:t>2. který na území České republiky pobývá přechodně po dobu delší než 3 měsíce,</w:t>
      </w:r>
    </w:p>
    <w:p w:rsidR="00FF78AF" w:rsidRPr="00A416DB" w:rsidRDefault="00FF78AF" w:rsidP="00FF78AF">
      <w:pPr>
        <w:pStyle w:val="Textpoznpodarou"/>
        <w:rPr>
          <w:rFonts w:ascii="Arial" w:hAnsi="Arial" w:cs="Arial"/>
        </w:rPr>
      </w:pPr>
      <w:r w:rsidRPr="00A416DB">
        <w:rPr>
          <w:rFonts w:ascii="Arial" w:hAnsi="Arial"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F78AF" w:rsidRPr="00A416DB" w:rsidRDefault="00FF78AF" w:rsidP="00FF78AF">
      <w:pPr>
        <w:pStyle w:val="Textpoznpodarou"/>
        <w:rPr>
          <w:rFonts w:ascii="Arial" w:hAnsi="Arial" w:cs="Arial"/>
        </w:rPr>
      </w:pPr>
      <w:r w:rsidRPr="00A416DB">
        <w:rPr>
          <w:rFonts w:ascii="Arial" w:hAnsi="Arial" w:cs="Arial"/>
        </w:rPr>
        <w:t>4. kterému byla udělena mezinárodní ochrana nebo jde o cizince požívajícího dočasné ochrany cizinců.</w:t>
      </w:r>
    </w:p>
    <w:p w:rsidR="00FF78AF" w:rsidRPr="00A416DB" w:rsidRDefault="00FF78AF" w:rsidP="00FF78AF">
      <w:pPr>
        <w:pStyle w:val="Textpoznpodarou"/>
      </w:pPr>
      <w:r w:rsidRPr="00A416DB">
        <w:rPr>
          <w:rStyle w:val="Znakapoznpodarou"/>
        </w:rPr>
        <w:t>4</w:t>
      </w:r>
      <w:r w:rsidRPr="00A416DB">
        <w:t xml:space="preserve"> </w:t>
      </w:r>
      <w:r w:rsidRPr="00A416DB">
        <w:rPr>
          <w:rStyle w:val="Znakapoznpodarou"/>
        </w:rPr>
        <w:t>§</w:t>
      </w:r>
      <w:r w:rsidRPr="00A416DB">
        <w:rPr>
          <w:rFonts w:ascii="Arial" w:hAnsi="Arial" w:cs="Arial"/>
        </w:rPr>
        <w:t xml:space="preserve"> 10p zákona o místních poplatcích</w:t>
      </w:r>
    </w:p>
    <w:p w:rsidR="00FF78AF" w:rsidRDefault="00FF78AF" w:rsidP="00FF78AF">
      <w:pPr>
        <w:pStyle w:val="HeaderNumbered"/>
        <w:jc w:val="left"/>
        <w:rPr>
          <w:rFonts w:ascii="Arial" w:hAnsi="Arial" w:cs="Arial"/>
          <w:sz w:val="22"/>
        </w:rPr>
      </w:pPr>
    </w:p>
    <w:p w:rsidR="00FF78AF" w:rsidRDefault="00FF78AF" w:rsidP="00FF78AF">
      <w:pPr>
        <w:pStyle w:val="HeaderNumbered"/>
        <w:tabs>
          <w:tab w:val="left" w:pos="450"/>
        </w:tabs>
        <w:spacing w:before="2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FF78AF" w:rsidRDefault="00FF78AF" w:rsidP="00FF78AF">
      <w:pPr>
        <w:pStyle w:val="HeaderNumbered"/>
        <w:tabs>
          <w:tab w:val="left" w:pos="3675"/>
        </w:tabs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A416DB" w:rsidRDefault="00A416DB" w:rsidP="00FF78AF">
      <w:pPr>
        <w:pStyle w:val="HeaderNumbered"/>
        <w:tabs>
          <w:tab w:val="left" w:pos="3675"/>
        </w:tabs>
        <w:spacing w:before="0"/>
        <w:jc w:val="left"/>
        <w:rPr>
          <w:rFonts w:ascii="Arial" w:hAnsi="Arial" w:cs="Arial"/>
          <w:sz w:val="22"/>
        </w:rPr>
      </w:pPr>
    </w:p>
    <w:p w:rsidR="00375C4C" w:rsidRDefault="00375C4C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:rsidR="00FF78AF" w:rsidRDefault="00FF78AF" w:rsidP="00FF78AF">
      <w:pPr>
        <w:pStyle w:val="HeaderNumbered"/>
        <w:tabs>
          <w:tab w:val="left" w:pos="3675"/>
        </w:tabs>
        <w:spacing w:before="0"/>
        <w:jc w:val="left"/>
        <w:rPr>
          <w:rFonts w:ascii="Arial" w:hAnsi="Arial" w:cs="Arial"/>
          <w:sz w:val="22"/>
        </w:rPr>
      </w:pPr>
    </w:p>
    <w:p w:rsidR="002D2ECC" w:rsidRPr="00F9216F" w:rsidRDefault="00403665" w:rsidP="00403665">
      <w:pPr>
        <w:pStyle w:val="HeaderNumbered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Článek 3</w:t>
      </w:r>
    </w:p>
    <w:p w:rsidR="002D2ECC" w:rsidRPr="00F9216F" w:rsidRDefault="00487A11">
      <w:pPr>
        <w:pStyle w:val="HeaderName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Poplatkové období</w:t>
      </w:r>
    </w:p>
    <w:p w:rsidR="002D2ECC" w:rsidRPr="00F9216F" w:rsidRDefault="00487A11">
      <w:pPr>
        <w:pStyle w:val="ParagraphUnnumbered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Poplatkovým obdobím poplatku je kalendářní rok.</w:t>
      </w:r>
    </w:p>
    <w:p w:rsidR="002D2ECC" w:rsidRPr="00F9216F" w:rsidRDefault="00403665">
      <w:pPr>
        <w:pStyle w:val="HeaderNumbered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Článek 4</w:t>
      </w:r>
    </w:p>
    <w:p w:rsidR="002D2ECC" w:rsidRPr="00F9216F" w:rsidRDefault="00487A11">
      <w:pPr>
        <w:pStyle w:val="HeaderName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Ohlašovací povinnost</w:t>
      </w:r>
    </w:p>
    <w:p w:rsidR="002D2ECC" w:rsidRPr="00F9216F" w:rsidRDefault="00487A11" w:rsidP="00487A11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 xml:space="preserve">Poplatník je povinen podat správci poplatku ohlášení nejpozději do 15 dnů ode dne vzniku své poplatkové povinnosti. </w:t>
      </w:r>
    </w:p>
    <w:p w:rsidR="002D2ECC" w:rsidRPr="00F9216F" w:rsidRDefault="00487A11" w:rsidP="00487A11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V ohlášení poplatník uvede</w:t>
      </w:r>
    </w:p>
    <w:p w:rsidR="002D2ECC" w:rsidRPr="00F9216F" w:rsidRDefault="00487A11" w:rsidP="00487A11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375C4C" w:rsidRDefault="00487A11" w:rsidP="00375C4C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:rsidR="002D2ECC" w:rsidRPr="00A16D1F" w:rsidRDefault="00487A11" w:rsidP="00375C4C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A16D1F">
        <w:rPr>
          <w:rFonts w:ascii="Arial" w:hAnsi="Arial" w:cs="Arial"/>
          <w:sz w:val="22"/>
        </w:rP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:rsidR="002D2ECC" w:rsidRPr="00F9216F" w:rsidRDefault="00487A11" w:rsidP="00171A3E">
      <w:pPr>
        <w:pStyle w:val="ParagraphUnnumbered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:rsidR="002D2ECC" w:rsidRPr="00F9216F" w:rsidRDefault="00487A11" w:rsidP="00487A11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Dojde-li ke změně údajů uvedených v ohlášení, je poplatník povinen tuto změnu oznámit do 15 dnů ode dne, kdy nastala.</w:t>
      </w:r>
    </w:p>
    <w:p w:rsidR="002D2ECC" w:rsidRPr="00F9216F" w:rsidRDefault="00487A11" w:rsidP="00487A11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2D2ECC" w:rsidRPr="00F9216F" w:rsidRDefault="00403665">
      <w:pPr>
        <w:pStyle w:val="HeaderNumbered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Článek 5</w:t>
      </w:r>
    </w:p>
    <w:p w:rsidR="002D2ECC" w:rsidRPr="00F9216F" w:rsidRDefault="00487A11">
      <w:pPr>
        <w:pStyle w:val="HeaderName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Sazba poplatku</w:t>
      </w:r>
    </w:p>
    <w:p w:rsidR="002D2ECC" w:rsidRPr="00F9216F" w:rsidRDefault="006D158A" w:rsidP="00487A11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 xml:space="preserve">Sazba poplatku činí </w:t>
      </w:r>
      <w:r w:rsidR="0020419E">
        <w:rPr>
          <w:rFonts w:ascii="Arial" w:hAnsi="Arial" w:cs="Arial"/>
          <w:sz w:val="22"/>
        </w:rPr>
        <w:t xml:space="preserve"> </w:t>
      </w:r>
      <w:r w:rsidR="00890618" w:rsidRPr="00890618">
        <w:rPr>
          <w:rFonts w:ascii="Arial" w:hAnsi="Arial" w:cs="Arial"/>
          <w:b/>
          <w:sz w:val="22"/>
        </w:rPr>
        <w:t xml:space="preserve">700 </w:t>
      </w:r>
      <w:r w:rsidR="00487A11" w:rsidRPr="00890618">
        <w:rPr>
          <w:rFonts w:ascii="Arial" w:hAnsi="Arial" w:cs="Arial"/>
          <w:b/>
          <w:sz w:val="22"/>
        </w:rPr>
        <w:t>Kč</w:t>
      </w:r>
      <w:r w:rsidR="00487A11" w:rsidRPr="00F9216F">
        <w:rPr>
          <w:rFonts w:ascii="Arial" w:hAnsi="Arial" w:cs="Arial"/>
          <w:sz w:val="22"/>
        </w:rPr>
        <w:t>.</w:t>
      </w:r>
    </w:p>
    <w:p w:rsidR="002D2ECC" w:rsidRPr="00F9216F" w:rsidRDefault="00487A11" w:rsidP="00487A11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Poplatek se v případě, že poplatková povinnost vznikla z důvodu přihlášení fyzické osoby v obci, snižuje o jednu dvanáctinu za každý kalendářní měsíc, na jehož konci</w:t>
      </w:r>
    </w:p>
    <w:p w:rsidR="002D2ECC" w:rsidRPr="00F9216F" w:rsidRDefault="00487A11" w:rsidP="00487A11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není tato fyzická osoba přihlášena v obci, nebo</w:t>
      </w:r>
    </w:p>
    <w:p w:rsidR="002D2ECC" w:rsidRPr="00F9216F" w:rsidRDefault="00487A11" w:rsidP="00487A11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je tato fyzická osoba od poplatku osvobozena.</w:t>
      </w:r>
    </w:p>
    <w:p w:rsidR="002D2ECC" w:rsidRPr="00F9216F" w:rsidRDefault="00487A11" w:rsidP="00487A11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:rsidR="002D2ECC" w:rsidRPr="00F9216F" w:rsidRDefault="00487A11" w:rsidP="00487A11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je v této nemovité věci přihlášena alespoň 1 fyzická osoba,</w:t>
      </w:r>
    </w:p>
    <w:p w:rsidR="002D2ECC" w:rsidRPr="00F9216F" w:rsidRDefault="00487A11" w:rsidP="00487A11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poplatník nevlastní tuto nemovitou věc, nebo</w:t>
      </w:r>
    </w:p>
    <w:p w:rsidR="002D2ECC" w:rsidRPr="00F9216F" w:rsidRDefault="00487A11" w:rsidP="00487A11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je poplatník od poplatku osvobozen.</w:t>
      </w:r>
    </w:p>
    <w:p w:rsidR="00375C4C" w:rsidRDefault="00375C4C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:rsidR="00FF78AF" w:rsidRDefault="00FF78AF">
      <w:pPr>
        <w:pStyle w:val="HeaderNumbered"/>
        <w:rPr>
          <w:rFonts w:ascii="Arial" w:hAnsi="Arial" w:cs="Arial"/>
          <w:sz w:val="22"/>
        </w:rPr>
      </w:pPr>
    </w:p>
    <w:p w:rsidR="002D2ECC" w:rsidRPr="00F9216F" w:rsidRDefault="00403665">
      <w:pPr>
        <w:pStyle w:val="HeaderNumbered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Článek 6</w:t>
      </w:r>
    </w:p>
    <w:p w:rsidR="002D2ECC" w:rsidRPr="00F9216F" w:rsidRDefault="00487A11">
      <w:pPr>
        <w:pStyle w:val="HeaderName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Splatnost poplatku</w:t>
      </w:r>
    </w:p>
    <w:p w:rsidR="002D2ECC" w:rsidRPr="00F9216F" w:rsidRDefault="00487A11" w:rsidP="00487A11">
      <w:pPr>
        <w:pStyle w:val="ParagraphUnnumbered"/>
        <w:numPr>
          <w:ilvl w:val="0"/>
          <w:numId w:val="5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Poplatek je splatný jednorázově, a to nejpozději do 31.</w:t>
      </w:r>
      <w:r w:rsidR="00375C4C">
        <w:rPr>
          <w:rFonts w:ascii="Arial" w:hAnsi="Arial" w:cs="Arial"/>
          <w:sz w:val="22"/>
        </w:rPr>
        <w:t xml:space="preserve"> </w:t>
      </w:r>
      <w:r w:rsidRPr="00F9216F">
        <w:rPr>
          <w:rFonts w:ascii="Arial" w:hAnsi="Arial" w:cs="Arial"/>
          <w:sz w:val="22"/>
        </w:rPr>
        <w:t>3. příslušného kalendářního roku.</w:t>
      </w:r>
    </w:p>
    <w:p w:rsidR="002D2ECC" w:rsidRPr="00F9216F" w:rsidRDefault="00487A11" w:rsidP="00487A11">
      <w:pPr>
        <w:pStyle w:val="ParagraphUnnumbered"/>
        <w:numPr>
          <w:ilvl w:val="0"/>
          <w:numId w:val="5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Vznikne-li poplatková povinnost po datu splatnosti uvedeném v odst. 1, je poplatek splatný nejpozději do 15. dne měsíce, který následuje po měsíci, ve kterém poplatková povinnost vznikla.</w:t>
      </w:r>
    </w:p>
    <w:p w:rsidR="002D2ECC" w:rsidRPr="00F9216F" w:rsidRDefault="00487A11" w:rsidP="00487A11">
      <w:pPr>
        <w:pStyle w:val="ParagraphUnnumbered"/>
        <w:numPr>
          <w:ilvl w:val="0"/>
          <w:numId w:val="5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Lhůta splatnosti neskončí poplatníkovi dříve než lhůta pro podán</w:t>
      </w:r>
      <w:r w:rsidR="00375C4C">
        <w:rPr>
          <w:rFonts w:ascii="Arial" w:hAnsi="Arial" w:cs="Arial"/>
          <w:sz w:val="22"/>
        </w:rPr>
        <w:t>í ohlášení podle čl. 4. odst. 1 této vyhlášky.</w:t>
      </w:r>
    </w:p>
    <w:p w:rsidR="002D2ECC" w:rsidRPr="00F9216F" w:rsidRDefault="00403665">
      <w:pPr>
        <w:pStyle w:val="HeaderNumbered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Článek 7</w:t>
      </w:r>
    </w:p>
    <w:p w:rsidR="002D2ECC" w:rsidRPr="00F9216F" w:rsidRDefault="00487A11">
      <w:pPr>
        <w:pStyle w:val="HeaderName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 xml:space="preserve">Osvobození </w:t>
      </w:r>
      <w:r w:rsidR="00375C4C">
        <w:rPr>
          <w:rFonts w:ascii="Arial" w:hAnsi="Arial" w:cs="Arial"/>
          <w:sz w:val="22"/>
        </w:rPr>
        <w:t>a úlevy</w:t>
      </w:r>
    </w:p>
    <w:p w:rsidR="002D2ECC" w:rsidRPr="00F9216F" w:rsidRDefault="00487A11" w:rsidP="00487A11">
      <w:pPr>
        <w:pStyle w:val="ParagraphUnnumbered"/>
        <w:numPr>
          <w:ilvl w:val="0"/>
          <w:numId w:val="6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Od poplatku je osvobozena osoba, které poplatková povinnost vznikla z důvodu přihlášení v obci a která je</w:t>
      </w:r>
    </w:p>
    <w:p w:rsidR="002D2ECC" w:rsidRPr="00A16D1F" w:rsidRDefault="00487A11" w:rsidP="00487A11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FF78AF">
        <w:rPr>
          <w:rFonts w:ascii="Arial" w:hAnsi="Arial" w:cs="Arial"/>
          <w:sz w:val="22"/>
        </w:rPr>
        <w:t xml:space="preserve">poplatníkem poplatku za odkládání komunálního odpadu z nemovité věci v jiné obci a má v této jiné </w:t>
      </w:r>
      <w:r w:rsidRPr="00A16D1F">
        <w:rPr>
          <w:rFonts w:ascii="Arial" w:hAnsi="Arial" w:cs="Arial"/>
          <w:sz w:val="22"/>
        </w:rPr>
        <w:t>obci bydliště,</w:t>
      </w:r>
    </w:p>
    <w:p w:rsidR="002D2ECC" w:rsidRPr="00FF78AF" w:rsidRDefault="00487A11" w:rsidP="00487A11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FF78AF">
        <w:rPr>
          <w:rFonts w:ascii="Arial" w:hAnsi="Arial" w:cs="Arial"/>
          <w:sz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2D2ECC" w:rsidRPr="00FF78AF" w:rsidRDefault="00487A11" w:rsidP="00487A11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FF78AF">
        <w:rPr>
          <w:rFonts w:ascii="Arial" w:hAnsi="Arial" w:cs="Arial"/>
          <w:sz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2D2ECC" w:rsidRPr="00FF78AF" w:rsidRDefault="00487A11" w:rsidP="00487A11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FF78AF">
        <w:rPr>
          <w:rFonts w:ascii="Arial" w:hAnsi="Arial" w:cs="Arial"/>
          <w:sz w:val="22"/>
        </w:rPr>
        <w:t>umístěna v domově pro osoby se zdravotním postižením, domově pro seniory, domově se zvláštním režimem nebo v chráněném bydlení, nebo</w:t>
      </w:r>
    </w:p>
    <w:p w:rsidR="00434660" w:rsidRPr="00FF78AF" w:rsidRDefault="00434660" w:rsidP="00434660">
      <w:pPr>
        <w:pStyle w:val="ParagraphUnnumbered"/>
        <w:ind w:left="720"/>
        <w:rPr>
          <w:rFonts w:ascii="Arial" w:hAnsi="Arial" w:cs="Arial"/>
          <w:sz w:val="22"/>
        </w:rPr>
      </w:pPr>
    </w:p>
    <w:p w:rsidR="00375C4C" w:rsidRPr="00A16D1F" w:rsidRDefault="00487A11" w:rsidP="00BA3A38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375C4C">
        <w:rPr>
          <w:rFonts w:ascii="Arial" w:hAnsi="Arial" w:cs="Arial"/>
          <w:sz w:val="22"/>
        </w:rPr>
        <w:t xml:space="preserve">na základě zákona omezena na osobní svobodě s výjimkou osoby vykonávající trest domácího </w:t>
      </w:r>
      <w:r w:rsidRPr="00A16D1F">
        <w:rPr>
          <w:rFonts w:ascii="Arial" w:hAnsi="Arial" w:cs="Arial"/>
          <w:sz w:val="22"/>
        </w:rPr>
        <w:t>vězení.</w:t>
      </w:r>
    </w:p>
    <w:p w:rsidR="00375C4C" w:rsidRPr="00375C4C" w:rsidRDefault="00375C4C" w:rsidP="00375C4C">
      <w:pPr>
        <w:pStyle w:val="ParagraphUnnumbered"/>
        <w:rPr>
          <w:rFonts w:ascii="Arial" w:hAnsi="Arial" w:cs="Arial"/>
          <w:sz w:val="22"/>
        </w:rPr>
      </w:pPr>
    </w:p>
    <w:p w:rsidR="00375C4C" w:rsidRPr="00A16D1F" w:rsidRDefault="00375C4C" w:rsidP="00375C4C">
      <w:pPr>
        <w:pStyle w:val="ParagraphUnnumbered"/>
        <w:numPr>
          <w:ilvl w:val="0"/>
          <w:numId w:val="6"/>
        </w:numPr>
        <w:rPr>
          <w:rFonts w:ascii="Arial" w:hAnsi="Arial" w:cs="Arial"/>
          <w:sz w:val="22"/>
        </w:rPr>
      </w:pPr>
      <w:r w:rsidRPr="00A16D1F">
        <w:rPr>
          <w:rFonts w:ascii="Arial" w:hAnsi="Arial" w:cs="Arial"/>
          <w:sz w:val="22"/>
        </w:rPr>
        <w:t>Od poplatku se osvobozuje osoba, které poplatková povinnost vznikla z důvodu přihlášení v obci a která</w:t>
      </w:r>
    </w:p>
    <w:p w:rsidR="00375C4C" w:rsidRPr="00A16D1F" w:rsidRDefault="00375C4C" w:rsidP="00375C4C">
      <w:pPr>
        <w:pStyle w:val="ParagraphUnnumbered"/>
        <w:jc w:val="left"/>
        <w:rPr>
          <w:rFonts w:ascii="Arial" w:hAnsi="Arial" w:cs="Arial"/>
          <w:sz w:val="22"/>
        </w:rPr>
      </w:pPr>
      <w:r w:rsidRPr="00A16D1F">
        <w:rPr>
          <w:rFonts w:ascii="Arial" w:hAnsi="Arial" w:cs="Arial"/>
          <w:sz w:val="22"/>
        </w:rPr>
        <w:t xml:space="preserve"> </w:t>
      </w:r>
    </w:p>
    <w:p w:rsidR="00375C4C" w:rsidRPr="00A16D1F" w:rsidRDefault="00375C4C" w:rsidP="00375C4C">
      <w:pPr>
        <w:pStyle w:val="ParagraphUnnumbered"/>
        <w:ind w:left="284"/>
        <w:rPr>
          <w:rFonts w:ascii="Arial" w:hAnsi="Arial" w:cs="Arial"/>
          <w:sz w:val="22"/>
        </w:rPr>
      </w:pPr>
      <w:r w:rsidRPr="00A16D1F">
        <w:rPr>
          <w:rFonts w:ascii="Arial" w:hAnsi="Arial" w:cs="Arial"/>
          <w:sz w:val="22"/>
        </w:rPr>
        <w:t>a) v příslušném kalendářním roce dovrší nejvýše 1 roku věku,</w:t>
      </w:r>
    </w:p>
    <w:p w:rsidR="00375C4C" w:rsidRPr="00A16D1F" w:rsidRDefault="00375C4C" w:rsidP="00375C4C">
      <w:pPr>
        <w:pStyle w:val="ParagraphUnnumbered"/>
        <w:rPr>
          <w:rFonts w:ascii="Arial" w:hAnsi="Arial" w:cs="Arial"/>
          <w:sz w:val="22"/>
        </w:rPr>
      </w:pPr>
    </w:p>
    <w:p w:rsidR="00375C4C" w:rsidRPr="00A16D1F" w:rsidRDefault="00375C4C" w:rsidP="00375C4C">
      <w:pPr>
        <w:pStyle w:val="ParagraphUnnumbered"/>
        <w:ind w:left="284"/>
        <w:rPr>
          <w:rFonts w:ascii="Arial" w:hAnsi="Arial" w:cs="Arial"/>
          <w:sz w:val="22"/>
        </w:rPr>
      </w:pPr>
      <w:r w:rsidRPr="00A16D1F">
        <w:rPr>
          <w:rFonts w:ascii="Arial" w:hAnsi="Arial" w:cs="Arial"/>
          <w:sz w:val="22"/>
        </w:rPr>
        <w:t>b) má trvalý pobyt v sídle ohlašovny Obecního úřadu Černousy, na území obce se nezdržuje a její pobyt není znám.</w:t>
      </w:r>
    </w:p>
    <w:p w:rsidR="00375C4C" w:rsidRPr="00A16D1F" w:rsidRDefault="00375C4C" w:rsidP="00375C4C">
      <w:pPr>
        <w:pStyle w:val="ParagraphUnnumbered"/>
        <w:ind w:left="284"/>
        <w:rPr>
          <w:rFonts w:ascii="Arial" w:hAnsi="Arial" w:cs="Arial"/>
          <w:sz w:val="22"/>
        </w:rPr>
      </w:pPr>
    </w:p>
    <w:p w:rsidR="00375C4C" w:rsidRPr="00A16D1F" w:rsidRDefault="00375C4C" w:rsidP="00593AD0">
      <w:pPr>
        <w:pStyle w:val="ParagraphUnnumbered"/>
        <w:numPr>
          <w:ilvl w:val="0"/>
          <w:numId w:val="6"/>
        </w:numPr>
        <w:rPr>
          <w:rFonts w:ascii="Arial" w:hAnsi="Arial" w:cs="Arial"/>
          <w:sz w:val="22"/>
        </w:rPr>
      </w:pPr>
      <w:r w:rsidRPr="00A16D1F">
        <w:rPr>
          <w:rFonts w:ascii="Arial" w:hAnsi="Arial" w:cs="Arial"/>
          <w:sz w:val="22"/>
        </w:rPr>
        <w:t xml:space="preserve">Úleva se poskytuje osobě, které poplatková povinnost vznikla z důvodu přihlášení v obci a která </w:t>
      </w:r>
      <w:r w:rsidR="00434660" w:rsidRPr="00A16D1F">
        <w:rPr>
          <w:rFonts w:ascii="Arial" w:hAnsi="Arial" w:cs="Arial"/>
          <w:sz w:val="22"/>
        </w:rPr>
        <w:t>dovrší v příslušném kalendářním roce 75</w:t>
      </w:r>
      <w:r w:rsidRPr="00A16D1F">
        <w:rPr>
          <w:rFonts w:ascii="Arial" w:hAnsi="Arial" w:cs="Arial"/>
          <w:sz w:val="22"/>
        </w:rPr>
        <w:t xml:space="preserve"> a více</w:t>
      </w:r>
      <w:r w:rsidR="00434660" w:rsidRPr="00A16D1F">
        <w:rPr>
          <w:rFonts w:ascii="Arial" w:hAnsi="Arial" w:cs="Arial"/>
          <w:sz w:val="22"/>
        </w:rPr>
        <w:t xml:space="preserve"> let</w:t>
      </w:r>
      <w:r w:rsidRPr="00A16D1F">
        <w:rPr>
          <w:rFonts w:ascii="Arial" w:hAnsi="Arial" w:cs="Arial"/>
          <w:sz w:val="22"/>
        </w:rPr>
        <w:t xml:space="preserve"> a to ve výši 350 Kč.</w:t>
      </w:r>
    </w:p>
    <w:p w:rsidR="00375C4C" w:rsidRPr="00A16D1F" w:rsidRDefault="00375C4C" w:rsidP="00375C4C">
      <w:pPr>
        <w:pStyle w:val="ParagraphUnnumbered"/>
        <w:ind w:left="360"/>
        <w:rPr>
          <w:rFonts w:ascii="Arial" w:hAnsi="Arial" w:cs="Arial"/>
          <w:sz w:val="22"/>
        </w:rPr>
      </w:pPr>
    </w:p>
    <w:p w:rsidR="002D2ECC" w:rsidRPr="00A16D1F" w:rsidRDefault="00375C4C" w:rsidP="00593AD0">
      <w:pPr>
        <w:pStyle w:val="ParagraphUnnumbered"/>
        <w:numPr>
          <w:ilvl w:val="0"/>
          <w:numId w:val="6"/>
        </w:numPr>
        <w:rPr>
          <w:rFonts w:ascii="Arial" w:hAnsi="Arial" w:cs="Arial"/>
          <w:sz w:val="22"/>
        </w:rPr>
      </w:pPr>
      <w:r w:rsidRPr="00A16D1F">
        <w:rPr>
          <w:rFonts w:ascii="Arial" w:hAnsi="Arial" w:cs="Arial"/>
          <w:sz w:val="22"/>
        </w:rPr>
        <w:t>V případě, že poplatník nesplní povinnost ohlásit údaj rozhodný pro osvobození nebo úlevu ve lhůtách stanovených touto vyhláškou nebo zákonem, nárok na osvobození nebo úlevu zaniká</w:t>
      </w:r>
      <w:r w:rsidR="00487A11" w:rsidRPr="00A16D1F">
        <w:rPr>
          <w:rFonts w:ascii="Arial" w:hAnsi="Arial" w:cs="Arial"/>
          <w:sz w:val="22"/>
        </w:rPr>
        <w:t>.</w:t>
      </w:r>
    </w:p>
    <w:p w:rsidR="002D2ECC" w:rsidRPr="00F9216F" w:rsidRDefault="00403665">
      <w:pPr>
        <w:pStyle w:val="HeaderNumbered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Článek 8</w:t>
      </w:r>
    </w:p>
    <w:p w:rsidR="002D2ECC" w:rsidRPr="00F9216F" w:rsidRDefault="00487A11">
      <w:pPr>
        <w:pStyle w:val="HeaderName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Navýšení poplatku</w:t>
      </w:r>
    </w:p>
    <w:p w:rsidR="002D2ECC" w:rsidRPr="00F9216F" w:rsidRDefault="00487A11" w:rsidP="00487A11">
      <w:pPr>
        <w:pStyle w:val="ParagraphUnnumbered"/>
        <w:numPr>
          <w:ilvl w:val="0"/>
          <w:numId w:val="7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Nebudou-li poplatky zaplaceny poplatníkem včas nebo ve správné výši, vyměří mu správce poplatku poplatek platebním výměrem nebo hromadným předpisným seznamem.</w:t>
      </w:r>
    </w:p>
    <w:p w:rsidR="002D2ECC" w:rsidRPr="00F9216F" w:rsidRDefault="00487A11" w:rsidP="00487A11">
      <w:pPr>
        <w:pStyle w:val="ParagraphUnnumbered"/>
        <w:numPr>
          <w:ilvl w:val="0"/>
          <w:numId w:val="7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Včas nezaplacené poplatky nebo část těchto poplatků může správce poplatku zvýšit až na trojnásobek; toto zvýšení je příslušenstvím poplatku sledujícím jeho osud.</w:t>
      </w:r>
    </w:p>
    <w:p w:rsidR="00593AD0" w:rsidRDefault="00593AD0">
      <w:pPr>
        <w:pStyle w:val="HeaderNumbered"/>
        <w:rPr>
          <w:rFonts w:ascii="Arial" w:hAnsi="Arial" w:cs="Arial"/>
          <w:sz w:val="22"/>
        </w:rPr>
      </w:pPr>
    </w:p>
    <w:p w:rsidR="002D2ECC" w:rsidRPr="00F9216F" w:rsidRDefault="00403665">
      <w:pPr>
        <w:pStyle w:val="HeaderNumbered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Článek 9</w:t>
      </w:r>
    </w:p>
    <w:p w:rsidR="002D2ECC" w:rsidRPr="00F9216F" w:rsidRDefault="00487A11">
      <w:pPr>
        <w:pStyle w:val="HeaderName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Odpovědnost za zaplacení poplatku</w:t>
      </w:r>
    </w:p>
    <w:p w:rsidR="002D2ECC" w:rsidRPr="00F9216F" w:rsidRDefault="00487A11" w:rsidP="00487A11">
      <w:pPr>
        <w:pStyle w:val="ParagraphUnnumbered"/>
        <w:numPr>
          <w:ilvl w:val="0"/>
          <w:numId w:val="8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2D2ECC" w:rsidRPr="00F9216F" w:rsidRDefault="00487A11" w:rsidP="00487A11">
      <w:pPr>
        <w:pStyle w:val="ParagraphUnnumbered"/>
        <w:numPr>
          <w:ilvl w:val="0"/>
          <w:numId w:val="8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V případě podle odstavce 1 vyměří správce poplatku poplatek zákonnému zástupci nebo opatrovníkovi poplatníka.</w:t>
      </w:r>
    </w:p>
    <w:p w:rsidR="002D2ECC" w:rsidRPr="00F9216F" w:rsidRDefault="00487A11" w:rsidP="00487A11">
      <w:pPr>
        <w:pStyle w:val="ParagraphUnnumbered"/>
        <w:numPr>
          <w:ilvl w:val="0"/>
          <w:numId w:val="8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Je-li zákonných zástupců nebo opatrovníků více, jsou povinni plnit poplatkovou povinnost společně a nerozdílně.</w:t>
      </w:r>
    </w:p>
    <w:p w:rsidR="002D2ECC" w:rsidRPr="00F9216F" w:rsidRDefault="00403665">
      <w:pPr>
        <w:pStyle w:val="HeaderNumbered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Článek 10</w:t>
      </w:r>
    </w:p>
    <w:p w:rsidR="002D2ECC" w:rsidRPr="00F9216F" w:rsidRDefault="00487A11">
      <w:pPr>
        <w:pStyle w:val="HeaderName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Společná ustanovení</w:t>
      </w:r>
    </w:p>
    <w:p w:rsidR="002D2ECC" w:rsidRPr="00F9216F" w:rsidRDefault="00487A11" w:rsidP="00487A11">
      <w:pPr>
        <w:pStyle w:val="ParagraphUnnumbered"/>
        <w:numPr>
          <w:ilvl w:val="0"/>
          <w:numId w:val="9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:rsidR="002D2ECC" w:rsidRPr="00F9216F" w:rsidRDefault="00487A11" w:rsidP="00487A11">
      <w:pPr>
        <w:pStyle w:val="ParagraphUnnumbered"/>
        <w:numPr>
          <w:ilvl w:val="0"/>
          <w:numId w:val="9"/>
        </w:numPr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 xml:space="preserve">Na </w:t>
      </w:r>
      <w:proofErr w:type="spellStart"/>
      <w:r w:rsidRPr="00F9216F">
        <w:rPr>
          <w:rFonts w:ascii="Arial" w:hAnsi="Arial" w:cs="Arial"/>
          <w:sz w:val="22"/>
        </w:rPr>
        <w:t>svěřenský</w:t>
      </w:r>
      <w:proofErr w:type="spellEnd"/>
      <w:r w:rsidRPr="00F9216F">
        <w:rPr>
          <w:rFonts w:ascii="Arial" w:hAnsi="Arial" w:cs="Arial"/>
          <w:sz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</w:p>
    <w:p w:rsidR="00593AD0" w:rsidRDefault="00593AD0" w:rsidP="00D95DE8">
      <w:pPr>
        <w:pStyle w:val="ParagraphUnnumbered"/>
        <w:jc w:val="center"/>
        <w:rPr>
          <w:rFonts w:ascii="Arial" w:hAnsi="Arial" w:cs="Arial"/>
          <w:b/>
          <w:sz w:val="22"/>
        </w:rPr>
      </w:pPr>
    </w:p>
    <w:p w:rsidR="00D95DE8" w:rsidRPr="00F9216F" w:rsidRDefault="00593AD0" w:rsidP="00D95DE8">
      <w:pPr>
        <w:pStyle w:val="ParagraphUnnumbered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</w:t>
      </w:r>
      <w:r w:rsidR="00403665" w:rsidRPr="00F9216F">
        <w:rPr>
          <w:rFonts w:ascii="Arial" w:hAnsi="Arial" w:cs="Arial"/>
          <w:b/>
          <w:sz w:val="22"/>
        </w:rPr>
        <w:t>lánek 11</w:t>
      </w:r>
    </w:p>
    <w:p w:rsidR="00D95DE8" w:rsidRPr="00F9216F" w:rsidRDefault="00D95DE8" w:rsidP="00D95DE8">
      <w:pPr>
        <w:pStyle w:val="ParagraphUnnumbered"/>
        <w:jc w:val="center"/>
        <w:rPr>
          <w:rFonts w:ascii="Arial" w:hAnsi="Arial" w:cs="Arial"/>
          <w:b/>
          <w:sz w:val="22"/>
        </w:rPr>
      </w:pPr>
      <w:r w:rsidRPr="00F9216F">
        <w:rPr>
          <w:rFonts w:ascii="Arial" w:hAnsi="Arial" w:cs="Arial"/>
          <w:b/>
          <w:sz w:val="22"/>
        </w:rPr>
        <w:t xml:space="preserve">Přechodné ustanovení  </w:t>
      </w:r>
    </w:p>
    <w:p w:rsidR="00D95DE8" w:rsidRPr="00F9216F" w:rsidRDefault="00D95DE8" w:rsidP="00D95DE8">
      <w:pPr>
        <w:pStyle w:val="ParagraphUnnumbered"/>
        <w:jc w:val="center"/>
        <w:rPr>
          <w:rFonts w:ascii="Arial" w:hAnsi="Arial" w:cs="Arial"/>
          <w:b/>
          <w:sz w:val="22"/>
        </w:rPr>
      </w:pPr>
    </w:p>
    <w:p w:rsidR="00375C4C" w:rsidRPr="00375C4C" w:rsidRDefault="00375C4C" w:rsidP="00375C4C">
      <w:pPr>
        <w:pStyle w:val="ParagraphUnnumbered"/>
        <w:numPr>
          <w:ilvl w:val="0"/>
          <w:numId w:val="13"/>
        </w:numPr>
        <w:rPr>
          <w:rFonts w:ascii="Arial" w:hAnsi="Arial" w:cs="Arial"/>
          <w:sz w:val="22"/>
        </w:rPr>
      </w:pPr>
      <w:r w:rsidRPr="00375C4C">
        <w:rPr>
          <w:rFonts w:ascii="Arial" w:hAnsi="Arial" w:cs="Arial"/>
          <w:sz w:val="22"/>
        </w:rPr>
        <w:t xml:space="preserve">Údaje ohlášené poplatníkem </w:t>
      </w:r>
      <w:bookmarkStart w:id="0" w:name="_Hlk54596575"/>
      <w:r w:rsidRPr="00375C4C">
        <w:rPr>
          <w:rFonts w:ascii="Arial" w:hAnsi="Arial" w:cs="Arial"/>
          <w:sz w:val="22"/>
        </w:rPr>
        <w:t>místního poplatku za provoz systému shromažďování, sběru, přepravy, třídění, využívání a odstraňování komunálních odpadů</w:t>
      </w:r>
      <w:bookmarkEnd w:id="0"/>
      <w:r w:rsidRPr="00375C4C">
        <w:rPr>
          <w:rFonts w:ascii="Arial" w:hAnsi="Arial" w:cs="Arial"/>
          <w:sz w:val="22"/>
        </w:rPr>
        <w:t xml:space="preserve"> ke dni předcházejícímu dni nabytí účinnosti této vyhlášky se považují za údaje ohlášené podle čl. 4 odst. 1 této vyhlášky.</w:t>
      </w:r>
    </w:p>
    <w:p w:rsidR="00D95DE8" w:rsidRPr="00375C4C" w:rsidRDefault="00375C4C" w:rsidP="00375C4C">
      <w:pPr>
        <w:pStyle w:val="ParagraphUnnumbered"/>
        <w:numPr>
          <w:ilvl w:val="0"/>
          <w:numId w:val="13"/>
        </w:numPr>
        <w:rPr>
          <w:rFonts w:ascii="Arial" w:hAnsi="Arial" w:cs="Arial"/>
          <w:sz w:val="22"/>
        </w:rPr>
      </w:pPr>
      <w:r w:rsidRPr="002E0EAD">
        <w:rPr>
          <w:rFonts w:ascii="Arial" w:hAnsi="Arial" w:cs="Arial"/>
          <w:sz w:val="22"/>
        </w:rPr>
        <w:t>Poplatkové povinnosti vzniklé před nabytím účinnosti této vyhlášky se posuzují podle dosavadních právních předpisů.</w:t>
      </w:r>
    </w:p>
    <w:p w:rsidR="00BF2A23" w:rsidRPr="00F9216F" w:rsidRDefault="00BF2A23" w:rsidP="00D95DE8">
      <w:pPr>
        <w:pStyle w:val="ParagraphUnnumbered"/>
        <w:jc w:val="center"/>
        <w:rPr>
          <w:rFonts w:ascii="Arial" w:hAnsi="Arial" w:cs="Arial"/>
          <w:b/>
          <w:sz w:val="22"/>
        </w:rPr>
      </w:pPr>
    </w:p>
    <w:p w:rsidR="00D95DE8" w:rsidRPr="00F9216F" w:rsidRDefault="00403665" w:rsidP="00D95DE8">
      <w:pPr>
        <w:pStyle w:val="ParagraphUnnumbered"/>
        <w:jc w:val="center"/>
        <w:rPr>
          <w:rFonts w:ascii="Arial" w:hAnsi="Arial" w:cs="Arial"/>
          <w:b/>
          <w:sz w:val="22"/>
        </w:rPr>
      </w:pPr>
      <w:r w:rsidRPr="00F9216F">
        <w:rPr>
          <w:rFonts w:ascii="Arial" w:hAnsi="Arial" w:cs="Arial"/>
          <w:b/>
          <w:sz w:val="22"/>
        </w:rPr>
        <w:t>Článek 12</w:t>
      </w:r>
    </w:p>
    <w:p w:rsidR="00D95DE8" w:rsidRPr="00F9216F" w:rsidRDefault="00D95DE8" w:rsidP="00D95DE8">
      <w:pPr>
        <w:pStyle w:val="ParagraphUnnumbered"/>
        <w:jc w:val="center"/>
        <w:rPr>
          <w:rFonts w:ascii="Arial" w:hAnsi="Arial" w:cs="Arial"/>
          <w:b/>
          <w:sz w:val="22"/>
        </w:rPr>
      </w:pPr>
      <w:r w:rsidRPr="00F9216F">
        <w:rPr>
          <w:rFonts w:ascii="Arial" w:hAnsi="Arial" w:cs="Arial"/>
          <w:b/>
          <w:sz w:val="22"/>
        </w:rPr>
        <w:t xml:space="preserve">Zrušovací ustanovení </w:t>
      </w:r>
    </w:p>
    <w:p w:rsidR="00D95DE8" w:rsidRPr="00F9216F" w:rsidRDefault="00D95DE8" w:rsidP="00D95DE8">
      <w:pPr>
        <w:pStyle w:val="ParagraphUnnumbered"/>
        <w:jc w:val="left"/>
        <w:rPr>
          <w:rFonts w:ascii="Arial" w:hAnsi="Arial" w:cs="Arial"/>
          <w:sz w:val="22"/>
        </w:rPr>
      </w:pPr>
    </w:p>
    <w:p w:rsidR="00D95DE8" w:rsidRPr="00F9216F" w:rsidRDefault="00D95DE8" w:rsidP="00D95DE8">
      <w:pPr>
        <w:pStyle w:val="ParagraphUnnumbered"/>
        <w:jc w:val="left"/>
        <w:rPr>
          <w:rFonts w:ascii="Arial" w:hAnsi="Arial" w:cs="Arial"/>
          <w:sz w:val="22"/>
        </w:rPr>
      </w:pPr>
      <w:r w:rsidRPr="00A16D1F">
        <w:rPr>
          <w:rFonts w:ascii="Arial" w:hAnsi="Arial" w:cs="Arial"/>
          <w:sz w:val="22"/>
        </w:rPr>
        <w:t>Zrušuje se Obecně závazná vyhláška č. 1/202</w:t>
      </w:r>
      <w:r w:rsidR="00AA10A9" w:rsidRPr="00A16D1F">
        <w:rPr>
          <w:rFonts w:ascii="Arial" w:hAnsi="Arial" w:cs="Arial"/>
          <w:sz w:val="22"/>
        </w:rPr>
        <w:t>1</w:t>
      </w:r>
      <w:r w:rsidRPr="00A16D1F">
        <w:rPr>
          <w:rFonts w:ascii="Arial" w:hAnsi="Arial" w:cs="Arial"/>
          <w:sz w:val="22"/>
        </w:rPr>
        <w:t xml:space="preserve">, o místním poplatku za provoz systému shromažďování, sběru, přepravy, třídění, využívání a odstraňování komunálních odpadů, ze dne </w:t>
      </w:r>
      <w:r w:rsidR="00AA10A9" w:rsidRPr="00A16D1F">
        <w:rPr>
          <w:rFonts w:ascii="Arial" w:hAnsi="Arial" w:cs="Arial"/>
          <w:sz w:val="22"/>
        </w:rPr>
        <w:t>24</w:t>
      </w:r>
      <w:r w:rsidRPr="00A16D1F">
        <w:rPr>
          <w:rFonts w:ascii="Arial" w:hAnsi="Arial" w:cs="Arial"/>
          <w:sz w:val="22"/>
        </w:rPr>
        <w:t>.</w:t>
      </w:r>
      <w:r w:rsidR="004421BD" w:rsidRPr="00A16D1F">
        <w:rPr>
          <w:rFonts w:ascii="Arial" w:hAnsi="Arial" w:cs="Arial"/>
          <w:sz w:val="22"/>
        </w:rPr>
        <w:t xml:space="preserve"> </w:t>
      </w:r>
      <w:r w:rsidRPr="00A16D1F">
        <w:rPr>
          <w:rFonts w:ascii="Arial" w:hAnsi="Arial" w:cs="Arial"/>
          <w:sz w:val="22"/>
        </w:rPr>
        <w:t>1</w:t>
      </w:r>
      <w:r w:rsidR="00AA10A9" w:rsidRPr="00A16D1F">
        <w:rPr>
          <w:rFonts w:ascii="Arial" w:hAnsi="Arial" w:cs="Arial"/>
          <w:sz w:val="22"/>
        </w:rPr>
        <w:t>1</w:t>
      </w:r>
      <w:r w:rsidRPr="00A16D1F">
        <w:rPr>
          <w:rFonts w:ascii="Arial" w:hAnsi="Arial" w:cs="Arial"/>
          <w:sz w:val="22"/>
        </w:rPr>
        <w:t>. 202</w:t>
      </w:r>
      <w:r w:rsidR="00AA10A9" w:rsidRPr="00A16D1F">
        <w:rPr>
          <w:rFonts w:ascii="Arial" w:hAnsi="Arial" w:cs="Arial"/>
          <w:sz w:val="22"/>
        </w:rPr>
        <w:t>1</w:t>
      </w:r>
      <w:r w:rsidR="0050487B" w:rsidRPr="00A16D1F">
        <w:rPr>
          <w:rFonts w:ascii="Arial" w:hAnsi="Arial" w:cs="Arial"/>
          <w:sz w:val="22"/>
        </w:rPr>
        <w:t>.</w:t>
      </w:r>
    </w:p>
    <w:p w:rsidR="002D2ECC" w:rsidRPr="00F9216F" w:rsidRDefault="00403665">
      <w:pPr>
        <w:pStyle w:val="HeaderNumbered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Č</w:t>
      </w:r>
      <w:r w:rsidR="001463E4" w:rsidRPr="00F9216F">
        <w:rPr>
          <w:rFonts w:ascii="Arial" w:hAnsi="Arial" w:cs="Arial"/>
          <w:sz w:val="22"/>
        </w:rPr>
        <w:t>lánek 13</w:t>
      </w:r>
    </w:p>
    <w:p w:rsidR="002D2ECC" w:rsidRPr="00F9216F" w:rsidRDefault="00487A11">
      <w:pPr>
        <w:pStyle w:val="HeaderName"/>
        <w:rPr>
          <w:rFonts w:ascii="Arial" w:hAnsi="Arial" w:cs="Arial"/>
          <w:sz w:val="22"/>
        </w:rPr>
      </w:pPr>
      <w:r w:rsidRPr="00F9216F">
        <w:rPr>
          <w:rFonts w:ascii="Arial" w:hAnsi="Arial" w:cs="Arial"/>
          <w:sz w:val="22"/>
        </w:rPr>
        <w:t>Účinnost</w:t>
      </w:r>
    </w:p>
    <w:p w:rsidR="00C80B74" w:rsidRPr="00F9216F" w:rsidRDefault="00C80B74">
      <w:pPr>
        <w:pStyle w:val="ParagraphUnnumbered"/>
        <w:rPr>
          <w:rFonts w:ascii="Arial" w:hAnsi="Arial" w:cs="Arial"/>
          <w:sz w:val="22"/>
        </w:rPr>
      </w:pPr>
    </w:p>
    <w:p w:rsidR="002D2ECC" w:rsidRPr="00F9216F" w:rsidRDefault="00487A11">
      <w:pPr>
        <w:pStyle w:val="ParagraphUnnumbered"/>
        <w:rPr>
          <w:rFonts w:ascii="Arial" w:hAnsi="Arial" w:cs="Arial"/>
          <w:sz w:val="22"/>
        </w:rPr>
      </w:pPr>
      <w:r w:rsidRPr="00A16D1F">
        <w:rPr>
          <w:rFonts w:ascii="Arial" w:hAnsi="Arial" w:cs="Arial"/>
          <w:sz w:val="22"/>
        </w:rPr>
        <w:t xml:space="preserve">Tato vyhláška nabývá </w:t>
      </w:r>
      <w:r w:rsidR="00AA10A9" w:rsidRPr="00A16D1F">
        <w:rPr>
          <w:rFonts w:ascii="Arial" w:hAnsi="Arial" w:cs="Arial"/>
          <w:sz w:val="22"/>
        </w:rPr>
        <w:t xml:space="preserve">z důvodu naléhavého obecného zájmu </w:t>
      </w:r>
      <w:r w:rsidRPr="00A16D1F">
        <w:rPr>
          <w:rFonts w:ascii="Arial" w:hAnsi="Arial" w:cs="Arial"/>
          <w:sz w:val="22"/>
        </w:rPr>
        <w:t xml:space="preserve">účinnosti dnem </w:t>
      </w:r>
      <w:r w:rsidR="00AA10A9" w:rsidRPr="00A16D1F">
        <w:rPr>
          <w:rFonts w:ascii="Arial" w:hAnsi="Arial" w:cs="Arial"/>
          <w:sz w:val="22"/>
        </w:rPr>
        <w:t>1. 1. 2022.</w:t>
      </w:r>
    </w:p>
    <w:p w:rsidR="001044B5" w:rsidRDefault="001044B5" w:rsidP="001044B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520C6" w:rsidRPr="00F9216F" w:rsidRDefault="000520C6" w:rsidP="001044B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044B5" w:rsidRDefault="000520C6" w:rsidP="001044B5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Petr Coufal                                                                                      Miroslav Richter</w:t>
      </w:r>
    </w:p>
    <w:p w:rsidR="000520C6" w:rsidRPr="00F9216F" w:rsidRDefault="000520C6" w:rsidP="001044B5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místostarosta                                                     </w:t>
      </w:r>
      <w:bookmarkStart w:id="1" w:name="_GoBack"/>
      <w:bookmarkEnd w:id="1"/>
      <w:r>
        <w:rPr>
          <w:rFonts w:ascii="Arial" w:hAnsi="Arial" w:cs="Arial"/>
        </w:rPr>
        <w:t xml:space="preserve">                                      starosta     </w:t>
      </w:r>
    </w:p>
    <w:p w:rsidR="001044B5" w:rsidRPr="00F9216F" w:rsidRDefault="000520C6" w:rsidP="001044B5">
      <w:pPr>
        <w:tabs>
          <w:tab w:val="left" w:pos="720"/>
          <w:tab w:val="left" w:pos="61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044B5" w:rsidRDefault="001044B5" w:rsidP="001044B5">
      <w:pPr>
        <w:tabs>
          <w:tab w:val="left" w:pos="720"/>
          <w:tab w:val="left" w:pos="6120"/>
        </w:tabs>
        <w:spacing w:after="0" w:line="240" w:lineRule="auto"/>
        <w:rPr>
          <w:rFonts w:ascii="Arial" w:hAnsi="Arial" w:cs="Arial"/>
          <w:b/>
        </w:rPr>
      </w:pPr>
    </w:p>
    <w:p w:rsidR="002D2ECC" w:rsidRPr="00A16D1F" w:rsidRDefault="00487A11" w:rsidP="00593AD0">
      <w:pPr>
        <w:pStyle w:val="NoSpacingPHPDOCX"/>
        <w:rPr>
          <w:rFonts w:ascii="Arial" w:hAnsi="Arial" w:cs="Arial"/>
        </w:rPr>
      </w:pPr>
      <w:r w:rsidRPr="00A16D1F">
        <w:rPr>
          <w:rFonts w:ascii="Arial" w:hAnsi="Arial" w:cs="Arial"/>
        </w:rPr>
        <w:t>Vyvě</w:t>
      </w:r>
      <w:r w:rsidR="004D45B7" w:rsidRPr="00A16D1F">
        <w:rPr>
          <w:rFonts w:ascii="Arial" w:hAnsi="Arial" w:cs="Arial"/>
        </w:rPr>
        <w:t xml:space="preserve">šeno na úřední desce dne: </w:t>
      </w:r>
      <w:r w:rsidR="00A16D1F" w:rsidRPr="00A16D1F">
        <w:rPr>
          <w:rFonts w:ascii="Arial" w:hAnsi="Arial" w:cs="Arial"/>
          <w:b/>
        </w:rPr>
        <w:t>22.12.2021</w:t>
      </w:r>
    </w:p>
    <w:p w:rsidR="00AE69DD" w:rsidRPr="00A16D1F" w:rsidRDefault="00487A11" w:rsidP="00593AD0">
      <w:pPr>
        <w:pStyle w:val="NoSpacingPHPDOCX"/>
        <w:rPr>
          <w:rFonts w:ascii="Arial" w:hAnsi="Arial" w:cs="Arial"/>
        </w:rPr>
      </w:pPr>
      <w:r w:rsidRPr="00A16D1F">
        <w:rPr>
          <w:rFonts w:ascii="Arial" w:hAnsi="Arial" w:cs="Arial"/>
        </w:rPr>
        <w:t>Sejmuto z ú</w:t>
      </w:r>
      <w:r w:rsidR="004D45B7" w:rsidRPr="00A16D1F">
        <w:rPr>
          <w:rFonts w:ascii="Arial" w:hAnsi="Arial" w:cs="Arial"/>
        </w:rPr>
        <w:t xml:space="preserve">řední desky dne: </w:t>
      </w:r>
      <w:r w:rsidR="00A16D1F" w:rsidRPr="00A16D1F">
        <w:rPr>
          <w:rFonts w:ascii="Arial" w:hAnsi="Arial" w:cs="Arial"/>
          <w:b/>
        </w:rPr>
        <w:t>06.01.2022</w:t>
      </w:r>
    </w:p>
    <w:p w:rsidR="00AE69DD" w:rsidRPr="00593AD0" w:rsidRDefault="00AE69DD" w:rsidP="00593AD0">
      <w:pPr>
        <w:pStyle w:val="NoSpacingPHPDOCX"/>
        <w:rPr>
          <w:rFonts w:ascii="Arial" w:hAnsi="Arial" w:cs="Arial"/>
          <w:sz w:val="20"/>
          <w:szCs w:val="20"/>
        </w:rPr>
      </w:pPr>
    </w:p>
    <w:p w:rsidR="002D2ECC" w:rsidRPr="00593AD0" w:rsidRDefault="00AE69DD" w:rsidP="00593AD0">
      <w:pPr>
        <w:pStyle w:val="NoSpacingPHPDOCX"/>
        <w:rPr>
          <w:rFonts w:ascii="Arial" w:hAnsi="Arial" w:cs="Arial"/>
          <w:sz w:val="20"/>
          <w:szCs w:val="20"/>
        </w:rPr>
      </w:pPr>
      <w:r w:rsidRPr="00593AD0">
        <w:rPr>
          <w:rFonts w:ascii="Arial" w:hAnsi="Arial" w:cs="Arial"/>
          <w:sz w:val="20"/>
          <w:szCs w:val="20"/>
        </w:rPr>
        <w:t>Zveřejnění vyhlášky bylo shodně provedeno způsobem umožňujícím dálkový přístup.</w:t>
      </w:r>
    </w:p>
    <w:sectPr w:rsidR="002D2ECC" w:rsidRPr="00593AD0" w:rsidSect="00DB5F0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33" w:rsidRDefault="00023933" w:rsidP="006E0FDA">
      <w:pPr>
        <w:spacing w:after="0" w:line="240" w:lineRule="auto"/>
      </w:pPr>
      <w:r>
        <w:separator/>
      </w:r>
    </w:p>
  </w:endnote>
  <w:endnote w:type="continuationSeparator" w:id="0">
    <w:p w:rsidR="00023933" w:rsidRDefault="0002393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33" w:rsidRDefault="00023933" w:rsidP="006E0FDA">
      <w:pPr>
        <w:spacing w:after="0" w:line="240" w:lineRule="auto"/>
      </w:pPr>
      <w:r>
        <w:separator/>
      </w:r>
    </w:p>
  </w:footnote>
  <w:footnote w:type="continuationSeparator" w:id="0">
    <w:p w:rsidR="00023933" w:rsidRDefault="0002393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F51"/>
    <w:multiLevelType w:val="multilevel"/>
    <w:tmpl w:val="77D497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Theme="minorHAnsi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D907BFB"/>
    <w:multiLevelType w:val="hybridMultilevel"/>
    <w:tmpl w:val="A1E2D012"/>
    <w:lvl w:ilvl="0" w:tplc="EE5832D0">
      <w:start w:val="1"/>
      <w:numFmt w:val="decimal"/>
      <w:lvlText w:val="%1."/>
      <w:lvlJc w:val="left"/>
      <w:pPr>
        <w:ind w:left="360" w:hanging="360"/>
      </w:pPr>
    </w:lvl>
    <w:lvl w:ilvl="1" w:tplc="C0AC3E98">
      <w:start w:val="1"/>
      <w:numFmt w:val="lowerLetter"/>
      <w:lvlText w:val="%2)"/>
      <w:lvlJc w:val="left"/>
      <w:pPr>
        <w:ind w:left="720" w:hanging="360"/>
      </w:pPr>
    </w:lvl>
    <w:lvl w:ilvl="2" w:tplc="9B1AB0B8">
      <w:start w:val="1"/>
      <w:numFmt w:val="decimal"/>
      <w:lvlText w:val="%3."/>
      <w:lvlJc w:val="left"/>
      <w:pPr>
        <w:ind w:left="2160" w:hanging="360"/>
      </w:pPr>
    </w:lvl>
    <w:lvl w:ilvl="3" w:tplc="20DCE1FC">
      <w:start w:val="1"/>
      <w:numFmt w:val="lowerLetter"/>
      <w:lvlText w:val="%4."/>
      <w:lvlJc w:val="left"/>
      <w:pPr>
        <w:ind w:left="2880" w:hanging="360"/>
      </w:pPr>
    </w:lvl>
    <w:lvl w:ilvl="4" w:tplc="3912BB3E">
      <w:start w:val="1"/>
      <w:numFmt w:val="decimal"/>
      <w:lvlText w:val="%5."/>
      <w:lvlJc w:val="left"/>
      <w:pPr>
        <w:ind w:left="3600" w:hanging="360"/>
      </w:pPr>
    </w:lvl>
    <w:lvl w:ilvl="5" w:tplc="B712D396">
      <w:start w:val="1"/>
      <w:numFmt w:val="lowerLetter"/>
      <w:lvlText w:val="%6."/>
      <w:lvlJc w:val="left"/>
      <w:pPr>
        <w:ind w:left="4320" w:hanging="360"/>
      </w:pPr>
    </w:lvl>
    <w:lvl w:ilvl="6" w:tplc="DD40A1EA">
      <w:start w:val="1"/>
      <w:numFmt w:val="decimal"/>
      <w:lvlText w:val="%7."/>
      <w:lvlJc w:val="left"/>
      <w:pPr>
        <w:ind w:left="5040" w:hanging="360"/>
      </w:pPr>
    </w:lvl>
    <w:lvl w:ilvl="7" w:tplc="FF34322E">
      <w:start w:val="1"/>
      <w:numFmt w:val="lowerLetter"/>
      <w:lvlText w:val="%8."/>
      <w:lvlJc w:val="left"/>
      <w:pPr>
        <w:ind w:left="5760" w:hanging="360"/>
      </w:pPr>
    </w:lvl>
    <w:lvl w:ilvl="8" w:tplc="56E4E910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EB02052"/>
    <w:multiLevelType w:val="hybridMultilevel"/>
    <w:tmpl w:val="7D348FB4"/>
    <w:lvl w:ilvl="0" w:tplc="55EEDE3C">
      <w:start w:val="1"/>
      <w:numFmt w:val="decimal"/>
      <w:lvlText w:val="%1."/>
      <w:lvlJc w:val="left"/>
      <w:pPr>
        <w:ind w:left="360" w:hanging="360"/>
      </w:pPr>
    </w:lvl>
    <w:lvl w:ilvl="1" w:tplc="53FA1446">
      <w:start w:val="1"/>
      <w:numFmt w:val="lowerLetter"/>
      <w:lvlText w:val="%2)"/>
      <w:lvlJc w:val="left"/>
      <w:pPr>
        <w:ind w:left="720" w:hanging="360"/>
      </w:pPr>
    </w:lvl>
    <w:lvl w:ilvl="2" w:tplc="0BB09F78">
      <w:start w:val="1"/>
      <w:numFmt w:val="decimal"/>
      <w:lvlText w:val="%3."/>
      <w:lvlJc w:val="left"/>
      <w:pPr>
        <w:ind w:left="2160" w:hanging="360"/>
      </w:pPr>
    </w:lvl>
    <w:lvl w:ilvl="3" w:tplc="3C724154">
      <w:start w:val="1"/>
      <w:numFmt w:val="lowerLetter"/>
      <w:lvlText w:val="%4."/>
      <w:lvlJc w:val="left"/>
      <w:pPr>
        <w:ind w:left="2880" w:hanging="360"/>
      </w:pPr>
    </w:lvl>
    <w:lvl w:ilvl="4" w:tplc="90741EE2">
      <w:start w:val="1"/>
      <w:numFmt w:val="decimal"/>
      <w:lvlText w:val="%5."/>
      <w:lvlJc w:val="left"/>
      <w:pPr>
        <w:ind w:left="3600" w:hanging="360"/>
      </w:pPr>
    </w:lvl>
    <w:lvl w:ilvl="5" w:tplc="27287212">
      <w:start w:val="1"/>
      <w:numFmt w:val="lowerLetter"/>
      <w:lvlText w:val="%6."/>
      <w:lvlJc w:val="left"/>
      <w:pPr>
        <w:ind w:left="4320" w:hanging="360"/>
      </w:pPr>
    </w:lvl>
    <w:lvl w:ilvl="6" w:tplc="8808228A">
      <w:start w:val="1"/>
      <w:numFmt w:val="decimal"/>
      <w:lvlText w:val="%7."/>
      <w:lvlJc w:val="left"/>
      <w:pPr>
        <w:ind w:left="5040" w:hanging="360"/>
      </w:pPr>
    </w:lvl>
    <w:lvl w:ilvl="7" w:tplc="873EEA3C">
      <w:start w:val="1"/>
      <w:numFmt w:val="lowerLetter"/>
      <w:lvlText w:val="%8."/>
      <w:lvlJc w:val="left"/>
      <w:pPr>
        <w:ind w:left="5760" w:hanging="360"/>
      </w:pPr>
    </w:lvl>
    <w:lvl w:ilvl="8" w:tplc="A3DA5870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5DA5305"/>
    <w:multiLevelType w:val="hybridMultilevel"/>
    <w:tmpl w:val="81C281B8"/>
    <w:lvl w:ilvl="0" w:tplc="102A9162">
      <w:start w:val="1"/>
      <w:numFmt w:val="decimal"/>
      <w:lvlText w:val="%1."/>
      <w:lvlJc w:val="left"/>
      <w:pPr>
        <w:ind w:left="360" w:hanging="360"/>
      </w:pPr>
    </w:lvl>
    <w:lvl w:ilvl="1" w:tplc="EC16C9BE">
      <w:start w:val="1"/>
      <w:numFmt w:val="lowerLetter"/>
      <w:lvlText w:val="%2)"/>
      <w:lvlJc w:val="left"/>
      <w:pPr>
        <w:ind w:left="720" w:hanging="360"/>
      </w:pPr>
    </w:lvl>
    <w:lvl w:ilvl="2" w:tplc="39249968">
      <w:start w:val="1"/>
      <w:numFmt w:val="decimal"/>
      <w:lvlText w:val="%3."/>
      <w:lvlJc w:val="left"/>
      <w:pPr>
        <w:ind w:left="2160" w:hanging="360"/>
      </w:pPr>
    </w:lvl>
    <w:lvl w:ilvl="3" w:tplc="BA946654">
      <w:start w:val="1"/>
      <w:numFmt w:val="lowerLetter"/>
      <w:lvlText w:val="%4."/>
      <w:lvlJc w:val="left"/>
      <w:pPr>
        <w:ind w:left="2880" w:hanging="360"/>
      </w:pPr>
    </w:lvl>
    <w:lvl w:ilvl="4" w:tplc="0ED8B308">
      <w:start w:val="1"/>
      <w:numFmt w:val="decimal"/>
      <w:lvlText w:val="%5."/>
      <w:lvlJc w:val="left"/>
      <w:pPr>
        <w:ind w:left="3600" w:hanging="360"/>
      </w:pPr>
    </w:lvl>
    <w:lvl w:ilvl="5" w:tplc="EE1A1000">
      <w:start w:val="1"/>
      <w:numFmt w:val="lowerLetter"/>
      <w:lvlText w:val="%6."/>
      <w:lvlJc w:val="left"/>
      <w:pPr>
        <w:ind w:left="4320" w:hanging="360"/>
      </w:pPr>
    </w:lvl>
    <w:lvl w:ilvl="6" w:tplc="28EA083A">
      <w:start w:val="1"/>
      <w:numFmt w:val="decimal"/>
      <w:lvlText w:val="%7."/>
      <w:lvlJc w:val="left"/>
      <w:pPr>
        <w:ind w:left="5040" w:hanging="360"/>
      </w:pPr>
    </w:lvl>
    <w:lvl w:ilvl="7" w:tplc="E5A2F930">
      <w:start w:val="1"/>
      <w:numFmt w:val="lowerLetter"/>
      <w:lvlText w:val="%8."/>
      <w:lvlJc w:val="left"/>
      <w:pPr>
        <w:ind w:left="5760" w:hanging="360"/>
      </w:pPr>
    </w:lvl>
    <w:lvl w:ilvl="8" w:tplc="4A88D3EA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CB736E6"/>
    <w:multiLevelType w:val="hybridMultilevel"/>
    <w:tmpl w:val="A1E2D012"/>
    <w:lvl w:ilvl="0" w:tplc="EE5832D0">
      <w:start w:val="1"/>
      <w:numFmt w:val="decimal"/>
      <w:lvlText w:val="%1."/>
      <w:lvlJc w:val="left"/>
      <w:pPr>
        <w:ind w:left="360" w:hanging="360"/>
      </w:pPr>
    </w:lvl>
    <w:lvl w:ilvl="1" w:tplc="C0AC3E98">
      <w:start w:val="1"/>
      <w:numFmt w:val="lowerLetter"/>
      <w:lvlText w:val="%2)"/>
      <w:lvlJc w:val="left"/>
      <w:pPr>
        <w:ind w:left="720" w:hanging="360"/>
      </w:pPr>
    </w:lvl>
    <w:lvl w:ilvl="2" w:tplc="9B1AB0B8">
      <w:start w:val="1"/>
      <w:numFmt w:val="decimal"/>
      <w:lvlText w:val="%3."/>
      <w:lvlJc w:val="left"/>
      <w:pPr>
        <w:ind w:left="2160" w:hanging="360"/>
      </w:pPr>
    </w:lvl>
    <w:lvl w:ilvl="3" w:tplc="20DCE1FC">
      <w:start w:val="1"/>
      <w:numFmt w:val="lowerLetter"/>
      <w:lvlText w:val="%4."/>
      <w:lvlJc w:val="left"/>
      <w:pPr>
        <w:ind w:left="2880" w:hanging="360"/>
      </w:pPr>
    </w:lvl>
    <w:lvl w:ilvl="4" w:tplc="3912BB3E">
      <w:start w:val="1"/>
      <w:numFmt w:val="decimal"/>
      <w:lvlText w:val="%5."/>
      <w:lvlJc w:val="left"/>
      <w:pPr>
        <w:ind w:left="3600" w:hanging="360"/>
      </w:pPr>
    </w:lvl>
    <w:lvl w:ilvl="5" w:tplc="B712D396">
      <w:start w:val="1"/>
      <w:numFmt w:val="lowerLetter"/>
      <w:lvlText w:val="%6."/>
      <w:lvlJc w:val="left"/>
      <w:pPr>
        <w:ind w:left="4320" w:hanging="360"/>
      </w:pPr>
    </w:lvl>
    <w:lvl w:ilvl="6" w:tplc="DD40A1EA">
      <w:start w:val="1"/>
      <w:numFmt w:val="decimal"/>
      <w:lvlText w:val="%7."/>
      <w:lvlJc w:val="left"/>
      <w:pPr>
        <w:ind w:left="5040" w:hanging="360"/>
      </w:pPr>
    </w:lvl>
    <w:lvl w:ilvl="7" w:tplc="FF34322E">
      <w:start w:val="1"/>
      <w:numFmt w:val="lowerLetter"/>
      <w:lvlText w:val="%8."/>
      <w:lvlJc w:val="left"/>
      <w:pPr>
        <w:ind w:left="5760" w:hanging="360"/>
      </w:pPr>
    </w:lvl>
    <w:lvl w:ilvl="8" w:tplc="56E4E910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1A007EE"/>
    <w:multiLevelType w:val="hybridMultilevel"/>
    <w:tmpl w:val="B8541EE2"/>
    <w:lvl w:ilvl="0" w:tplc="4E14D05A">
      <w:start w:val="1"/>
      <w:numFmt w:val="decimal"/>
      <w:lvlText w:val="%1."/>
      <w:lvlJc w:val="left"/>
      <w:pPr>
        <w:ind w:left="360" w:hanging="360"/>
      </w:pPr>
    </w:lvl>
    <w:lvl w:ilvl="1" w:tplc="AE36EFB6">
      <w:start w:val="1"/>
      <w:numFmt w:val="lowerLetter"/>
      <w:lvlText w:val="%2)"/>
      <w:lvlJc w:val="left"/>
      <w:pPr>
        <w:ind w:left="720" w:hanging="360"/>
      </w:pPr>
    </w:lvl>
    <w:lvl w:ilvl="2" w:tplc="DD0CBDB0">
      <w:start w:val="1"/>
      <w:numFmt w:val="decimal"/>
      <w:lvlText w:val="%3."/>
      <w:lvlJc w:val="left"/>
      <w:pPr>
        <w:ind w:left="2160" w:hanging="360"/>
      </w:pPr>
    </w:lvl>
    <w:lvl w:ilvl="3" w:tplc="AE42B662">
      <w:start w:val="1"/>
      <w:numFmt w:val="lowerLetter"/>
      <w:lvlText w:val="%4."/>
      <w:lvlJc w:val="left"/>
      <w:pPr>
        <w:ind w:left="2880" w:hanging="360"/>
      </w:pPr>
    </w:lvl>
    <w:lvl w:ilvl="4" w:tplc="7A00E1B2">
      <w:start w:val="1"/>
      <w:numFmt w:val="decimal"/>
      <w:lvlText w:val="%5."/>
      <w:lvlJc w:val="left"/>
      <w:pPr>
        <w:ind w:left="3600" w:hanging="360"/>
      </w:pPr>
    </w:lvl>
    <w:lvl w:ilvl="5" w:tplc="2BDE4974">
      <w:start w:val="1"/>
      <w:numFmt w:val="lowerLetter"/>
      <w:lvlText w:val="%6."/>
      <w:lvlJc w:val="left"/>
      <w:pPr>
        <w:ind w:left="4320" w:hanging="360"/>
      </w:pPr>
    </w:lvl>
    <w:lvl w:ilvl="6" w:tplc="7E5C124C">
      <w:start w:val="1"/>
      <w:numFmt w:val="decimal"/>
      <w:lvlText w:val="%7."/>
      <w:lvlJc w:val="left"/>
      <w:pPr>
        <w:ind w:left="5040" w:hanging="360"/>
      </w:pPr>
    </w:lvl>
    <w:lvl w:ilvl="7" w:tplc="30381BBE">
      <w:start w:val="1"/>
      <w:numFmt w:val="lowerLetter"/>
      <w:lvlText w:val="%8."/>
      <w:lvlJc w:val="left"/>
      <w:pPr>
        <w:ind w:left="5760" w:hanging="360"/>
      </w:pPr>
    </w:lvl>
    <w:lvl w:ilvl="8" w:tplc="B9FA27F2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45D7848"/>
    <w:multiLevelType w:val="hybridMultilevel"/>
    <w:tmpl w:val="6B2848D6"/>
    <w:lvl w:ilvl="0" w:tplc="7B88A3D2">
      <w:start w:val="1"/>
      <w:numFmt w:val="decimal"/>
      <w:lvlText w:val="%1."/>
      <w:lvlJc w:val="left"/>
      <w:pPr>
        <w:ind w:left="360" w:hanging="360"/>
      </w:pPr>
    </w:lvl>
    <w:lvl w:ilvl="1" w:tplc="3A3A52A6">
      <w:start w:val="1"/>
      <w:numFmt w:val="lowerLetter"/>
      <w:lvlText w:val="%2)"/>
      <w:lvlJc w:val="left"/>
      <w:pPr>
        <w:ind w:left="644" w:hanging="360"/>
      </w:pPr>
    </w:lvl>
    <w:lvl w:ilvl="2" w:tplc="FE76A6A8">
      <w:start w:val="1"/>
      <w:numFmt w:val="decimal"/>
      <w:lvlText w:val="%3."/>
      <w:lvlJc w:val="left"/>
      <w:pPr>
        <w:ind w:left="2160" w:hanging="360"/>
      </w:pPr>
    </w:lvl>
    <w:lvl w:ilvl="3" w:tplc="01CC2C2C">
      <w:start w:val="1"/>
      <w:numFmt w:val="lowerLetter"/>
      <w:lvlText w:val="%4."/>
      <w:lvlJc w:val="left"/>
      <w:pPr>
        <w:ind w:left="2880" w:hanging="360"/>
      </w:pPr>
    </w:lvl>
    <w:lvl w:ilvl="4" w:tplc="E172834C">
      <w:start w:val="1"/>
      <w:numFmt w:val="decimal"/>
      <w:lvlText w:val="%5."/>
      <w:lvlJc w:val="left"/>
      <w:pPr>
        <w:ind w:left="3600" w:hanging="360"/>
      </w:pPr>
    </w:lvl>
    <w:lvl w:ilvl="5" w:tplc="64162E80">
      <w:start w:val="1"/>
      <w:numFmt w:val="lowerLetter"/>
      <w:lvlText w:val="%6."/>
      <w:lvlJc w:val="left"/>
      <w:pPr>
        <w:ind w:left="4320" w:hanging="360"/>
      </w:pPr>
    </w:lvl>
    <w:lvl w:ilvl="6" w:tplc="2C2A8EFC">
      <w:start w:val="1"/>
      <w:numFmt w:val="decimal"/>
      <w:lvlText w:val="%7."/>
      <w:lvlJc w:val="left"/>
      <w:pPr>
        <w:ind w:left="5040" w:hanging="360"/>
      </w:pPr>
    </w:lvl>
    <w:lvl w:ilvl="7" w:tplc="C3B823F8">
      <w:start w:val="1"/>
      <w:numFmt w:val="lowerLetter"/>
      <w:lvlText w:val="%8."/>
      <w:lvlJc w:val="left"/>
      <w:pPr>
        <w:ind w:left="5760" w:hanging="360"/>
      </w:pPr>
    </w:lvl>
    <w:lvl w:ilvl="8" w:tplc="6E32F20E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87E5C34"/>
    <w:multiLevelType w:val="hybridMultilevel"/>
    <w:tmpl w:val="EF5C5730"/>
    <w:lvl w:ilvl="0" w:tplc="35624102">
      <w:start w:val="1"/>
      <w:numFmt w:val="decimal"/>
      <w:lvlText w:val="%1."/>
      <w:lvlJc w:val="left"/>
      <w:pPr>
        <w:ind w:left="360" w:hanging="360"/>
      </w:pPr>
    </w:lvl>
    <w:lvl w:ilvl="1" w:tplc="58DEC1A4">
      <w:start w:val="1"/>
      <w:numFmt w:val="lowerLetter"/>
      <w:lvlText w:val="%2)"/>
      <w:lvlJc w:val="left"/>
      <w:pPr>
        <w:ind w:left="720" w:hanging="360"/>
      </w:pPr>
    </w:lvl>
    <w:lvl w:ilvl="2" w:tplc="612408B0">
      <w:start w:val="1"/>
      <w:numFmt w:val="decimal"/>
      <w:lvlText w:val="%3."/>
      <w:lvlJc w:val="left"/>
      <w:pPr>
        <w:ind w:left="2160" w:hanging="360"/>
      </w:pPr>
    </w:lvl>
    <w:lvl w:ilvl="3" w:tplc="A7D8B9BC">
      <w:start w:val="1"/>
      <w:numFmt w:val="lowerLetter"/>
      <w:lvlText w:val="%4."/>
      <w:lvlJc w:val="left"/>
      <w:pPr>
        <w:ind w:left="2880" w:hanging="360"/>
      </w:pPr>
    </w:lvl>
    <w:lvl w:ilvl="4" w:tplc="D5D26B0C">
      <w:start w:val="1"/>
      <w:numFmt w:val="decimal"/>
      <w:lvlText w:val="%5."/>
      <w:lvlJc w:val="left"/>
      <w:pPr>
        <w:ind w:left="3600" w:hanging="360"/>
      </w:pPr>
    </w:lvl>
    <w:lvl w:ilvl="5" w:tplc="48E62504">
      <w:start w:val="1"/>
      <w:numFmt w:val="lowerLetter"/>
      <w:lvlText w:val="%6."/>
      <w:lvlJc w:val="left"/>
      <w:pPr>
        <w:ind w:left="4320" w:hanging="360"/>
      </w:pPr>
    </w:lvl>
    <w:lvl w:ilvl="6" w:tplc="7264BF6E">
      <w:start w:val="1"/>
      <w:numFmt w:val="decimal"/>
      <w:lvlText w:val="%7."/>
      <w:lvlJc w:val="left"/>
      <w:pPr>
        <w:ind w:left="5040" w:hanging="360"/>
      </w:pPr>
    </w:lvl>
    <w:lvl w:ilvl="7" w:tplc="8466C1BA">
      <w:start w:val="1"/>
      <w:numFmt w:val="lowerLetter"/>
      <w:lvlText w:val="%8."/>
      <w:lvlJc w:val="left"/>
      <w:pPr>
        <w:ind w:left="5760" w:hanging="360"/>
      </w:pPr>
    </w:lvl>
    <w:lvl w:ilvl="8" w:tplc="8DA8042C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59C80D79"/>
    <w:multiLevelType w:val="hybridMultilevel"/>
    <w:tmpl w:val="1FA45A0C"/>
    <w:lvl w:ilvl="0" w:tplc="140091A6">
      <w:start w:val="1"/>
      <w:numFmt w:val="decimal"/>
      <w:lvlText w:val="%1."/>
      <w:lvlJc w:val="left"/>
      <w:pPr>
        <w:ind w:left="360" w:hanging="360"/>
      </w:pPr>
    </w:lvl>
    <w:lvl w:ilvl="1" w:tplc="2DC4FD48">
      <w:start w:val="1"/>
      <w:numFmt w:val="lowerLetter"/>
      <w:lvlText w:val="%2)"/>
      <w:lvlJc w:val="left"/>
      <w:pPr>
        <w:ind w:left="720" w:hanging="360"/>
      </w:pPr>
    </w:lvl>
    <w:lvl w:ilvl="2" w:tplc="7550E282">
      <w:start w:val="1"/>
      <w:numFmt w:val="decimal"/>
      <w:lvlText w:val="%3."/>
      <w:lvlJc w:val="left"/>
      <w:pPr>
        <w:ind w:left="2160" w:hanging="360"/>
      </w:pPr>
    </w:lvl>
    <w:lvl w:ilvl="3" w:tplc="4A1A2FEE">
      <w:start w:val="1"/>
      <w:numFmt w:val="lowerLetter"/>
      <w:lvlText w:val="%4."/>
      <w:lvlJc w:val="left"/>
      <w:pPr>
        <w:ind w:left="2880" w:hanging="360"/>
      </w:pPr>
    </w:lvl>
    <w:lvl w:ilvl="4" w:tplc="36FE3CC2">
      <w:start w:val="1"/>
      <w:numFmt w:val="decimal"/>
      <w:lvlText w:val="%5."/>
      <w:lvlJc w:val="left"/>
      <w:pPr>
        <w:ind w:left="3600" w:hanging="360"/>
      </w:pPr>
    </w:lvl>
    <w:lvl w:ilvl="5" w:tplc="6F6875EC">
      <w:start w:val="1"/>
      <w:numFmt w:val="lowerLetter"/>
      <w:lvlText w:val="%6."/>
      <w:lvlJc w:val="left"/>
      <w:pPr>
        <w:ind w:left="4320" w:hanging="360"/>
      </w:pPr>
    </w:lvl>
    <w:lvl w:ilvl="6" w:tplc="4380F514">
      <w:start w:val="1"/>
      <w:numFmt w:val="decimal"/>
      <w:lvlText w:val="%7."/>
      <w:lvlJc w:val="left"/>
      <w:pPr>
        <w:ind w:left="5040" w:hanging="360"/>
      </w:pPr>
    </w:lvl>
    <w:lvl w:ilvl="7" w:tplc="88D25866">
      <w:start w:val="1"/>
      <w:numFmt w:val="lowerLetter"/>
      <w:lvlText w:val="%8."/>
      <w:lvlJc w:val="left"/>
      <w:pPr>
        <w:ind w:left="5760" w:hanging="360"/>
      </w:pPr>
    </w:lvl>
    <w:lvl w:ilvl="8" w:tplc="B83C6910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63435DEF"/>
    <w:multiLevelType w:val="hybridMultilevel"/>
    <w:tmpl w:val="C22476EA"/>
    <w:lvl w:ilvl="0" w:tplc="5EE4D29C">
      <w:start w:val="1"/>
      <w:numFmt w:val="decimal"/>
      <w:lvlText w:val="%1."/>
      <w:lvlJc w:val="left"/>
      <w:pPr>
        <w:ind w:left="360" w:hanging="360"/>
      </w:pPr>
    </w:lvl>
    <w:lvl w:ilvl="1" w:tplc="4FEEE1DC">
      <w:start w:val="1"/>
      <w:numFmt w:val="lowerLetter"/>
      <w:lvlText w:val="%2)"/>
      <w:lvlJc w:val="left"/>
      <w:pPr>
        <w:ind w:left="720" w:hanging="360"/>
      </w:pPr>
    </w:lvl>
    <w:lvl w:ilvl="2" w:tplc="427C192C">
      <w:start w:val="1"/>
      <w:numFmt w:val="decimal"/>
      <w:lvlText w:val="%3."/>
      <w:lvlJc w:val="left"/>
      <w:pPr>
        <w:ind w:left="2160" w:hanging="360"/>
      </w:pPr>
    </w:lvl>
    <w:lvl w:ilvl="3" w:tplc="19342E38">
      <w:start w:val="1"/>
      <w:numFmt w:val="lowerLetter"/>
      <w:lvlText w:val="%4."/>
      <w:lvlJc w:val="left"/>
      <w:pPr>
        <w:ind w:left="2880" w:hanging="360"/>
      </w:pPr>
    </w:lvl>
    <w:lvl w:ilvl="4" w:tplc="87EE292E">
      <w:start w:val="1"/>
      <w:numFmt w:val="decimal"/>
      <w:lvlText w:val="%5."/>
      <w:lvlJc w:val="left"/>
      <w:pPr>
        <w:ind w:left="3600" w:hanging="360"/>
      </w:pPr>
    </w:lvl>
    <w:lvl w:ilvl="5" w:tplc="2C8AEE2A">
      <w:start w:val="1"/>
      <w:numFmt w:val="lowerLetter"/>
      <w:lvlText w:val="%6."/>
      <w:lvlJc w:val="left"/>
      <w:pPr>
        <w:ind w:left="4320" w:hanging="360"/>
      </w:pPr>
    </w:lvl>
    <w:lvl w:ilvl="6" w:tplc="4BD8FAE4">
      <w:start w:val="1"/>
      <w:numFmt w:val="decimal"/>
      <w:lvlText w:val="%7."/>
      <w:lvlJc w:val="left"/>
      <w:pPr>
        <w:ind w:left="5040" w:hanging="360"/>
      </w:pPr>
    </w:lvl>
    <w:lvl w:ilvl="7" w:tplc="B492B59A">
      <w:start w:val="1"/>
      <w:numFmt w:val="lowerLetter"/>
      <w:lvlText w:val="%8."/>
      <w:lvlJc w:val="left"/>
      <w:pPr>
        <w:ind w:left="5760" w:hanging="360"/>
      </w:pPr>
    </w:lvl>
    <w:lvl w:ilvl="8" w:tplc="451E20CC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6E8D5E0A"/>
    <w:multiLevelType w:val="hybridMultilevel"/>
    <w:tmpl w:val="F5AC4FB6"/>
    <w:lvl w:ilvl="0" w:tplc="72327044">
      <w:start w:val="1"/>
      <w:numFmt w:val="decimal"/>
      <w:lvlText w:val="%1."/>
      <w:lvlJc w:val="left"/>
      <w:pPr>
        <w:ind w:left="360" w:hanging="360"/>
      </w:pPr>
    </w:lvl>
    <w:lvl w:ilvl="1" w:tplc="7B529C94">
      <w:start w:val="1"/>
      <w:numFmt w:val="lowerLetter"/>
      <w:lvlText w:val="%2)"/>
      <w:lvlJc w:val="left"/>
      <w:pPr>
        <w:ind w:left="720" w:hanging="360"/>
      </w:pPr>
    </w:lvl>
    <w:lvl w:ilvl="2" w:tplc="489AD0F6">
      <w:start w:val="1"/>
      <w:numFmt w:val="decimal"/>
      <w:lvlText w:val="%3."/>
      <w:lvlJc w:val="left"/>
      <w:pPr>
        <w:ind w:left="2160" w:hanging="360"/>
      </w:pPr>
    </w:lvl>
    <w:lvl w:ilvl="3" w:tplc="072C9C6E">
      <w:start w:val="1"/>
      <w:numFmt w:val="lowerLetter"/>
      <w:lvlText w:val="%4."/>
      <w:lvlJc w:val="left"/>
      <w:pPr>
        <w:ind w:left="2880" w:hanging="360"/>
      </w:pPr>
    </w:lvl>
    <w:lvl w:ilvl="4" w:tplc="936E4F5A">
      <w:start w:val="1"/>
      <w:numFmt w:val="decimal"/>
      <w:lvlText w:val="%5."/>
      <w:lvlJc w:val="left"/>
      <w:pPr>
        <w:ind w:left="3600" w:hanging="360"/>
      </w:pPr>
    </w:lvl>
    <w:lvl w:ilvl="5" w:tplc="952C2724">
      <w:start w:val="1"/>
      <w:numFmt w:val="lowerLetter"/>
      <w:lvlText w:val="%6."/>
      <w:lvlJc w:val="left"/>
      <w:pPr>
        <w:ind w:left="4320" w:hanging="360"/>
      </w:pPr>
    </w:lvl>
    <w:lvl w:ilvl="6" w:tplc="D2EE8570">
      <w:start w:val="1"/>
      <w:numFmt w:val="decimal"/>
      <w:lvlText w:val="%7."/>
      <w:lvlJc w:val="left"/>
      <w:pPr>
        <w:ind w:left="5040" w:hanging="360"/>
      </w:pPr>
    </w:lvl>
    <w:lvl w:ilvl="7" w:tplc="88E089B2">
      <w:start w:val="1"/>
      <w:numFmt w:val="lowerLetter"/>
      <w:lvlText w:val="%8."/>
      <w:lvlJc w:val="left"/>
      <w:pPr>
        <w:ind w:left="5760" w:hanging="360"/>
      </w:pPr>
    </w:lvl>
    <w:lvl w:ilvl="8" w:tplc="19BA5B06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11"/>
  </w:num>
  <w:num w:numId="8">
    <w:abstractNumId w:val="12"/>
  </w:num>
  <w:num w:numId="9">
    <w:abstractNumId w:val="4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23933"/>
    <w:rsid w:val="000520C6"/>
    <w:rsid w:val="00054EAB"/>
    <w:rsid w:val="00065F9C"/>
    <w:rsid w:val="000F6147"/>
    <w:rsid w:val="001044B5"/>
    <w:rsid w:val="00112029"/>
    <w:rsid w:val="00135412"/>
    <w:rsid w:val="001463E4"/>
    <w:rsid w:val="00171A3E"/>
    <w:rsid w:val="001B7C38"/>
    <w:rsid w:val="001C55CF"/>
    <w:rsid w:val="0020419E"/>
    <w:rsid w:val="00254C07"/>
    <w:rsid w:val="002D2ECC"/>
    <w:rsid w:val="00361FF4"/>
    <w:rsid w:val="00375C4C"/>
    <w:rsid w:val="003B5299"/>
    <w:rsid w:val="00402A73"/>
    <w:rsid w:val="00403665"/>
    <w:rsid w:val="00434660"/>
    <w:rsid w:val="004421BD"/>
    <w:rsid w:val="00450DA6"/>
    <w:rsid w:val="00452F43"/>
    <w:rsid w:val="00487A11"/>
    <w:rsid w:val="00493A0C"/>
    <w:rsid w:val="004D45B7"/>
    <w:rsid w:val="004D6B48"/>
    <w:rsid w:val="0050487B"/>
    <w:rsid w:val="00531A4E"/>
    <w:rsid w:val="00535F5A"/>
    <w:rsid w:val="00555F58"/>
    <w:rsid w:val="00557E86"/>
    <w:rsid w:val="00593AD0"/>
    <w:rsid w:val="006A79ED"/>
    <w:rsid w:val="006D158A"/>
    <w:rsid w:val="006E6663"/>
    <w:rsid w:val="007348CC"/>
    <w:rsid w:val="007D2E9B"/>
    <w:rsid w:val="007D3E12"/>
    <w:rsid w:val="00852729"/>
    <w:rsid w:val="00890618"/>
    <w:rsid w:val="008B3AC2"/>
    <w:rsid w:val="008C0754"/>
    <w:rsid w:val="008C0FB7"/>
    <w:rsid w:val="008C29FF"/>
    <w:rsid w:val="008F680D"/>
    <w:rsid w:val="009462FE"/>
    <w:rsid w:val="00A16D1F"/>
    <w:rsid w:val="00A416DB"/>
    <w:rsid w:val="00AA10A9"/>
    <w:rsid w:val="00AA2D20"/>
    <w:rsid w:val="00AC197E"/>
    <w:rsid w:val="00AE69DD"/>
    <w:rsid w:val="00B13811"/>
    <w:rsid w:val="00B21D59"/>
    <w:rsid w:val="00B421DD"/>
    <w:rsid w:val="00BD419F"/>
    <w:rsid w:val="00BF2A23"/>
    <w:rsid w:val="00C6443D"/>
    <w:rsid w:val="00C80B74"/>
    <w:rsid w:val="00CA2DC0"/>
    <w:rsid w:val="00D74D15"/>
    <w:rsid w:val="00D95DE8"/>
    <w:rsid w:val="00DB5F0F"/>
    <w:rsid w:val="00DC2EAD"/>
    <w:rsid w:val="00DF064E"/>
    <w:rsid w:val="00E4550F"/>
    <w:rsid w:val="00F37385"/>
    <w:rsid w:val="00F67C09"/>
    <w:rsid w:val="00F75805"/>
    <w:rsid w:val="00F7680C"/>
    <w:rsid w:val="00F9216F"/>
    <w:rsid w:val="00FA24D9"/>
    <w:rsid w:val="00FB45FF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heading 1" w:semiHidden="0" w:unhideWhenUsed="0"/>
    <w:lsdException w:name="footnote text" w:uiPriority="0"/>
    <w:lsdException w:name="footnote reference" w:uiPriority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unhideWhenUsed/>
    <w:rsid w:val="006E0FDA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E8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semiHidden/>
    <w:rsid w:val="00FF78A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F78AF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semiHidden/>
    <w:rsid w:val="00FF78AF"/>
    <w:rPr>
      <w:vertAlign w:val="superscript"/>
    </w:rPr>
  </w:style>
  <w:style w:type="paragraph" w:styleId="Odstavecseseznamem">
    <w:name w:val="List Paragraph"/>
    <w:basedOn w:val="Normln"/>
    <w:uiPriority w:val="99"/>
    <w:rsid w:val="00375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heading 1" w:semiHidden="0" w:unhideWhenUsed="0"/>
    <w:lsdException w:name="footnote text" w:uiPriority="0"/>
    <w:lsdException w:name="footnote reference" w:uiPriority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unhideWhenUsed/>
    <w:rsid w:val="006E0FDA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E8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semiHidden/>
    <w:rsid w:val="00FF78A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F78AF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semiHidden/>
    <w:rsid w:val="00FF78AF"/>
    <w:rPr>
      <w:vertAlign w:val="superscript"/>
    </w:rPr>
  </w:style>
  <w:style w:type="paragraph" w:styleId="Odstavecseseznamem">
    <w:name w:val="List Paragraph"/>
    <w:basedOn w:val="Normln"/>
    <w:uiPriority w:val="99"/>
    <w:rsid w:val="0037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7E89-FB63-4431-860A-7C21AE0A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1302</Words>
  <Characters>7688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>ATC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creator>www.poradnaproobce.cz</dc:creator>
  <cp:lastModifiedBy>Miroslav_Richter</cp:lastModifiedBy>
  <cp:revision>4</cp:revision>
  <cp:lastPrinted>2021-11-24T13:41:00Z</cp:lastPrinted>
  <dcterms:created xsi:type="dcterms:W3CDTF">2021-12-20T10:09:00Z</dcterms:created>
  <dcterms:modified xsi:type="dcterms:W3CDTF">2024-01-15T09:18:00Z</dcterms:modified>
  <cp:contentStatus>Návrh pro jednání orgánu obce</cp:contentStatus>
</cp:coreProperties>
</file>