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5D7C" w14:textId="77777777" w:rsidR="00844156" w:rsidRDefault="00844156" w:rsidP="002E52DE">
      <w:pPr>
        <w:jc w:val="center"/>
        <w:rPr>
          <w:b/>
          <w:bCs/>
          <w:sz w:val="52"/>
          <w:szCs w:val="52"/>
        </w:rPr>
      </w:pPr>
    </w:p>
    <w:p w14:paraId="74F843F2" w14:textId="77777777" w:rsidR="00844156" w:rsidRDefault="00844156" w:rsidP="002E52DE">
      <w:pPr>
        <w:jc w:val="center"/>
        <w:rPr>
          <w:b/>
          <w:bCs/>
          <w:sz w:val="52"/>
          <w:szCs w:val="52"/>
        </w:rPr>
      </w:pPr>
    </w:p>
    <w:p w14:paraId="73539C50" w14:textId="77777777" w:rsidR="00844156" w:rsidRDefault="00844156" w:rsidP="002E52DE">
      <w:pPr>
        <w:jc w:val="center"/>
        <w:rPr>
          <w:b/>
          <w:bCs/>
          <w:sz w:val="52"/>
          <w:szCs w:val="52"/>
        </w:rPr>
      </w:pPr>
    </w:p>
    <w:p w14:paraId="69A09D93" w14:textId="77777777" w:rsidR="00844156" w:rsidRDefault="00844156" w:rsidP="002E52DE">
      <w:pPr>
        <w:jc w:val="center"/>
        <w:rPr>
          <w:b/>
          <w:bCs/>
          <w:sz w:val="52"/>
          <w:szCs w:val="52"/>
        </w:rPr>
      </w:pPr>
    </w:p>
    <w:p w14:paraId="51C9FBA0" w14:textId="77777777" w:rsidR="002E52DE" w:rsidRPr="002E52DE" w:rsidRDefault="002E52DE" w:rsidP="002E52DE">
      <w:pPr>
        <w:jc w:val="center"/>
        <w:rPr>
          <w:b/>
          <w:bCs/>
          <w:sz w:val="52"/>
          <w:szCs w:val="52"/>
        </w:rPr>
      </w:pPr>
      <w:r w:rsidRPr="002E52DE">
        <w:rPr>
          <w:b/>
          <w:bCs/>
          <w:sz w:val="52"/>
          <w:szCs w:val="52"/>
        </w:rPr>
        <w:t>M Ě S T O   C H A B A Ř O V I C E</w:t>
      </w:r>
    </w:p>
    <w:p w14:paraId="4CC70031" w14:textId="77777777" w:rsidR="002E52DE" w:rsidRPr="002E52DE" w:rsidRDefault="002E52DE" w:rsidP="002E52DE">
      <w:pPr>
        <w:suppressAutoHyphens/>
        <w:overflowPunct w:val="0"/>
        <w:autoSpaceDE w:val="0"/>
        <w:autoSpaceDN w:val="0"/>
        <w:adjustRightInd w:val="0"/>
        <w:jc w:val="center"/>
        <w:textAlignment w:val="baseline"/>
        <w:rPr>
          <w:b/>
          <w:bCs/>
          <w:color w:val="000000"/>
          <w:sz w:val="44"/>
          <w:szCs w:val="44"/>
        </w:rPr>
      </w:pPr>
    </w:p>
    <w:p w14:paraId="095F3431" w14:textId="77777777" w:rsidR="002E52DE" w:rsidRPr="002E52DE" w:rsidRDefault="002E52DE" w:rsidP="002E52DE">
      <w:pPr>
        <w:jc w:val="center"/>
        <w:rPr>
          <w:b/>
          <w:sz w:val="40"/>
        </w:rPr>
      </w:pPr>
      <w:r w:rsidRPr="002E52DE">
        <w:rPr>
          <w:b/>
          <w:sz w:val="40"/>
        </w:rPr>
        <w:t>ZASTUPITELSTVO MĚSTA CHABAŘOVICE</w:t>
      </w:r>
    </w:p>
    <w:p w14:paraId="2461EDDB" w14:textId="77777777" w:rsidR="002E52DE" w:rsidRPr="002E52DE" w:rsidRDefault="002E52DE" w:rsidP="002E52DE">
      <w:pPr>
        <w:suppressAutoHyphens/>
        <w:overflowPunct w:val="0"/>
        <w:autoSpaceDE w:val="0"/>
        <w:autoSpaceDN w:val="0"/>
        <w:adjustRightInd w:val="0"/>
        <w:jc w:val="center"/>
        <w:textAlignment w:val="baseline"/>
        <w:rPr>
          <w:b/>
          <w:bCs/>
          <w:color w:val="000000"/>
          <w:sz w:val="44"/>
          <w:szCs w:val="44"/>
        </w:rPr>
      </w:pPr>
    </w:p>
    <w:p w14:paraId="5BEEAAEC" w14:textId="08A5BA4D" w:rsidR="002E52DE" w:rsidRDefault="002E52DE" w:rsidP="007E761E">
      <w:pPr>
        <w:suppressAutoHyphens/>
        <w:overflowPunct w:val="0"/>
        <w:autoSpaceDE w:val="0"/>
        <w:autoSpaceDN w:val="0"/>
        <w:adjustRightInd w:val="0"/>
        <w:jc w:val="center"/>
        <w:textAlignment w:val="baseline"/>
        <w:rPr>
          <w:b/>
          <w:bCs/>
          <w:color w:val="000000"/>
          <w:sz w:val="44"/>
          <w:szCs w:val="44"/>
        </w:rPr>
      </w:pPr>
      <w:r w:rsidRPr="002E52DE">
        <w:rPr>
          <w:b/>
          <w:bCs/>
          <w:color w:val="000000"/>
          <w:sz w:val="44"/>
          <w:szCs w:val="44"/>
        </w:rPr>
        <w:t xml:space="preserve">Obecně závazná vyhláška </w:t>
      </w:r>
    </w:p>
    <w:p w14:paraId="6E1FFAB2" w14:textId="77777777" w:rsidR="007E761E" w:rsidRPr="002E52DE" w:rsidRDefault="007E761E" w:rsidP="007E761E">
      <w:pPr>
        <w:suppressAutoHyphens/>
        <w:overflowPunct w:val="0"/>
        <w:autoSpaceDE w:val="0"/>
        <w:autoSpaceDN w:val="0"/>
        <w:adjustRightInd w:val="0"/>
        <w:jc w:val="center"/>
        <w:textAlignment w:val="baseline"/>
        <w:rPr>
          <w:rFonts w:eastAsia="MS Mincho"/>
          <w:b/>
          <w:bCs/>
        </w:rPr>
      </w:pPr>
    </w:p>
    <w:p w14:paraId="5BE16C22" w14:textId="77777777" w:rsidR="002E52DE" w:rsidRPr="002E52DE" w:rsidRDefault="002E52DE" w:rsidP="002E52DE">
      <w:pPr>
        <w:tabs>
          <w:tab w:val="left" w:pos="4172"/>
        </w:tabs>
        <w:jc w:val="center"/>
        <w:rPr>
          <w:rFonts w:eastAsia="MS Mincho"/>
          <w:b/>
          <w:bCs/>
        </w:rPr>
      </w:pPr>
    </w:p>
    <w:p w14:paraId="1D19ED6F" w14:textId="77777777" w:rsidR="005D6BA3" w:rsidRPr="005D6BA3" w:rsidRDefault="005D6BA3" w:rsidP="005D6BA3">
      <w:pPr>
        <w:keepNext/>
        <w:jc w:val="center"/>
        <w:rPr>
          <w:b/>
          <w:sz w:val="40"/>
          <w:szCs w:val="40"/>
        </w:rPr>
      </w:pPr>
      <w:r w:rsidRPr="005D6BA3">
        <w:rPr>
          <w:b/>
          <w:sz w:val="40"/>
          <w:szCs w:val="40"/>
        </w:rPr>
        <w:t>o zvýšení koeficientu u skupiny stavebních pozemků, obytných budov a ostatních zdanitelných jednotek a o stanovení místních koeficientů pro výpočet daně z nemovitých věcí</w:t>
      </w:r>
    </w:p>
    <w:p w14:paraId="71FE3CB9" w14:textId="6A10AF17" w:rsidR="002E52DE" w:rsidRPr="00B63E6E" w:rsidRDefault="002E52DE" w:rsidP="002E52DE">
      <w:pPr>
        <w:tabs>
          <w:tab w:val="left" w:pos="4172"/>
        </w:tabs>
        <w:jc w:val="center"/>
        <w:rPr>
          <w:rFonts w:eastAsia="MS Mincho"/>
          <w:b/>
          <w:bCs/>
          <w:sz w:val="44"/>
          <w:szCs w:val="44"/>
        </w:rPr>
      </w:pPr>
    </w:p>
    <w:p w14:paraId="416C8662" w14:textId="77777777" w:rsidR="002E52DE" w:rsidRPr="002E52DE" w:rsidRDefault="002E52DE" w:rsidP="002E52DE">
      <w:pPr>
        <w:tabs>
          <w:tab w:val="left" w:pos="4172"/>
        </w:tabs>
        <w:jc w:val="both"/>
      </w:pPr>
    </w:p>
    <w:p w14:paraId="7B6C3D22" w14:textId="77777777" w:rsidR="002E52DE" w:rsidRPr="002E52DE" w:rsidRDefault="002E52DE" w:rsidP="002E52DE">
      <w:pPr>
        <w:tabs>
          <w:tab w:val="left" w:pos="4172"/>
        </w:tabs>
        <w:jc w:val="both"/>
      </w:pPr>
    </w:p>
    <w:p w14:paraId="027231E6" w14:textId="77777777" w:rsidR="002E52DE" w:rsidRPr="002E52DE" w:rsidRDefault="002E52DE" w:rsidP="002E52DE">
      <w:pPr>
        <w:tabs>
          <w:tab w:val="left" w:pos="4172"/>
        </w:tabs>
        <w:jc w:val="both"/>
      </w:pPr>
    </w:p>
    <w:p w14:paraId="71F0F16F" w14:textId="77777777" w:rsidR="002E52DE" w:rsidRPr="002E52DE" w:rsidRDefault="002E52DE" w:rsidP="002E52DE">
      <w:pPr>
        <w:tabs>
          <w:tab w:val="left" w:pos="4172"/>
        </w:tabs>
        <w:jc w:val="both"/>
      </w:pPr>
    </w:p>
    <w:p w14:paraId="436B27F6" w14:textId="77777777" w:rsidR="002E52DE" w:rsidRPr="002E52DE" w:rsidRDefault="002E52DE" w:rsidP="002E52DE">
      <w:pPr>
        <w:tabs>
          <w:tab w:val="left" w:pos="4172"/>
        </w:tabs>
        <w:jc w:val="both"/>
      </w:pPr>
    </w:p>
    <w:p w14:paraId="00E8E3DC" w14:textId="77777777" w:rsidR="002E52DE" w:rsidRPr="002E52DE" w:rsidRDefault="002E52DE" w:rsidP="002E52DE">
      <w:pPr>
        <w:tabs>
          <w:tab w:val="left" w:pos="4172"/>
        </w:tabs>
        <w:jc w:val="both"/>
      </w:pPr>
    </w:p>
    <w:p w14:paraId="017A1A16" w14:textId="77777777" w:rsidR="002E52DE" w:rsidRPr="002E52DE" w:rsidRDefault="002E52DE" w:rsidP="002E52DE">
      <w:pPr>
        <w:tabs>
          <w:tab w:val="left" w:pos="4172"/>
        </w:tabs>
        <w:jc w:val="both"/>
      </w:pPr>
    </w:p>
    <w:p w14:paraId="44476315" w14:textId="77777777" w:rsidR="002E52DE" w:rsidRPr="002E52DE" w:rsidRDefault="002E52DE" w:rsidP="002E52DE">
      <w:pPr>
        <w:tabs>
          <w:tab w:val="left" w:pos="4172"/>
        </w:tabs>
        <w:jc w:val="both"/>
      </w:pPr>
    </w:p>
    <w:p w14:paraId="01B0FE99" w14:textId="77777777" w:rsidR="002E52DE" w:rsidRPr="002E52DE" w:rsidRDefault="002E52DE" w:rsidP="002E52DE">
      <w:pPr>
        <w:tabs>
          <w:tab w:val="left" w:pos="4172"/>
        </w:tabs>
        <w:jc w:val="both"/>
      </w:pPr>
    </w:p>
    <w:p w14:paraId="4C311ABD" w14:textId="77777777" w:rsidR="00C16B61" w:rsidRDefault="00C16B61" w:rsidP="002E52DE">
      <w:pPr>
        <w:tabs>
          <w:tab w:val="left" w:pos="4172"/>
        </w:tabs>
        <w:jc w:val="both"/>
      </w:pPr>
    </w:p>
    <w:p w14:paraId="0CB5D930" w14:textId="77777777" w:rsidR="002E52DE" w:rsidRDefault="002E52DE" w:rsidP="002E52DE">
      <w:pPr>
        <w:tabs>
          <w:tab w:val="left" w:pos="4172"/>
        </w:tabs>
        <w:jc w:val="both"/>
      </w:pPr>
    </w:p>
    <w:p w14:paraId="3759B172" w14:textId="77777777" w:rsidR="002E52DE" w:rsidRPr="002E52DE" w:rsidRDefault="002E52DE" w:rsidP="002E52DE">
      <w:pPr>
        <w:tabs>
          <w:tab w:val="left" w:pos="4172"/>
        </w:tabs>
        <w:jc w:val="both"/>
      </w:pPr>
    </w:p>
    <w:p w14:paraId="06F9464C" w14:textId="77777777" w:rsidR="002E52DE" w:rsidRPr="002E52DE" w:rsidRDefault="002E52DE" w:rsidP="002E52DE">
      <w:pPr>
        <w:tabs>
          <w:tab w:val="left" w:pos="4172"/>
        </w:tabs>
        <w:jc w:val="both"/>
      </w:pPr>
    </w:p>
    <w:p w14:paraId="240A89F5" w14:textId="77777777" w:rsidR="002E52DE" w:rsidRPr="002E52DE" w:rsidRDefault="002E52DE" w:rsidP="002E52DE">
      <w:pPr>
        <w:tabs>
          <w:tab w:val="left" w:pos="4172"/>
        </w:tabs>
        <w:jc w:val="both"/>
      </w:pPr>
    </w:p>
    <w:p w14:paraId="435B4642" w14:textId="22731772" w:rsidR="00BB1B85" w:rsidRPr="00963F2F" w:rsidRDefault="00C16B61" w:rsidP="00BB1B85">
      <w:pPr>
        <w:tabs>
          <w:tab w:val="left" w:pos="4172"/>
        </w:tabs>
        <w:jc w:val="both"/>
        <w:rPr>
          <w:iCs/>
        </w:rPr>
      </w:pPr>
      <w:r w:rsidRPr="00963F2F">
        <w:rPr>
          <w:iCs/>
        </w:rPr>
        <w:t>Z</w:t>
      </w:r>
      <w:r w:rsidR="00B63E6E" w:rsidRPr="00963F2F">
        <w:rPr>
          <w:iCs/>
        </w:rPr>
        <w:t xml:space="preserve">astupitelstvo města Chabařovice se na svém zasedání konaném dne </w:t>
      </w:r>
      <w:r w:rsidR="005D6BA3" w:rsidRPr="00963F2F">
        <w:rPr>
          <w:iCs/>
        </w:rPr>
        <w:t>16. 9.</w:t>
      </w:r>
      <w:r w:rsidR="00202D71" w:rsidRPr="00963F2F">
        <w:rPr>
          <w:iCs/>
        </w:rPr>
        <w:t xml:space="preserve"> </w:t>
      </w:r>
      <w:r w:rsidR="00B63E6E" w:rsidRPr="00963F2F">
        <w:rPr>
          <w:iCs/>
        </w:rPr>
        <w:t>202</w:t>
      </w:r>
      <w:r w:rsidR="00A91E56" w:rsidRPr="00963F2F">
        <w:rPr>
          <w:iCs/>
        </w:rPr>
        <w:t>4</w:t>
      </w:r>
      <w:r w:rsidR="00B63E6E" w:rsidRPr="00963F2F">
        <w:rPr>
          <w:iCs/>
        </w:rPr>
        <w:t xml:space="preserve"> usneslo usnesením č.</w:t>
      </w:r>
      <w:r w:rsidR="00236B26">
        <w:rPr>
          <w:iCs/>
        </w:rPr>
        <w:t xml:space="preserve"> UZ-50-4/24,</w:t>
      </w:r>
      <w:r w:rsidR="00B63E6E" w:rsidRPr="00963F2F">
        <w:rPr>
          <w:iCs/>
        </w:rPr>
        <w:t xml:space="preserve"> vydat na základě </w:t>
      </w:r>
      <w:r w:rsidR="00643A76" w:rsidRPr="00963F2F">
        <w:rPr>
          <w:iCs/>
        </w:rPr>
        <w:t>§ 6 odst. 4, § 11 odst. 5 a § 12 odst. 1 písm. a) bodu 1 a 4 zákona č. 338/1992 Sb., o dani z nemovitých věcí, ve znění pozdějších předpisů (dále jen „zákon o dani z nemovitých věcí“), a v souladu s § 10 písm. d) a § 84 odst. 2 písm. h) zákona č. 128/2000 Sb., o obcích (obecní zřízení), ve znění pozdějších předpisů, tuto obecně závaznou</w:t>
      </w:r>
      <w:r w:rsidR="00BB1B85" w:rsidRPr="00963F2F">
        <w:rPr>
          <w:iCs/>
        </w:rPr>
        <w:t xml:space="preserve"> vyhlášku (dále jen „vyhláška“):</w:t>
      </w:r>
    </w:p>
    <w:p w14:paraId="37CF90BC" w14:textId="77777777" w:rsidR="005D6BA3" w:rsidRDefault="005D6BA3" w:rsidP="005D6BA3">
      <w:pPr>
        <w:jc w:val="center"/>
        <w:rPr>
          <w:b/>
        </w:rPr>
      </w:pPr>
    </w:p>
    <w:p w14:paraId="4E98E29D" w14:textId="77777777" w:rsidR="00643A76" w:rsidRPr="00047537" w:rsidRDefault="00643A76" w:rsidP="005D6BA3">
      <w:pPr>
        <w:jc w:val="center"/>
        <w:rPr>
          <w:b/>
        </w:rPr>
      </w:pPr>
    </w:p>
    <w:p w14:paraId="3BCC7DBD" w14:textId="77777777" w:rsidR="00643A76" w:rsidRDefault="00643A76" w:rsidP="005D6BA3">
      <w:pPr>
        <w:keepNext/>
        <w:jc w:val="center"/>
        <w:rPr>
          <w:b/>
        </w:rPr>
      </w:pPr>
    </w:p>
    <w:p w14:paraId="30F04F2B" w14:textId="35C759CA" w:rsidR="005D6BA3" w:rsidRPr="0010378C" w:rsidRDefault="005D6BA3" w:rsidP="005D6BA3">
      <w:pPr>
        <w:keepNext/>
        <w:jc w:val="center"/>
        <w:rPr>
          <w:b/>
        </w:rPr>
      </w:pPr>
      <w:r w:rsidRPr="0010378C">
        <w:rPr>
          <w:b/>
        </w:rPr>
        <w:t>Článek 1</w:t>
      </w:r>
    </w:p>
    <w:p w14:paraId="0E19FA6B" w14:textId="77777777" w:rsidR="005D6BA3" w:rsidRPr="0010378C" w:rsidRDefault="005D6BA3" w:rsidP="005D6BA3">
      <w:pPr>
        <w:keepNext/>
        <w:jc w:val="center"/>
        <w:rPr>
          <w:b/>
        </w:rPr>
      </w:pPr>
      <w:r w:rsidRPr="0010378C">
        <w:rPr>
          <w:b/>
        </w:rPr>
        <w:t>Zvýšení koeficientu u skupiny stavebních pozemků</w:t>
      </w:r>
    </w:p>
    <w:p w14:paraId="15A88D87" w14:textId="77777777" w:rsidR="005D6BA3" w:rsidRPr="0010378C" w:rsidRDefault="005D6BA3" w:rsidP="005D6BA3">
      <w:pPr>
        <w:keepNext/>
        <w:jc w:val="center"/>
        <w:rPr>
          <w:b/>
          <w:sz w:val="20"/>
          <w:szCs w:val="20"/>
        </w:rPr>
      </w:pPr>
    </w:p>
    <w:p w14:paraId="7E4A1F6C" w14:textId="77777777" w:rsidR="005D6BA3" w:rsidRPr="0010378C" w:rsidRDefault="005D6BA3" w:rsidP="005D6BA3">
      <w:pPr>
        <w:tabs>
          <w:tab w:val="left" w:pos="567"/>
        </w:tabs>
        <w:jc w:val="both"/>
      </w:pPr>
      <w:r w:rsidRPr="0010378C">
        <w:t xml:space="preserve">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 </w:t>
      </w:r>
      <w:r>
        <w:rPr>
          <w:b/>
          <w:bCs/>
        </w:rPr>
        <w:t xml:space="preserve">Chabařovice, </w:t>
      </w:r>
      <w:proofErr w:type="spellStart"/>
      <w:r>
        <w:rPr>
          <w:b/>
          <w:bCs/>
        </w:rPr>
        <w:t>Roudníky</w:t>
      </w:r>
      <w:proofErr w:type="spellEnd"/>
      <w:r>
        <w:rPr>
          <w:b/>
          <w:bCs/>
        </w:rPr>
        <w:t xml:space="preserve">, </w:t>
      </w:r>
      <w:proofErr w:type="spellStart"/>
      <w:r>
        <w:rPr>
          <w:b/>
          <w:bCs/>
        </w:rPr>
        <w:t>Vyklice</w:t>
      </w:r>
      <w:proofErr w:type="spellEnd"/>
      <w:r>
        <w:rPr>
          <w:b/>
          <w:bCs/>
        </w:rPr>
        <w:t xml:space="preserve"> </w:t>
      </w:r>
      <w:r w:rsidRPr="007C6740">
        <w:t>a</w:t>
      </w:r>
      <w:r>
        <w:rPr>
          <w:b/>
          <w:bCs/>
        </w:rPr>
        <w:t xml:space="preserve"> Zalužany u </w:t>
      </w:r>
      <w:proofErr w:type="spellStart"/>
      <w:r>
        <w:rPr>
          <w:b/>
          <w:bCs/>
        </w:rPr>
        <w:t>Vyklic</w:t>
      </w:r>
      <w:proofErr w:type="spellEnd"/>
      <w:r w:rsidRPr="0010378C">
        <w:t xml:space="preserve">. </w:t>
      </w:r>
    </w:p>
    <w:p w14:paraId="7CA478F4" w14:textId="77777777" w:rsidR="005D6BA3" w:rsidRPr="00643A76" w:rsidRDefault="005D6BA3" w:rsidP="005D6BA3">
      <w:pPr>
        <w:rPr>
          <w:b/>
        </w:rPr>
      </w:pPr>
    </w:p>
    <w:p w14:paraId="703A86F5" w14:textId="77777777" w:rsidR="00643A76" w:rsidRDefault="00643A76" w:rsidP="005D6BA3">
      <w:pPr>
        <w:keepNext/>
        <w:jc w:val="center"/>
        <w:rPr>
          <w:b/>
        </w:rPr>
      </w:pPr>
    </w:p>
    <w:p w14:paraId="4CC11942" w14:textId="78AF180C" w:rsidR="005D6BA3" w:rsidRPr="0010378C" w:rsidRDefault="005D6BA3" w:rsidP="005D6BA3">
      <w:pPr>
        <w:keepNext/>
        <w:jc w:val="center"/>
        <w:rPr>
          <w:b/>
        </w:rPr>
      </w:pPr>
      <w:r w:rsidRPr="0010378C">
        <w:rPr>
          <w:b/>
        </w:rPr>
        <w:t>Článek 2</w:t>
      </w:r>
    </w:p>
    <w:p w14:paraId="26F2D31E" w14:textId="77777777" w:rsidR="005D6BA3" w:rsidRPr="0010378C" w:rsidRDefault="005D6BA3" w:rsidP="005D6BA3">
      <w:pPr>
        <w:keepNext/>
        <w:jc w:val="center"/>
        <w:rPr>
          <w:b/>
        </w:rPr>
      </w:pPr>
      <w:r w:rsidRPr="0010378C">
        <w:rPr>
          <w:b/>
        </w:rPr>
        <w:t xml:space="preserve">Zvýšení koeficientu u skupiny obytných budov </w:t>
      </w:r>
      <w:r>
        <w:rPr>
          <w:b/>
        </w:rPr>
        <w:t>a ostatních zdanitelných jednotek</w:t>
      </w:r>
    </w:p>
    <w:p w14:paraId="4C99ED14" w14:textId="77777777" w:rsidR="005D6BA3" w:rsidRPr="0010378C" w:rsidRDefault="005D6BA3" w:rsidP="005D6BA3">
      <w:pPr>
        <w:keepNext/>
        <w:jc w:val="center"/>
        <w:rPr>
          <w:b/>
          <w:sz w:val="20"/>
          <w:szCs w:val="20"/>
        </w:rPr>
      </w:pPr>
    </w:p>
    <w:p w14:paraId="48290789" w14:textId="77777777" w:rsidR="005D6BA3" w:rsidRPr="0010378C" w:rsidRDefault="005D6BA3" w:rsidP="005D6BA3">
      <w:pPr>
        <w:tabs>
          <w:tab w:val="left" w:pos="567"/>
        </w:tabs>
        <w:jc w:val="both"/>
      </w:pPr>
      <w:r w:rsidRPr="0010378C">
        <w:t xml:space="preserve">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 </w:t>
      </w:r>
      <w:r>
        <w:rPr>
          <w:b/>
          <w:bCs/>
        </w:rPr>
        <w:t xml:space="preserve">Chabařovice, </w:t>
      </w:r>
      <w:proofErr w:type="spellStart"/>
      <w:r>
        <w:rPr>
          <w:b/>
          <w:bCs/>
        </w:rPr>
        <w:t>Roudníky</w:t>
      </w:r>
      <w:proofErr w:type="spellEnd"/>
      <w:r>
        <w:rPr>
          <w:b/>
          <w:bCs/>
        </w:rPr>
        <w:t xml:space="preserve">, </w:t>
      </w:r>
      <w:proofErr w:type="spellStart"/>
      <w:r>
        <w:rPr>
          <w:b/>
          <w:bCs/>
        </w:rPr>
        <w:t>Vyklice</w:t>
      </w:r>
      <w:proofErr w:type="spellEnd"/>
      <w:r>
        <w:rPr>
          <w:b/>
          <w:bCs/>
        </w:rPr>
        <w:t xml:space="preserve"> </w:t>
      </w:r>
      <w:r w:rsidRPr="007C6740">
        <w:t>a</w:t>
      </w:r>
      <w:r>
        <w:rPr>
          <w:b/>
          <w:bCs/>
        </w:rPr>
        <w:t xml:space="preserve"> Zalužany u </w:t>
      </w:r>
      <w:proofErr w:type="spellStart"/>
      <w:r>
        <w:rPr>
          <w:b/>
          <w:bCs/>
        </w:rPr>
        <w:t>Vyklic</w:t>
      </w:r>
      <w:proofErr w:type="spellEnd"/>
      <w:r w:rsidRPr="0010378C">
        <w:t>.</w:t>
      </w:r>
    </w:p>
    <w:p w14:paraId="6912E27E" w14:textId="77777777" w:rsidR="005D6BA3" w:rsidRDefault="005D6BA3" w:rsidP="005D6BA3">
      <w:pPr>
        <w:jc w:val="center"/>
        <w:outlineLvl w:val="0"/>
        <w:rPr>
          <w:b/>
        </w:rPr>
      </w:pPr>
    </w:p>
    <w:p w14:paraId="27E50E63" w14:textId="77777777" w:rsidR="00643A76" w:rsidRPr="0010378C" w:rsidRDefault="00643A76" w:rsidP="005D6BA3">
      <w:pPr>
        <w:jc w:val="center"/>
        <w:outlineLvl w:val="0"/>
        <w:rPr>
          <w:b/>
        </w:rPr>
      </w:pPr>
    </w:p>
    <w:p w14:paraId="1487DFCE" w14:textId="77777777" w:rsidR="005D6BA3" w:rsidRPr="00047537" w:rsidRDefault="005D6BA3" w:rsidP="005D6BA3">
      <w:pPr>
        <w:jc w:val="center"/>
        <w:rPr>
          <w:b/>
        </w:rPr>
      </w:pPr>
      <w:r w:rsidRPr="0010378C">
        <w:rPr>
          <w:b/>
        </w:rPr>
        <w:t>Článek</w:t>
      </w:r>
      <w:r w:rsidRPr="00047537">
        <w:rPr>
          <w:b/>
        </w:rPr>
        <w:t xml:space="preserve"> </w:t>
      </w:r>
      <w:r>
        <w:rPr>
          <w:b/>
        </w:rPr>
        <w:t>3</w:t>
      </w:r>
    </w:p>
    <w:p w14:paraId="3BA1A81F" w14:textId="77777777" w:rsidR="005D6BA3" w:rsidRPr="00047537" w:rsidRDefault="005D6BA3" w:rsidP="005D6BA3">
      <w:pPr>
        <w:jc w:val="center"/>
        <w:outlineLvl w:val="0"/>
        <w:rPr>
          <w:b/>
        </w:rPr>
      </w:pPr>
      <w:r w:rsidRPr="00047537">
        <w:rPr>
          <w:b/>
        </w:rPr>
        <w:t>Místní koeficient pro obec</w:t>
      </w:r>
    </w:p>
    <w:p w14:paraId="43BB6F46" w14:textId="77777777" w:rsidR="005D6BA3" w:rsidRPr="00047537" w:rsidRDefault="005D6BA3" w:rsidP="005D6BA3">
      <w:pPr>
        <w:jc w:val="center"/>
        <w:rPr>
          <w:b/>
        </w:rPr>
      </w:pPr>
    </w:p>
    <w:p w14:paraId="08A8AB3F" w14:textId="77777777" w:rsidR="005D6BA3" w:rsidRPr="00047537" w:rsidRDefault="005D6BA3" w:rsidP="005D6BA3">
      <w:pPr>
        <w:tabs>
          <w:tab w:val="left" w:pos="1134"/>
        </w:tabs>
        <w:jc w:val="both"/>
      </w:pPr>
      <w:r w:rsidRPr="00047537">
        <w:t xml:space="preserve">Stanovuje se místní koeficient pro obec ve výši </w:t>
      </w:r>
      <w:r>
        <w:rPr>
          <w:b/>
          <w:bCs/>
          <w:sz w:val="28"/>
          <w:szCs w:val="28"/>
        </w:rPr>
        <w:t>2</w:t>
      </w:r>
      <w:r w:rsidRPr="00047537">
        <w:t>.</w:t>
      </w:r>
      <w:r w:rsidRPr="00047537">
        <w:rPr>
          <w:vertAlign w:val="superscript"/>
        </w:rPr>
        <w:footnoteReference w:id="1"/>
      </w:r>
      <w:r w:rsidRPr="00047537">
        <w:rPr>
          <w:vertAlign w:val="superscript"/>
        </w:rPr>
        <w:t xml:space="preserve">, </w:t>
      </w:r>
      <w:r w:rsidRPr="00047537">
        <w:rPr>
          <w:vertAlign w:val="superscript"/>
        </w:rPr>
        <w:footnoteReference w:id="2"/>
      </w:r>
    </w:p>
    <w:p w14:paraId="07A7E59F" w14:textId="77777777" w:rsidR="005D6BA3" w:rsidRDefault="005D6BA3" w:rsidP="00643A76">
      <w:pPr>
        <w:tabs>
          <w:tab w:val="left" w:pos="4172"/>
        </w:tabs>
        <w:jc w:val="center"/>
        <w:rPr>
          <w:iCs/>
          <w:sz w:val="28"/>
          <w:szCs w:val="28"/>
        </w:rPr>
      </w:pPr>
    </w:p>
    <w:p w14:paraId="1C5E61E8" w14:textId="77777777" w:rsidR="00643A76" w:rsidRDefault="00643A76" w:rsidP="00643A76">
      <w:pPr>
        <w:tabs>
          <w:tab w:val="left" w:pos="4172"/>
        </w:tabs>
        <w:jc w:val="center"/>
        <w:rPr>
          <w:iCs/>
          <w:sz w:val="28"/>
          <w:szCs w:val="28"/>
        </w:rPr>
      </w:pPr>
    </w:p>
    <w:p w14:paraId="42AACCF2" w14:textId="77777777" w:rsidR="00643A76" w:rsidRPr="00B7197F" w:rsidRDefault="00643A76" w:rsidP="00643A76">
      <w:pPr>
        <w:jc w:val="center"/>
        <w:rPr>
          <w:b/>
        </w:rPr>
      </w:pPr>
      <w:r w:rsidRPr="00B7197F">
        <w:rPr>
          <w:b/>
        </w:rPr>
        <w:t xml:space="preserve">Článek </w:t>
      </w:r>
      <w:r>
        <w:rPr>
          <w:b/>
        </w:rPr>
        <w:t>4</w:t>
      </w:r>
    </w:p>
    <w:p w14:paraId="2D853A5B" w14:textId="77777777" w:rsidR="00643A76" w:rsidRPr="00B7197F" w:rsidRDefault="00643A76" w:rsidP="00643A76">
      <w:pPr>
        <w:keepNext/>
        <w:jc w:val="center"/>
        <w:rPr>
          <w:b/>
        </w:rPr>
      </w:pPr>
      <w:r w:rsidRPr="00B7197F">
        <w:rPr>
          <w:b/>
        </w:rPr>
        <w:t>Místní koeficient pro jednotlivé skupiny nemovitých věcí</w:t>
      </w:r>
    </w:p>
    <w:p w14:paraId="6B1C71C0" w14:textId="77777777" w:rsidR="00643A76" w:rsidRPr="00B7197F" w:rsidRDefault="00643A76" w:rsidP="00643A76">
      <w:pPr>
        <w:keepNext/>
        <w:jc w:val="center"/>
        <w:rPr>
          <w:b/>
          <w:sz w:val="22"/>
          <w:szCs w:val="22"/>
        </w:rPr>
      </w:pPr>
    </w:p>
    <w:p w14:paraId="3D44B189" w14:textId="77777777" w:rsidR="00643A76" w:rsidRPr="00B7197F" w:rsidRDefault="00643A76" w:rsidP="00643A76">
      <w:pPr>
        <w:tabs>
          <w:tab w:val="left" w:pos="1134"/>
        </w:tabs>
        <w:jc w:val="both"/>
      </w:pPr>
      <w:r w:rsidRPr="00B7197F">
        <w:t>Stanovuje se místní koeficient pro jednotlivé skupiny staveb a jednotek dle § 10a odst. 1 zákona o dani z nemovitých věcí</w:t>
      </w:r>
      <w:r w:rsidRPr="00B7197F">
        <w:rPr>
          <w:vertAlign w:val="superscript"/>
        </w:rPr>
        <w:footnoteReference w:id="3"/>
      </w:r>
      <w:r w:rsidRPr="00B7197F">
        <w:t xml:space="preserve">, a to v následující výši: </w:t>
      </w:r>
    </w:p>
    <w:p w14:paraId="0F5BA612" w14:textId="77777777" w:rsidR="00643A76" w:rsidRPr="00B7197F" w:rsidRDefault="00643A76" w:rsidP="00643A76">
      <w:pPr>
        <w:pStyle w:val="Odstavecseseznamem"/>
        <w:numPr>
          <w:ilvl w:val="0"/>
          <w:numId w:val="42"/>
        </w:numPr>
        <w:tabs>
          <w:tab w:val="left" w:pos="1134"/>
        </w:tabs>
        <w:ind w:left="714" w:hanging="357"/>
        <w:contextualSpacing w:val="0"/>
        <w:jc w:val="both"/>
      </w:pPr>
      <w:r w:rsidRPr="00B7197F">
        <w:t>rekreační budovy</w:t>
      </w:r>
      <w:r w:rsidRPr="00B7197F">
        <w:tab/>
      </w:r>
      <w:r w:rsidRPr="00B7197F">
        <w:tab/>
      </w:r>
      <w:r w:rsidRPr="00B7197F">
        <w:tab/>
      </w:r>
      <w:r w:rsidRPr="00B7197F">
        <w:tab/>
      </w:r>
      <w:r w:rsidRPr="00B7197F">
        <w:tab/>
      </w:r>
      <w:r w:rsidRPr="00B7197F">
        <w:tab/>
        <w:t xml:space="preserve">koeficient </w:t>
      </w:r>
      <w:r>
        <w:rPr>
          <w:b/>
          <w:bCs/>
          <w:sz w:val="28"/>
          <w:szCs w:val="28"/>
        </w:rPr>
        <w:t>3</w:t>
      </w:r>
      <w:r w:rsidRPr="00B7197F">
        <w:t>,</w:t>
      </w:r>
    </w:p>
    <w:p w14:paraId="49FEB716" w14:textId="77777777" w:rsidR="00643A76" w:rsidRPr="00B7197F" w:rsidRDefault="00643A76" w:rsidP="00643A76">
      <w:pPr>
        <w:pStyle w:val="Odstavecseseznamem"/>
        <w:numPr>
          <w:ilvl w:val="0"/>
          <w:numId w:val="42"/>
        </w:numPr>
        <w:tabs>
          <w:tab w:val="left" w:pos="1134"/>
        </w:tabs>
        <w:ind w:left="714" w:hanging="357"/>
        <w:contextualSpacing w:val="0"/>
        <w:jc w:val="both"/>
      </w:pPr>
      <w:r w:rsidRPr="00B7197F">
        <w:t>garáže</w:t>
      </w:r>
      <w:r w:rsidRPr="00B7197F">
        <w:tab/>
      </w:r>
      <w:r w:rsidRPr="00B7197F">
        <w:tab/>
      </w:r>
      <w:r w:rsidRPr="00B7197F">
        <w:tab/>
      </w:r>
      <w:r w:rsidRPr="00B7197F">
        <w:tab/>
      </w:r>
      <w:r w:rsidRPr="00B7197F">
        <w:tab/>
      </w:r>
      <w:r w:rsidRPr="00B7197F">
        <w:tab/>
      </w:r>
      <w:r w:rsidRPr="00B7197F">
        <w:tab/>
      </w:r>
      <w:r w:rsidRPr="00B7197F">
        <w:tab/>
        <w:t xml:space="preserve">koeficient </w:t>
      </w:r>
      <w:r>
        <w:rPr>
          <w:b/>
          <w:bCs/>
          <w:sz w:val="28"/>
          <w:szCs w:val="28"/>
        </w:rPr>
        <w:t>3</w:t>
      </w:r>
      <w:r w:rsidRPr="00B7197F">
        <w:t>,</w:t>
      </w:r>
    </w:p>
    <w:p w14:paraId="4BC2A9D2" w14:textId="77777777" w:rsidR="00643A76" w:rsidRPr="00B7197F" w:rsidRDefault="00643A76" w:rsidP="00643A76">
      <w:pPr>
        <w:pStyle w:val="Odstavecseseznamem"/>
        <w:numPr>
          <w:ilvl w:val="0"/>
          <w:numId w:val="42"/>
        </w:numPr>
        <w:tabs>
          <w:tab w:val="left" w:pos="1134"/>
        </w:tabs>
        <w:ind w:left="714" w:hanging="357"/>
        <w:contextualSpacing w:val="0"/>
        <w:jc w:val="both"/>
      </w:pPr>
      <w:r w:rsidRPr="00B7197F">
        <w:t>zdanitelné stavby a zdanitelné jednotky pro</w:t>
      </w:r>
    </w:p>
    <w:p w14:paraId="05F9CD89" w14:textId="77777777" w:rsidR="00643A76" w:rsidRPr="00B7197F" w:rsidRDefault="00643A76" w:rsidP="00643A76">
      <w:pPr>
        <w:pStyle w:val="Odstavecseseznamem"/>
        <w:tabs>
          <w:tab w:val="left" w:pos="1134"/>
        </w:tabs>
        <w:ind w:left="709"/>
        <w:contextualSpacing w:val="0"/>
      </w:pPr>
      <w:r w:rsidRPr="00B7197F">
        <w:t>podnikání v zemědělské prvovýrobě, lesním</w:t>
      </w:r>
    </w:p>
    <w:p w14:paraId="5B4EB7FE" w14:textId="77777777" w:rsidR="00643A76" w:rsidRPr="00B7197F" w:rsidRDefault="00643A76" w:rsidP="00643A76">
      <w:pPr>
        <w:pStyle w:val="Odstavecseseznamem"/>
        <w:tabs>
          <w:tab w:val="left" w:pos="1134"/>
        </w:tabs>
        <w:ind w:left="709"/>
        <w:contextualSpacing w:val="0"/>
      </w:pPr>
      <w:r w:rsidRPr="00B7197F">
        <w:t>nebo vodním hospodářství</w:t>
      </w:r>
      <w:r w:rsidRPr="00B7197F">
        <w:tab/>
      </w:r>
      <w:r w:rsidRPr="00B7197F">
        <w:tab/>
      </w:r>
      <w:r w:rsidRPr="00B7197F">
        <w:tab/>
      </w:r>
      <w:r w:rsidRPr="00B7197F">
        <w:tab/>
      </w:r>
      <w:r w:rsidRPr="00B7197F">
        <w:tab/>
        <w:t xml:space="preserve">koeficient </w:t>
      </w:r>
      <w:r>
        <w:rPr>
          <w:b/>
          <w:bCs/>
          <w:sz w:val="28"/>
          <w:szCs w:val="28"/>
        </w:rPr>
        <w:t>3</w:t>
      </w:r>
      <w:r w:rsidRPr="00B7197F">
        <w:t>,</w:t>
      </w:r>
    </w:p>
    <w:p w14:paraId="75F56017" w14:textId="77777777" w:rsidR="00643A76" w:rsidRPr="00B7197F" w:rsidRDefault="00643A76" w:rsidP="00643A76">
      <w:pPr>
        <w:pStyle w:val="Odstavecseseznamem"/>
        <w:numPr>
          <w:ilvl w:val="0"/>
          <w:numId w:val="42"/>
        </w:numPr>
        <w:tabs>
          <w:tab w:val="left" w:pos="1134"/>
        </w:tabs>
      </w:pPr>
      <w:r w:rsidRPr="00B7197F">
        <w:t>zdanitelné stavby a zdanitelné jednotky pro</w:t>
      </w:r>
    </w:p>
    <w:p w14:paraId="617443DF" w14:textId="77777777" w:rsidR="00643A76" w:rsidRPr="00B7197F" w:rsidRDefault="00643A76" w:rsidP="00643A76">
      <w:pPr>
        <w:pStyle w:val="Odstavecseseznamem"/>
        <w:tabs>
          <w:tab w:val="left" w:pos="1134"/>
        </w:tabs>
        <w:ind w:left="709"/>
        <w:contextualSpacing w:val="0"/>
      </w:pPr>
      <w:r w:rsidRPr="00B7197F">
        <w:t>podnikání v průmyslu, stavebnictví, dopravě,</w:t>
      </w:r>
    </w:p>
    <w:p w14:paraId="445CA30B" w14:textId="77777777" w:rsidR="00643A76" w:rsidRPr="00B7197F" w:rsidRDefault="00643A76" w:rsidP="00643A76">
      <w:pPr>
        <w:pStyle w:val="Odstavecseseznamem"/>
        <w:tabs>
          <w:tab w:val="left" w:pos="1134"/>
        </w:tabs>
        <w:ind w:left="709"/>
        <w:contextualSpacing w:val="0"/>
      </w:pPr>
      <w:r w:rsidRPr="00B7197F">
        <w:t>energetice nebo ostatní zemědělské výrobě</w:t>
      </w:r>
      <w:r w:rsidRPr="00B7197F">
        <w:tab/>
      </w:r>
      <w:r w:rsidRPr="00B7197F">
        <w:tab/>
      </w:r>
      <w:r w:rsidRPr="00B7197F">
        <w:tab/>
        <w:t xml:space="preserve">koeficient </w:t>
      </w:r>
      <w:r>
        <w:rPr>
          <w:b/>
          <w:bCs/>
          <w:sz w:val="28"/>
          <w:szCs w:val="28"/>
        </w:rPr>
        <w:t>3</w:t>
      </w:r>
      <w:r w:rsidRPr="00B7197F">
        <w:t>,</w:t>
      </w:r>
    </w:p>
    <w:p w14:paraId="30E7BF74" w14:textId="77777777" w:rsidR="00643A76" w:rsidRPr="00B7197F" w:rsidRDefault="00643A76" w:rsidP="00643A76">
      <w:pPr>
        <w:pStyle w:val="Odstavecseseznamem"/>
        <w:numPr>
          <w:ilvl w:val="0"/>
          <w:numId w:val="42"/>
        </w:numPr>
        <w:tabs>
          <w:tab w:val="left" w:pos="1134"/>
        </w:tabs>
      </w:pPr>
      <w:r w:rsidRPr="00B7197F">
        <w:t>zdanitelné stavby a zdanitelné jednotky pro</w:t>
      </w:r>
    </w:p>
    <w:p w14:paraId="45A8928B" w14:textId="77777777" w:rsidR="00643A76" w:rsidRPr="00B7197F" w:rsidRDefault="00643A76" w:rsidP="00643A76">
      <w:pPr>
        <w:pStyle w:val="Odstavecseseznamem"/>
        <w:tabs>
          <w:tab w:val="left" w:pos="1134"/>
        </w:tabs>
        <w:ind w:left="709"/>
        <w:contextualSpacing w:val="0"/>
      </w:pPr>
      <w:r w:rsidRPr="00B7197F">
        <w:t>ostatní druhy podnikání</w:t>
      </w:r>
      <w:r w:rsidRPr="00B7197F">
        <w:tab/>
      </w:r>
      <w:r w:rsidRPr="00B7197F">
        <w:tab/>
      </w:r>
      <w:r w:rsidRPr="00B7197F">
        <w:tab/>
      </w:r>
      <w:r w:rsidRPr="00B7197F">
        <w:tab/>
      </w:r>
      <w:r w:rsidRPr="00B7197F">
        <w:tab/>
        <w:t xml:space="preserve">koeficient </w:t>
      </w:r>
      <w:r>
        <w:rPr>
          <w:b/>
          <w:bCs/>
          <w:sz w:val="28"/>
          <w:szCs w:val="28"/>
        </w:rPr>
        <w:t>3</w:t>
      </w:r>
      <w:r>
        <w:t>.</w:t>
      </w:r>
    </w:p>
    <w:p w14:paraId="61C04F4A" w14:textId="77777777" w:rsidR="00597F56" w:rsidRDefault="00597F56" w:rsidP="00BB1B85">
      <w:pPr>
        <w:jc w:val="both"/>
      </w:pPr>
    </w:p>
    <w:p w14:paraId="21B30367" w14:textId="77777777" w:rsidR="00643A76" w:rsidRDefault="00643A76" w:rsidP="00BB1B85">
      <w:pPr>
        <w:jc w:val="both"/>
      </w:pPr>
    </w:p>
    <w:p w14:paraId="011D4AFE" w14:textId="77777777" w:rsidR="00643A76" w:rsidRDefault="00643A76" w:rsidP="00BB1B85">
      <w:pPr>
        <w:jc w:val="both"/>
      </w:pPr>
    </w:p>
    <w:p w14:paraId="3989DB4E" w14:textId="77777777" w:rsidR="00643A76" w:rsidRDefault="00643A76" w:rsidP="00BB1B85">
      <w:pPr>
        <w:jc w:val="both"/>
      </w:pPr>
    </w:p>
    <w:p w14:paraId="29AEB16F" w14:textId="77777777" w:rsidR="00597F56" w:rsidRPr="009600BE" w:rsidRDefault="00597F56" w:rsidP="00BB1B85">
      <w:pPr>
        <w:jc w:val="both"/>
      </w:pPr>
    </w:p>
    <w:p w14:paraId="0ACED958" w14:textId="77777777" w:rsidR="00597F56" w:rsidRPr="009600BE" w:rsidRDefault="00597F56" w:rsidP="00BB1B85">
      <w:pPr>
        <w:autoSpaceDE w:val="0"/>
        <w:autoSpaceDN w:val="0"/>
        <w:adjustRightInd w:val="0"/>
        <w:rPr>
          <w:b/>
          <w:bCs/>
        </w:rPr>
      </w:pPr>
    </w:p>
    <w:p w14:paraId="74CACBDD" w14:textId="77777777" w:rsidR="00643A76" w:rsidRPr="00B7197F" w:rsidRDefault="00643A76" w:rsidP="00643A76">
      <w:pPr>
        <w:keepNext/>
        <w:jc w:val="center"/>
        <w:rPr>
          <w:b/>
        </w:rPr>
      </w:pPr>
      <w:r w:rsidRPr="00B7197F">
        <w:rPr>
          <w:b/>
        </w:rPr>
        <w:t xml:space="preserve">Článek </w:t>
      </w:r>
      <w:r>
        <w:rPr>
          <w:b/>
        </w:rPr>
        <w:t>5</w:t>
      </w:r>
    </w:p>
    <w:p w14:paraId="22FBC19E" w14:textId="77777777" w:rsidR="00643A76" w:rsidRPr="00B7197F" w:rsidRDefault="00643A76" w:rsidP="00643A76">
      <w:pPr>
        <w:keepNext/>
        <w:jc w:val="center"/>
        <w:rPr>
          <w:b/>
        </w:rPr>
      </w:pPr>
      <w:r w:rsidRPr="00B7197F">
        <w:rPr>
          <w:b/>
        </w:rPr>
        <w:t>Zrušovací ustanovení</w:t>
      </w:r>
    </w:p>
    <w:p w14:paraId="2F3F8644" w14:textId="77777777" w:rsidR="00643A76" w:rsidRPr="00047537" w:rsidRDefault="00643A76" w:rsidP="00643A76">
      <w:pPr>
        <w:keepNext/>
        <w:jc w:val="center"/>
        <w:rPr>
          <w:b/>
        </w:rPr>
      </w:pPr>
    </w:p>
    <w:p w14:paraId="330EBD90" w14:textId="77777777" w:rsidR="00643A76" w:rsidRPr="00047537" w:rsidRDefault="00643A76" w:rsidP="00643A76">
      <w:pPr>
        <w:jc w:val="both"/>
      </w:pPr>
      <w:r w:rsidRPr="00047537">
        <w:t xml:space="preserve">Zrušuje se obecně závazná vyhláška č. </w:t>
      </w:r>
      <w:r>
        <w:t>1/2015</w:t>
      </w:r>
      <w:r w:rsidRPr="00047537">
        <w:t xml:space="preserve">, </w:t>
      </w:r>
      <w:r>
        <w:t>o stanovení</w:t>
      </w:r>
      <w:r w:rsidRPr="00047537">
        <w:t xml:space="preserve"> koeficientů pro výpočet daně z nemovitých věcí, ze dne </w:t>
      </w:r>
      <w:r>
        <w:t>22. 6. 2015</w:t>
      </w:r>
      <w:r w:rsidRPr="00047537">
        <w:t>.</w:t>
      </w:r>
    </w:p>
    <w:p w14:paraId="578B1581" w14:textId="77777777" w:rsidR="00643A76" w:rsidRDefault="00643A76" w:rsidP="00643A76"/>
    <w:p w14:paraId="3D2E56DE" w14:textId="77777777" w:rsidR="00643A76" w:rsidRPr="00047537" w:rsidRDefault="00643A76" w:rsidP="00643A76"/>
    <w:p w14:paraId="0DC4C7B0" w14:textId="77777777" w:rsidR="00643A76" w:rsidRPr="00047537" w:rsidRDefault="00643A76" w:rsidP="00643A76">
      <w:pPr>
        <w:keepNext/>
        <w:jc w:val="center"/>
        <w:rPr>
          <w:b/>
        </w:rPr>
      </w:pPr>
      <w:r w:rsidRPr="00047537">
        <w:rPr>
          <w:b/>
        </w:rPr>
        <w:t xml:space="preserve">Článek </w:t>
      </w:r>
      <w:r>
        <w:rPr>
          <w:b/>
        </w:rPr>
        <w:t>6</w:t>
      </w:r>
    </w:p>
    <w:p w14:paraId="512D6BE6" w14:textId="77777777" w:rsidR="00643A76" w:rsidRPr="00047537" w:rsidRDefault="00643A76" w:rsidP="00643A76">
      <w:pPr>
        <w:keepNext/>
        <w:jc w:val="center"/>
        <w:rPr>
          <w:i/>
          <w:sz w:val="20"/>
          <w:szCs w:val="20"/>
        </w:rPr>
      </w:pPr>
      <w:r w:rsidRPr="00047537">
        <w:rPr>
          <w:b/>
        </w:rPr>
        <w:t>Účinnost</w:t>
      </w:r>
    </w:p>
    <w:p w14:paraId="569142E6" w14:textId="77777777" w:rsidR="00643A76" w:rsidRPr="00047537" w:rsidRDefault="00643A76" w:rsidP="00643A76"/>
    <w:p w14:paraId="1DC0646C" w14:textId="77777777" w:rsidR="00643A76" w:rsidRPr="00047537" w:rsidRDefault="00643A76" w:rsidP="00643A76">
      <w:r w:rsidRPr="00047537">
        <w:t>Tato obecně závazná vyhláška nabývá účinnosti dnem 1. ledna 2025.</w:t>
      </w:r>
    </w:p>
    <w:p w14:paraId="78D9482A" w14:textId="77777777" w:rsidR="00643A76" w:rsidRPr="00047537" w:rsidRDefault="00643A76" w:rsidP="00643A76">
      <w:pPr>
        <w:rPr>
          <w:b/>
          <w:bCs/>
        </w:rPr>
      </w:pPr>
    </w:p>
    <w:p w14:paraId="7AF5CC52" w14:textId="77777777" w:rsidR="00BB1B85" w:rsidRPr="009600BE" w:rsidRDefault="00BB1B85" w:rsidP="00BB1B85">
      <w:pPr>
        <w:jc w:val="both"/>
      </w:pPr>
    </w:p>
    <w:p w14:paraId="42AC5B5A" w14:textId="77777777" w:rsidR="00BB1B85" w:rsidRPr="009600BE" w:rsidRDefault="00BB1B85" w:rsidP="00BB1B85">
      <w:pPr>
        <w:jc w:val="both"/>
      </w:pPr>
    </w:p>
    <w:p w14:paraId="69396562" w14:textId="77777777" w:rsidR="00BB1B85" w:rsidRPr="009600BE" w:rsidRDefault="00BB1B85" w:rsidP="00BB1B85">
      <w:pPr>
        <w:jc w:val="both"/>
      </w:pPr>
    </w:p>
    <w:p w14:paraId="59F34AB3" w14:textId="77777777" w:rsidR="00BB1B85" w:rsidRPr="009600BE" w:rsidRDefault="00BB1B85" w:rsidP="00BB1B85">
      <w:pPr>
        <w:jc w:val="both"/>
      </w:pPr>
    </w:p>
    <w:p w14:paraId="658596A8" w14:textId="77777777" w:rsidR="00B63E6E" w:rsidRDefault="00B63E6E" w:rsidP="00B63E6E">
      <w:pPr>
        <w:pStyle w:val="Prosttext"/>
        <w:tabs>
          <w:tab w:val="left" w:pos="4172"/>
        </w:tabs>
        <w:jc w:val="both"/>
        <w:rPr>
          <w:rFonts w:ascii="Times New Roman" w:eastAsia="MS Mincho" w:hAnsi="Times New Roman"/>
          <w:sz w:val="24"/>
          <w:szCs w:val="24"/>
          <w:lang w:val="cs-CZ"/>
        </w:rPr>
      </w:pPr>
    </w:p>
    <w:p w14:paraId="50F19EDF" w14:textId="77777777" w:rsidR="00B63E6E" w:rsidRDefault="00B63E6E" w:rsidP="00B63E6E">
      <w:pPr>
        <w:pStyle w:val="Prosttext"/>
        <w:tabs>
          <w:tab w:val="left" w:pos="4172"/>
        </w:tabs>
        <w:jc w:val="both"/>
        <w:rPr>
          <w:rFonts w:ascii="Times New Roman" w:eastAsia="MS Mincho" w:hAnsi="Times New Roman"/>
          <w:sz w:val="24"/>
          <w:szCs w:val="24"/>
          <w:lang w:val="cs-CZ"/>
        </w:rPr>
      </w:pPr>
    </w:p>
    <w:p w14:paraId="6068A3CE" w14:textId="77777777" w:rsidR="00B63E6E" w:rsidRPr="00814C64" w:rsidRDefault="00B63E6E" w:rsidP="00B63E6E">
      <w:pPr>
        <w:tabs>
          <w:tab w:val="left" w:pos="3780"/>
        </w:tabs>
        <w:jc w:val="both"/>
        <w:rPr>
          <w:sz w:val="20"/>
          <w:szCs w:val="20"/>
        </w:rPr>
      </w:pPr>
    </w:p>
    <w:p w14:paraId="29610B07" w14:textId="77777777" w:rsidR="00B63E6E" w:rsidRPr="00814C64" w:rsidRDefault="00B63E6E" w:rsidP="00B63E6E">
      <w:pPr>
        <w:tabs>
          <w:tab w:val="center" w:pos="2268"/>
          <w:tab w:val="center" w:pos="6804"/>
        </w:tabs>
      </w:pPr>
    </w:p>
    <w:tbl>
      <w:tblPr>
        <w:tblW w:w="0" w:type="auto"/>
        <w:jc w:val="center"/>
        <w:tblLook w:val="04A0" w:firstRow="1" w:lastRow="0" w:firstColumn="1" w:lastColumn="0" w:noHBand="0" w:noVBand="1"/>
      </w:tblPr>
      <w:tblGrid>
        <w:gridCol w:w="4528"/>
        <w:gridCol w:w="4542"/>
      </w:tblGrid>
      <w:tr w:rsidR="00B63E6E" w:rsidRPr="004C0300" w14:paraId="3BB66BFD" w14:textId="77777777" w:rsidTr="00DD2BA0">
        <w:trPr>
          <w:trHeight w:val="80"/>
          <w:jc w:val="center"/>
        </w:trPr>
        <w:tc>
          <w:tcPr>
            <w:tcW w:w="4605" w:type="dxa"/>
          </w:tcPr>
          <w:p w14:paraId="0AF0C252" w14:textId="77777777" w:rsidR="00B63E6E" w:rsidRPr="004C0300" w:rsidRDefault="00B63E6E" w:rsidP="00B63E6E">
            <w:pPr>
              <w:jc w:val="center"/>
            </w:pPr>
            <w:r w:rsidRPr="004C0300">
              <w:t>…………………………….</w:t>
            </w:r>
          </w:p>
        </w:tc>
        <w:tc>
          <w:tcPr>
            <w:tcW w:w="4605" w:type="dxa"/>
          </w:tcPr>
          <w:p w14:paraId="515B6ECC" w14:textId="77777777" w:rsidR="00B63E6E" w:rsidRPr="004C0300" w:rsidRDefault="00B63E6E" w:rsidP="00B63E6E">
            <w:pPr>
              <w:jc w:val="center"/>
            </w:pPr>
            <w:r w:rsidRPr="004C0300">
              <w:t>……………………………</w:t>
            </w:r>
            <w:r w:rsidR="001015B3">
              <w:t>…</w:t>
            </w:r>
            <w:r w:rsidR="008D045A">
              <w:t>..</w:t>
            </w:r>
          </w:p>
        </w:tc>
      </w:tr>
      <w:tr w:rsidR="00B63E6E" w:rsidRPr="00814C64" w14:paraId="40D41C6F" w14:textId="77777777" w:rsidTr="00DD2BA0">
        <w:trPr>
          <w:jc w:val="center"/>
        </w:trPr>
        <w:tc>
          <w:tcPr>
            <w:tcW w:w="4605" w:type="dxa"/>
          </w:tcPr>
          <w:p w14:paraId="6059A79E" w14:textId="45E9CC1D" w:rsidR="00B63E6E" w:rsidRPr="004C0300" w:rsidRDefault="00B63E6E" w:rsidP="00B63E6E">
            <w:pPr>
              <w:jc w:val="center"/>
            </w:pPr>
            <w:r w:rsidRPr="004C0300">
              <w:t>L</w:t>
            </w:r>
            <w:r w:rsidR="00A91E56">
              <w:t>ukáš Král</w:t>
            </w:r>
            <w:r w:rsidR="008D045A">
              <w:t>, v. r.</w:t>
            </w:r>
          </w:p>
          <w:p w14:paraId="6A804903" w14:textId="77777777" w:rsidR="00B63E6E" w:rsidRPr="004C0300" w:rsidRDefault="00B63E6E" w:rsidP="00B63E6E">
            <w:pPr>
              <w:jc w:val="center"/>
            </w:pPr>
            <w:r w:rsidRPr="004C0300">
              <w:t>místostarosta</w:t>
            </w:r>
          </w:p>
        </w:tc>
        <w:tc>
          <w:tcPr>
            <w:tcW w:w="4605" w:type="dxa"/>
          </w:tcPr>
          <w:p w14:paraId="567DF884" w14:textId="623150EA" w:rsidR="00B63E6E" w:rsidRPr="004C0300" w:rsidRDefault="00B63E6E" w:rsidP="00B63E6E">
            <w:pPr>
              <w:jc w:val="center"/>
            </w:pPr>
            <w:r w:rsidRPr="004C0300">
              <w:t xml:space="preserve">Mgr. </w:t>
            </w:r>
            <w:r w:rsidR="00A91E56">
              <w:t>Alena Vaněčková</w:t>
            </w:r>
            <w:r w:rsidR="008D045A">
              <w:t>, v. r.</w:t>
            </w:r>
          </w:p>
          <w:p w14:paraId="39B3C688" w14:textId="18FA06FD" w:rsidR="00B63E6E" w:rsidRPr="00814C64" w:rsidRDefault="00B63E6E" w:rsidP="00B63E6E">
            <w:pPr>
              <w:jc w:val="center"/>
            </w:pPr>
            <w:r w:rsidRPr="004C0300">
              <w:t>starost</w:t>
            </w:r>
            <w:r w:rsidR="00A91E56">
              <w:t>k</w:t>
            </w:r>
            <w:r w:rsidRPr="004C0300">
              <w:t>a</w:t>
            </w:r>
          </w:p>
        </w:tc>
      </w:tr>
    </w:tbl>
    <w:p w14:paraId="24539DAD" w14:textId="77777777" w:rsidR="00B63E6E" w:rsidRDefault="00B63E6E" w:rsidP="00B63E6E"/>
    <w:p w14:paraId="36D4B709" w14:textId="77777777" w:rsidR="00B63E6E" w:rsidRDefault="00B63E6E" w:rsidP="00B63E6E"/>
    <w:p w14:paraId="197EAF29" w14:textId="77777777" w:rsidR="00B63E6E" w:rsidRDefault="00B63E6E" w:rsidP="00B63E6E"/>
    <w:p w14:paraId="2C127809" w14:textId="77777777" w:rsidR="00111C37" w:rsidRDefault="00111C37" w:rsidP="00B63E6E"/>
    <w:p w14:paraId="5B93B753" w14:textId="77777777" w:rsidR="00B63E6E" w:rsidRDefault="00B63E6E" w:rsidP="00B63E6E">
      <w:pPr>
        <w:autoSpaceDE w:val="0"/>
        <w:autoSpaceDN w:val="0"/>
        <w:jc w:val="both"/>
      </w:pPr>
      <w:r w:rsidRPr="00814C64">
        <w:tab/>
      </w:r>
      <w:r w:rsidRPr="00814C64">
        <w:tab/>
      </w:r>
    </w:p>
    <w:sectPr w:rsidR="00B63E6E" w:rsidSect="00B63E6E">
      <w:headerReference w:type="even" r:id="rId8"/>
      <w:headerReference w:type="default" r:id="rId9"/>
      <w:footerReference w:type="default" r:id="rId10"/>
      <w:head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6062" w14:textId="77777777" w:rsidR="00D17784" w:rsidRDefault="00D17784" w:rsidP="00BA7A33">
      <w:r>
        <w:separator/>
      </w:r>
    </w:p>
  </w:endnote>
  <w:endnote w:type="continuationSeparator" w:id="0">
    <w:p w14:paraId="4259F52F" w14:textId="77777777" w:rsidR="00D17784" w:rsidRDefault="00D17784" w:rsidP="00BA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DC6B7" w14:textId="77777777" w:rsidR="00190A4D" w:rsidRPr="00190A4D" w:rsidRDefault="00190A4D">
    <w:pPr>
      <w:pStyle w:val="Zpat"/>
      <w:jc w:val="center"/>
      <w:rPr>
        <w:sz w:val="20"/>
        <w:szCs w:val="20"/>
      </w:rPr>
    </w:pPr>
    <w:r w:rsidRPr="00190A4D">
      <w:rPr>
        <w:sz w:val="20"/>
        <w:szCs w:val="20"/>
      </w:rPr>
      <w:t xml:space="preserve">Stránka </w:t>
    </w:r>
    <w:r w:rsidRPr="00190A4D">
      <w:rPr>
        <w:sz w:val="20"/>
        <w:szCs w:val="20"/>
      </w:rPr>
      <w:fldChar w:fldCharType="begin"/>
    </w:r>
    <w:r w:rsidRPr="00190A4D">
      <w:rPr>
        <w:sz w:val="20"/>
        <w:szCs w:val="20"/>
      </w:rPr>
      <w:instrText>PAGE  \* Arabic  \* MERGEFORMAT</w:instrText>
    </w:r>
    <w:r w:rsidRPr="00190A4D">
      <w:rPr>
        <w:sz w:val="20"/>
        <w:szCs w:val="20"/>
      </w:rPr>
      <w:fldChar w:fldCharType="separate"/>
    </w:r>
    <w:r w:rsidR="00AF6621">
      <w:rPr>
        <w:noProof/>
        <w:sz w:val="20"/>
        <w:szCs w:val="20"/>
      </w:rPr>
      <w:t>4</w:t>
    </w:r>
    <w:r w:rsidRPr="00190A4D">
      <w:rPr>
        <w:sz w:val="20"/>
        <w:szCs w:val="20"/>
      </w:rPr>
      <w:fldChar w:fldCharType="end"/>
    </w:r>
    <w:r w:rsidRPr="00190A4D">
      <w:rPr>
        <w:sz w:val="20"/>
        <w:szCs w:val="20"/>
      </w:rPr>
      <w:t xml:space="preserve"> z </w:t>
    </w:r>
    <w:r w:rsidRPr="00190A4D">
      <w:rPr>
        <w:sz w:val="20"/>
        <w:szCs w:val="20"/>
      </w:rPr>
      <w:fldChar w:fldCharType="begin"/>
    </w:r>
    <w:r w:rsidRPr="00190A4D">
      <w:rPr>
        <w:sz w:val="20"/>
        <w:szCs w:val="20"/>
      </w:rPr>
      <w:instrText>NUMPAGES  \* Arabic  \* MERGEFORMAT</w:instrText>
    </w:r>
    <w:r w:rsidRPr="00190A4D">
      <w:rPr>
        <w:sz w:val="20"/>
        <w:szCs w:val="20"/>
      </w:rPr>
      <w:fldChar w:fldCharType="separate"/>
    </w:r>
    <w:r w:rsidR="00AF6621">
      <w:rPr>
        <w:noProof/>
        <w:sz w:val="20"/>
        <w:szCs w:val="20"/>
      </w:rPr>
      <w:t>4</w:t>
    </w:r>
    <w:r w:rsidRPr="00190A4D">
      <w:rPr>
        <w:sz w:val="20"/>
        <w:szCs w:val="20"/>
      </w:rPr>
      <w:fldChar w:fldCharType="end"/>
    </w:r>
  </w:p>
  <w:p w14:paraId="343D40D5" w14:textId="77777777" w:rsidR="00190A4D" w:rsidRDefault="00190A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B72C0" w14:textId="77777777" w:rsidR="00D17784" w:rsidRDefault="00D17784" w:rsidP="00BA7A33">
      <w:r>
        <w:separator/>
      </w:r>
    </w:p>
  </w:footnote>
  <w:footnote w:type="continuationSeparator" w:id="0">
    <w:p w14:paraId="6FD4B998" w14:textId="77777777" w:rsidR="00D17784" w:rsidRDefault="00D17784" w:rsidP="00BA7A33">
      <w:r>
        <w:continuationSeparator/>
      </w:r>
    </w:p>
  </w:footnote>
  <w:footnote w:id="1">
    <w:p w14:paraId="49BE490F" w14:textId="77777777" w:rsidR="005D6BA3" w:rsidRPr="00C9237F" w:rsidRDefault="005D6BA3" w:rsidP="005D6BA3">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24058EA1" w14:textId="77777777" w:rsidR="005D6BA3" w:rsidRPr="00C9237F" w:rsidRDefault="005D6BA3" w:rsidP="005D6BA3">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6F0AAA52" w14:textId="77777777" w:rsidR="00643A76" w:rsidRPr="00C9237F" w:rsidRDefault="00643A76" w:rsidP="00643A76">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43D6" w14:textId="77777777" w:rsidR="00034CB0" w:rsidRDefault="00000000">
    <w:pPr>
      <w:pStyle w:val="Zhlav"/>
    </w:pPr>
    <w:r>
      <w:rPr>
        <w:noProof/>
      </w:rPr>
      <w:pict w14:anchorId="48E34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3" o:spid="_x0000_s1076" type="#_x0000_t75" style="position:absolute;margin-left:0;margin-top:0;width:595.2pt;height:841.9pt;z-index:-251658752;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A6B7" w14:textId="77777777" w:rsidR="00D0350D" w:rsidRDefault="00000000" w:rsidP="00190A4D">
    <w:pPr>
      <w:pStyle w:val="Zhlav"/>
      <w:jc w:val="right"/>
      <w:rPr>
        <w:noProof/>
      </w:rPr>
    </w:pPr>
    <w:r>
      <w:rPr>
        <w:noProof/>
      </w:rPr>
      <w:pict w14:anchorId="51731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4" o:spid="_x0000_s1077" type="#_x0000_t75" style="position:absolute;left:0;text-align:left;margin-left:0;margin-top:0;width:595.2pt;height:841.9pt;z-index:-251657728;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p w14:paraId="76328867" w14:textId="77777777" w:rsidR="00F42AB9" w:rsidRDefault="00F42AB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3F00" w14:textId="77777777" w:rsidR="00034CB0" w:rsidRDefault="00000000">
    <w:pPr>
      <w:pStyle w:val="Zhlav"/>
    </w:pPr>
    <w:r>
      <w:rPr>
        <w:noProof/>
      </w:rPr>
      <w:pict w14:anchorId="48549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537062" o:spid="_x0000_s1075" type="#_x0000_t75" style="position:absolute;margin-left:0;margin-top:0;width:595.2pt;height:841.9pt;z-index:-251659776;mso-position-horizontal:center;mso-position-horizontal-relative:margin;mso-position-vertical:center;mso-position-vertical-relative:margin" o:allowincell="f">
          <v:imagedata r:id="rId1" o:title="HLAVICKOVY_PAPIR_podklad_bez_www_bez_cekate_bez_loga_horni_c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5.5pt;height:4.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" o:bullet="t">
        <v:imagedata r:id="rId1" o:title="" cropbottom="-3048f"/>
      </v:shape>
    </w:pict>
  </w:numPicBullet>
  <w:numPicBullet w:numPicBulletId="1">
    <w:pict>
      <v:shape id="_x0000_i1077" type="#_x0000_t75" style="width:18pt;height:.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" o:bullet="t">
        <v:imagedata r:id="rId2" o:title=""/>
      </v:shape>
    </w:pict>
  </w:numPicBullet>
  <w:abstractNum w:abstractNumId="0" w15:restartNumberingAfterBreak="0">
    <w:nsid w:val="00000004"/>
    <w:multiLevelType w:val="singleLevel"/>
    <w:tmpl w:val="00000004"/>
    <w:name w:val="WW8Num9"/>
    <w:lvl w:ilvl="0">
      <w:start w:val="1"/>
      <w:numFmt w:val="decimal"/>
      <w:lvlText w:val="%1."/>
      <w:lvlJc w:val="left"/>
      <w:pPr>
        <w:tabs>
          <w:tab w:val="num" w:pos="0"/>
        </w:tabs>
        <w:ind w:left="1080" w:hanging="360"/>
      </w:pPr>
    </w:lvl>
  </w:abstractNum>
  <w:abstractNum w:abstractNumId="1" w15:restartNumberingAfterBreak="0">
    <w:nsid w:val="00000005"/>
    <w:multiLevelType w:val="singleLevel"/>
    <w:tmpl w:val="00000005"/>
    <w:name w:val="WW8Num10"/>
    <w:lvl w:ilvl="0">
      <w:start w:val="1"/>
      <w:numFmt w:val="decimal"/>
      <w:lvlText w:val="%1."/>
      <w:lvlJc w:val="left"/>
      <w:pPr>
        <w:tabs>
          <w:tab w:val="num" w:pos="0"/>
        </w:tabs>
        <w:ind w:left="1080" w:hanging="360"/>
      </w:pPr>
    </w:lvl>
  </w:abstractNum>
  <w:abstractNum w:abstractNumId="2" w15:restartNumberingAfterBreak="0">
    <w:nsid w:val="00000006"/>
    <w:multiLevelType w:val="singleLevel"/>
    <w:tmpl w:val="33A25230"/>
    <w:lvl w:ilvl="0">
      <w:start w:val="1"/>
      <w:numFmt w:val="lowerLetter"/>
      <w:lvlText w:val="%1)"/>
      <w:lvlJc w:val="left"/>
      <w:pPr>
        <w:tabs>
          <w:tab w:val="num" w:pos="720"/>
        </w:tabs>
        <w:ind w:left="720" w:hanging="363"/>
      </w:pPr>
      <w:rPr>
        <w:b w:val="0"/>
      </w:rPr>
    </w:lvl>
  </w:abstractNum>
  <w:abstractNum w:abstractNumId="3" w15:restartNumberingAfterBreak="0">
    <w:nsid w:val="0000000E"/>
    <w:multiLevelType w:val="singleLevel"/>
    <w:tmpl w:val="0000000E"/>
    <w:name w:val="WW8Num26"/>
    <w:lvl w:ilvl="0">
      <w:start w:val="1"/>
      <w:numFmt w:val="lowerLetter"/>
      <w:lvlText w:val="%1)"/>
      <w:lvlJc w:val="left"/>
      <w:pPr>
        <w:tabs>
          <w:tab w:val="num" w:pos="720"/>
        </w:tabs>
        <w:ind w:left="720" w:hanging="360"/>
      </w:pPr>
    </w:lvl>
  </w:abstractNum>
  <w:abstractNum w:abstractNumId="4" w15:restartNumberingAfterBreak="0">
    <w:nsid w:val="00000010"/>
    <w:multiLevelType w:val="multilevel"/>
    <w:tmpl w:val="C3D445F2"/>
    <w:name w:val="WW8Num30"/>
    <w:lvl w:ilvl="0">
      <w:start w:val="1"/>
      <w:numFmt w:val="lowerLetter"/>
      <w:lvlText w:val="%1)"/>
      <w:lvlJc w:val="left"/>
      <w:pPr>
        <w:tabs>
          <w:tab w:val="num" w:pos="1080"/>
        </w:tabs>
        <w:ind w:left="1080" w:hanging="363"/>
      </w:pPr>
    </w:lvl>
    <w:lvl w:ilvl="1">
      <w:start w:val="1"/>
      <w:numFmt w:val="decimal"/>
      <w:lvlText w:val="%2."/>
      <w:lvlJc w:val="left"/>
      <w:pPr>
        <w:tabs>
          <w:tab w:val="num" w:pos="1077"/>
        </w:tabs>
        <w:ind w:left="1077" w:hanging="357"/>
      </w:pPr>
      <w:rPr>
        <w:rFonts w:ascii="Times New Roman" w:eastAsia="Times New Roman" w:hAnsi="Times New Roman" w:cs="Times New Roman"/>
        <w:b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 w15:restartNumberingAfterBreak="0">
    <w:nsid w:val="00000014"/>
    <w:multiLevelType w:val="singleLevel"/>
    <w:tmpl w:val="00000014"/>
    <w:name w:val="WW8Num38"/>
    <w:lvl w:ilvl="0">
      <w:start w:val="1"/>
      <w:numFmt w:val="decimal"/>
      <w:lvlText w:val="%1."/>
      <w:lvlJc w:val="left"/>
      <w:pPr>
        <w:tabs>
          <w:tab w:val="num" w:pos="0"/>
        </w:tabs>
        <w:ind w:left="1080" w:hanging="360"/>
      </w:pPr>
    </w:lvl>
  </w:abstractNum>
  <w:abstractNum w:abstractNumId="6" w15:restartNumberingAfterBreak="0">
    <w:nsid w:val="004F738A"/>
    <w:multiLevelType w:val="hybridMultilevel"/>
    <w:tmpl w:val="4A04FA70"/>
    <w:lvl w:ilvl="0" w:tplc="FD3C78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C1449F"/>
    <w:multiLevelType w:val="hybridMultilevel"/>
    <w:tmpl w:val="53F8A9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0C4564"/>
    <w:multiLevelType w:val="hybridMultilevel"/>
    <w:tmpl w:val="AF46A594"/>
    <w:lvl w:ilvl="0" w:tplc="8F0A0FEE">
      <w:start w:val="1"/>
      <w:numFmt w:val="bullet"/>
      <w:lvlText w:val=""/>
      <w:lvlPicBulletId w:val="0"/>
      <w:lvlJc w:val="left"/>
      <w:pPr>
        <w:tabs>
          <w:tab w:val="num" w:pos="720"/>
        </w:tabs>
        <w:ind w:left="720" w:hanging="360"/>
      </w:pPr>
      <w:rPr>
        <w:rFonts w:ascii="Symbol" w:hAnsi="Symbol" w:hint="default"/>
      </w:rPr>
    </w:lvl>
    <w:lvl w:ilvl="1" w:tplc="85D49D6C" w:tentative="1">
      <w:start w:val="1"/>
      <w:numFmt w:val="bullet"/>
      <w:lvlText w:val=""/>
      <w:lvlJc w:val="left"/>
      <w:pPr>
        <w:tabs>
          <w:tab w:val="num" w:pos="1440"/>
        </w:tabs>
        <w:ind w:left="1440" w:hanging="360"/>
      </w:pPr>
      <w:rPr>
        <w:rFonts w:ascii="Symbol" w:hAnsi="Symbol" w:hint="default"/>
      </w:rPr>
    </w:lvl>
    <w:lvl w:ilvl="2" w:tplc="E974A968" w:tentative="1">
      <w:start w:val="1"/>
      <w:numFmt w:val="bullet"/>
      <w:lvlText w:val=""/>
      <w:lvlJc w:val="left"/>
      <w:pPr>
        <w:tabs>
          <w:tab w:val="num" w:pos="2160"/>
        </w:tabs>
        <w:ind w:left="2160" w:hanging="360"/>
      </w:pPr>
      <w:rPr>
        <w:rFonts w:ascii="Symbol" w:hAnsi="Symbol" w:hint="default"/>
      </w:rPr>
    </w:lvl>
    <w:lvl w:ilvl="3" w:tplc="71AAE344" w:tentative="1">
      <w:start w:val="1"/>
      <w:numFmt w:val="bullet"/>
      <w:lvlText w:val=""/>
      <w:lvlJc w:val="left"/>
      <w:pPr>
        <w:tabs>
          <w:tab w:val="num" w:pos="2880"/>
        </w:tabs>
        <w:ind w:left="2880" w:hanging="360"/>
      </w:pPr>
      <w:rPr>
        <w:rFonts w:ascii="Symbol" w:hAnsi="Symbol" w:hint="default"/>
      </w:rPr>
    </w:lvl>
    <w:lvl w:ilvl="4" w:tplc="2E06073C" w:tentative="1">
      <w:start w:val="1"/>
      <w:numFmt w:val="bullet"/>
      <w:lvlText w:val=""/>
      <w:lvlJc w:val="left"/>
      <w:pPr>
        <w:tabs>
          <w:tab w:val="num" w:pos="3600"/>
        </w:tabs>
        <w:ind w:left="3600" w:hanging="360"/>
      </w:pPr>
      <w:rPr>
        <w:rFonts w:ascii="Symbol" w:hAnsi="Symbol" w:hint="default"/>
      </w:rPr>
    </w:lvl>
    <w:lvl w:ilvl="5" w:tplc="04187D1E" w:tentative="1">
      <w:start w:val="1"/>
      <w:numFmt w:val="bullet"/>
      <w:lvlText w:val=""/>
      <w:lvlJc w:val="left"/>
      <w:pPr>
        <w:tabs>
          <w:tab w:val="num" w:pos="4320"/>
        </w:tabs>
        <w:ind w:left="4320" w:hanging="360"/>
      </w:pPr>
      <w:rPr>
        <w:rFonts w:ascii="Symbol" w:hAnsi="Symbol" w:hint="default"/>
      </w:rPr>
    </w:lvl>
    <w:lvl w:ilvl="6" w:tplc="80A4AADC" w:tentative="1">
      <w:start w:val="1"/>
      <w:numFmt w:val="bullet"/>
      <w:lvlText w:val=""/>
      <w:lvlJc w:val="left"/>
      <w:pPr>
        <w:tabs>
          <w:tab w:val="num" w:pos="5040"/>
        </w:tabs>
        <w:ind w:left="5040" w:hanging="360"/>
      </w:pPr>
      <w:rPr>
        <w:rFonts w:ascii="Symbol" w:hAnsi="Symbol" w:hint="default"/>
      </w:rPr>
    </w:lvl>
    <w:lvl w:ilvl="7" w:tplc="3ACC1F42" w:tentative="1">
      <w:start w:val="1"/>
      <w:numFmt w:val="bullet"/>
      <w:lvlText w:val=""/>
      <w:lvlJc w:val="left"/>
      <w:pPr>
        <w:tabs>
          <w:tab w:val="num" w:pos="5760"/>
        </w:tabs>
        <w:ind w:left="5760" w:hanging="360"/>
      </w:pPr>
      <w:rPr>
        <w:rFonts w:ascii="Symbol" w:hAnsi="Symbol" w:hint="default"/>
      </w:rPr>
    </w:lvl>
    <w:lvl w:ilvl="8" w:tplc="74BCDB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D5820B5"/>
    <w:multiLevelType w:val="multilevel"/>
    <w:tmpl w:val="C0D651B8"/>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119D7AAA"/>
    <w:multiLevelType w:val="hybridMultilevel"/>
    <w:tmpl w:val="A3AEFB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58C3F0E"/>
    <w:multiLevelType w:val="hybridMultilevel"/>
    <w:tmpl w:val="988EF0E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174737FA"/>
    <w:multiLevelType w:val="hybridMultilevel"/>
    <w:tmpl w:val="BA8056F8"/>
    <w:lvl w:ilvl="0" w:tplc="BA7EF2AC">
      <w:start w:val="1"/>
      <w:numFmt w:val="decimal"/>
      <w:lvlText w:val="%1)"/>
      <w:lvlJc w:val="left"/>
      <w:pPr>
        <w:tabs>
          <w:tab w:val="num" w:pos="357"/>
        </w:tabs>
        <w:ind w:left="357" w:hanging="357"/>
      </w:pPr>
      <w:rPr>
        <w:rFonts w:ascii="Times New Roman" w:eastAsia="Times New Roman" w:hAnsi="Times New Roman" w:cs="Times New Roman" w:hint="default"/>
        <w:strike w:val="0"/>
        <w:dstrike w:val="0"/>
        <w:sz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17FC4C5B"/>
    <w:multiLevelType w:val="hybridMultilevel"/>
    <w:tmpl w:val="04D4AE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19550B"/>
    <w:multiLevelType w:val="hybridMultilevel"/>
    <w:tmpl w:val="A22AA82C"/>
    <w:lvl w:ilvl="0" w:tplc="04050001">
      <w:start w:val="1"/>
      <w:numFmt w:val="bullet"/>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cs="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cs="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cs="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6" w15:restartNumberingAfterBreak="0">
    <w:nsid w:val="1E166ADA"/>
    <w:multiLevelType w:val="hybridMultilevel"/>
    <w:tmpl w:val="57AE3E26"/>
    <w:lvl w:ilvl="0" w:tplc="8A7E868E">
      <w:start w:val="1"/>
      <w:numFmt w:val="decimal"/>
      <w:lvlText w:val="%1)"/>
      <w:lvlJc w:val="left"/>
      <w:pPr>
        <w:tabs>
          <w:tab w:val="num" w:pos="357"/>
        </w:tabs>
        <w:ind w:left="357" w:hanging="357"/>
      </w:pPr>
      <w:rPr>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1EF42FA2"/>
    <w:multiLevelType w:val="hybridMultilevel"/>
    <w:tmpl w:val="3BB88F7A"/>
    <w:lvl w:ilvl="0" w:tplc="D12407F2">
      <w:start w:val="1"/>
      <w:numFmt w:val="decimal"/>
      <w:lvlText w:val="%1)"/>
      <w:lvlJc w:val="left"/>
      <w:pPr>
        <w:tabs>
          <w:tab w:val="num" w:pos="357"/>
        </w:tabs>
        <w:ind w:left="357" w:hanging="357"/>
      </w:pPr>
      <w:rPr>
        <w:rFonts w:ascii="Times New Roman" w:eastAsia="Times New Roman" w:hAnsi="Times New Roman" w:cs="Times New Roman" w:hint="default"/>
        <w:b w:val="0"/>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1F083C8C"/>
    <w:multiLevelType w:val="hybridMultilevel"/>
    <w:tmpl w:val="81FACB6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1A57DA8"/>
    <w:multiLevelType w:val="hybridMultilevel"/>
    <w:tmpl w:val="71B6DD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99298E"/>
    <w:multiLevelType w:val="hybridMultilevel"/>
    <w:tmpl w:val="197C2A08"/>
    <w:lvl w:ilvl="0" w:tplc="E58CC652">
      <w:start w:val="1"/>
      <w:numFmt w:val="lowerLetter"/>
      <w:lvlText w:val="%1)"/>
      <w:lvlJc w:val="left"/>
      <w:pPr>
        <w:tabs>
          <w:tab w:val="num" w:pos="720"/>
        </w:tabs>
        <w:ind w:left="720" w:hanging="363"/>
      </w:pPr>
      <w:rPr>
        <w:b w:val="0"/>
        <w:i w:val="0"/>
      </w:rPr>
    </w:lvl>
    <w:lvl w:ilvl="1" w:tplc="04050019">
      <w:start w:val="1"/>
      <w:numFmt w:val="lowerLetter"/>
      <w:lvlText w:val="%2."/>
      <w:lvlJc w:val="left"/>
      <w:pPr>
        <w:tabs>
          <w:tab w:val="num" w:pos="1440"/>
        </w:tabs>
        <w:ind w:left="1440" w:hanging="360"/>
      </w:pPr>
    </w:lvl>
    <w:lvl w:ilvl="2" w:tplc="6F7A3C22">
      <w:start w:val="1"/>
      <w:numFmt w:val="decimal"/>
      <w:lvlText w:val="%3."/>
      <w:lvlJc w:val="left"/>
      <w:pPr>
        <w:tabs>
          <w:tab w:val="num" w:pos="1211"/>
        </w:tabs>
        <w:ind w:left="1211" w:hanging="360"/>
      </w:pPr>
      <w:rPr>
        <w:b w:val="0"/>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26722FD7"/>
    <w:multiLevelType w:val="hybridMultilevel"/>
    <w:tmpl w:val="4E94D8DA"/>
    <w:lvl w:ilvl="0" w:tplc="70AAAAA4">
      <w:start w:val="1"/>
      <w:numFmt w:val="decimal"/>
      <w:lvlText w:val="%1)"/>
      <w:lvlJc w:val="left"/>
      <w:pPr>
        <w:tabs>
          <w:tab w:val="num" w:pos="357"/>
        </w:tabs>
        <w:ind w:left="357" w:hanging="357"/>
      </w:pPr>
    </w:lvl>
    <w:lvl w:ilvl="1" w:tplc="0B203EB2">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2AB773F"/>
    <w:multiLevelType w:val="hybridMultilevel"/>
    <w:tmpl w:val="2034C8D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38C6534B"/>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21D1481"/>
    <w:multiLevelType w:val="hybridMultilevel"/>
    <w:tmpl w:val="3764864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46CC4DD0"/>
    <w:multiLevelType w:val="hybridMultilevel"/>
    <w:tmpl w:val="C5C0E674"/>
    <w:lvl w:ilvl="0" w:tplc="C4E28B8A">
      <w:start w:val="1"/>
      <w:numFmt w:val="decimal"/>
      <w:lvlText w:val="%1)"/>
      <w:lvlJc w:val="left"/>
      <w:pPr>
        <w:tabs>
          <w:tab w:val="num" w:pos="360"/>
        </w:tabs>
        <w:ind w:left="36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00A48AE"/>
    <w:multiLevelType w:val="hybridMultilevel"/>
    <w:tmpl w:val="49801AB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08E0F56"/>
    <w:multiLevelType w:val="hybridMultilevel"/>
    <w:tmpl w:val="665402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E3058B"/>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3883E5D"/>
    <w:multiLevelType w:val="hybridMultilevel"/>
    <w:tmpl w:val="23061DCC"/>
    <w:lvl w:ilvl="0" w:tplc="B87AC892">
      <w:start w:val="1"/>
      <w:numFmt w:val="decimal"/>
      <w:lvlText w:val="%1)"/>
      <w:lvlJc w:val="left"/>
      <w:pPr>
        <w:tabs>
          <w:tab w:val="num" w:pos="357"/>
        </w:tabs>
        <w:ind w:left="357" w:hanging="357"/>
      </w:pPr>
      <w:rPr>
        <w:rFonts w:ascii="Times New Roman" w:eastAsia="Times New Roman" w:hAnsi="Times New Roman" w:cs="Times New Roman" w:hint="default"/>
        <w:b w:val="0"/>
        <w:strike w:val="0"/>
        <w:dstrike w:val="0"/>
        <w:color w:val="auto"/>
        <w:u w:val="none"/>
        <w:effect w:val="none"/>
      </w:rPr>
    </w:lvl>
    <w:lvl w:ilvl="1" w:tplc="D298CFC4">
      <w:start w:val="1"/>
      <w:numFmt w:val="lowerLetter"/>
      <w:lvlText w:val="%2)"/>
      <w:lvlJc w:val="left"/>
      <w:pPr>
        <w:tabs>
          <w:tab w:val="num" w:pos="720"/>
        </w:tabs>
        <w:ind w:left="720" w:hanging="363"/>
      </w:pPr>
      <w:rPr>
        <w:rFonts w:ascii="Times New Roman" w:eastAsia="Times New Roman" w:hAnsi="Times New Roman" w:cs="Times New Roman" w:hint="default"/>
        <w:b w:val="0"/>
        <w:strike w:val="0"/>
        <w:dstrike w:val="0"/>
        <w:u w:val="none"/>
        <w:effect w:val="none"/>
      </w:rPr>
    </w:lvl>
    <w:lvl w:ilvl="2" w:tplc="93BC088A">
      <w:start w:val="1"/>
      <w:numFmt w:val="decimal"/>
      <w:lvlText w:val="%3."/>
      <w:lvlJc w:val="left"/>
      <w:pPr>
        <w:tabs>
          <w:tab w:val="num" w:pos="2160"/>
        </w:tabs>
        <w:ind w:left="2160" w:hanging="360"/>
      </w:pPr>
      <w:rPr>
        <w:rFonts w:ascii="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8824D77"/>
    <w:multiLevelType w:val="hybridMultilevel"/>
    <w:tmpl w:val="018CC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5618FC"/>
    <w:multiLevelType w:val="hybridMultilevel"/>
    <w:tmpl w:val="1B0A96EE"/>
    <w:lvl w:ilvl="0" w:tplc="84F65B62">
      <w:start w:val="1"/>
      <w:numFmt w:val="lowerLetter"/>
      <w:lvlText w:val="%1)"/>
      <w:lvlJc w:val="left"/>
      <w:pPr>
        <w:tabs>
          <w:tab w:val="num" w:pos="1080"/>
        </w:tabs>
        <w:ind w:left="1080" w:hanging="363"/>
      </w:pPr>
    </w:lvl>
    <w:lvl w:ilvl="1" w:tplc="A2784414">
      <w:start w:val="1"/>
      <w:numFmt w:val="decimal"/>
      <w:lvlText w:val="%2."/>
      <w:lvlJc w:val="left"/>
      <w:pPr>
        <w:tabs>
          <w:tab w:val="num" w:pos="1077"/>
        </w:tabs>
        <w:ind w:left="1077" w:hanging="357"/>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C655434"/>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4C1128C"/>
    <w:multiLevelType w:val="hybridMultilevel"/>
    <w:tmpl w:val="791466D4"/>
    <w:lvl w:ilvl="0" w:tplc="0000007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300796"/>
    <w:multiLevelType w:val="hybridMultilevel"/>
    <w:tmpl w:val="C2F24E2A"/>
    <w:lvl w:ilvl="0" w:tplc="043AA578">
      <w:start w:val="1"/>
      <w:numFmt w:val="decimal"/>
      <w:lvlText w:val="%1."/>
      <w:lvlJc w:val="left"/>
      <w:pPr>
        <w:tabs>
          <w:tab w:val="num" w:pos="1077"/>
        </w:tabs>
        <w:ind w:left="1077" w:hanging="357"/>
      </w:pPr>
      <w:rPr>
        <w:rFonts w:ascii="Times New Roman" w:eastAsia="Times New Roman" w:hAnsi="Times New Roman" w:cs="Times New Roman"/>
        <w:b w:val="0"/>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F624720"/>
    <w:multiLevelType w:val="hybridMultilevel"/>
    <w:tmpl w:val="479C77B8"/>
    <w:lvl w:ilvl="0" w:tplc="3A7637CE">
      <w:start w:val="1"/>
      <w:numFmt w:val="decimal"/>
      <w:lvlText w:val="%1)"/>
      <w:lvlJc w:val="left"/>
      <w:pPr>
        <w:tabs>
          <w:tab w:val="num" w:pos="357"/>
        </w:tabs>
        <w:ind w:left="357" w:hanging="357"/>
      </w:pPr>
      <w:rPr>
        <w:rFonts w:cs="Times New Roman"/>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E0D0AE1"/>
    <w:multiLevelType w:val="hybridMultilevel"/>
    <w:tmpl w:val="492CA54C"/>
    <w:lvl w:ilvl="0" w:tplc="321225E4">
      <w:start w:val="1"/>
      <w:numFmt w:val="decimal"/>
      <w:lvlText w:val="%1)"/>
      <w:lvlJc w:val="left"/>
      <w:pPr>
        <w:tabs>
          <w:tab w:val="num" w:pos="357"/>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F175895"/>
    <w:multiLevelType w:val="hybridMultilevel"/>
    <w:tmpl w:val="366E8D5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857474672">
    <w:abstractNumId w:val="32"/>
  </w:num>
  <w:num w:numId="2" w16cid:durableId="966930371">
    <w:abstractNumId w:val="35"/>
  </w:num>
  <w:num w:numId="3" w16cid:durableId="241068006">
    <w:abstractNumId w:val="15"/>
  </w:num>
  <w:num w:numId="4" w16cid:durableId="672873976">
    <w:abstractNumId w:val="8"/>
  </w:num>
  <w:num w:numId="5" w16cid:durableId="169569660">
    <w:abstractNumId w:val="6"/>
  </w:num>
  <w:num w:numId="6" w16cid:durableId="150753881">
    <w:abstractNumId w:val="7"/>
  </w:num>
  <w:num w:numId="7" w16cid:durableId="1997799624">
    <w:abstractNumId w:val="18"/>
  </w:num>
  <w:num w:numId="8" w16cid:durableId="730813371">
    <w:abstractNumId w:val="20"/>
  </w:num>
  <w:num w:numId="9" w16cid:durableId="1830558159">
    <w:abstractNumId w:val="14"/>
  </w:num>
  <w:num w:numId="10" w16cid:durableId="1372877268">
    <w:abstractNumId w:val="29"/>
  </w:num>
  <w:num w:numId="11" w16cid:durableId="6972444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8069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706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839172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6910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64117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099162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6004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297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646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68967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35198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1328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847848">
    <w:abstractNumId w:val="10"/>
  </w:num>
  <w:num w:numId="25" w16cid:durableId="679089980">
    <w:abstractNumId w:val="37"/>
  </w:num>
  <w:num w:numId="26" w16cid:durableId="323245116">
    <w:abstractNumId w:val="33"/>
  </w:num>
  <w:num w:numId="27" w16cid:durableId="1079984908">
    <w:abstractNumId w:val="21"/>
  </w:num>
  <w:num w:numId="28" w16cid:durableId="1822499539">
    <w:abstractNumId w:val="27"/>
  </w:num>
  <w:num w:numId="29" w16cid:durableId="1095591373">
    <w:abstractNumId w:val="22"/>
  </w:num>
  <w:num w:numId="30" w16cid:durableId="1015308780">
    <w:abstractNumId w:val="3"/>
  </w:num>
  <w:num w:numId="31" w16cid:durableId="1967395107">
    <w:abstractNumId w:val="0"/>
  </w:num>
  <w:num w:numId="32" w16cid:durableId="683900863">
    <w:abstractNumId w:val="1"/>
  </w:num>
  <w:num w:numId="33" w16cid:durableId="489947266">
    <w:abstractNumId w:val="2"/>
  </w:num>
  <w:num w:numId="34" w16cid:durableId="647435900">
    <w:abstractNumId w:val="4"/>
  </w:num>
  <w:num w:numId="35" w16cid:durableId="1523394980">
    <w:abstractNumId w:val="5"/>
  </w:num>
  <w:num w:numId="36" w16cid:durableId="737942375">
    <w:abstractNumId w:val="34"/>
  </w:num>
  <w:num w:numId="37" w16cid:durableId="1704404330">
    <w:abstractNumId w:val="25"/>
  </w:num>
  <w:num w:numId="38" w16cid:durableId="146288709">
    <w:abstractNumId w:val="24"/>
  </w:num>
  <w:num w:numId="39" w16cid:durableId="2006853850">
    <w:abstractNumId w:val="11"/>
  </w:num>
  <w:num w:numId="40" w16cid:durableId="19091500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6710754">
    <w:abstractNumId w:val="31"/>
  </w:num>
  <w:num w:numId="42" w16cid:durableId="6452037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33"/>
    <w:rsid w:val="00007C5F"/>
    <w:rsid w:val="000159EA"/>
    <w:rsid w:val="00034CB0"/>
    <w:rsid w:val="00040A8B"/>
    <w:rsid w:val="00047E0B"/>
    <w:rsid w:val="00085E6B"/>
    <w:rsid w:val="000C0828"/>
    <w:rsid w:val="000F7351"/>
    <w:rsid w:val="001015B3"/>
    <w:rsid w:val="00104DB0"/>
    <w:rsid w:val="00111C37"/>
    <w:rsid w:val="00151D2C"/>
    <w:rsid w:val="00164E1E"/>
    <w:rsid w:val="00167918"/>
    <w:rsid w:val="00190A4D"/>
    <w:rsid w:val="001A1021"/>
    <w:rsid w:val="001F5D37"/>
    <w:rsid w:val="00202D71"/>
    <w:rsid w:val="002254AB"/>
    <w:rsid w:val="00236B26"/>
    <w:rsid w:val="002E52DE"/>
    <w:rsid w:val="00370FD3"/>
    <w:rsid w:val="003831EF"/>
    <w:rsid w:val="003A1FC7"/>
    <w:rsid w:val="003A735B"/>
    <w:rsid w:val="003B21A7"/>
    <w:rsid w:val="00400CF8"/>
    <w:rsid w:val="00430971"/>
    <w:rsid w:val="00464FB3"/>
    <w:rsid w:val="00493864"/>
    <w:rsid w:val="00495B44"/>
    <w:rsid w:val="004E737E"/>
    <w:rsid w:val="004F0C28"/>
    <w:rsid w:val="00533FAD"/>
    <w:rsid w:val="00537D66"/>
    <w:rsid w:val="005405FC"/>
    <w:rsid w:val="00544C13"/>
    <w:rsid w:val="00577751"/>
    <w:rsid w:val="00597F56"/>
    <w:rsid w:val="005D1425"/>
    <w:rsid w:val="005D6BA3"/>
    <w:rsid w:val="005E06B6"/>
    <w:rsid w:val="005E3F82"/>
    <w:rsid w:val="005F049F"/>
    <w:rsid w:val="005F1B78"/>
    <w:rsid w:val="005F3E45"/>
    <w:rsid w:val="006008EF"/>
    <w:rsid w:val="00643A76"/>
    <w:rsid w:val="0065461E"/>
    <w:rsid w:val="0066230F"/>
    <w:rsid w:val="00685321"/>
    <w:rsid w:val="006E2D04"/>
    <w:rsid w:val="00766BC1"/>
    <w:rsid w:val="007933E8"/>
    <w:rsid w:val="007C4CB5"/>
    <w:rsid w:val="007E761E"/>
    <w:rsid w:val="00807328"/>
    <w:rsid w:val="00810070"/>
    <w:rsid w:val="00827AA7"/>
    <w:rsid w:val="00844156"/>
    <w:rsid w:val="00865C93"/>
    <w:rsid w:val="00871710"/>
    <w:rsid w:val="00881DD6"/>
    <w:rsid w:val="00885844"/>
    <w:rsid w:val="0088736C"/>
    <w:rsid w:val="008D045A"/>
    <w:rsid w:val="008E6BDD"/>
    <w:rsid w:val="008F1F5A"/>
    <w:rsid w:val="009200B6"/>
    <w:rsid w:val="0092658B"/>
    <w:rsid w:val="0094674A"/>
    <w:rsid w:val="00946E40"/>
    <w:rsid w:val="00963F2F"/>
    <w:rsid w:val="00965481"/>
    <w:rsid w:val="0099283D"/>
    <w:rsid w:val="009A29DD"/>
    <w:rsid w:val="009B2941"/>
    <w:rsid w:val="009C4FA6"/>
    <w:rsid w:val="00A14999"/>
    <w:rsid w:val="00A30717"/>
    <w:rsid w:val="00A91B6F"/>
    <w:rsid w:val="00A91E56"/>
    <w:rsid w:val="00AB268E"/>
    <w:rsid w:val="00AC4719"/>
    <w:rsid w:val="00AE2345"/>
    <w:rsid w:val="00AE4ECC"/>
    <w:rsid w:val="00AF2532"/>
    <w:rsid w:val="00AF6621"/>
    <w:rsid w:val="00B031AE"/>
    <w:rsid w:val="00B26028"/>
    <w:rsid w:val="00B56609"/>
    <w:rsid w:val="00B63E6E"/>
    <w:rsid w:val="00B7345B"/>
    <w:rsid w:val="00B7353E"/>
    <w:rsid w:val="00BA7A33"/>
    <w:rsid w:val="00BB1B85"/>
    <w:rsid w:val="00C16B61"/>
    <w:rsid w:val="00C330A9"/>
    <w:rsid w:val="00C40C9C"/>
    <w:rsid w:val="00C45504"/>
    <w:rsid w:val="00C55198"/>
    <w:rsid w:val="00C941E0"/>
    <w:rsid w:val="00CA507B"/>
    <w:rsid w:val="00CC1D56"/>
    <w:rsid w:val="00D0350D"/>
    <w:rsid w:val="00D0505C"/>
    <w:rsid w:val="00D17784"/>
    <w:rsid w:val="00D428B1"/>
    <w:rsid w:val="00D4769D"/>
    <w:rsid w:val="00D6109A"/>
    <w:rsid w:val="00D76974"/>
    <w:rsid w:val="00D9175C"/>
    <w:rsid w:val="00DD2BA0"/>
    <w:rsid w:val="00DE668B"/>
    <w:rsid w:val="00E062BA"/>
    <w:rsid w:val="00E5270C"/>
    <w:rsid w:val="00E625F5"/>
    <w:rsid w:val="00E67452"/>
    <w:rsid w:val="00E67667"/>
    <w:rsid w:val="00EE2625"/>
    <w:rsid w:val="00EE63EC"/>
    <w:rsid w:val="00EF434D"/>
    <w:rsid w:val="00F42AB9"/>
    <w:rsid w:val="00F47DE8"/>
    <w:rsid w:val="00F66589"/>
    <w:rsid w:val="00FE4694"/>
    <w:rsid w:val="00FF6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D802"/>
  <w15:chartTrackingRefBased/>
  <w15:docId w15:val="{4AE9E69D-797F-41BE-AA8E-5D6C211E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0A4D"/>
    <w:rPr>
      <w:rFonts w:ascii="Times New Roman" w:eastAsia="Times New Roman" w:hAnsi="Times New Roman"/>
      <w:sz w:val="24"/>
      <w:szCs w:val="24"/>
    </w:rPr>
  </w:style>
  <w:style w:type="paragraph" w:styleId="Nadpis1">
    <w:name w:val="heading 1"/>
    <w:basedOn w:val="Normln"/>
    <w:next w:val="Normln"/>
    <w:link w:val="Nadpis1Char"/>
    <w:qFormat/>
    <w:rsid w:val="00D4769D"/>
    <w:pPr>
      <w:keepNext/>
      <w:outlineLvl w:val="0"/>
    </w:pPr>
    <w:rPr>
      <w:szCs w:val="20"/>
    </w:rPr>
  </w:style>
  <w:style w:type="paragraph" w:styleId="Nadpis2">
    <w:name w:val="heading 2"/>
    <w:basedOn w:val="Normln"/>
    <w:next w:val="Normln"/>
    <w:link w:val="Nadpis2Char"/>
    <w:uiPriority w:val="9"/>
    <w:semiHidden/>
    <w:unhideWhenUsed/>
    <w:qFormat/>
    <w:rsid w:val="00236B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A33"/>
    <w:pPr>
      <w:tabs>
        <w:tab w:val="center" w:pos="4536"/>
        <w:tab w:val="right" w:pos="9072"/>
      </w:tabs>
    </w:pPr>
  </w:style>
  <w:style w:type="character" w:customStyle="1" w:styleId="ZhlavChar">
    <w:name w:val="Záhlaví Char"/>
    <w:basedOn w:val="Standardnpsmoodstavce"/>
    <w:link w:val="Zhlav"/>
    <w:uiPriority w:val="99"/>
    <w:rsid w:val="00BA7A33"/>
  </w:style>
  <w:style w:type="paragraph" w:styleId="Zpat">
    <w:name w:val="footer"/>
    <w:basedOn w:val="Normln"/>
    <w:link w:val="ZpatChar"/>
    <w:uiPriority w:val="99"/>
    <w:unhideWhenUsed/>
    <w:rsid w:val="00BA7A33"/>
    <w:pPr>
      <w:tabs>
        <w:tab w:val="center" w:pos="4536"/>
        <w:tab w:val="right" w:pos="9072"/>
      </w:tabs>
    </w:pPr>
  </w:style>
  <w:style w:type="character" w:customStyle="1" w:styleId="ZpatChar">
    <w:name w:val="Zápatí Char"/>
    <w:basedOn w:val="Standardnpsmoodstavce"/>
    <w:link w:val="Zpat"/>
    <w:uiPriority w:val="99"/>
    <w:rsid w:val="00BA7A33"/>
  </w:style>
  <w:style w:type="paragraph" w:styleId="Odstavecseseznamem">
    <w:name w:val="List Paragraph"/>
    <w:basedOn w:val="Normln"/>
    <w:uiPriority w:val="34"/>
    <w:qFormat/>
    <w:rsid w:val="006E2D04"/>
    <w:pPr>
      <w:ind w:left="720"/>
      <w:contextualSpacing/>
    </w:pPr>
  </w:style>
  <w:style w:type="character" w:styleId="Hypertextovodkaz">
    <w:name w:val="Hyperlink"/>
    <w:uiPriority w:val="99"/>
    <w:unhideWhenUsed/>
    <w:rsid w:val="008E6BDD"/>
    <w:rPr>
      <w:color w:val="0563C1"/>
      <w:u w:val="single"/>
    </w:rPr>
  </w:style>
  <w:style w:type="character" w:styleId="Nevyeenzmnka">
    <w:name w:val="Unresolved Mention"/>
    <w:uiPriority w:val="99"/>
    <w:semiHidden/>
    <w:unhideWhenUsed/>
    <w:rsid w:val="008E6BDD"/>
    <w:rPr>
      <w:color w:val="605E5C"/>
      <w:shd w:val="clear" w:color="auto" w:fill="E1DFDD"/>
    </w:rPr>
  </w:style>
  <w:style w:type="character" w:customStyle="1" w:styleId="Nadpis1Char">
    <w:name w:val="Nadpis 1 Char"/>
    <w:link w:val="Nadpis1"/>
    <w:rsid w:val="00D4769D"/>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unhideWhenUsed/>
    <w:rsid w:val="00D4769D"/>
    <w:rPr>
      <w:noProof/>
      <w:sz w:val="20"/>
      <w:szCs w:val="20"/>
    </w:rPr>
  </w:style>
  <w:style w:type="character" w:customStyle="1" w:styleId="TextpoznpodarouChar">
    <w:name w:val="Text pozn. pod čarou Char"/>
    <w:link w:val="Textpoznpodarou"/>
    <w:uiPriority w:val="99"/>
    <w:rsid w:val="00D4769D"/>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D4769D"/>
    <w:pPr>
      <w:jc w:val="both"/>
    </w:pPr>
    <w:rPr>
      <w:szCs w:val="20"/>
    </w:rPr>
  </w:style>
  <w:style w:type="character" w:customStyle="1" w:styleId="ZkladntextChar">
    <w:name w:val="Základní text Char"/>
    <w:link w:val="Zkladntext"/>
    <w:semiHidden/>
    <w:rsid w:val="00D4769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D4769D"/>
    <w:pPr>
      <w:spacing w:after="120"/>
      <w:ind w:left="283"/>
    </w:pPr>
    <w:rPr>
      <w:sz w:val="20"/>
      <w:szCs w:val="20"/>
    </w:rPr>
  </w:style>
  <w:style w:type="character" w:customStyle="1" w:styleId="ZkladntextodsazenChar">
    <w:name w:val="Základní text odsazený Char"/>
    <w:link w:val="Zkladntextodsazen"/>
    <w:uiPriority w:val="99"/>
    <w:rsid w:val="00D4769D"/>
    <w:rPr>
      <w:rFonts w:ascii="Times New Roman" w:eastAsia="Times New Roman" w:hAnsi="Times New Roman" w:cs="Times New Roman"/>
      <w:sz w:val="20"/>
      <w:szCs w:val="20"/>
      <w:lang w:eastAsia="cs-CZ"/>
    </w:rPr>
  </w:style>
  <w:style w:type="paragraph" w:customStyle="1" w:styleId="slalnk">
    <w:name w:val="Čísla článků"/>
    <w:basedOn w:val="Normln"/>
    <w:rsid w:val="00D4769D"/>
    <w:pPr>
      <w:keepNext/>
      <w:keepLines/>
      <w:spacing w:before="360" w:after="60"/>
      <w:jc w:val="center"/>
    </w:pPr>
    <w:rPr>
      <w:b/>
      <w:bCs/>
      <w:szCs w:val="20"/>
    </w:rPr>
  </w:style>
  <w:style w:type="paragraph" w:customStyle="1" w:styleId="Nzvylnk">
    <w:name w:val="Názvy článků"/>
    <w:basedOn w:val="slalnk"/>
    <w:rsid w:val="00D4769D"/>
    <w:pPr>
      <w:spacing w:before="60" w:after="160"/>
    </w:pPr>
  </w:style>
  <w:style w:type="paragraph" w:customStyle="1" w:styleId="Normln1">
    <w:name w:val="Normální1"/>
    <w:rsid w:val="00D4769D"/>
    <w:pPr>
      <w:widowControl w:val="0"/>
      <w:snapToGrid w:val="0"/>
    </w:pPr>
    <w:rPr>
      <w:rFonts w:ascii="Times New Roman" w:eastAsia="Times New Roman" w:hAnsi="Times New Roman"/>
      <w:sz w:val="24"/>
    </w:rPr>
  </w:style>
  <w:style w:type="paragraph" w:customStyle="1" w:styleId="NormlnIMP">
    <w:name w:val="Normální_IMP"/>
    <w:basedOn w:val="Normln"/>
    <w:rsid w:val="00D4769D"/>
    <w:pPr>
      <w:suppressAutoHyphens/>
      <w:overflowPunct w:val="0"/>
      <w:autoSpaceDE w:val="0"/>
      <w:autoSpaceDN w:val="0"/>
      <w:adjustRightInd w:val="0"/>
      <w:spacing w:line="228" w:lineRule="auto"/>
      <w:jc w:val="both"/>
    </w:pPr>
  </w:style>
  <w:style w:type="paragraph" w:customStyle="1" w:styleId="Normln10">
    <w:name w:val="Normální1"/>
    <w:basedOn w:val="Normln"/>
    <w:rsid w:val="00D4769D"/>
  </w:style>
  <w:style w:type="character" w:styleId="Znakapoznpodarou">
    <w:name w:val="footnote reference"/>
    <w:uiPriority w:val="99"/>
    <w:unhideWhenUsed/>
    <w:rsid w:val="00D4769D"/>
    <w:rPr>
      <w:vertAlign w:val="superscript"/>
    </w:rPr>
  </w:style>
  <w:style w:type="paragraph" w:styleId="Textbubliny">
    <w:name w:val="Balloon Text"/>
    <w:basedOn w:val="Normln"/>
    <w:link w:val="TextbublinyChar"/>
    <w:uiPriority w:val="99"/>
    <w:semiHidden/>
    <w:unhideWhenUsed/>
    <w:rsid w:val="00D4769D"/>
    <w:rPr>
      <w:rFonts w:ascii="Segoe UI" w:hAnsi="Segoe UI" w:cs="Segoe UI"/>
      <w:sz w:val="18"/>
      <w:szCs w:val="18"/>
    </w:rPr>
  </w:style>
  <w:style w:type="character" w:customStyle="1" w:styleId="TextbublinyChar">
    <w:name w:val="Text bubliny Char"/>
    <w:link w:val="Textbubliny"/>
    <w:uiPriority w:val="99"/>
    <w:semiHidden/>
    <w:rsid w:val="00D4769D"/>
    <w:rPr>
      <w:rFonts w:ascii="Segoe UI" w:eastAsia="Times New Roman" w:hAnsi="Segoe UI" w:cs="Segoe UI"/>
      <w:sz w:val="18"/>
      <w:szCs w:val="18"/>
      <w:lang w:eastAsia="cs-CZ"/>
    </w:rPr>
  </w:style>
  <w:style w:type="paragraph" w:styleId="Zkladntext2">
    <w:name w:val="Body Text 2"/>
    <w:basedOn w:val="Normln"/>
    <w:link w:val="Zkladntext2Char"/>
    <w:uiPriority w:val="99"/>
    <w:semiHidden/>
    <w:unhideWhenUsed/>
    <w:rsid w:val="002E52DE"/>
    <w:pPr>
      <w:spacing w:after="120" w:line="480" w:lineRule="auto"/>
    </w:pPr>
  </w:style>
  <w:style w:type="character" w:customStyle="1" w:styleId="Zkladntext2Char">
    <w:name w:val="Základní text 2 Char"/>
    <w:link w:val="Zkladntext2"/>
    <w:uiPriority w:val="99"/>
    <w:semiHidden/>
    <w:rsid w:val="002E52DE"/>
    <w:rPr>
      <w:rFonts w:ascii="Times New Roman" w:eastAsia="Times New Roman" w:hAnsi="Times New Roman"/>
      <w:sz w:val="24"/>
      <w:szCs w:val="24"/>
    </w:rPr>
  </w:style>
  <w:style w:type="paragraph" w:styleId="Prosttext">
    <w:name w:val="Plain Text"/>
    <w:basedOn w:val="Normln"/>
    <w:link w:val="ProsttextChar"/>
    <w:rsid w:val="00B63E6E"/>
    <w:rPr>
      <w:rFonts w:ascii="Courier New" w:hAnsi="Courier New"/>
      <w:sz w:val="20"/>
      <w:szCs w:val="20"/>
      <w:lang w:val="x-none" w:eastAsia="x-none"/>
    </w:rPr>
  </w:style>
  <w:style w:type="character" w:customStyle="1" w:styleId="ProsttextChar">
    <w:name w:val="Prostý text Char"/>
    <w:link w:val="Prosttext"/>
    <w:rsid w:val="00B63E6E"/>
    <w:rPr>
      <w:rFonts w:ascii="Courier New" w:eastAsia="Times New Roman" w:hAnsi="Courier New"/>
      <w:lang w:val="x-none" w:eastAsia="x-none"/>
    </w:rPr>
  </w:style>
  <w:style w:type="paragraph" w:customStyle="1" w:styleId="Prosttext1">
    <w:name w:val="Prostý text1"/>
    <w:basedOn w:val="Normln"/>
    <w:rsid w:val="00B63E6E"/>
    <w:pPr>
      <w:suppressAutoHyphens/>
    </w:pPr>
    <w:rPr>
      <w:rFonts w:ascii="Courier New" w:hAnsi="Courier New"/>
      <w:sz w:val="20"/>
      <w:szCs w:val="20"/>
      <w:lang w:val="x-none" w:eastAsia="ar-SA"/>
    </w:rPr>
  </w:style>
  <w:style w:type="character" w:customStyle="1" w:styleId="Nadpis2Char">
    <w:name w:val="Nadpis 2 Char"/>
    <w:basedOn w:val="Standardnpsmoodstavce"/>
    <w:link w:val="Nadpis2"/>
    <w:uiPriority w:val="9"/>
    <w:semiHidden/>
    <w:rsid w:val="00236B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0347">
      <w:bodyDiv w:val="1"/>
      <w:marLeft w:val="0"/>
      <w:marRight w:val="0"/>
      <w:marTop w:val="0"/>
      <w:marBottom w:val="0"/>
      <w:divBdr>
        <w:top w:val="none" w:sz="0" w:space="0" w:color="auto"/>
        <w:left w:val="none" w:sz="0" w:space="0" w:color="auto"/>
        <w:bottom w:val="none" w:sz="0" w:space="0" w:color="auto"/>
        <w:right w:val="none" w:sz="0" w:space="0" w:color="auto"/>
      </w:divBdr>
    </w:div>
    <w:div w:id="1573344155">
      <w:bodyDiv w:val="1"/>
      <w:marLeft w:val="0"/>
      <w:marRight w:val="0"/>
      <w:marTop w:val="0"/>
      <w:marBottom w:val="0"/>
      <w:divBdr>
        <w:top w:val="none" w:sz="0" w:space="0" w:color="auto"/>
        <w:left w:val="none" w:sz="0" w:space="0" w:color="auto"/>
        <w:bottom w:val="none" w:sz="0" w:space="0" w:color="auto"/>
        <w:right w:val="none" w:sz="0" w:space="0" w:color="auto"/>
      </w:divBdr>
    </w:div>
    <w:div w:id="18606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3362-CABF-4690-83B7-421995DF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2387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Holzknecht</dc:creator>
  <cp:keywords/>
  <dc:description/>
  <cp:lastModifiedBy>Lenka Oborníková</cp:lastModifiedBy>
  <cp:revision>2</cp:revision>
  <cp:lastPrinted>2022-09-14T07:04:00Z</cp:lastPrinted>
  <dcterms:created xsi:type="dcterms:W3CDTF">2024-09-24T08:43:00Z</dcterms:created>
  <dcterms:modified xsi:type="dcterms:W3CDTF">2024-09-24T08:43:00Z</dcterms:modified>
</cp:coreProperties>
</file>