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BC8A" w14:textId="45A78F39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B47782">
        <w:rPr>
          <w:b/>
          <w:sz w:val="40"/>
          <w:szCs w:val="40"/>
        </w:rPr>
        <w:t>P O L E R A D Y</w:t>
      </w:r>
    </w:p>
    <w:p w14:paraId="3A11CD4E" w14:textId="77777777" w:rsidR="00E23C20" w:rsidRDefault="00E23C20" w:rsidP="00E23C20">
      <w:pPr>
        <w:jc w:val="center"/>
        <w:rPr>
          <w:b/>
          <w:bCs/>
        </w:rPr>
      </w:pPr>
    </w:p>
    <w:p w14:paraId="57FDF4A3" w14:textId="1C7A897B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B47782">
        <w:rPr>
          <w:b/>
          <w:bCs/>
          <w:sz w:val="32"/>
        </w:rPr>
        <w:t>POLERADY</w:t>
      </w:r>
    </w:p>
    <w:p w14:paraId="449F001C" w14:textId="77777777" w:rsidR="00E23C20" w:rsidRPr="000F09B9" w:rsidRDefault="00E23C20" w:rsidP="00E23C20">
      <w:pPr>
        <w:jc w:val="center"/>
        <w:rPr>
          <w:b/>
          <w:bCs/>
        </w:rPr>
      </w:pPr>
    </w:p>
    <w:p w14:paraId="22D4056B" w14:textId="03158478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3AE0AC25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5838CBDA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5F13DD1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2DD49AC" w14:textId="1D203608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B47782">
        <w:rPr>
          <w:i/>
        </w:rPr>
        <w:t>Polerady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2F3824">
        <w:rPr>
          <w:i/>
        </w:rPr>
        <w:t xml:space="preserve"> 19. 12. </w:t>
      </w:r>
      <w:r w:rsidR="00265CB5">
        <w:rPr>
          <w:i/>
        </w:rPr>
        <w:t>202</w:t>
      </w:r>
      <w:r w:rsidR="00B47782">
        <w:rPr>
          <w:i/>
        </w:rPr>
        <w:t>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5E604803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2EB796F3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5426A56B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9A4DC1A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749CB04D" w14:textId="5EF14CCF" w:rsidR="004938C5" w:rsidRPr="00B47782" w:rsidRDefault="00BF288C" w:rsidP="001D2E83">
      <w:pPr>
        <w:numPr>
          <w:ilvl w:val="0"/>
          <w:numId w:val="6"/>
        </w:numPr>
        <w:jc w:val="both"/>
      </w:pPr>
      <w:r w:rsidRPr="00B47782">
        <w:t>Tato v</w:t>
      </w:r>
      <w:r w:rsidR="00D92E50" w:rsidRPr="00B47782">
        <w:t xml:space="preserve">yhláška stanoví </w:t>
      </w:r>
      <w:r w:rsidR="007F1804" w:rsidRPr="00B47782">
        <w:t xml:space="preserve">obecní systém odpadového hospodářství na území </w:t>
      </w:r>
      <w:r w:rsidR="004B7865" w:rsidRPr="00B47782">
        <w:t xml:space="preserve">obce </w:t>
      </w:r>
      <w:r w:rsidR="00B47782" w:rsidRPr="00B47782">
        <w:t xml:space="preserve">Polerady </w:t>
      </w:r>
      <w:r w:rsidR="007F1804" w:rsidRPr="00B47782">
        <w:t>(dále jen „obecní systém odpadového hospodářství“)</w:t>
      </w:r>
      <w:r w:rsidR="00B50B85" w:rsidRPr="00B47782">
        <w:t>.</w:t>
      </w:r>
    </w:p>
    <w:p w14:paraId="6D254BE8" w14:textId="0DC68232" w:rsidR="001D2E83" w:rsidRPr="00B47782" w:rsidRDefault="00BF288C" w:rsidP="00B47782">
      <w:pPr>
        <w:numPr>
          <w:ilvl w:val="0"/>
          <w:numId w:val="6"/>
        </w:numPr>
        <w:jc w:val="both"/>
      </w:pPr>
      <w:r w:rsidRPr="00B47782">
        <w:t>Tato v</w:t>
      </w:r>
      <w:r w:rsidR="001D2E83" w:rsidRPr="00B47782">
        <w:t xml:space="preserve">yhláška rovněž stanoví místa, kde </w:t>
      </w:r>
      <w:r w:rsidR="007B6403" w:rsidRPr="00B47782">
        <w:t xml:space="preserve">obec </w:t>
      </w:r>
      <w:r w:rsidR="00B47782" w:rsidRPr="00B47782">
        <w:t>Polerady</w:t>
      </w:r>
      <w:r w:rsidR="007B6403" w:rsidRPr="00B47782">
        <w:t xml:space="preserve"> (dále jen „obec“) přebírá</w:t>
      </w:r>
      <w:r w:rsidR="00B47782" w:rsidRPr="00B47782">
        <w:t xml:space="preserve"> </w:t>
      </w:r>
      <w:r w:rsidR="001D2E83" w:rsidRPr="00B47782">
        <w:t>komunální odpad vznikající na území obce při činnosti právnických a podnikajících fyzických osob, které se zapojí do obecního syst</w:t>
      </w:r>
      <w:r w:rsidRPr="00B47782">
        <w:t>ému na základě písemné smlouvy</w:t>
      </w:r>
      <w:r w:rsidR="00B47782" w:rsidRPr="00B47782">
        <w:t>.</w:t>
      </w:r>
    </w:p>
    <w:p w14:paraId="74EF8FE8" w14:textId="77777777" w:rsidR="004938C5" w:rsidRPr="00B47782" w:rsidRDefault="004938C5" w:rsidP="004938C5">
      <w:pPr>
        <w:jc w:val="both"/>
      </w:pPr>
    </w:p>
    <w:p w14:paraId="2570B40A" w14:textId="77777777" w:rsidR="00792C01" w:rsidRPr="00B4778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47782">
        <w:rPr>
          <w:sz w:val="24"/>
          <w:szCs w:val="24"/>
        </w:rPr>
        <w:t xml:space="preserve">Článek 2 </w:t>
      </w:r>
    </w:p>
    <w:p w14:paraId="6FB7A7BD" w14:textId="77777777" w:rsidR="00792C01" w:rsidRPr="00B4778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47782">
        <w:rPr>
          <w:sz w:val="24"/>
          <w:szCs w:val="24"/>
        </w:rPr>
        <w:t>Základní pojmy</w:t>
      </w:r>
    </w:p>
    <w:p w14:paraId="73AB0221" w14:textId="77777777" w:rsidR="00792C01" w:rsidRPr="00B47782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74ED0ADD" w14:textId="77777777" w:rsidR="00B52E59" w:rsidRPr="00B47782" w:rsidRDefault="00B52E59" w:rsidP="00B52E5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47782">
        <w:rPr>
          <w:b/>
          <w:color w:val="000000"/>
        </w:rPr>
        <w:t xml:space="preserve">Biologický odpad </w:t>
      </w:r>
      <w:r w:rsidRPr="00B47782">
        <w:rPr>
          <w:color w:val="000000"/>
        </w:rPr>
        <w:t>je definován zákonem.</w:t>
      </w:r>
      <w:r w:rsidRPr="00B47782">
        <w:rPr>
          <w:rStyle w:val="Znakapoznpodarou"/>
          <w:bCs/>
          <w:vertAlign w:val="superscript"/>
        </w:rPr>
        <w:footnoteReference w:id="1"/>
      </w:r>
      <w:r w:rsidRPr="00B47782">
        <w:rPr>
          <w:bCs/>
          <w:vertAlign w:val="superscript"/>
        </w:rPr>
        <w:t>)</w:t>
      </w:r>
    </w:p>
    <w:p w14:paraId="53D0F4C5" w14:textId="77777777" w:rsidR="00D81E55" w:rsidRPr="00B47782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47782">
        <w:rPr>
          <w:b/>
          <w:color w:val="000000"/>
        </w:rPr>
        <w:t xml:space="preserve">Nebezpečný odpad </w:t>
      </w:r>
      <w:r w:rsidR="007F1804" w:rsidRPr="00B47782">
        <w:rPr>
          <w:color w:val="000000"/>
        </w:rPr>
        <w:t>je definován zákonem.</w:t>
      </w:r>
      <w:r w:rsidR="007F1804" w:rsidRPr="00B47782">
        <w:rPr>
          <w:rStyle w:val="Znakapoznpodarou"/>
          <w:bCs/>
          <w:vertAlign w:val="superscript"/>
        </w:rPr>
        <w:footnoteReference w:id="2"/>
      </w:r>
      <w:r w:rsidR="007F1804" w:rsidRPr="00B47782">
        <w:rPr>
          <w:bCs/>
          <w:vertAlign w:val="superscript"/>
        </w:rPr>
        <w:t>)</w:t>
      </w:r>
    </w:p>
    <w:p w14:paraId="124AFF70" w14:textId="77777777" w:rsidR="00792C01" w:rsidRPr="00B4778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47782">
        <w:rPr>
          <w:b/>
          <w:color w:val="000000"/>
        </w:rPr>
        <w:t xml:space="preserve">Objemný odpad </w:t>
      </w:r>
      <w:r w:rsidRPr="00B47782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47782">
        <w:rPr>
          <w:color w:val="000000"/>
        </w:rPr>
        <w:t>ábytek, koberce, matrace apod.).</w:t>
      </w:r>
    </w:p>
    <w:p w14:paraId="6236254E" w14:textId="3375AEFC" w:rsidR="00792C01" w:rsidRPr="00B4778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47782">
        <w:rPr>
          <w:b/>
          <w:color w:val="000000"/>
        </w:rPr>
        <w:t xml:space="preserve">Směsný komunální odpad </w:t>
      </w:r>
      <w:r w:rsidRPr="00B47782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47782" w:rsidRPr="00B47782">
        <w:rPr>
          <w:color w:val="000000"/>
        </w:rPr>
        <w:t>i</w:t>
      </w:r>
      <w:r w:rsidRPr="00B47782">
        <w:rPr>
          <w:color w:val="000000"/>
        </w:rPr>
        <w:t>) této vyhlášky.</w:t>
      </w:r>
    </w:p>
    <w:p w14:paraId="0BE540D8" w14:textId="74F553BD" w:rsidR="00B47782" w:rsidRPr="00B47782" w:rsidRDefault="00B47782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B47782">
        <w:rPr>
          <w:b/>
        </w:rPr>
        <w:t xml:space="preserve">Sběrné místo </w:t>
      </w:r>
      <w:r w:rsidRPr="00B47782">
        <w:t>je místo, kam mohou osoby během provozní doby</w:t>
      </w:r>
      <w:r w:rsidRPr="00B47782">
        <w:rPr>
          <w:rStyle w:val="Znakapoznpodarou"/>
          <w:vertAlign w:val="superscript"/>
        </w:rPr>
        <w:footnoteReference w:id="3"/>
      </w:r>
      <w:r w:rsidRPr="00B47782">
        <w:rPr>
          <w:vertAlign w:val="superscript"/>
        </w:rPr>
        <w:t xml:space="preserve">) </w:t>
      </w:r>
      <w:r w:rsidRPr="00B47782">
        <w:t>odkládat do určených sběrných nádob určené složky komunálního odpadu. Nachází se ve dvoře č. p. 31.</w:t>
      </w:r>
    </w:p>
    <w:p w14:paraId="7604158B" w14:textId="77777777" w:rsidR="004D0A16" w:rsidRPr="00B47782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93259ED" w14:textId="77777777" w:rsidR="00B47782" w:rsidRDefault="00B47782">
      <w:pPr>
        <w:rPr>
          <w:b/>
        </w:rPr>
      </w:pPr>
      <w:r>
        <w:br w:type="page"/>
      </w:r>
    </w:p>
    <w:p w14:paraId="15BB6943" w14:textId="739794BF" w:rsidR="00792C01" w:rsidRPr="00B4778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47782">
        <w:rPr>
          <w:sz w:val="24"/>
          <w:szCs w:val="24"/>
        </w:rPr>
        <w:lastRenderedPageBreak/>
        <w:t xml:space="preserve">Článek 3 </w:t>
      </w:r>
    </w:p>
    <w:p w14:paraId="51C1FB3E" w14:textId="77777777" w:rsidR="00792C01" w:rsidRPr="00B47782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47782">
        <w:rPr>
          <w:sz w:val="24"/>
          <w:szCs w:val="24"/>
        </w:rPr>
        <w:t>T</w:t>
      </w:r>
      <w:r w:rsidR="00792C01" w:rsidRPr="00B47782">
        <w:rPr>
          <w:sz w:val="24"/>
          <w:szCs w:val="24"/>
        </w:rPr>
        <w:t>řídění komunálního odpadu</w:t>
      </w:r>
    </w:p>
    <w:p w14:paraId="19D05371" w14:textId="77777777" w:rsidR="00792C01" w:rsidRPr="00B47782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681DC853" w14:textId="77777777" w:rsidR="00792C01" w:rsidRPr="00B47782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B47782">
        <w:t>Komunální odpad se</w:t>
      </w:r>
      <w:r w:rsidR="002307A4" w:rsidRPr="00B47782">
        <w:t xml:space="preserve"> v</w:t>
      </w:r>
      <w:r w:rsidR="009E6E7D" w:rsidRPr="00B47782">
        <w:t> obecním systému odpadového hospodářství</w:t>
      </w:r>
      <w:r w:rsidRPr="00B47782">
        <w:t xml:space="preserve"> třídí na tyto složky:</w:t>
      </w:r>
    </w:p>
    <w:p w14:paraId="599B13C8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 xml:space="preserve">papír; </w:t>
      </w:r>
    </w:p>
    <w:p w14:paraId="5DB39FFE" w14:textId="7C197B6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sklo;</w:t>
      </w:r>
    </w:p>
    <w:p w14:paraId="4F0DB102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plasty;</w:t>
      </w:r>
    </w:p>
    <w:p w14:paraId="6DF10D8F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kovy;</w:t>
      </w:r>
    </w:p>
    <w:p w14:paraId="53A21BFD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textil;</w:t>
      </w:r>
    </w:p>
    <w:p w14:paraId="0D188843" w14:textId="19F6ECAE" w:rsidR="00A010E4" w:rsidRPr="00B47782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biologick</w:t>
      </w:r>
      <w:r w:rsidR="00B52E59" w:rsidRPr="00B47782">
        <w:t>ý odpad</w:t>
      </w:r>
      <w:r w:rsidR="00A010E4" w:rsidRPr="00B47782">
        <w:t>;</w:t>
      </w:r>
    </w:p>
    <w:p w14:paraId="01303388" w14:textId="77777777" w:rsidR="00D47A41" w:rsidRPr="00B47782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jedlé oleje a tuky;</w:t>
      </w:r>
    </w:p>
    <w:p w14:paraId="31359CEF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objemný odpad;</w:t>
      </w:r>
    </w:p>
    <w:p w14:paraId="70D23CF6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nebezpečný odpad;</w:t>
      </w:r>
    </w:p>
    <w:p w14:paraId="4C79A14A" w14:textId="77777777" w:rsidR="00A010E4" w:rsidRPr="00B47782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47782">
        <w:t>směsný komunální odpad.</w:t>
      </w:r>
    </w:p>
    <w:p w14:paraId="712D76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819156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75569C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6ACBEBE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7C1E3EC9" w14:textId="14F8EB08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5B83E7F9" w14:textId="77777777" w:rsidR="00B47782" w:rsidRPr="005F3D58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papír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modré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</w:t>
      </w:r>
      <w:r>
        <w:rPr>
          <w:rFonts w:ascii="Times New Roman" w:hAnsi="Times New Roman"/>
          <w:sz w:val="24"/>
          <w:szCs w:val="24"/>
          <w:lang w:val="cs-CZ"/>
        </w:rPr>
        <w:t xml:space="preserve">, </w:t>
      </w:r>
      <w:r w:rsidRPr="005F3D58">
        <w:rPr>
          <w:rFonts w:ascii="Times New Roman" w:hAnsi="Times New Roman"/>
          <w:sz w:val="24"/>
          <w:szCs w:val="24"/>
          <w:lang w:val="cs-CZ"/>
        </w:rPr>
        <w:t>u silnice naproti č. p. 15</w:t>
      </w:r>
      <w:r>
        <w:rPr>
          <w:rFonts w:ascii="Times New Roman" w:hAnsi="Times New Roman"/>
          <w:sz w:val="24"/>
          <w:szCs w:val="24"/>
          <w:lang w:val="cs-CZ"/>
        </w:rPr>
        <w:t xml:space="preserve"> a před č. p. 31;</w:t>
      </w:r>
    </w:p>
    <w:p w14:paraId="6E671AFD" w14:textId="77777777" w:rsidR="00B47782" w:rsidRPr="005F3D58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sklo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5F3D58">
        <w:rPr>
          <w:rFonts w:ascii="Times New Roman" w:hAnsi="Times New Roman"/>
          <w:sz w:val="24"/>
          <w:szCs w:val="24"/>
          <w:lang w:val="cs-CZ"/>
        </w:rPr>
        <w:t>zelené</w:t>
      </w:r>
      <w:r w:rsidRPr="005F3D58">
        <w:rPr>
          <w:rFonts w:ascii="Times New Roman" w:hAnsi="Times New Roman"/>
          <w:sz w:val="24"/>
          <w:szCs w:val="24"/>
        </w:rPr>
        <w:t xml:space="preserve">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04834C75" w14:textId="77777777" w:rsidR="00B47782" w:rsidRPr="005F3D58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hAnsi="Times New Roman"/>
          <w:sz w:val="24"/>
          <w:szCs w:val="24"/>
        </w:rPr>
        <w:t xml:space="preserve">do zvláštních sběrných nádob (výklopný kontejner o objemu 1 100 litrů </w:t>
      </w:r>
      <w:r w:rsidRPr="005F3D58">
        <w:rPr>
          <w:rFonts w:ascii="Times New Roman" w:hAnsi="Times New Roman"/>
          <w:sz w:val="24"/>
          <w:szCs w:val="24"/>
          <w:lang w:val="cs-CZ"/>
        </w:rPr>
        <w:t>žluté</w:t>
      </w:r>
      <w:r w:rsidRPr="005F3D58">
        <w:rPr>
          <w:rFonts w:ascii="Times New Roman" w:hAnsi="Times New Roman"/>
          <w:sz w:val="24"/>
          <w:szCs w:val="24"/>
        </w:rPr>
        <w:t xml:space="preserve"> barvy) 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3C18D163" w14:textId="65CB9E29" w:rsidR="00B47782" w:rsidRPr="005F3D58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kovy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Pr="005F3D5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nádob šedé barvy s nápisem „KOVY“ </w:t>
      </w:r>
      <w:r w:rsidRPr="005F3D58">
        <w:rPr>
          <w:rFonts w:ascii="Times New Roman" w:hAnsi="Times New Roman"/>
          <w:sz w:val="24"/>
          <w:szCs w:val="24"/>
        </w:rPr>
        <w:t xml:space="preserve">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č.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p.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51, u silnice naproti č. p. 15 a před č. p. 31;</w:t>
      </w:r>
    </w:p>
    <w:p w14:paraId="65D52BA1" w14:textId="2EB2BEEB" w:rsidR="00B47782" w:rsidRPr="00B47782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47782">
        <w:rPr>
          <w:rFonts w:ascii="Times New Roman" w:eastAsia="MS Mincho" w:hAnsi="Times New Roman"/>
          <w:b/>
          <w:sz w:val="24"/>
          <w:szCs w:val="24"/>
          <w:lang w:val="cs-CZ"/>
        </w:rPr>
        <w:t>textil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 do zvláštní sběrné nádoby s nápisem „TEXTIL“ umístěné </w:t>
      </w:r>
      <w:r w:rsidRPr="005F3D58">
        <w:rPr>
          <w:rFonts w:ascii="Times New Roman" w:hAnsi="Times New Roman"/>
          <w:sz w:val="24"/>
          <w:szCs w:val="24"/>
          <w:lang w:val="cs-CZ"/>
        </w:rPr>
        <w:t>u silnice naproti č.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p.</w:t>
      </w:r>
      <w:r>
        <w:rPr>
          <w:rFonts w:ascii="Times New Roman" w:hAnsi="Times New Roman"/>
          <w:sz w:val="24"/>
          <w:szCs w:val="24"/>
          <w:lang w:val="cs-CZ"/>
        </w:rPr>
        <w:t> </w:t>
      </w:r>
      <w:r w:rsidRPr="005F3D58">
        <w:rPr>
          <w:rFonts w:ascii="Times New Roman" w:hAnsi="Times New Roman"/>
          <w:sz w:val="24"/>
          <w:szCs w:val="24"/>
          <w:lang w:val="cs-CZ"/>
        </w:rPr>
        <w:t>15</w:t>
      </w:r>
      <w:r>
        <w:rPr>
          <w:rFonts w:ascii="Times New Roman" w:hAnsi="Times New Roman"/>
          <w:sz w:val="24"/>
          <w:szCs w:val="24"/>
          <w:lang w:val="cs-CZ"/>
        </w:rPr>
        <w:t>;</w:t>
      </w:r>
    </w:p>
    <w:p w14:paraId="1F25953D" w14:textId="4F7F6868" w:rsidR="00B47782" w:rsidRPr="005F3D58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biologický odpad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>do</w:t>
      </w:r>
      <w:r w:rsidRPr="005F3D5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zvláštních sběrných nádob </w:t>
      </w:r>
      <w:r w:rsidRPr="005F3D58">
        <w:rPr>
          <w:rFonts w:ascii="Times New Roman" w:hAnsi="Times New Roman"/>
          <w:sz w:val="24"/>
          <w:szCs w:val="24"/>
        </w:rPr>
        <w:t>(</w:t>
      </w:r>
      <w:r w:rsidRPr="005F3D58">
        <w:rPr>
          <w:rFonts w:ascii="Times New Roman" w:hAnsi="Times New Roman"/>
          <w:sz w:val="24"/>
          <w:szCs w:val="24"/>
          <w:lang w:val="cs-CZ"/>
        </w:rPr>
        <w:t>popelnice</w:t>
      </w:r>
      <w:r w:rsidRPr="005F3D58">
        <w:rPr>
          <w:rFonts w:ascii="Times New Roman" w:hAnsi="Times New Roman"/>
          <w:sz w:val="24"/>
          <w:szCs w:val="24"/>
        </w:rPr>
        <w:t xml:space="preserve"> o objemu </w:t>
      </w:r>
      <w:r w:rsidRPr="005F3D58">
        <w:rPr>
          <w:rFonts w:ascii="Times New Roman" w:hAnsi="Times New Roman"/>
          <w:sz w:val="24"/>
          <w:szCs w:val="24"/>
          <w:lang w:val="cs-CZ"/>
        </w:rPr>
        <w:t>240</w:t>
      </w:r>
      <w:r w:rsidRPr="005F3D58">
        <w:rPr>
          <w:rFonts w:ascii="Times New Roman" w:hAnsi="Times New Roman"/>
          <w:sz w:val="24"/>
          <w:szCs w:val="24"/>
        </w:rPr>
        <w:t xml:space="preserve"> litrů </w:t>
      </w:r>
      <w:r w:rsidRPr="005F3D58">
        <w:rPr>
          <w:rFonts w:ascii="Times New Roman" w:hAnsi="Times New Roman"/>
          <w:sz w:val="24"/>
          <w:szCs w:val="24"/>
          <w:lang w:val="cs-CZ"/>
        </w:rPr>
        <w:t>hnědé</w:t>
      </w:r>
      <w:r w:rsidRPr="005F3D58">
        <w:rPr>
          <w:rFonts w:ascii="Times New Roman" w:hAnsi="Times New Roman"/>
          <w:sz w:val="24"/>
          <w:szCs w:val="24"/>
        </w:rPr>
        <w:t xml:space="preserve"> barvy</w:t>
      </w:r>
      <w:r w:rsidRPr="005F3D58">
        <w:rPr>
          <w:rFonts w:ascii="Times New Roman" w:hAnsi="Times New Roman"/>
          <w:sz w:val="24"/>
          <w:szCs w:val="24"/>
          <w:lang w:val="cs-CZ"/>
        </w:rPr>
        <w:t xml:space="preserve"> s 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>nápisem „BIOODPAD“</w:t>
      </w:r>
      <w:r w:rsidRPr="005F3D58">
        <w:rPr>
          <w:rFonts w:ascii="Times New Roman" w:hAnsi="Times New Roman"/>
          <w:sz w:val="24"/>
          <w:szCs w:val="24"/>
        </w:rPr>
        <w:t>)</w:t>
      </w:r>
      <w:r w:rsidRPr="005F3D58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5F3D58">
        <w:rPr>
          <w:rFonts w:ascii="Times New Roman" w:hAnsi="Times New Roman"/>
          <w:sz w:val="24"/>
          <w:szCs w:val="24"/>
        </w:rPr>
        <w:t xml:space="preserve">umístěných </w:t>
      </w:r>
      <w:r w:rsidRPr="005F3D58">
        <w:rPr>
          <w:rFonts w:ascii="Times New Roman" w:hAnsi="Times New Roman"/>
          <w:sz w:val="24"/>
          <w:szCs w:val="24"/>
          <w:lang w:val="cs-CZ"/>
        </w:rPr>
        <w:t>u č. p. 51, u silnice naproti č. p. 15 a před č. p. 31;</w:t>
      </w:r>
    </w:p>
    <w:p w14:paraId="7FDB0991" w14:textId="77777777" w:rsidR="00B47782" w:rsidRPr="00BB0E3D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F26676">
        <w:rPr>
          <w:rFonts w:ascii="Times New Roman" w:eastAsia="MS Mincho" w:hAnsi="Times New Roman"/>
          <w:b/>
          <w:bCs/>
          <w:sz w:val="24"/>
          <w:szCs w:val="24"/>
        </w:rPr>
        <w:t>jedlé oleje a tuky</w:t>
      </w:r>
      <w:r w:rsidRPr="00F26676">
        <w:rPr>
          <w:rFonts w:ascii="Times New Roman" w:eastAsia="MS Mincho" w:hAnsi="Times New Roman"/>
          <w:bCs/>
          <w:sz w:val="24"/>
          <w:szCs w:val="24"/>
        </w:rPr>
        <w:t xml:space="preserve"> – do zvláštní sběrné nádoby umístěné </w:t>
      </w:r>
      <w:r>
        <w:rPr>
          <w:rFonts w:ascii="Times New Roman" w:hAnsi="Times New Roman"/>
          <w:sz w:val="24"/>
          <w:szCs w:val="24"/>
          <w:lang w:val="cs-CZ"/>
        </w:rPr>
        <w:t>ve sběrném místě</w:t>
      </w:r>
      <w:r w:rsidRPr="00F26676">
        <w:rPr>
          <w:rFonts w:ascii="Times New Roman" w:eastAsia="MS Mincho" w:hAnsi="Times New Roman"/>
          <w:bCs/>
          <w:sz w:val="24"/>
          <w:szCs w:val="24"/>
        </w:rPr>
        <w:t>;</w:t>
      </w:r>
    </w:p>
    <w:p w14:paraId="110AF9AA" w14:textId="77777777" w:rsidR="00B47782" w:rsidRPr="005F7B10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B4692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BB4692">
        <w:rPr>
          <w:rFonts w:ascii="Times New Roman" w:hAnsi="Times New Roman"/>
          <w:sz w:val="24"/>
          <w:szCs w:val="24"/>
        </w:rPr>
        <w:t xml:space="preserve">– </w:t>
      </w:r>
      <w:r w:rsidRPr="00661484">
        <w:rPr>
          <w:rFonts w:ascii="Times New Roman" w:hAnsi="Times New Roman"/>
          <w:sz w:val="24"/>
          <w:szCs w:val="24"/>
          <w:lang w:val="cs-CZ"/>
        </w:rPr>
        <w:t>do velkoobjemového kontejneru umístěného</w:t>
      </w:r>
      <w:r>
        <w:rPr>
          <w:rFonts w:ascii="Times New Roman" w:hAnsi="Times New Roman"/>
          <w:sz w:val="24"/>
          <w:szCs w:val="24"/>
          <w:lang w:val="cs-CZ"/>
        </w:rPr>
        <w:t xml:space="preserve"> ve sběrném místě</w:t>
      </w:r>
      <w:r w:rsidRPr="005F7B10">
        <w:rPr>
          <w:rFonts w:ascii="Times New Roman" w:eastAsia="MS Mincho" w:hAnsi="Times New Roman"/>
          <w:bCs/>
          <w:sz w:val="24"/>
          <w:szCs w:val="24"/>
        </w:rPr>
        <w:t>;</w:t>
      </w:r>
    </w:p>
    <w:p w14:paraId="6D189724" w14:textId="77777777" w:rsidR="00B47782" w:rsidRPr="005F7B10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F7B10">
        <w:rPr>
          <w:rFonts w:ascii="Times New Roman" w:hAnsi="Times New Roman"/>
          <w:b/>
          <w:sz w:val="24"/>
          <w:szCs w:val="24"/>
        </w:rPr>
        <w:t>nebezpečný odpad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– dvakrát ročně během mobilního svozu předáváním na svozové vozidlo odebírající tuto složku komunálního odpadu během zastavení 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na předem vyhlášeném stanovišti</w:t>
      </w:r>
      <w:r w:rsidRPr="005F7B10">
        <w:rPr>
          <w:rFonts w:ascii="Times New Roman" w:eastAsia="MS Mincho" w:hAnsi="Times New Roman"/>
          <w:bCs/>
          <w:sz w:val="24"/>
          <w:szCs w:val="24"/>
        </w:rPr>
        <w:t>; o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termínu informuje Obecní úřad </w:t>
      </w:r>
      <w:r>
        <w:rPr>
          <w:rFonts w:ascii="Times New Roman" w:hAnsi="Times New Roman"/>
          <w:sz w:val="24"/>
          <w:szCs w:val="24"/>
          <w:lang w:val="cs-CZ"/>
        </w:rPr>
        <w:t>Polerady</w:t>
      </w:r>
      <w:r w:rsidRPr="005F7B10">
        <w:rPr>
          <w:rFonts w:ascii="Times New Roman" w:eastAsia="MS Mincho" w:hAnsi="Times New Roman"/>
          <w:bCs/>
          <w:sz w:val="24"/>
          <w:szCs w:val="24"/>
        </w:rPr>
        <w:t xml:space="preserve"> na své úřední desce, </w:t>
      </w:r>
      <w:r w:rsidRPr="003C4549">
        <w:rPr>
          <w:rFonts w:ascii="Times New Roman" w:hAnsi="Times New Roman"/>
          <w:sz w:val="24"/>
          <w:szCs w:val="24"/>
          <w:lang w:val="cs-CZ"/>
        </w:rPr>
        <w:t>letáčky do domácností a na internetových stránkách obce</w:t>
      </w:r>
      <w:r w:rsidRPr="005F7B10">
        <w:rPr>
          <w:rFonts w:ascii="Times New Roman" w:eastAsia="MS Mincho" w:hAnsi="Times New Roman"/>
          <w:bCs/>
          <w:sz w:val="24"/>
          <w:szCs w:val="24"/>
        </w:rPr>
        <w:t>;</w:t>
      </w:r>
    </w:p>
    <w:p w14:paraId="636B3C9B" w14:textId="77777777" w:rsidR="00B47782" w:rsidRPr="005B04A1" w:rsidRDefault="00B47782" w:rsidP="00B47782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B04A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B04A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24010251" w14:textId="77777777" w:rsidR="00B47782" w:rsidRPr="00A743E4" w:rsidRDefault="00B47782" w:rsidP="00B47782">
      <w:pPr>
        <w:pStyle w:val="Prosttext"/>
        <w:numPr>
          <w:ilvl w:val="0"/>
          <w:numId w:val="2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3C4549">
        <w:rPr>
          <w:rFonts w:ascii="Times New Roman" w:hAnsi="Times New Roman"/>
          <w:sz w:val="24"/>
          <w:szCs w:val="24"/>
        </w:rPr>
        <w:t>do typizovaných sběrných nádob přidělených k příslušné nemovitosti (popelnice o</w:t>
      </w:r>
      <w:r w:rsidRPr="003C4549">
        <w:rPr>
          <w:rFonts w:ascii="Times New Roman" w:hAnsi="Times New Roman"/>
          <w:sz w:val="24"/>
          <w:szCs w:val="24"/>
          <w:lang w:val="cs-CZ"/>
        </w:rPr>
        <w:t> </w:t>
      </w:r>
      <w:r w:rsidRPr="003C4549">
        <w:rPr>
          <w:rFonts w:ascii="Times New Roman" w:hAnsi="Times New Roman"/>
          <w:sz w:val="24"/>
          <w:szCs w:val="24"/>
        </w:rPr>
        <w:t xml:space="preserve">objemu </w:t>
      </w:r>
      <w:r w:rsidRPr="003C4549">
        <w:rPr>
          <w:rFonts w:ascii="Times New Roman" w:hAnsi="Times New Roman"/>
          <w:sz w:val="24"/>
          <w:szCs w:val="24"/>
          <w:lang w:val="cs-CZ"/>
        </w:rPr>
        <w:t xml:space="preserve">110 litrů u rodinných domů nebo kontejner o objemu 1100 </w:t>
      </w:r>
      <w:r w:rsidRPr="003C4549">
        <w:rPr>
          <w:rFonts w:ascii="Times New Roman" w:hAnsi="Times New Roman"/>
          <w:sz w:val="24"/>
          <w:szCs w:val="24"/>
        </w:rPr>
        <w:t>litrů</w:t>
      </w:r>
      <w:r w:rsidRPr="003C4549">
        <w:rPr>
          <w:rFonts w:ascii="Times New Roman" w:hAnsi="Times New Roman"/>
          <w:sz w:val="24"/>
          <w:szCs w:val="24"/>
          <w:lang w:val="cs-CZ"/>
        </w:rPr>
        <w:t xml:space="preserve"> u bytových domů)</w:t>
      </w:r>
      <w:r w:rsidRPr="00A17AD1">
        <w:rPr>
          <w:rFonts w:ascii="Times New Roman" w:hAnsi="Times New Roman"/>
          <w:sz w:val="24"/>
          <w:szCs w:val="24"/>
          <w:lang w:val="cs-CZ"/>
        </w:rPr>
        <w:t>,</w:t>
      </w:r>
    </w:p>
    <w:p w14:paraId="55C2A881" w14:textId="77777777" w:rsidR="00B47782" w:rsidRPr="007A4983" w:rsidRDefault="00B47782" w:rsidP="00B47782">
      <w:pPr>
        <w:pStyle w:val="Prosttext"/>
        <w:numPr>
          <w:ilvl w:val="0"/>
          <w:numId w:val="23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3C4549">
        <w:rPr>
          <w:rFonts w:ascii="Times New Roman" w:eastAsia="MS Mincho" w:hAnsi="Times New Roman"/>
          <w:bCs/>
          <w:sz w:val="24"/>
          <w:szCs w:val="24"/>
          <w:lang w:val="cs-CZ"/>
        </w:rPr>
        <w:t>do odpadkových košů umíst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ěných na veřejném prostranství – </w:t>
      </w:r>
      <w:r w:rsidRPr="003C454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pouze drobný směsný komunální odpad vzniklý na veřejném prostranství. </w:t>
      </w:r>
    </w:p>
    <w:p w14:paraId="6811AD8C" w14:textId="093BC082" w:rsidR="00B47782" w:rsidRDefault="00B47782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</w:p>
    <w:p w14:paraId="454D91D4" w14:textId="77777777" w:rsidR="00B47782" w:rsidRDefault="00B47782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27B8E6E3" w14:textId="28C91594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7B7E5FF0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A3373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62DCEC3B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505F778A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7979B66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D56B1D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1F1F9E6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0B0CB02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00CE28C7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5944998" w14:textId="1C7C2A85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B47782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4D84FF1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097FB6FB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E3F3E3C" w14:textId="37544F77" w:rsidR="00B47782" w:rsidRPr="00F57F53" w:rsidRDefault="00B47782" w:rsidP="00B47782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směsný komunální odpad do zvláštních sběrných nádob </w:t>
      </w:r>
      <w:r>
        <w:rPr>
          <w:rFonts w:ascii="Times New Roman" w:eastAsia="MS Mincho" w:hAnsi="Times New Roman"/>
          <w:bCs/>
          <w:sz w:val="24"/>
          <w:lang w:val="cs-CZ"/>
        </w:rPr>
        <w:t>na</w:t>
      </w:r>
      <w:r w:rsidR="00130ABE">
        <w:rPr>
          <w:rFonts w:ascii="Times New Roman" w:eastAsia="MS Mincho" w:hAnsi="Times New Roman"/>
          <w:bCs/>
          <w:sz w:val="24"/>
          <w:lang w:val="cs-CZ"/>
        </w:rPr>
        <w:t> </w:t>
      </w:r>
      <w:r>
        <w:rPr>
          <w:rFonts w:ascii="Times New Roman" w:eastAsia="MS Mincho" w:hAnsi="Times New Roman"/>
          <w:bCs/>
          <w:sz w:val="24"/>
          <w:lang w:val="cs-CZ"/>
        </w:rPr>
        <w:t xml:space="preserve">směsný komunální odpad přidělených </w:t>
      </w:r>
      <w:r w:rsidRPr="00F57F53">
        <w:rPr>
          <w:rFonts w:ascii="Times New Roman" w:eastAsia="MS Mincho" w:hAnsi="Times New Roman"/>
          <w:bCs/>
          <w:sz w:val="24"/>
          <w:lang w:val="cs-CZ"/>
        </w:rPr>
        <w:t>pro takovou osobu.</w:t>
      </w:r>
    </w:p>
    <w:p w14:paraId="5B43874B" w14:textId="386CAD19" w:rsidR="00B47782" w:rsidRPr="00F57F53" w:rsidRDefault="00B47782" w:rsidP="00B47782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kapacity nádob na směsný komunální odpad za cenu podle </w:t>
      </w:r>
      <w:r>
        <w:rPr>
          <w:rFonts w:ascii="Times New Roman" w:eastAsia="MS Mincho" w:hAnsi="Times New Roman"/>
          <w:bCs/>
          <w:sz w:val="24"/>
          <w:lang w:val="cs-CZ"/>
        </w:rPr>
        <w:t xml:space="preserve">platného </w:t>
      </w:r>
      <w:r w:rsidRPr="00F57F53">
        <w:rPr>
          <w:rFonts w:ascii="Times New Roman" w:eastAsia="MS Mincho" w:hAnsi="Times New Roman"/>
          <w:bCs/>
          <w:sz w:val="24"/>
          <w:lang w:val="cs-CZ"/>
        </w:rPr>
        <w:t>ceníku</w:t>
      </w:r>
      <w:r>
        <w:rPr>
          <w:rFonts w:ascii="Times New Roman" w:eastAsia="MS Mincho" w:hAnsi="Times New Roman"/>
          <w:bCs/>
          <w:sz w:val="24"/>
          <w:lang w:val="cs-CZ"/>
        </w:rPr>
        <w:t xml:space="preserve"> zveřejněného na webových stránkách obce.</w:t>
      </w:r>
    </w:p>
    <w:p w14:paraId="48AA400E" w14:textId="77777777" w:rsidR="00B47782" w:rsidRPr="00F57F53" w:rsidRDefault="00B47782" w:rsidP="00B47782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F57F53">
        <w:rPr>
          <w:rFonts w:ascii="Times New Roman" w:eastAsia="MS Mincho" w:hAnsi="Times New Roman"/>
          <w:bCs/>
          <w:sz w:val="24"/>
          <w:lang w:val="cs-CZ"/>
        </w:rPr>
        <w:t>Úhrada se vybírá v hotovosti nebo převodem na účet, a to dvakrát ročně za pololetí.</w:t>
      </w:r>
    </w:p>
    <w:p w14:paraId="5F14117E" w14:textId="77777777" w:rsidR="00066C61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E9682C8" w14:textId="31DA51DC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Článek</w:t>
      </w:r>
      <w:r w:rsidR="00B47782">
        <w:rPr>
          <w:rFonts w:ascii="Times New Roman" w:eastAsia="MS Mincho" w:hAnsi="Times New Roman"/>
          <w:b/>
          <w:sz w:val="24"/>
          <w:szCs w:val="24"/>
          <w:lang w:val="cs-CZ"/>
        </w:rPr>
        <w:t xml:space="preserve"> </w:t>
      </w:r>
      <w:r w:rsidR="00B47782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F23EA2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6FDBB10A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A23ADAA" w14:textId="01ABE6B4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130ABE">
        <w:rPr>
          <w:rFonts w:ascii="Times New Roman" w:eastAsia="MS Mincho" w:hAnsi="Times New Roman"/>
          <w:sz w:val="24"/>
          <w:szCs w:val="24"/>
          <w:lang w:val="cs-CZ"/>
        </w:rPr>
        <w:t>3/2021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B47782">
        <w:rPr>
          <w:rFonts w:ascii="Times New Roman" w:eastAsia="MS Mincho" w:hAnsi="Times New Roman"/>
          <w:sz w:val="24"/>
          <w:szCs w:val="24"/>
          <w:lang w:val="cs-CZ"/>
        </w:rPr>
        <w:t>kterou se stanoví obecní systém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130ABE">
        <w:rPr>
          <w:rFonts w:ascii="Times New Roman" w:eastAsia="MS Mincho" w:hAnsi="Times New Roman"/>
          <w:sz w:val="24"/>
          <w:szCs w:val="24"/>
          <w:lang w:val="cs-CZ"/>
        </w:rPr>
        <w:t>16. 12. 2021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25CA354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596B2C40" w14:textId="09FA25C8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B47782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7F8D8151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2A6FA1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0AD5DD6A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99BEBDF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D675979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E051C5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5C4D08C" w14:textId="77777777" w:rsidR="00130ABE" w:rsidRPr="00820187" w:rsidRDefault="00130ABE" w:rsidP="00130ABE">
      <w:pPr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130ABE" w:rsidRPr="00820187" w14:paraId="0A2DBEAD" w14:textId="77777777" w:rsidTr="007D4F6B">
        <w:tc>
          <w:tcPr>
            <w:tcW w:w="4606" w:type="dxa"/>
          </w:tcPr>
          <w:p w14:paraId="6A814E98" w14:textId="77777777" w:rsidR="00130ABE" w:rsidRPr="00820187" w:rsidRDefault="00130ABE" w:rsidP="007D4F6B">
            <w:pPr>
              <w:jc w:val="center"/>
            </w:pPr>
            <w:r>
              <w:t>______________________________</w:t>
            </w:r>
          </w:p>
        </w:tc>
        <w:tc>
          <w:tcPr>
            <w:tcW w:w="4606" w:type="dxa"/>
          </w:tcPr>
          <w:p w14:paraId="7DB0FED9" w14:textId="77777777" w:rsidR="00130ABE" w:rsidRPr="00820187" w:rsidRDefault="00130ABE" w:rsidP="007D4F6B">
            <w:pPr>
              <w:jc w:val="center"/>
            </w:pPr>
            <w:r>
              <w:t>______________________________</w:t>
            </w:r>
          </w:p>
        </w:tc>
      </w:tr>
      <w:tr w:rsidR="00130ABE" w:rsidRPr="00820187" w14:paraId="17521784" w14:textId="77777777" w:rsidTr="007D4F6B">
        <w:tc>
          <w:tcPr>
            <w:tcW w:w="4606" w:type="dxa"/>
          </w:tcPr>
          <w:p w14:paraId="17F89F6F" w14:textId="77777777" w:rsidR="00130ABE" w:rsidRPr="00820187" w:rsidRDefault="00130ABE" w:rsidP="007D4F6B">
            <w:pPr>
              <w:jc w:val="center"/>
            </w:pPr>
            <w:r>
              <w:t>Lukáš Sladký v. r.</w:t>
            </w:r>
          </w:p>
          <w:p w14:paraId="38091BB9" w14:textId="77777777" w:rsidR="00130ABE" w:rsidRPr="00820187" w:rsidRDefault="00130ABE" w:rsidP="007D4F6B">
            <w:pPr>
              <w:jc w:val="center"/>
            </w:pPr>
            <w:r w:rsidRPr="00820187">
              <w:t>místostarosta</w:t>
            </w:r>
          </w:p>
        </w:tc>
        <w:tc>
          <w:tcPr>
            <w:tcW w:w="4606" w:type="dxa"/>
          </w:tcPr>
          <w:p w14:paraId="50795D1A" w14:textId="16BB8110" w:rsidR="00130ABE" w:rsidRPr="00820187" w:rsidRDefault="00E62E4F" w:rsidP="007D4F6B">
            <w:pPr>
              <w:jc w:val="center"/>
            </w:pPr>
            <w:r>
              <w:t>Petr Mayer</w:t>
            </w:r>
            <w:r w:rsidR="00130ABE">
              <w:t xml:space="preserve"> v. r.</w:t>
            </w:r>
          </w:p>
          <w:p w14:paraId="5AF58091" w14:textId="77777777" w:rsidR="00130ABE" w:rsidRPr="00820187" w:rsidRDefault="00130ABE" w:rsidP="007D4F6B">
            <w:pPr>
              <w:jc w:val="center"/>
            </w:pPr>
            <w:r w:rsidRPr="00820187">
              <w:t>starosta</w:t>
            </w:r>
          </w:p>
        </w:tc>
      </w:tr>
    </w:tbl>
    <w:p w14:paraId="55A1DB5F" w14:textId="22EDD29A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4DAEEE" w14:textId="77777777" w:rsidR="00150425" w:rsidRDefault="00150425" w:rsidP="00792C01">
      <w:r>
        <w:separator/>
      </w:r>
    </w:p>
  </w:endnote>
  <w:endnote w:type="continuationSeparator" w:id="0">
    <w:p w14:paraId="0D731A40" w14:textId="77777777" w:rsidR="00150425" w:rsidRDefault="0015042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08C1EB" w14:textId="77777777" w:rsidR="00150425" w:rsidRDefault="00150425" w:rsidP="00792C01">
      <w:r>
        <w:separator/>
      </w:r>
    </w:p>
  </w:footnote>
  <w:footnote w:type="continuationSeparator" w:id="0">
    <w:p w14:paraId="58AD8A7C" w14:textId="77777777" w:rsidR="00150425" w:rsidRDefault="00150425" w:rsidP="00792C01">
      <w:r>
        <w:continuationSeparator/>
      </w:r>
    </w:p>
  </w:footnote>
  <w:footnote w:id="1">
    <w:p w14:paraId="44C6B1CD" w14:textId="77777777" w:rsidR="00B52E59" w:rsidRPr="00F5776A" w:rsidRDefault="00B52E59" w:rsidP="00B52E59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>
        <w:rPr>
          <w:color w:val="000000"/>
        </w:rPr>
        <w:t>11 odst. 2 písm. d) zákona o odpadech (</w:t>
      </w:r>
      <w:r w:rsidRPr="005965F6">
        <w:rPr>
          <w:color w:val="000000"/>
        </w:rPr>
        <w:t>Pro účely tohoto zákona se dále rozumí</w:t>
      </w:r>
      <w:r>
        <w:rPr>
          <w:color w:val="000000"/>
        </w:rPr>
        <w:t xml:space="preserve"> </w:t>
      </w:r>
      <w:r w:rsidRPr="005965F6">
        <w:rPr>
          <w:color w:val="000000"/>
        </w:rPr>
        <w:t>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</w:t>
      </w:r>
      <w:r>
        <w:rPr>
          <w:color w:val="000000"/>
        </w:rPr>
        <w:t>.); obec zajišťuje soustřeďování biologického odpadu jen v rozsahu povinnosti stanovené v aktuální prováděcí vyhlášce k zákonu o odpadech</w:t>
      </w:r>
    </w:p>
  </w:footnote>
  <w:footnote w:id="2">
    <w:p w14:paraId="0B0B657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1A54D41C" w14:textId="77777777" w:rsidR="00B47782" w:rsidRPr="00850C38" w:rsidRDefault="00B47782" w:rsidP="00B47782">
      <w:pPr>
        <w:pStyle w:val="Textpoznpodarou"/>
        <w:ind w:left="170" w:hanging="170"/>
        <w:jc w:val="both"/>
      </w:pPr>
      <w:r w:rsidRPr="00661F7C">
        <w:rPr>
          <w:rStyle w:val="Znakapoznpodarou"/>
          <w:vertAlign w:val="superscript"/>
        </w:rPr>
        <w:footnoteRef/>
      </w:r>
      <w:r w:rsidRPr="00661F7C">
        <w:rPr>
          <w:vertAlign w:val="superscript"/>
        </w:rPr>
        <w:t xml:space="preserve">) </w:t>
      </w:r>
      <w:r>
        <w:t>sběrné místo je přístupné v pondělí až pátek od 7:00 hodin do 15:00 hodin a v sobotu od 8:00 hodin do 10:00 hodin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043A"/>
    <w:multiLevelType w:val="hybridMultilevel"/>
    <w:tmpl w:val="89669328"/>
    <w:lvl w:ilvl="0" w:tplc="C87237A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5618481">
    <w:abstractNumId w:val="17"/>
  </w:num>
  <w:num w:numId="2" w16cid:durableId="1280723649">
    <w:abstractNumId w:val="18"/>
  </w:num>
  <w:num w:numId="3" w16cid:durableId="1119953886">
    <w:abstractNumId w:val="20"/>
  </w:num>
  <w:num w:numId="4" w16cid:durableId="673529301">
    <w:abstractNumId w:val="14"/>
  </w:num>
  <w:num w:numId="5" w16cid:durableId="1943761062">
    <w:abstractNumId w:val="13"/>
  </w:num>
  <w:num w:numId="6" w16cid:durableId="64758998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4277849">
    <w:abstractNumId w:val="8"/>
  </w:num>
  <w:num w:numId="8" w16cid:durableId="851651782">
    <w:abstractNumId w:val="11"/>
  </w:num>
  <w:num w:numId="9" w16cid:durableId="1900701592">
    <w:abstractNumId w:val="4"/>
  </w:num>
  <w:num w:numId="10" w16cid:durableId="1495149791">
    <w:abstractNumId w:val="3"/>
  </w:num>
  <w:num w:numId="11" w16cid:durableId="735589955">
    <w:abstractNumId w:val="0"/>
  </w:num>
  <w:num w:numId="12" w16cid:durableId="1898735693">
    <w:abstractNumId w:val="1"/>
  </w:num>
  <w:num w:numId="13" w16cid:durableId="1155030505">
    <w:abstractNumId w:val="2"/>
  </w:num>
  <w:num w:numId="14" w16cid:durableId="1951424586">
    <w:abstractNumId w:val="5"/>
  </w:num>
  <w:num w:numId="15" w16cid:durableId="529227986">
    <w:abstractNumId w:val="6"/>
  </w:num>
  <w:num w:numId="16" w16cid:durableId="3747619">
    <w:abstractNumId w:val="7"/>
  </w:num>
  <w:num w:numId="17" w16cid:durableId="909459707">
    <w:abstractNumId w:val="21"/>
  </w:num>
  <w:num w:numId="18" w16cid:durableId="1322390659">
    <w:abstractNumId w:val="16"/>
  </w:num>
  <w:num w:numId="19" w16cid:durableId="348025893">
    <w:abstractNumId w:val="19"/>
  </w:num>
  <w:num w:numId="20" w16cid:durableId="766194511">
    <w:abstractNumId w:val="15"/>
  </w:num>
  <w:num w:numId="21" w16cid:durableId="1815025954">
    <w:abstractNumId w:val="22"/>
  </w:num>
  <w:num w:numId="22" w16cid:durableId="2033148617">
    <w:abstractNumId w:val="10"/>
  </w:num>
  <w:num w:numId="23" w16cid:durableId="209466260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01CD"/>
    <w:rsid w:val="00122D75"/>
    <w:rsid w:val="00127424"/>
    <w:rsid w:val="00130ABE"/>
    <w:rsid w:val="0013334C"/>
    <w:rsid w:val="001344B9"/>
    <w:rsid w:val="00145D11"/>
    <w:rsid w:val="00150425"/>
    <w:rsid w:val="00156000"/>
    <w:rsid w:val="00161CB5"/>
    <w:rsid w:val="00173BBF"/>
    <w:rsid w:val="001743BE"/>
    <w:rsid w:val="00187E14"/>
    <w:rsid w:val="001A3697"/>
    <w:rsid w:val="001A3735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C067F"/>
    <w:rsid w:val="002E368B"/>
    <w:rsid w:val="002F3824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6426"/>
    <w:rsid w:val="00347A9E"/>
    <w:rsid w:val="00360888"/>
    <w:rsid w:val="00361F83"/>
    <w:rsid w:val="0039455A"/>
    <w:rsid w:val="00394561"/>
    <w:rsid w:val="003B2007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A5838"/>
    <w:rsid w:val="005A628A"/>
    <w:rsid w:val="005C40F5"/>
    <w:rsid w:val="005D1830"/>
    <w:rsid w:val="005D5448"/>
    <w:rsid w:val="005D5B8A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E542D"/>
    <w:rsid w:val="006F13E0"/>
    <w:rsid w:val="006F642A"/>
    <w:rsid w:val="00705BC4"/>
    <w:rsid w:val="0071251D"/>
    <w:rsid w:val="007238F7"/>
    <w:rsid w:val="00730E60"/>
    <w:rsid w:val="00734AED"/>
    <w:rsid w:val="0073665E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D364A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A4AC1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0BBD"/>
    <w:rsid w:val="00B14EA7"/>
    <w:rsid w:val="00B2312C"/>
    <w:rsid w:val="00B31086"/>
    <w:rsid w:val="00B47782"/>
    <w:rsid w:val="00B50B85"/>
    <w:rsid w:val="00B52E59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9105B"/>
    <w:rsid w:val="00D92E50"/>
    <w:rsid w:val="00DA7FDB"/>
    <w:rsid w:val="00DC34C8"/>
    <w:rsid w:val="00DC5BD5"/>
    <w:rsid w:val="00DE3D74"/>
    <w:rsid w:val="00DF0090"/>
    <w:rsid w:val="00E23C20"/>
    <w:rsid w:val="00E361F5"/>
    <w:rsid w:val="00E600BF"/>
    <w:rsid w:val="00E62E4F"/>
    <w:rsid w:val="00E96AA8"/>
    <w:rsid w:val="00EA2F11"/>
    <w:rsid w:val="00EB763D"/>
    <w:rsid w:val="00EC1B84"/>
    <w:rsid w:val="00ED3DA2"/>
    <w:rsid w:val="00F01C63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464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qFormat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qFormat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3D279-A661-4F41-A5CB-0E85874F0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761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uzivatel</cp:lastModifiedBy>
  <cp:revision>6</cp:revision>
  <cp:lastPrinted>2019-11-04T17:00:00Z</cp:lastPrinted>
  <dcterms:created xsi:type="dcterms:W3CDTF">2024-11-15T05:47:00Z</dcterms:created>
  <dcterms:modified xsi:type="dcterms:W3CDTF">2024-12-20T09:26:00Z</dcterms:modified>
</cp:coreProperties>
</file>