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8C934" w14:textId="77777777" w:rsidR="00D35C18" w:rsidRPr="00880102" w:rsidRDefault="00D35C18" w:rsidP="00D35C1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H O R N Í   P O L I C E</w:t>
      </w:r>
    </w:p>
    <w:p w14:paraId="53FBA575" w14:textId="77777777" w:rsidR="00D35C18" w:rsidRDefault="00D35C18" w:rsidP="00D35C18">
      <w:pPr>
        <w:jc w:val="center"/>
        <w:rPr>
          <w:b/>
          <w:sz w:val="20"/>
        </w:rPr>
      </w:pPr>
    </w:p>
    <w:p w14:paraId="780763F9" w14:textId="77777777" w:rsidR="00D35C18" w:rsidRPr="007913A8" w:rsidRDefault="00D35C18" w:rsidP="00D35C18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HORNÍ POLICE</w:t>
      </w:r>
    </w:p>
    <w:p w14:paraId="4E934BEE" w14:textId="77777777" w:rsidR="00D35C18" w:rsidRPr="00880102" w:rsidRDefault="00D35C18" w:rsidP="00D35C18">
      <w:pPr>
        <w:jc w:val="center"/>
        <w:rPr>
          <w:b/>
          <w:sz w:val="20"/>
        </w:rPr>
      </w:pPr>
    </w:p>
    <w:p w14:paraId="03D4C8B3" w14:textId="77777777" w:rsidR="00D35C18" w:rsidRPr="001D0156" w:rsidRDefault="00D35C18" w:rsidP="00D35C18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</w:t>
      </w:r>
    </w:p>
    <w:p w14:paraId="3CD136E2" w14:textId="77777777" w:rsidR="00B10178" w:rsidRPr="00B10178" w:rsidRDefault="00B10178" w:rsidP="00B10178">
      <w:pPr>
        <w:jc w:val="center"/>
        <w:rPr>
          <w:rFonts w:ascii="Arial" w:hAnsi="Arial" w:cs="Arial"/>
          <w:b/>
          <w:bCs/>
          <w:szCs w:val="22"/>
        </w:rPr>
      </w:pPr>
    </w:p>
    <w:p w14:paraId="413352CB" w14:textId="0274C6D0" w:rsidR="00B10178" w:rsidRPr="00932BC9" w:rsidRDefault="00B10178" w:rsidP="00B10178">
      <w:pPr>
        <w:jc w:val="center"/>
        <w:rPr>
          <w:b/>
          <w:color w:val="000000"/>
          <w:sz w:val="28"/>
          <w:szCs w:val="28"/>
        </w:rPr>
      </w:pPr>
      <w:r w:rsidRPr="00932BC9">
        <w:rPr>
          <w:b/>
          <w:color w:val="000000"/>
          <w:sz w:val="28"/>
          <w:szCs w:val="28"/>
        </w:rPr>
        <w:t xml:space="preserve">kterou se zrušuje obecně závazná vyhláška č. </w:t>
      </w:r>
      <w:r w:rsidR="00442947" w:rsidRPr="00932BC9">
        <w:rPr>
          <w:b/>
          <w:color w:val="000000"/>
          <w:sz w:val="28"/>
          <w:szCs w:val="28"/>
        </w:rPr>
        <w:t>2</w:t>
      </w:r>
      <w:r w:rsidRPr="00932BC9">
        <w:rPr>
          <w:b/>
          <w:color w:val="000000"/>
          <w:sz w:val="28"/>
          <w:szCs w:val="28"/>
        </w:rPr>
        <w:t>/201</w:t>
      </w:r>
      <w:r w:rsidR="00442947" w:rsidRPr="00932BC9">
        <w:rPr>
          <w:b/>
          <w:color w:val="000000"/>
          <w:sz w:val="28"/>
          <w:szCs w:val="28"/>
        </w:rPr>
        <w:t>5</w:t>
      </w:r>
      <w:r w:rsidRPr="00932BC9">
        <w:rPr>
          <w:b/>
          <w:color w:val="000000"/>
          <w:sz w:val="28"/>
          <w:szCs w:val="28"/>
        </w:rPr>
        <w:t xml:space="preserve"> </w:t>
      </w:r>
    </w:p>
    <w:p w14:paraId="044A8D14" w14:textId="77777777" w:rsidR="00792C01" w:rsidRDefault="00792C01" w:rsidP="00FF717B">
      <w:pPr>
        <w:pStyle w:val="Prosttext"/>
        <w:tabs>
          <w:tab w:val="left" w:pos="4172"/>
        </w:tabs>
        <w:jc w:val="center"/>
      </w:pPr>
    </w:p>
    <w:p w14:paraId="3B12DE8E" w14:textId="32234FE5" w:rsidR="00B50B85" w:rsidRPr="00932BC9" w:rsidRDefault="00B50B85" w:rsidP="00B50B85">
      <w:pPr>
        <w:tabs>
          <w:tab w:val="left" w:pos="4172"/>
        </w:tabs>
        <w:jc w:val="both"/>
        <w:rPr>
          <w:i/>
        </w:rPr>
      </w:pPr>
      <w:r w:rsidRPr="00932BC9">
        <w:rPr>
          <w:i/>
        </w:rPr>
        <w:t xml:space="preserve">Zastupitelstvo </w:t>
      </w:r>
      <w:r w:rsidR="004B7865" w:rsidRPr="00932BC9">
        <w:rPr>
          <w:i/>
        </w:rPr>
        <w:t xml:space="preserve">obce </w:t>
      </w:r>
      <w:r w:rsidR="00442947" w:rsidRPr="00932BC9">
        <w:rPr>
          <w:i/>
        </w:rPr>
        <w:t>Horní Police</w:t>
      </w:r>
      <w:r w:rsidR="008D49F5" w:rsidRPr="00932BC9">
        <w:rPr>
          <w:i/>
        </w:rPr>
        <w:t xml:space="preserve"> </w:t>
      </w:r>
      <w:r w:rsidRPr="00932BC9">
        <w:rPr>
          <w:i/>
        </w:rPr>
        <w:t xml:space="preserve">se na svém zasedání konaném </w:t>
      </w:r>
      <w:r w:rsidR="00C17F3D" w:rsidRPr="00932BC9">
        <w:rPr>
          <w:i/>
        </w:rPr>
        <w:t xml:space="preserve">dne </w:t>
      </w:r>
      <w:r w:rsidR="00636320" w:rsidRPr="00932BC9">
        <w:rPr>
          <w:i/>
        </w:rPr>
        <w:t xml:space="preserve">22. února </w:t>
      </w:r>
      <w:r w:rsidR="009705DA" w:rsidRPr="00932BC9">
        <w:rPr>
          <w:i/>
        </w:rPr>
        <w:t>202</w:t>
      </w:r>
      <w:r w:rsidR="00B10178" w:rsidRPr="00932BC9">
        <w:rPr>
          <w:i/>
        </w:rPr>
        <w:t>4</w:t>
      </w:r>
      <w:r w:rsidRPr="00932BC9">
        <w:rPr>
          <w:i/>
        </w:rPr>
        <w:t xml:space="preserve"> usneslo </w:t>
      </w:r>
      <w:r w:rsidR="00C17F3D" w:rsidRPr="00932BC9">
        <w:rPr>
          <w:i/>
        </w:rPr>
        <w:t xml:space="preserve">usnesením č. </w:t>
      </w:r>
      <w:r w:rsidR="00636320" w:rsidRPr="00932BC9">
        <w:rPr>
          <w:i/>
        </w:rPr>
        <w:t xml:space="preserve">11/100/2024 </w:t>
      </w:r>
      <w:r w:rsidRPr="00932BC9">
        <w:rPr>
          <w:i/>
        </w:rPr>
        <w:t>vydat na základě § 84 odst. 2 písm. h) zákona č. 128/2000 Sb., o</w:t>
      </w:r>
      <w:r w:rsidR="00E23C20" w:rsidRPr="00932BC9">
        <w:rPr>
          <w:i/>
        </w:rPr>
        <w:t> </w:t>
      </w:r>
      <w:r w:rsidRPr="00932BC9">
        <w:rPr>
          <w:i/>
        </w:rPr>
        <w:t xml:space="preserve">obcích (obecní zřízení), ve znění pozdějších předpisů, tuto obecně závaznou vyhlášku (dále jen „vyhláška“): </w:t>
      </w:r>
    </w:p>
    <w:p w14:paraId="5DF0C075" w14:textId="77777777" w:rsidR="00792C01" w:rsidRPr="00B10178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78141E4B" w14:textId="79E0B9D0" w:rsidR="00792C01" w:rsidRPr="00932BC9" w:rsidRDefault="009E6E7D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932BC9">
        <w:rPr>
          <w:sz w:val="24"/>
          <w:szCs w:val="24"/>
        </w:rPr>
        <w:t>Čl</w:t>
      </w:r>
      <w:r w:rsidR="00B10178" w:rsidRPr="00932BC9">
        <w:rPr>
          <w:sz w:val="24"/>
          <w:szCs w:val="24"/>
        </w:rPr>
        <w:t>.</w:t>
      </w:r>
      <w:r w:rsidRPr="00932BC9">
        <w:rPr>
          <w:sz w:val="24"/>
          <w:szCs w:val="24"/>
        </w:rPr>
        <w:t xml:space="preserve"> 1</w:t>
      </w:r>
    </w:p>
    <w:p w14:paraId="36DB22A0" w14:textId="77777777" w:rsidR="0042104D" w:rsidRPr="00932BC9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932BC9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FCC25E0" w14:textId="77777777" w:rsidR="0042104D" w:rsidRPr="00B10178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2"/>
        </w:rPr>
      </w:pPr>
    </w:p>
    <w:p w14:paraId="4B3CED87" w14:textId="0F758616" w:rsidR="008D49F5" w:rsidRPr="00932BC9" w:rsidRDefault="008D49F5" w:rsidP="008D49F5">
      <w:pPr>
        <w:pStyle w:val="slalnk"/>
        <w:spacing w:before="0" w:after="0"/>
        <w:jc w:val="both"/>
        <w:rPr>
          <w:b w:val="0"/>
          <w:szCs w:val="24"/>
        </w:rPr>
      </w:pPr>
      <w:r w:rsidRPr="00932BC9">
        <w:rPr>
          <w:b w:val="0"/>
          <w:szCs w:val="24"/>
        </w:rPr>
        <w:t xml:space="preserve">Zrušuje se obecně závazná vyhláška č. </w:t>
      </w:r>
      <w:r w:rsidR="00442947" w:rsidRPr="00932BC9">
        <w:rPr>
          <w:b w:val="0"/>
          <w:szCs w:val="24"/>
        </w:rPr>
        <w:t>2</w:t>
      </w:r>
      <w:r w:rsidRPr="00932BC9">
        <w:rPr>
          <w:b w:val="0"/>
          <w:szCs w:val="24"/>
        </w:rPr>
        <w:t>/20</w:t>
      </w:r>
      <w:r w:rsidR="00B10178" w:rsidRPr="00932BC9">
        <w:rPr>
          <w:b w:val="0"/>
          <w:szCs w:val="24"/>
        </w:rPr>
        <w:t>1</w:t>
      </w:r>
      <w:r w:rsidR="00442947" w:rsidRPr="00932BC9">
        <w:rPr>
          <w:b w:val="0"/>
          <w:szCs w:val="24"/>
        </w:rPr>
        <w:t>5</w:t>
      </w:r>
      <w:r w:rsidRPr="00932BC9">
        <w:rPr>
          <w:b w:val="0"/>
          <w:szCs w:val="24"/>
        </w:rPr>
        <w:t xml:space="preserve">, </w:t>
      </w:r>
      <w:r w:rsidR="00442947" w:rsidRPr="00932BC9">
        <w:rPr>
          <w:b w:val="0"/>
          <w:szCs w:val="24"/>
        </w:rPr>
        <w:t>o zákazu konzumace alkoholických nápojů na veřejném prostranství</w:t>
      </w:r>
      <w:r w:rsidRPr="00932BC9">
        <w:rPr>
          <w:b w:val="0"/>
          <w:szCs w:val="24"/>
        </w:rPr>
        <w:t xml:space="preserve">, ze dne </w:t>
      </w:r>
      <w:r w:rsidR="00442947" w:rsidRPr="00932BC9">
        <w:rPr>
          <w:b w:val="0"/>
          <w:szCs w:val="24"/>
        </w:rPr>
        <w:t>27</w:t>
      </w:r>
      <w:r w:rsidR="00B10178" w:rsidRPr="00932BC9">
        <w:rPr>
          <w:b w:val="0"/>
          <w:szCs w:val="24"/>
        </w:rPr>
        <w:t xml:space="preserve">. </w:t>
      </w:r>
      <w:r w:rsidR="00442947" w:rsidRPr="00932BC9">
        <w:rPr>
          <w:b w:val="0"/>
          <w:szCs w:val="24"/>
        </w:rPr>
        <w:t>listopadu 2015</w:t>
      </w:r>
      <w:r w:rsidRPr="00932BC9">
        <w:rPr>
          <w:b w:val="0"/>
          <w:szCs w:val="24"/>
        </w:rPr>
        <w:t>.</w:t>
      </w:r>
    </w:p>
    <w:p w14:paraId="13A8529E" w14:textId="77777777" w:rsidR="00792C01" w:rsidRPr="00B10178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  <w:lang w:val="cs-CZ"/>
        </w:rPr>
      </w:pPr>
    </w:p>
    <w:p w14:paraId="6826770B" w14:textId="77777777" w:rsidR="00442947" w:rsidRDefault="00442947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2"/>
        </w:rPr>
      </w:pPr>
    </w:p>
    <w:p w14:paraId="3B764387" w14:textId="2BBF622F" w:rsidR="00792C01" w:rsidRPr="00932BC9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932BC9">
        <w:rPr>
          <w:rFonts w:ascii="Times New Roman" w:eastAsia="MS Mincho" w:hAnsi="Times New Roman"/>
          <w:b/>
          <w:sz w:val="24"/>
          <w:szCs w:val="24"/>
        </w:rPr>
        <w:t>Čl</w:t>
      </w:r>
      <w:r w:rsidR="00B10178" w:rsidRPr="00932BC9">
        <w:rPr>
          <w:rFonts w:ascii="Times New Roman" w:eastAsia="MS Mincho" w:hAnsi="Times New Roman"/>
          <w:b/>
          <w:sz w:val="24"/>
          <w:szCs w:val="24"/>
          <w:lang w:val="cs-CZ"/>
        </w:rPr>
        <w:t>.</w:t>
      </w:r>
      <w:r w:rsidRPr="00932BC9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9705DA" w:rsidRPr="00932BC9">
        <w:rPr>
          <w:rFonts w:ascii="Times New Roman" w:eastAsia="MS Mincho" w:hAnsi="Times New Roman"/>
          <w:b/>
          <w:bCs/>
          <w:sz w:val="24"/>
          <w:szCs w:val="24"/>
          <w:lang w:val="cs-CZ"/>
        </w:rPr>
        <w:t>2</w:t>
      </w:r>
    </w:p>
    <w:p w14:paraId="43095A80" w14:textId="77777777" w:rsidR="00792C01" w:rsidRPr="00932BC9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932BC9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58E1ACC7" w14:textId="77777777" w:rsidR="00792C01" w:rsidRPr="00932BC9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4AE24AF" w14:textId="77777777" w:rsidR="009705DA" w:rsidRPr="00932BC9" w:rsidRDefault="009705DA" w:rsidP="009705D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932BC9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932BC9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932BC9">
        <w:rPr>
          <w:rFonts w:ascii="Times New Roman" w:eastAsia="MS Mincho" w:hAnsi="Times New Roman"/>
          <w:sz w:val="24"/>
          <w:szCs w:val="24"/>
        </w:rPr>
        <w:t xml:space="preserve"> </w:t>
      </w:r>
      <w:r w:rsidRPr="00932BC9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932BC9">
        <w:rPr>
          <w:rFonts w:ascii="Times New Roman" w:eastAsia="MS Mincho" w:hAnsi="Times New Roman"/>
          <w:sz w:val="24"/>
          <w:szCs w:val="24"/>
        </w:rPr>
        <w:t>.</w:t>
      </w:r>
      <w:r w:rsidRPr="00932BC9">
        <w:rPr>
          <w:rFonts w:ascii="Times New Roman" w:eastAsia="MS Mincho" w:hAnsi="Times New Roman"/>
          <w:sz w:val="24"/>
          <w:szCs w:val="24"/>
        </w:rPr>
        <w:cr/>
      </w:r>
    </w:p>
    <w:p w14:paraId="07C237FA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0EA2299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13E2AEF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9020D7B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ECC0EDC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562EC68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p w14:paraId="28E91050" w14:textId="77777777" w:rsidR="00B10178" w:rsidRPr="001D113B" w:rsidRDefault="00B10178" w:rsidP="00B10178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102386E9" w14:textId="50DBFD38" w:rsidR="00B10178" w:rsidRPr="00932BC9" w:rsidRDefault="00D35C18" w:rsidP="00B10178">
      <w:pPr>
        <w:ind w:firstLine="708"/>
        <w:rPr>
          <w:bCs/>
          <w:iCs/>
        </w:rPr>
      </w:pPr>
      <w:r w:rsidRPr="00932BC9">
        <w:rPr>
          <w:bCs/>
          <w:iCs/>
        </w:rPr>
        <w:t xml:space="preserve">            Martin Krátký</w:t>
      </w:r>
      <w:r w:rsidR="00442947" w:rsidRPr="00932BC9">
        <w:rPr>
          <w:bCs/>
          <w:iCs/>
        </w:rPr>
        <w:tab/>
      </w:r>
      <w:r w:rsidR="00C62390">
        <w:rPr>
          <w:bCs/>
          <w:iCs/>
        </w:rPr>
        <w:t>, v.r.</w:t>
      </w:r>
      <w:r w:rsidR="00B10178" w:rsidRPr="00932BC9">
        <w:rPr>
          <w:bCs/>
          <w:iCs/>
        </w:rPr>
        <w:tab/>
      </w:r>
      <w:r w:rsidR="00B10178" w:rsidRPr="00932BC9">
        <w:rPr>
          <w:bCs/>
          <w:iCs/>
        </w:rPr>
        <w:tab/>
      </w:r>
      <w:r w:rsidR="00B10178" w:rsidRPr="00932BC9">
        <w:rPr>
          <w:bCs/>
          <w:iCs/>
        </w:rPr>
        <w:tab/>
      </w:r>
      <w:r w:rsidR="00B10178" w:rsidRPr="00932BC9">
        <w:rPr>
          <w:bCs/>
          <w:iCs/>
        </w:rPr>
        <w:tab/>
      </w:r>
      <w:r w:rsidRPr="00932BC9">
        <w:rPr>
          <w:bCs/>
          <w:iCs/>
        </w:rPr>
        <w:t xml:space="preserve">      Jana Šestáková</w:t>
      </w:r>
      <w:r w:rsidR="00C62390">
        <w:rPr>
          <w:bCs/>
          <w:iCs/>
        </w:rPr>
        <w:t>, v.r.</w:t>
      </w:r>
    </w:p>
    <w:p w14:paraId="3DFB54D0" w14:textId="6E051C44" w:rsidR="00B10178" w:rsidRPr="00932BC9" w:rsidRDefault="00D35C18" w:rsidP="00B10178">
      <w:pPr>
        <w:ind w:left="708"/>
        <w:rPr>
          <w:bCs/>
          <w:iCs/>
        </w:rPr>
      </w:pPr>
      <w:r w:rsidRPr="00932BC9">
        <w:rPr>
          <w:bCs/>
          <w:iCs/>
        </w:rPr>
        <w:t xml:space="preserve">                starosta</w:t>
      </w:r>
      <w:r w:rsidR="00B10178" w:rsidRPr="00932BC9">
        <w:rPr>
          <w:bCs/>
          <w:iCs/>
        </w:rPr>
        <w:tab/>
      </w:r>
      <w:r w:rsidR="00B10178" w:rsidRPr="00932BC9">
        <w:rPr>
          <w:bCs/>
          <w:iCs/>
        </w:rPr>
        <w:tab/>
      </w:r>
      <w:r w:rsidR="00B10178" w:rsidRPr="00932BC9">
        <w:rPr>
          <w:bCs/>
          <w:iCs/>
        </w:rPr>
        <w:tab/>
      </w:r>
      <w:r w:rsidR="00B10178" w:rsidRPr="00932BC9">
        <w:rPr>
          <w:bCs/>
          <w:iCs/>
        </w:rPr>
        <w:tab/>
      </w:r>
      <w:r w:rsidR="00B10178" w:rsidRPr="00932BC9">
        <w:rPr>
          <w:bCs/>
          <w:iCs/>
        </w:rPr>
        <w:tab/>
      </w:r>
      <w:r w:rsidRPr="00932BC9">
        <w:rPr>
          <w:bCs/>
          <w:iCs/>
        </w:rPr>
        <w:t xml:space="preserve">       místostarost</w:t>
      </w:r>
      <w:r w:rsidR="00457DE7">
        <w:rPr>
          <w:bCs/>
          <w:iCs/>
        </w:rPr>
        <w:t>ka</w:t>
      </w:r>
    </w:p>
    <w:p w14:paraId="49D78EB3" w14:textId="77777777" w:rsidR="00BD651D" w:rsidRPr="00932BC9" w:rsidRDefault="00BD651D" w:rsidP="004B7865"/>
    <w:p w14:paraId="6D8A48C9" w14:textId="77777777" w:rsidR="002F6E60" w:rsidRDefault="002F6E60" w:rsidP="004B7865"/>
    <w:p w14:paraId="6D17261A" w14:textId="77777777" w:rsidR="002F6E60" w:rsidRDefault="002F6E60" w:rsidP="004B7865"/>
    <w:p w14:paraId="2C1DA09E" w14:textId="77777777" w:rsidR="002F6E60" w:rsidRDefault="002F6E60" w:rsidP="004B7865"/>
    <w:p w14:paraId="07A799E7" w14:textId="77777777" w:rsidR="00FB0E9A" w:rsidRDefault="00FB0E9A" w:rsidP="004B7865"/>
    <w:p w14:paraId="43C7F7DA" w14:textId="77777777" w:rsidR="00FB0E9A" w:rsidRDefault="00FB0E9A" w:rsidP="004B7865"/>
    <w:p w14:paraId="697C443A" w14:textId="61C7FEF0" w:rsidR="0013334C" w:rsidRDefault="002E52BD" w:rsidP="00FF2B76">
      <w:bookmarkStart w:id="0" w:name="_Hlk159860479"/>
      <w:r>
        <w:t xml:space="preserve">Vyvěšeno </w:t>
      </w:r>
      <w:r w:rsidR="00932BC9">
        <w:t xml:space="preserve">na úřední desce </w:t>
      </w:r>
      <w:proofErr w:type="gramStart"/>
      <w:r w:rsidR="00D35C18">
        <w:t xml:space="preserve">dne </w:t>
      </w:r>
      <w:r>
        <w:t>:</w:t>
      </w:r>
      <w:proofErr w:type="gramEnd"/>
      <w:r>
        <w:t xml:space="preserve"> </w:t>
      </w:r>
    </w:p>
    <w:p w14:paraId="581BD1C1" w14:textId="3A53E94C" w:rsidR="002E52BD" w:rsidRDefault="002E52BD" w:rsidP="00FF2B76">
      <w:r>
        <w:t xml:space="preserve">Sejmuto </w:t>
      </w:r>
      <w:r w:rsidR="00F100CC">
        <w:t xml:space="preserve">z úřední desky </w:t>
      </w:r>
      <w:proofErr w:type="gramStart"/>
      <w:r w:rsidR="00D35C18">
        <w:t xml:space="preserve">dne </w:t>
      </w:r>
      <w:r>
        <w:t>:</w:t>
      </w:r>
      <w:proofErr w:type="gramEnd"/>
      <w:r>
        <w:t xml:space="preserve"> </w:t>
      </w:r>
      <w:bookmarkEnd w:id="0"/>
    </w:p>
    <w:sectPr w:rsidR="002E52BD" w:rsidSect="000C4B2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7E19" w14:textId="77777777" w:rsidR="000C4B2A" w:rsidRDefault="000C4B2A" w:rsidP="00792C01">
      <w:r>
        <w:separator/>
      </w:r>
    </w:p>
  </w:endnote>
  <w:endnote w:type="continuationSeparator" w:id="0">
    <w:p w14:paraId="2ABFAFA5" w14:textId="77777777" w:rsidR="000C4B2A" w:rsidRDefault="000C4B2A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EFAA" w14:textId="77777777" w:rsidR="000C4B2A" w:rsidRDefault="000C4B2A" w:rsidP="00792C01">
      <w:r>
        <w:separator/>
      </w:r>
    </w:p>
  </w:footnote>
  <w:footnote w:type="continuationSeparator" w:id="0">
    <w:p w14:paraId="3C8B9165" w14:textId="77777777" w:rsidR="000C4B2A" w:rsidRDefault="000C4B2A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897909">
    <w:abstractNumId w:val="19"/>
  </w:num>
  <w:num w:numId="2" w16cid:durableId="1301838067">
    <w:abstractNumId w:val="20"/>
  </w:num>
  <w:num w:numId="3" w16cid:durableId="1822651355">
    <w:abstractNumId w:val="23"/>
  </w:num>
  <w:num w:numId="4" w16cid:durableId="548305829">
    <w:abstractNumId w:val="15"/>
  </w:num>
  <w:num w:numId="5" w16cid:durableId="1860658246">
    <w:abstractNumId w:val="14"/>
  </w:num>
  <w:num w:numId="6" w16cid:durableId="5301522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3222023">
    <w:abstractNumId w:val="8"/>
  </w:num>
  <w:num w:numId="8" w16cid:durableId="1546212036">
    <w:abstractNumId w:val="11"/>
  </w:num>
  <w:num w:numId="9" w16cid:durableId="1428043593">
    <w:abstractNumId w:val="4"/>
  </w:num>
  <w:num w:numId="10" w16cid:durableId="1069427796">
    <w:abstractNumId w:val="3"/>
  </w:num>
  <w:num w:numId="11" w16cid:durableId="1985502308">
    <w:abstractNumId w:val="0"/>
  </w:num>
  <w:num w:numId="12" w16cid:durableId="1902867358">
    <w:abstractNumId w:val="1"/>
  </w:num>
  <w:num w:numId="13" w16cid:durableId="764348714">
    <w:abstractNumId w:val="2"/>
  </w:num>
  <w:num w:numId="14" w16cid:durableId="2145735223">
    <w:abstractNumId w:val="5"/>
  </w:num>
  <w:num w:numId="15" w16cid:durableId="2000380154">
    <w:abstractNumId w:val="6"/>
  </w:num>
  <w:num w:numId="16" w16cid:durableId="1725641827">
    <w:abstractNumId w:val="7"/>
  </w:num>
  <w:num w:numId="17" w16cid:durableId="55663229">
    <w:abstractNumId w:val="24"/>
  </w:num>
  <w:num w:numId="18" w16cid:durableId="1474714585">
    <w:abstractNumId w:val="17"/>
  </w:num>
  <w:num w:numId="19" w16cid:durableId="1867060743">
    <w:abstractNumId w:val="22"/>
  </w:num>
  <w:num w:numId="20" w16cid:durableId="1551115087">
    <w:abstractNumId w:val="16"/>
  </w:num>
  <w:num w:numId="21" w16cid:durableId="369182793">
    <w:abstractNumId w:val="25"/>
  </w:num>
  <w:num w:numId="22" w16cid:durableId="670648038">
    <w:abstractNumId w:val="10"/>
  </w:num>
  <w:num w:numId="23" w16cid:durableId="2054769354">
    <w:abstractNumId w:val="26"/>
  </w:num>
  <w:num w:numId="24" w16cid:durableId="983661765">
    <w:abstractNumId w:val="18"/>
  </w:num>
  <w:num w:numId="25" w16cid:durableId="1454514236">
    <w:abstractNumId w:val="27"/>
  </w:num>
  <w:num w:numId="26" w16cid:durableId="1416702615">
    <w:abstractNumId w:val="13"/>
  </w:num>
  <w:num w:numId="27" w16cid:durableId="1683386781">
    <w:abstractNumId w:val="9"/>
  </w:num>
  <w:num w:numId="28" w16cid:durableId="196935986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769AB"/>
    <w:rsid w:val="000A6376"/>
    <w:rsid w:val="000C4B2A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D4A56"/>
    <w:rsid w:val="001E2634"/>
    <w:rsid w:val="001F3952"/>
    <w:rsid w:val="001F3F07"/>
    <w:rsid w:val="0020324C"/>
    <w:rsid w:val="00215ECC"/>
    <w:rsid w:val="002258BC"/>
    <w:rsid w:val="002307A4"/>
    <w:rsid w:val="0025356F"/>
    <w:rsid w:val="00273FA4"/>
    <w:rsid w:val="002770E9"/>
    <w:rsid w:val="002B7ED5"/>
    <w:rsid w:val="002C067F"/>
    <w:rsid w:val="002E368B"/>
    <w:rsid w:val="002E52BD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76F97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2947"/>
    <w:rsid w:val="004466C8"/>
    <w:rsid w:val="00454BD8"/>
    <w:rsid w:val="00457DE7"/>
    <w:rsid w:val="004677F6"/>
    <w:rsid w:val="00470854"/>
    <w:rsid w:val="004938C5"/>
    <w:rsid w:val="004A65FB"/>
    <w:rsid w:val="004B0722"/>
    <w:rsid w:val="004B6544"/>
    <w:rsid w:val="004B7865"/>
    <w:rsid w:val="004C7690"/>
    <w:rsid w:val="004D0A16"/>
    <w:rsid w:val="004F5299"/>
    <w:rsid w:val="00511F7C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36320"/>
    <w:rsid w:val="00651A39"/>
    <w:rsid w:val="0065309B"/>
    <w:rsid w:val="006547AA"/>
    <w:rsid w:val="00657193"/>
    <w:rsid w:val="006640BC"/>
    <w:rsid w:val="00691ABB"/>
    <w:rsid w:val="0069282F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7F2267"/>
    <w:rsid w:val="008076D8"/>
    <w:rsid w:val="008258E6"/>
    <w:rsid w:val="0084513C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A357C"/>
    <w:rsid w:val="008D30B2"/>
    <w:rsid w:val="008D49F5"/>
    <w:rsid w:val="008E51B0"/>
    <w:rsid w:val="008E7CA8"/>
    <w:rsid w:val="00907B80"/>
    <w:rsid w:val="0092077D"/>
    <w:rsid w:val="00932BC9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78"/>
    <w:rsid w:val="00B101E0"/>
    <w:rsid w:val="00B14EA7"/>
    <w:rsid w:val="00B50B85"/>
    <w:rsid w:val="00B8150C"/>
    <w:rsid w:val="00B871F4"/>
    <w:rsid w:val="00B87CC4"/>
    <w:rsid w:val="00B91FB1"/>
    <w:rsid w:val="00B93592"/>
    <w:rsid w:val="00BB5A49"/>
    <w:rsid w:val="00BB5BBF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62390"/>
    <w:rsid w:val="00C729C5"/>
    <w:rsid w:val="00C86023"/>
    <w:rsid w:val="00CA0DBE"/>
    <w:rsid w:val="00CB500C"/>
    <w:rsid w:val="00CC0F3E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5C18"/>
    <w:rsid w:val="00D371D6"/>
    <w:rsid w:val="00D42CB7"/>
    <w:rsid w:val="00D47A41"/>
    <w:rsid w:val="00D47E27"/>
    <w:rsid w:val="00D50BDB"/>
    <w:rsid w:val="00D528B1"/>
    <w:rsid w:val="00D658C6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100CC"/>
    <w:rsid w:val="00F21D0B"/>
    <w:rsid w:val="00F42C48"/>
    <w:rsid w:val="00F571FA"/>
    <w:rsid w:val="00F5776A"/>
    <w:rsid w:val="00F747C4"/>
    <w:rsid w:val="00F8534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F96C"/>
  <w15:docId w15:val="{ED3CAFD5-0F24-4677-8BF1-36A0041E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slalnk">
    <w:name w:val="Čísla článků"/>
    <w:basedOn w:val="Normln"/>
    <w:rsid w:val="008D49F5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CFD0F-44AC-49B5-A615-1E494BA7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Urad</dc:creator>
  <cp:lastModifiedBy>Mistostarosta</cp:lastModifiedBy>
  <cp:revision>4</cp:revision>
  <cp:lastPrinted>2024-02-26T16:45:00Z</cp:lastPrinted>
  <dcterms:created xsi:type="dcterms:W3CDTF">2024-02-26T16:22:00Z</dcterms:created>
  <dcterms:modified xsi:type="dcterms:W3CDTF">2024-02-26T16:45:00Z</dcterms:modified>
</cp:coreProperties>
</file>