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0DF17" w14:textId="26563DA3" w:rsidR="002D4766" w:rsidRPr="00EA606E" w:rsidRDefault="002D4766" w:rsidP="002D4766">
      <w:pPr>
        <w:jc w:val="center"/>
        <w:rPr>
          <w:b/>
          <w:bCs/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O B E C   </w:t>
      </w:r>
      <w:r w:rsidR="00736CB1">
        <w:rPr>
          <w:b/>
          <w:sz w:val="40"/>
          <w:szCs w:val="40"/>
        </w:rPr>
        <w:t>L O B E N D A V A</w:t>
      </w:r>
      <w:proofErr w:type="gramEnd"/>
    </w:p>
    <w:p w14:paraId="69EB4B4C" w14:textId="77777777" w:rsidR="002D4766" w:rsidRDefault="002D4766" w:rsidP="002D4766">
      <w:pPr>
        <w:jc w:val="center"/>
        <w:rPr>
          <w:b/>
          <w:bCs/>
        </w:rPr>
      </w:pPr>
    </w:p>
    <w:p w14:paraId="02B48991" w14:textId="7AF1C158" w:rsidR="002D4766" w:rsidRPr="006B71FF" w:rsidRDefault="002D4766" w:rsidP="002D4766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736CB1">
        <w:rPr>
          <w:b/>
          <w:bCs/>
          <w:sz w:val="32"/>
        </w:rPr>
        <w:t>LOBENDAVA</w:t>
      </w:r>
    </w:p>
    <w:p w14:paraId="630E22D1" w14:textId="77777777" w:rsidR="002D4766" w:rsidRPr="000F09B9" w:rsidRDefault="002D4766" w:rsidP="002D4766">
      <w:pPr>
        <w:jc w:val="center"/>
        <w:rPr>
          <w:b/>
          <w:bCs/>
        </w:rPr>
      </w:pPr>
    </w:p>
    <w:p w14:paraId="305A8D09" w14:textId="6C6623A7" w:rsidR="002D4766" w:rsidRPr="00A0241C" w:rsidRDefault="002D4766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F6103F">
        <w:rPr>
          <w:b/>
          <w:bCs/>
          <w:sz w:val="32"/>
          <w:szCs w:val="32"/>
        </w:rPr>
        <w:t xml:space="preserve"> č. 1/2024</w:t>
      </w:r>
      <w:r w:rsidRPr="00A0241C">
        <w:rPr>
          <w:b/>
          <w:bCs/>
          <w:sz w:val="32"/>
          <w:szCs w:val="32"/>
        </w:rPr>
        <w:t>,</w:t>
      </w:r>
    </w:p>
    <w:p w14:paraId="1CE16C56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0F05DF76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6F5A5887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780328C1" w14:textId="23954DD3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736CB1">
        <w:rPr>
          <w:i/>
        </w:rPr>
        <w:t>Lobendava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>dne</w:t>
      </w:r>
      <w:r w:rsidR="005A521C">
        <w:rPr>
          <w:i/>
        </w:rPr>
        <w:t xml:space="preserve"> </w:t>
      </w:r>
      <w:proofErr w:type="gramStart"/>
      <w:r w:rsidR="005A521C">
        <w:rPr>
          <w:i/>
        </w:rPr>
        <w:t>10.12.</w:t>
      </w:r>
      <w:bookmarkStart w:id="0" w:name="_GoBack"/>
      <w:bookmarkEnd w:id="0"/>
      <w:r w:rsidR="00736CB1">
        <w:rPr>
          <w:i/>
        </w:rPr>
        <w:t>2024</w:t>
      </w:r>
      <w:proofErr w:type="gramEnd"/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2C3F5BBE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15AF4398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7FC0E133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258C7091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17C73B14" w14:textId="1F3BADBF"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736CB1">
        <w:rPr>
          <w:iCs/>
        </w:rPr>
        <w:t>Lobendava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51321DEB" w14:textId="77777777" w:rsidR="004938C5" w:rsidRPr="00A010E4" w:rsidRDefault="004938C5" w:rsidP="004938C5">
      <w:pPr>
        <w:jc w:val="both"/>
      </w:pPr>
    </w:p>
    <w:p w14:paraId="0AB2AE4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03D538A2" w14:textId="77777777" w:rsidR="00792C01" w:rsidRPr="005C65C3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5C65C3">
        <w:rPr>
          <w:sz w:val="24"/>
          <w:szCs w:val="24"/>
        </w:rPr>
        <w:t>Základní pojmy</w:t>
      </w:r>
    </w:p>
    <w:p w14:paraId="25EA59F9" w14:textId="77777777" w:rsidR="00792C01" w:rsidRPr="005C65C3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1A5165AD" w14:textId="77777777" w:rsidR="00737A59" w:rsidRPr="005C65C3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5C65C3">
        <w:rPr>
          <w:b/>
        </w:rPr>
        <w:t>Nápojovými kartony</w:t>
      </w:r>
      <w:r w:rsidRPr="005C65C3">
        <w:t xml:space="preserve"> </w:t>
      </w:r>
      <w:r w:rsidRPr="005C65C3">
        <w:rPr>
          <w:color w:val="000000"/>
        </w:rPr>
        <w:t>se pro účely této vyhlášky rozumí</w:t>
      </w:r>
      <w:r w:rsidRPr="005C65C3">
        <w:t xml:space="preserve"> kompo</w:t>
      </w:r>
      <w:r w:rsidR="004B6544" w:rsidRPr="005C65C3">
        <w:t xml:space="preserve">zitní (vícesložkové) obaly </w:t>
      </w:r>
      <w:r w:rsidRPr="005C65C3">
        <w:t xml:space="preserve">(např. od mléka, vína, džusů a jiných </w:t>
      </w:r>
      <w:r w:rsidR="00A010E4" w:rsidRPr="005C65C3">
        <w:t>poživatin</w:t>
      </w:r>
      <w:r w:rsidRPr="005C65C3">
        <w:t>).</w:t>
      </w:r>
    </w:p>
    <w:p w14:paraId="7876F6C5" w14:textId="524228CB" w:rsidR="005C65C3" w:rsidRPr="005C65C3" w:rsidRDefault="005C65C3" w:rsidP="005C65C3">
      <w:pPr>
        <w:numPr>
          <w:ilvl w:val="0"/>
          <w:numId w:val="1"/>
        </w:numPr>
        <w:tabs>
          <w:tab w:val="left" w:pos="4172"/>
        </w:tabs>
        <w:jc w:val="both"/>
      </w:pPr>
      <w:r>
        <w:rPr>
          <w:b/>
        </w:rPr>
        <w:t>Drobnými kovy</w:t>
      </w:r>
      <w:r w:rsidRPr="005C65C3">
        <w:t xml:space="preserve"> </w:t>
      </w:r>
      <w:r w:rsidRPr="005C65C3">
        <w:rPr>
          <w:color w:val="000000"/>
        </w:rPr>
        <w:t>se pro účely této vyhlášky rozumí</w:t>
      </w:r>
      <w:r w:rsidRPr="005C65C3">
        <w:t xml:space="preserve"> </w:t>
      </w:r>
      <w:r>
        <w:t>lehké kovové obaly</w:t>
      </w:r>
      <w:r w:rsidRPr="005C65C3">
        <w:t xml:space="preserve"> (</w:t>
      </w:r>
      <w:r>
        <w:t xml:space="preserve">např. </w:t>
      </w:r>
      <w:r w:rsidRPr="005C65C3">
        <w:t>konzervy, plechovky od pití</w:t>
      </w:r>
      <w:r>
        <w:t xml:space="preserve"> apod.</w:t>
      </w:r>
      <w:r w:rsidRPr="005C65C3">
        <w:t>)</w:t>
      </w:r>
      <w:r>
        <w:t xml:space="preserve">; </w:t>
      </w:r>
      <w:r w:rsidRPr="005C65C3">
        <w:rPr>
          <w:b/>
          <w:bCs/>
        </w:rPr>
        <w:t>ostatními kovy</w:t>
      </w:r>
      <w:r>
        <w:t xml:space="preserve"> se pro účely této vyhlášky rozumí všechny ostatní kovy</w:t>
      </w:r>
      <w:r w:rsidRPr="005C65C3">
        <w:t>.</w:t>
      </w:r>
    </w:p>
    <w:p w14:paraId="545720EA" w14:textId="79ED9742" w:rsidR="00B91FB1" w:rsidRPr="005C65C3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C65C3">
        <w:rPr>
          <w:b/>
          <w:color w:val="000000"/>
        </w:rPr>
        <w:t>Biologicky rozložitelným odpadem</w:t>
      </w:r>
      <w:r w:rsidRPr="005C65C3">
        <w:rPr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2D96853B" w14:textId="77777777" w:rsidR="00D81E55" w:rsidRPr="005C65C3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C65C3">
        <w:rPr>
          <w:b/>
          <w:color w:val="000000"/>
        </w:rPr>
        <w:t xml:space="preserve">Nebezpečný odpad </w:t>
      </w:r>
      <w:r w:rsidR="007F1804" w:rsidRPr="005C65C3">
        <w:rPr>
          <w:color w:val="000000"/>
        </w:rPr>
        <w:t>je definován zákonem.</w:t>
      </w:r>
      <w:r w:rsidR="007F1804" w:rsidRPr="005C65C3">
        <w:rPr>
          <w:rStyle w:val="Znakapoznpodarou"/>
          <w:bCs/>
          <w:vertAlign w:val="superscript"/>
        </w:rPr>
        <w:footnoteReference w:id="1"/>
      </w:r>
      <w:r w:rsidR="007F1804" w:rsidRPr="005C65C3">
        <w:rPr>
          <w:bCs/>
          <w:vertAlign w:val="superscript"/>
        </w:rPr>
        <w:t>)</w:t>
      </w:r>
    </w:p>
    <w:p w14:paraId="0281E235" w14:textId="77777777" w:rsidR="00792C01" w:rsidRPr="005C65C3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C65C3">
        <w:rPr>
          <w:b/>
          <w:color w:val="000000"/>
        </w:rPr>
        <w:t xml:space="preserve">Objemný odpad </w:t>
      </w:r>
      <w:r w:rsidRPr="005C65C3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5C65C3">
        <w:rPr>
          <w:color w:val="000000"/>
        </w:rPr>
        <w:t>ábytek, koberce, matrace apod.).</w:t>
      </w:r>
    </w:p>
    <w:p w14:paraId="4BCFC074" w14:textId="1C854E1D" w:rsidR="00792C01" w:rsidRPr="005C65C3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C65C3">
        <w:rPr>
          <w:b/>
          <w:color w:val="000000"/>
        </w:rPr>
        <w:t xml:space="preserve">Směsný komunální odpad </w:t>
      </w:r>
      <w:r w:rsidRPr="005C65C3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5C65C3" w:rsidRPr="005C65C3">
        <w:rPr>
          <w:color w:val="000000"/>
        </w:rPr>
        <w:t>k</w:t>
      </w:r>
      <w:r w:rsidRPr="005C65C3">
        <w:rPr>
          <w:color w:val="000000"/>
        </w:rPr>
        <w:t>) této vyhlášky.</w:t>
      </w:r>
    </w:p>
    <w:p w14:paraId="65ACBA49" w14:textId="77777777" w:rsidR="00A010E4" w:rsidRPr="005C65C3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5C65C3">
        <w:rPr>
          <w:b/>
          <w:color w:val="000000"/>
        </w:rPr>
        <w:t xml:space="preserve">Stanoviště zvláštních sběrných nádob </w:t>
      </w:r>
      <w:r w:rsidRPr="005C65C3">
        <w:rPr>
          <w:color w:val="000000"/>
        </w:rPr>
        <w:t>jsou místa,</w:t>
      </w:r>
      <w:r w:rsidRPr="005C65C3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5C65C3">
        <w:rPr>
          <w:color w:val="000000"/>
        </w:rPr>
        <w:t>.</w:t>
      </w:r>
      <w:r w:rsidRPr="005C65C3">
        <w:t xml:space="preserve"> Aktuální seznam stanovišť zvláštních sběrných nádob je zveřejněn na webových stránkách obce.</w:t>
      </w:r>
    </w:p>
    <w:p w14:paraId="2E737829" w14:textId="081A654F" w:rsidR="00A010E4" w:rsidRPr="005C65C3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5C65C3">
        <w:rPr>
          <w:b/>
          <w:color w:val="000000"/>
        </w:rPr>
        <w:lastRenderedPageBreak/>
        <w:t>Sběr</w:t>
      </w:r>
      <w:r w:rsidR="00736CB1" w:rsidRPr="005C65C3">
        <w:rPr>
          <w:b/>
          <w:color w:val="000000"/>
        </w:rPr>
        <w:t xml:space="preserve">né místo </w:t>
      </w:r>
      <w:r w:rsidRPr="005C65C3">
        <w:rPr>
          <w:color w:val="000000"/>
        </w:rPr>
        <w:t xml:space="preserve">je místo, </w:t>
      </w:r>
      <w:r w:rsidRPr="005C65C3">
        <w:t xml:space="preserve">které slouží k odkládání určených složek komunálního odpadu do shromažďovacích prostředků </w:t>
      </w:r>
      <w:r w:rsidRPr="005C65C3">
        <w:rPr>
          <w:color w:val="000000"/>
        </w:rPr>
        <w:t>během provozní doby</w:t>
      </w:r>
      <w:r w:rsidR="00736CB1" w:rsidRPr="005C65C3">
        <w:rPr>
          <w:color w:val="000000"/>
        </w:rPr>
        <w:t xml:space="preserve"> zveřejněné na webových stránkách obce</w:t>
      </w:r>
      <w:r w:rsidRPr="005C65C3">
        <w:t xml:space="preserve">. </w:t>
      </w:r>
      <w:r w:rsidR="00E23C20" w:rsidRPr="005C65C3">
        <w:t xml:space="preserve">Nachází se </w:t>
      </w:r>
      <w:r w:rsidR="00736CB1" w:rsidRPr="005C65C3">
        <w:t>v areálu dvoru budovy Obecního úřadu Lobendava (Lobendava č. p. 271).</w:t>
      </w:r>
      <w:r w:rsidR="00E23C20" w:rsidRPr="005C65C3">
        <w:t xml:space="preserve"> </w:t>
      </w:r>
    </w:p>
    <w:p w14:paraId="7E47728A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160224A0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6B43D7C7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24B9DC57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0946B094" w14:textId="77777777" w:rsidR="00792C01" w:rsidRPr="00736CB1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736CB1">
        <w:t>Komunální odpad se</w:t>
      </w:r>
      <w:r w:rsidR="002307A4" w:rsidRPr="00736CB1">
        <w:t xml:space="preserve"> v</w:t>
      </w:r>
      <w:r w:rsidR="009E6E7D" w:rsidRPr="00736CB1">
        <w:t> obecním systému odpadového hospodářství</w:t>
      </w:r>
      <w:r w:rsidRPr="00736CB1">
        <w:t xml:space="preserve"> třídí na tyto složky:</w:t>
      </w:r>
    </w:p>
    <w:p w14:paraId="77F0CF5D" w14:textId="77777777" w:rsidR="00A010E4" w:rsidRPr="00736C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36CB1">
        <w:t xml:space="preserve">papír; </w:t>
      </w:r>
    </w:p>
    <w:p w14:paraId="5AC5455C" w14:textId="76EA31B1" w:rsidR="00A010E4" w:rsidRPr="00736C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36CB1">
        <w:t>sklo;</w:t>
      </w:r>
    </w:p>
    <w:p w14:paraId="5D02CCB0" w14:textId="77777777" w:rsidR="00A010E4" w:rsidRPr="00736C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36CB1">
        <w:t>plasty;</w:t>
      </w:r>
    </w:p>
    <w:p w14:paraId="4F7355DA" w14:textId="77777777" w:rsidR="00A010E4" w:rsidRPr="00736C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36CB1">
        <w:t>nápojové kartony;</w:t>
      </w:r>
    </w:p>
    <w:p w14:paraId="08C2B0B1" w14:textId="736A0049" w:rsidR="00A010E4" w:rsidRDefault="005C65C3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 xml:space="preserve">drobné </w:t>
      </w:r>
      <w:r w:rsidR="00A010E4" w:rsidRPr="00736CB1">
        <w:t>kovy;</w:t>
      </w:r>
    </w:p>
    <w:p w14:paraId="4499EFF9" w14:textId="7822916F" w:rsidR="005C65C3" w:rsidRPr="00736CB1" w:rsidRDefault="005C65C3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ostatní kovy;</w:t>
      </w:r>
    </w:p>
    <w:p w14:paraId="30013E88" w14:textId="77777777" w:rsidR="00A010E4" w:rsidRPr="00736C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36CB1">
        <w:t>textil;</w:t>
      </w:r>
    </w:p>
    <w:p w14:paraId="3AC8C524" w14:textId="77777777" w:rsidR="00A010E4" w:rsidRPr="00736CB1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36CB1">
        <w:t>b</w:t>
      </w:r>
      <w:r w:rsidR="00B91FB1" w:rsidRPr="00736CB1">
        <w:t xml:space="preserve">iologicky rozložitelný </w:t>
      </w:r>
      <w:r w:rsidRPr="00736CB1">
        <w:t>odpad</w:t>
      </w:r>
      <w:r w:rsidR="00A010E4" w:rsidRPr="00736CB1">
        <w:t>;</w:t>
      </w:r>
    </w:p>
    <w:p w14:paraId="433FD8D5" w14:textId="77777777" w:rsidR="00D47A41" w:rsidRPr="00736CB1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36CB1">
        <w:t>jedlé oleje a tuky;</w:t>
      </w:r>
    </w:p>
    <w:p w14:paraId="036E4CA8" w14:textId="77777777" w:rsidR="00A010E4" w:rsidRPr="00736C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36CB1">
        <w:t>objemný odpad;</w:t>
      </w:r>
    </w:p>
    <w:p w14:paraId="397F8460" w14:textId="77777777" w:rsidR="00A010E4" w:rsidRPr="00736C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36CB1">
        <w:t>nebezpečný odpad;</w:t>
      </w:r>
    </w:p>
    <w:p w14:paraId="6C062B51" w14:textId="77777777" w:rsidR="00A010E4" w:rsidRPr="00736C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36CB1">
        <w:t>směsný komunální odpad.</w:t>
      </w:r>
    </w:p>
    <w:p w14:paraId="43B8B777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20631F95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15BF5852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68ABF650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5CC49979" w14:textId="221083DF" w:rsidR="00736CB1" w:rsidRPr="001E7391" w:rsidRDefault="00736CB1" w:rsidP="00736CB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E7391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1E7391">
        <w:rPr>
          <w:rFonts w:ascii="Times New Roman" w:hAnsi="Times New Roman"/>
          <w:sz w:val="24"/>
          <w:szCs w:val="24"/>
        </w:rPr>
        <w:t xml:space="preserve">do </w:t>
      </w:r>
      <w:r w:rsidRPr="001E7391"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1E7391">
        <w:rPr>
          <w:rFonts w:ascii="Times New Roman" w:hAnsi="Times New Roman"/>
          <w:sz w:val="24"/>
          <w:szCs w:val="24"/>
        </w:rPr>
        <w:t xml:space="preserve"> </w:t>
      </w:r>
      <w:r w:rsidRPr="001E7391">
        <w:rPr>
          <w:rFonts w:ascii="Times New Roman" w:hAnsi="Times New Roman"/>
          <w:sz w:val="24"/>
          <w:szCs w:val="24"/>
          <w:lang w:val="cs-CZ"/>
        </w:rPr>
        <w:t xml:space="preserve">modré barvy </w:t>
      </w:r>
      <w:r w:rsidRPr="00736CB1">
        <w:rPr>
          <w:rFonts w:ascii="Times New Roman" w:eastAsia="MS Mincho" w:hAnsi="Times New Roman"/>
          <w:bCs/>
          <w:sz w:val="24"/>
          <w:szCs w:val="24"/>
          <w:lang w:val="cs-CZ"/>
        </w:rPr>
        <w:t>umístěn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ých</w:t>
      </w:r>
      <w:r w:rsidRPr="00736C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stanovišt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ích</w:t>
      </w:r>
      <w:r w:rsidRPr="00736C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zvláštních sběrných nádob</w:t>
      </w:r>
      <w:r w:rsidRPr="001E7391">
        <w:rPr>
          <w:rFonts w:ascii="Times New Roman" w:hAnsi="Times New Roman"/>
          <w:sz w:val="24"/>
          <w:szCs w:val="24"/>
          <w:lang w:val="cs-CZ"/>
        </w:rPr>
        <w:t>;</w:t>
      </w:r>
    </w:p>
    <w:p w14:paraId="7D408D0C" w14:textId="479CDFED" w:rsidR="00736CB1" w:rsidRPr="001E7391" w:rsidRDefault="00736CB1" w:rsidP="00736CB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E7391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1E7391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1E7391">
        <w:rPr>
          <w:rFonts w:ascii="Times New Roman" w:hAnsi="Times New Roman"/>
          <w:sz w:val="24"/>
          <w:szCs w:val="24"/>
        </w:rPr>
        <w:t xml:space="preserve">do </w:t>
      </w:r>
      <w:r w:rsidRPr="001E7391"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1E7391">
        <w:rPr>
          <w:rFonts w:ascii="Times New Roman" w:hAnsi="Times New Roman"/>
          <w:sz w:val="24"/>
          <w:szCs w:val="24"/>
        </w:rPr>
        <w:t xml:space="preserve"> </w:t>
      </w:r>
      <w:r w:rsidRPr="001E7391">
        <w:rPr>
          <w:rFonts w:ascii="Times New Roman" w:hAnsi="Times New Roman"/>
          <w:sz w:val="24"/>
          <w:szCs w:val="24"/>
          <w:lang w:val="cs-CZ"/>
        </w:rPr>
        <w:t xml:space="preserve">zelené barvy </w:t>
      </w:r>
      <w:r w:rsidRPr="00736CB1">
        <w:rPr>
          <w:rFonts w:ascii="Times New Roman" w:eastAsia="MS Mincho" w:hAnsi="Times New Roman"/>
          <w:bCs/>
          <w:sz w:val="24"/>
          <w:szCs w:val="24"/>
          <w:lang w:val="cs-CZ"/>
        </w:rPr>
        <w:t>umístěn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ých</w:t>
      </w:r>
      <w:r w:rsidRPr="00736C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stanovišt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ích</w:t>
      </w:r>
      <w:r w:rsidRPr="00736C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zvláštních sběrných nádob</w:t>
      </w:r>
      <w:r w:rsidRPr="001E7391">
        <w:rPr>
          <w:rFonts w:ascii="Times New Roman" w:hAnsi="Times New Roman"/>
          <w:sz w:val="24"/>
          <w:szCs w:val="24"/>
          <w:lang w:val="cs-CZ"/>
        </w:rPr>
        <w:t>;</w:t>
      </w:r>
    </w:p>
    <w:p w14:paraId="306FFA40" w14:textId="17CB8CED" w:rsidR="00736CB1" w:rsidRPr="001E7391" w:rsidRDefault="00736CB1" w:rsidP="00736CB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1E7391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1E7391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1E7391">
        <w:rPr>
          <w:rFonts w:ascii="Times New Roman" w:hAnsi="Times New Roman"/>
          <w:sz w:val="24"/>
          <w:szCs w:val="24"/>
        </w:rPr>
        <w:t xml:space="preserve">do </w:t>
      </w:r>
      <w:r w:rsidRPr="001E7391"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1E7391">
        <w:rPr>
          <w:rFonts w:ascii="Times New Roman" w:hAnsi="Times New Roman"/>
          <w:sz w:val="24"/>
          <w:szCs w:val="24"/>
        </w:rPr>
        <w:t xml:space="preserve"> </w:t>
      </w:r>
      <w:r w:rsidRPr="001E7391">
        <w:rPr>
          <w:rFonts w:ascii="Times New Roman" w:hAnsi="Times New Roman"/>
          <w:sz w:val="24"/>
          <w:szCs w:val="24"/>
          <w:lang w:val="cs-CZ"/>
        </w:rPr>
        <w:t xml:space="preserve">žluté barvy </w:t>
      </w:r>
      <w:r w:rsidRPr="00736CB1">
        <w:rPr>
          <w:rFonts w:ascii="Times New Roman" w:eastAsia="MS Mincho" w:hAnsi="Times New Roman"/>
          <w:bCs/>
          <w:sz w:val="24"/>
          <w:szCs w:val="24"/>
          <w:lang w:val="cs-CZ"/>
        </w:rPr>
        <w:t>umístěn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ých</w:t>
      </w:r>
      <w:r w:rsidRPr="00736C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stanovišt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ích</w:t>
      </w:r>
      <w:r w:rsidRPr="00736C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zvláštních sběrných nádob</w:t>
      </w:r>
      <w:r w:rsidRPr="001E7391">
        <w:rPr>
          <w:rFonts w:ascii="Times New Roman" w:hAnsi="Times New Roman"/>
          <w:sz w:val="24"/>
          <w:szCs w:val="24"/>
          <w:lang w:val="cs-CZ"/>
        </w:rPr>
        <w:t>;</w:t>
      </w:r>
    </w:p>
    <w:p w14:paraId="52E02A83" w14:textId="14C076F2" w:rsidR="00736CB1" w:rsidRPr="00216D61" w:rsidRDefault="00736CB1" w:rsidP="00736CB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216D61">
        <w:rPr>
          <w:rFonts w:ascii="Times New Roman" w:hAnsi="Times New Roman"/>
          <w:b/>
          <w:sz w:val="24"/>
          <w:szCs w:val="24"/>
          <w:lang w:val="cs-CZ"/>
        </w:rPr>
        <w:t>nápojové kartony</w:t>
      </w:r>
      <w:r w:rsidRPr="00216D61">
        <w:rPr>
          <w:rFonts w:ascii="Times New Roman" w:hAnsi="Times New Roman"/>
          <w:sz w:val="24"/>
          <w:szCs w:val="24"/>
          <w:lang w:val="cs-CZ"/>
        </w:rPr>
        <w:t xml:space="preserve"> – do zvláštních igelitových pytlů (vydávaných Obecním úřadem </w:t>
      </w:r>
      <w:r>
        <w:rPr>
          <w:rFonts w:ascii="Times New Roman" w:hAnsi="Times New Roman"/>
          <w:sz w:val="24"/>
          <w:szCs w:val="24"/>
          <w:lang w:val="cs-CZ"/>
        </w:rPr>
        <w:t>Lobendava</w:t>
      </w:r>
      <w:r w:rsidRPr="00216D61">
        <w:rPr>
          <w:rFonts w:ascii="Times New Roman" w:hAnsi="Times New Roman"/>
          <w:sz w:val="24"/>
          <w:szCs w:val="24"/>
          <w:lang w:val="cs-CZ"/>
        </w:rPr>
        <w:t xml:space="preserve">) odkládaných po naplnění za budovu Obecního úřadu </w:t>
      </w:r>
      <w:r w:rsidR="005C65C3">
        <w:rPr>
          <w:rFonts w:ascii="Times New Roman" w:hAnsi="Times New Roman"/>
          <w:sz w:val="24"/>
          <w:szCs w:val="24"/>
          <w:lang w:val="cs-CZ"/>
        </w:rPr>
        <w:t>Lobendava</w:t>
      </w:r>
      <w:r w:rsidRPr="00216D61">
        <w:rPr>
          <w:rFonts w:ascii="Times New Roman" w:hAnsi="Times New Roman"/>
          <w:sz w:val="24"/>
          <w:szCs w:val="24"/>
          <w:lang w:val="cs-CZ"/>
        </w:rPr>
        <w:t>;</w:t>
      </w:r>
    </w:p>
    <w:p w14:paraId="7CCBC571" w14:textId="343C4B7A" w:rsidR="00736CB1" w:rsidRPr="005C65C3" w:rsidRDefault="005C65C3" w:rsidP="00736CB1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drobné </w:t>
      </w:r>
      <w:r w:rsidR="00736CB1" w:rsidRPr="001E7391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="00736CB1" w:rsidRPr="001E7391">
        <w:rPr>
          <w:rFonts w:ascii="Times New Roman" w:hAnsi="Times New Roman"/>
          <w:sz w:val="24"/>
          <w:szCs w:val="24"/>
          <w:lang w:val="cs-CZ"/>
        </w:rPr>
        <w:t xml:space="preserve"> do zvláštních </w:t>
      </w:r>
      <w:r w:rsidR="00736CB1">
        <w:rPr>
          <w:rFonts w:ascii="Times New Roman" w:hAnsi="Times New Roman"/>
          <w:sz w:val="24"/>
          <w:szCs w:val="24"/>
          <w:lang w:val="cs-CZ"/>
        </w:rPr>
        <w:t>igelitových</w:t>
      </w:r>
      <w:r w:rsidR="00736CB1" w:rsidRPr="001E7391">
        <w:rPr>
          <w:rFonts w:ascii="Times New Roman" w:hAnsi="Times New Roman"/>
          <w:sz w:val="24"/>
          <w:szCs w:val="24"/>
          <w:lang w:val="cs-CZ"/>
        </w:rPr>
        <w:t xml:space="preserve"> pytlů (vydávaných Obecním úřadem </w:t>
      </w:r>
      <w:r w:rsidR="00736CB1">
        <w:rPr>
          <w:rFonts w:ascii="Times New Roman" w:hAnsi="Times New Roman"/>
          <w:sz w:val="24"/>
          <w:szCs w:val="24"/>
          <w:lang w:val="cs-CZ"/>
        </w:rPr>
        <w:t>Lobendava</w:t>
      </w:r>
      <w:r w:rsidR="00736CB1" w:rsidRPr="001E7391">
        <w:rPr>
          <w:rFonts w:ascii="Times New Roman" w:hAnsi="Times New Roman"/>
          <w:sz w:val="24"/>
          <w:szCs w:val="24"/>
          <w:lang w:val="cs-CZ"/>
        </w:rPr>
        <w:t xml:space="preserve">) odkládaných po naplnění </w:t>
      </w:r>
      <w:r w:rsidRPr="00216D61">
        <w:rPr>
          <w:rFonts w:ascii="Times New Roman" w:hAnsi="Times New Roman"/>
          <w:sz w:val="24"/>
          <w:szCs w:val="24"/>
          <w:lang w:val="cs-CZ"/>
        </w:rPr>
        <w:t xml:space="preserve">za budovu Obecního úřadu </w:t>
      </w:r>
      <w:r>
        <w:rPr>
          <w:rFonts w:ascii="Times New Roman" w:hAnsi="Times New Roman"/>
          <w:sz w:val="24"/>
          <w:szCs w:val="24"/>
          <w:lang w:val="cs-CZ"/>
        </w:rPr>
        <w:t>Lobendava</w:t>
      </w:r>
      <w:r w:rsidR="00736CB1" w:rsidRPr="00216D61">
        <w:rPr>
          <w:rFonts w:ascii="Times New Roman" w:hAnsi="Times New Roman"/>
          <w:sz w:val="24"/>
          <w:szCs w:val="24"/>
          <w:lang w:val="cs-CZ"/>
        </w:rPr>
        <w:t>;</w:t>
      </w:r>
    </w:p>
    <w:p w14:paraId="3EA574DE" w14:textId="2DB4C4C3" w:rsidR="005C65C3" w:rsidRPr="001E7391" w:rsidRDefault="005C65C3" w:rsidP="00736CB1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ostatní kovy –</w:t>
      </w:r>
      <w:r>
        <w:rPr>
          <w:rFonts w:ascii="Times New Roman" w:hAnsi="Times New Roman"/>
          <w:sz w:val="24"/>
          <w:szCs w:val="24"/>
          <w:lang w:val="cs-CZ"/>
        </w:rPr>
        <w:t xml:space="preserve"> do zvláštní sběrné nádoby umístěné ve sběrném místě;</w:t>
      </w:r>
    </w:p>
    <w:p w14:paraId="3E69F338" w14:textId="2BBE96B3" w:rsidR="00736CB1" w:rsidRPr="00736CB1" w:rsidRDefault="00736CB1" w:rsidP="00736CB1">
      <w:pPr>
        <w:pStyle w:val="Prosttext1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36CB1">
        <w:rPr>
          <w:rFonts w:ascii="Times New Roman" w:hAnsi="Times New Roman"/>
          <w:b/>
          <w:sz w:val="24"/>
          <w:szCs w:val="24"/>
        </w:rPr>
        <w:t>textil</w:t>
      </w:r>
      <w:r w:rsidRPr="00736CB1">
        <w:rPr>
          <w:rFonts w:ascii="Times New Roman" w:hAnsi="Times New Roman"/>
          <w:sz w:val="24"/>
          <w:szCs w:val="24"/>
        </w:rPr>
        <w:t xml:space="preserve"> –</w:t>
      </w:r>
      <w:r w:rsidRPr="00736C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736CB1">
        <w:rPr>
          <w:rFonts w:ascii="Times New Roman" w:eastAsia="MS Mincho" w:hAnsi="Times New Roman"/>
          <w:bCs/>
          <w:sz w:val="24"/>
          <w:szCs w:val="24"/>
        </w:rPr>
        <w:t>do  zvláštní</w:t>
      </w:r>
      <w:r w:rsidRPr="00736C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sběrné nádoby bílé barvy umístěné </w:t>
      </w:r>
      <w:r w:rsidR="005C65C3">
        <w:rPr>
          <w:rFonts w:ascii="Times New Roman" w:eastAsia="MS Mincho" w:hAnsi="Times New Roman"/>
          <w:bCs/>
          <w:sz w:val="24"/>
          <w:szCs w:val="24"/>
          <w:lang w:val="cs-CZ"/>
        </w:rPr>
        <w:t>před budovou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Obecního úřadu Lobendava</w:t>
      </w:r>
      <w:r w:rsidRPr="00736CB1">
        <w:rPr>
          <w:rFonts w:ascii="Times New Roman" w:eastAsia="MS Mincho" w:hAnsi="Times New Roman"/>
          <w:bCs/>
          <w:sz w:val="24"/>
          <w:szCs w:val="24"/>
        </w:rPr>
        <w:t>;</w:t>
      </w:r>
    </w:p>
    <w:p w14:paraId="306288CC" w14:textId="1FAD3E06" w:rsidR="00736CB1" w:rsidRPr="001E7391" w:rsidRDefault="00736CB1" w:rsidP="00736CB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1E7391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1E7391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14:paraId="4F26C09E" w14:textId="6B0550DB" w:rsidR="00736CB1" w:rsidRPr="001E7391" w:rsidRDefault="005C65C3" w:rsidP="00736CB1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1E7391">
        <w:rPr>
          <w:rFonts w:ascii="Times New Roman" w:hAnsi="Times New Roman"/>
          <w:sz w:val="24"/>
          <w:szCs w:val="24"/>
          <w:lang w:val="cs-CZ"/>
        </w:rPr>
        <w:t xml:space="preserve">v období od dubna do října kalendářního roku </w:t>
      </w:r>
      <w:r w:rsidR="00736CB1" w:rsidRPr="001E7391">
        <w:rPr>
          <w:rFonts w:ascii="Times New Roman" w:hAnsi="Times New Roman"/>
          <w:sz w:val="24"/>
          <w:szCs w:val="24"/>
          <w:lang w:val="cs-CZ"/>
        </w:rPr>
        <w:t xml:space="preserve">do plastové popelnice o objemu </w:t>
      </w:r>
      <w:r w:rsidR="004E7069">
        <w:rPr>
          <w:rFonts w:ascii="Times New Roman" w:hAnsi="Times New Roman"/>
          <w:sz w:val="24"/>
          <w:szCs w:val="24"/>
          <w:lang w:val="cs-CZ"/>
        </w:rPr>
        <w:t xml:space="preserve">120 a </w:t>
      </w:r>
      <w:r w:rsidR="00736CB1" w:rsidRPr="001E7391">
        <w:rPr>
          <w:rFonts w:ascii="Times New Roman" w:hAnsi="Times New Roman"/>
          <w:sz w:val="24"/>
          <w:szCs w:val="24"/>
          <w:lang w:val="cs-CZ"/>
        </w:rPr>
        <w:t xml:space="preserve">240 litrů s nápisem „BIOODPAD“ </w:t>
      </w:r>
      <w:r>
        <w:rPr>
          <w:rFonts w:ascii="Times New Roman" w:hAnsi="Times New Roman"/>
          <w:sz w:val="24"/>
          <w:szCs w:val="24"/>
          <w:lang w:val="cs-CZ"/>
        </w:rPr>
        <w:t>přidělované na žádost k jednotlivým nemovitostem</w:t>
      </w:r>
      <w:r w:rsidR="00736CB1" w:rsidRPr="001E7391">
        <w:rPr>
          <w:rFonts w:ascii="Times New Roman" w:hAnsi="Times New Roman"/>
          <w:sz w:val="24"/>
          <w:szCs w:val="24"/>
          <w:lang w:val="cs-CZ"/>
        </w:rPr>
        <w:t>,</w:t>
      </w:r>
    </w:p>
    <w:p w14:paraId="1CB84451" w14:textId="51CA09E6" w:rsidR="00736CB1" w:rsidRPr="001E7391" w:rsidRDefault="005C65C3" w:rsidP="00736CB1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celoročně </w:t>
      </w:r>
      <w:r w:rsidR="00736CB1" w:rsidRPr="001E7391">
        <w:rPr>
          <w:rFonts w:ascii="Times New Roman" w:hAnsi="Times New Roman"/>
          <w:sz w:val="24"/>
          <w:szCs w:val="24"/>
          <w:lang w:val="cs-CZ"/>
        </w:rPr>
        <w:t>do velkoobje</w:t>
      </w:r>
      <w:r w:rsidR="00736CB1">
        <w:rPr>
          <w:rFonts w:ascii="Times New Roman" w:hAnsi="Times New Roman"/>
          <w:sz w:val="24"/>
          <w:szCs w:val="24"/>
          <w:lang w:val="cs-CZ"/>
        </w:rPr>
        <w:t>mového kontejneru umístěného u O</w:t>
      </w:r>
      <w:r w:rsidR="00736CB1" w:rsidRPr="001E7391">
        <w:rPr>
          <w:rFonts w:ascii="Times New Roman" w:hAnsi="Times New Roman"/>
          <w:sz w:val="24"/>
          <w:szCs w:val="24"/>
          <w:lang w:val="cs-CZ"/>
        </w:rPr>
        <w:t>becního úřadu</w:t>
      </w:r>
      <w:r w:rsidR="00736CB1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Lobendava</w:t>
      </w:r>
      <w:r w:rsidR="00736CB1" w:rsidRPr="001E7391">
        <w:rPr>
          <w:rFonts w:ascii="Times New Roman" w:hAnsi="Times New Roman"/>
          <w:sz w:val="24"/>
          <w:szCs w:val="24"/>
          <w:lang w:val="cs-CZ"/>
        </w:rPr>
        <w:t>;</w:t>
      </w:r>
    </w:p>
    <w:p w14:paraId="17293597" w14:textId="5AE3CE13" w:rsidR="00736CB1" w:rsidRPr="00736CB1" w:rsidRDefault="00736CB1" w:rsidP="00736CB1">
      <w:pPr>
        <w:pStyle w:val="Prosttext1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736CB1">
        <w:rPr>
          <w:rFonts w:ascii="Times New Roman" w:eastAsia="MS Mincho" w:hAnsi="Times New Roman"/>
          <w:b/>
          <w:bCs/>
          <w:sz w:val="24"/>
          <w:szCs w:val="24"/>
          <w:lang w:val="cs-CZ"/>
        </w:rPr>
        <w:t>jedlé oleje a tuky</w:t>
      </w:r>
      <w:r w:rsidRPr="00736C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do zvláštní sběrné nádoby s nápisem „TUKY“ umístěné ve sběrném místě;</w:t>
      </w:r>
    </w:p>
    <w:p w14:paraId="6421A5E0" w14:textId="4F53604F" w:rsidR="00736CB1" w:rsidRPr="001E7391" w:rsidRDefault="00736CB1" w:rsidP="00736CB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1E7391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1E7391">
        <w:rPr>
          <w:rFonts w:ascii="Times New Roman" w:hAnsi="Times New Roman"/>
          <w:sz w:val="24"/>
          <w:szCs w:val="24"/>
        </w:rPr>
        <w:t xml:space="preserve">– </w:t>
      </w:r>
      <w:r w:rsidRPr="001E7391">
        <w:rPr>
          <w:rFonts w:ascii="Times New Roman" w:hAnsi="Times New Roman"/>
          <w:sz w:val="24"/>
          <w:szCs w:val="24"/>
          <w:lang w:val="cs-CZ"/>
        </w:rPr>
        <w:t xml:space="preserve">do velkoobjemového kontejneru umístěného </w:t>
      </w:r>
      <w:r w:rsidR="005C65C3">
        <w:rPr>
          <w:rFonts w:ascii="Times New Roman" w:hAnsi="Times New Roman"/>
          <w:sz w:val="24"/>
          <w:szCs w:val="24"/>
          <w:lang w:val="cs-CZ"/>
        </w:rPr>
        <w:t>ve sběrném místě</w:t>
      </w:r>
      <w:r w:rsidRPr="001E7391">
        <w:rPr>
          <w:rFonts w:ascii="Times New Roman" w:hAnsi="Times New Roman"/>
          <w:sz w:val="24"/>
          <w:szCs w:val="24"/>
          <w:lang w:val="cs-CZ"/>
        </w:rPr>
        <w:t>;</w:t>
      </w:r>
    </w:p>
    <w:p w14:paraId="79E56307" w14:textId="79226C90" w:rsidR="00736CB1" w:rsidRPr="00182125" w:rsidRDefault="00736CB1" w:rsidP="00736CB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82125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182125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182125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182125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182125">
        <w:rPr>
          <w:rFonts w:ascii="Times New Roman" w:hAnsi="Times New Roman"/>
          <w:sz w:val="24"/>
          <w:szCs w:val="24"/>
          <w:lang w:val="cs-CZ"/>
        </w:rPr>
        <w:t>dvakrát ročně během mobilního svozu předáváním na svozové vozidlo odebírající tuto složku komunálního odpadu během zastavení na stanovišti u</w:t>
      </w:r>
      <w:r w:rsidR="005C65C3">
        <w:rPr>
          <w:rFonts w:ascii="Times New Roman" w:hAnsi="Times New Roman"/>
          <w:sz w:val="24"/>
          <w:szCs w:val="24"/>
          <w:lang w:val="cs-CZ"/>
        </w:rPr>
        <w:t> </w:t>
      </w:r>
      <w:r w:rsidRPr="00182125">
        <w:rPr>
          <w:rFonts w:ascii="Times New Roman" w:hAnsi="Times New Roman"/>
          <w:sz w:val="24"/>
          <w:szCs w:val="24"/>
          <w:lang w:val="cs-CZ"/>
        </w:rPr>
        <w:t xml:space="preserve">Obecního úřadu </w:t>
      </w:r>
      <w:r w:rsidR="005C65C3">
        <w:rPr>
          <w:rFonts w:ascii="Times New Roman" w:hAnsi="Times New Roman"/>
          <w:sz w:val="24"/>
          <w:szCs w:val="24"/>
          <w:lang w:val="cs-CZ"/>
        </w:rPr>
        <w:t>Lobendava</w:t>
      </w:r>
      <w:r w:rsidRPr="00182125">
        <w:rPr>
          <w:rFonts w:ascii="Times New Roman" w:hAnsi="Times New Roman"/>
          <w:sz w:val="24"/>
          <w:szCs w:val="24"/>
          <w:lang w:val="cs-CZ"/>
        </w:rPr>
        <w:t xml:space="preserve">; o termínu zastavení informuje Obecní úřad </w:t>
      </w:r>
      <w:r w:rsidR="005C65C3">
        <w:rPr>
          <w:rFonts w:ascii="Times New Roman" w:hAnsi="Times New Roman"/>
          <w:sz w:val="24"/>
          <w:szCs w:val="24"/>
          <w:lang w:val="cs-CZ"/>
        </w:rPr>
        <w:t>Lobendava</w:t>
      </w:r>
      <w:r w:rsidRPr="00182125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182125">
        <w:rPr>
          <w:rFonts w:ascii="Times New Roman" w:hAnsi="Times New Roman"/>
          <w:sz w:val="24"/>
          <w:szCs w:val="24"/>
          <w:lang w:val="cs-CZ"/>
        </w:rPr>
        <w:lastRenderedPageBreak/>
        <w:t>na své úřední desce, na nástěnce u autobusové zastávky, na internetových stránkách obce a případně roznáškou letáků do schránek;</w:t>
      </w:r>
    </w:p>
    <w:p w14:paraId="70150FE2" w14:textId="77777777" w:rsidR="00736CB1" w:rsidRPr="00182125" w:rsidRDefault="00736CB1" w:rsidP="00736CB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82125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182125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730F332E" w14:textId="77777777" w:rsidR="00736CB1" w:rsidRPr="00216D61" w:rsidRDefault="00736CB1" w:rsidP="00736CB1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216D61">
        <w:rPr>
          <w:rFonts w:ascii="Times New Roman" w:hAnsi="Times New Roman"/>
          <w:sz w:val="24"/>
          <w:szCs w:val="24"/>
        </w:rPr>
        <w:t>do typizovaných sběrných nádob přidělených k příslušné nemovitosti (</w:t>
      </w:r>
      <w:r w:rsidRPr="00216D61">
        <w:rPr>
          <w:rFonts w:ascii="Times New Roman" w:hAnsi="Times New Roman"/>
          <w:sz w:val="24"/>
          <w:szCs w:val="24"/>
          <w:lang w:val="cs-CZ"/>
        </w:rPr>
        <w:t xml:space="preserve">kovové nebo plastové </w:t>
      </w:r>
      <w:r w:rsidRPr="00216D61">
        <w:rPr>
          <w:rFonts w:ascii="Times New Roman" w:hAnsi="Times New Roman"/>
          <w:sz w:val="24"/>
          <w:szCs w:val="24"/>
        </w:rPr>
        <w:t>popelnice o</w:t>
      </w:r>
      <w:r w:rsidRPr="00216D61">
        <w:rPr>
          <w:rFonts w:ascii="Times New Roman" w:hAnsi="Times New Roman"/>
          <w:sz w:val="24"/>
          <w:szCs w:val="24"/>
          <w:lang w:val="cs-CZ"/>
        </w:rPr>
        <w:t> </w:t>
      </w:r>
      <w:r w:rsidRPr="00216D61">
        <w:rPr>
          <w:rFonts w:ascii="Times New Roman" w:hAnsi="Times New Roman"/>
          <w:sz w:val="24"/>
          <w:szCs w:val="24"/>
        </w:rPr>
        <w:t xml:space="preserve">objemu </w:t>
      </w:r>
      <w:r w:rsidRPr="00216D61">
        <w:rPr>
          <w:rFonts w:ascii="Times New Roman" w:hAnsi="Times New Roman"/>
          <w:sz w:val="24"/>
          <w:szCs w:val="24"/>
          <w:lang w:val="cs-CZ"/>
        </w:rPr>
        <w:t xml:space="preserve">110, </w:t>
      </w:r>
      <w:r w:rsidRPr="00216D61">
        <w:rPr>
          <w:rFonts w:ascii="Times New Roman" w:hAnsi="Times New Roman"/>
          <w:sz w:val="24"/>
          <w:szCs w:val="24"/>
        </w:rPr>
        <w:t>120</w:t>
      </w:r>
      <w:r w:rsidRPr="00216D61">
        <w:rPr>
          <w:rFonts w:ascii="Times New Roman" w:hAnsi="Times New Roman"/>
          <w:sz w:val="24"/>
          <w:szCs w:val="24"/>
          <w:lang w:val="cs-CZ"/>
        </w:rPr>
        <w:t xml:space="preserve"> nebo</w:t>
      </w:r>
      <w:r w:rsidRPr="00216D61">
        <w:rPr>
          <w:rFonts w:ascii="Times New Roman" w:hAnsi="Times New Roman"/>
          <w:sz w:val="24"/>
          <w:szCs w:val="24"/>
        </w:rPr>
        <w:t xml:space="preserve"> 240 litrů</w:t>
      </w:r>
      <w:r w:rsidRPr="00216D61">
        <w:rPr>
          <w:rFonts w:ascii="Times New Roman" w:hAnsi="Times New Roman"/>
          <w:sz w:val="24"/>
          <w:szCs w:val="24"/>
          <w:lang w:val="cs-CZ"/>
        </w:rPr>
        <w:t>),</w:t>
      </w:r>
    </w:p>
    <w:p w14:paraId="292B6313" w14:textId="102E195D" w:rsidR="00736CB1" w:rsidRPr="00182125" w:rsidRDefault="00736CB1" w:rsidP="00736CB1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do kontejneru o objemu 1100 litrů umístěného před budovou Obecního úřadu </w:t>
      </w:r>
      <w:r w:rsidR="005C65C3">
        <w:rPr>
          <w:rFonts w:ascii="Times New Roman" w:hAnsi="Times New Roman"/>
          <w:sz w:val="24"/>
          <w:szCs w:val="24"/>
          <w:lang w:val="cs-CZ"/>
        </w:rPr>
        <w:t>Lobendava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14:paraId="00849105" w14:textId="77777777" w:rsidR="00736CB1" w:rsidRPr="00182125" w:rsidRDefault="00736CB1" w:rsidP="00736CB1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do zvláštních plastových pytlů s potiskem svozové společnosti (vydávaných Obecním úřadem obce), které jsou po naplnění umísťovány k odvozu k výše uvedeným typizovaným nádobám na směsný komunální odpad,</w:t>
      </w:r>
    </w:p>
    <w:p w14:paraId="78BC1A5F" w14:textId="77777777" w:rsidR="00736CB1" w:rsidRPr="00182125" w:rsidRDefault="00736CB1" w:rsidP="00736CB1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182125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</w:t>
      </w:r>
      <w:r w:rsidRPr="00182125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footnoteReference w:id="2"/>
      </w:r>
      <w:r w:rsidRPr="00182125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Pr="00182125">
        <w:rPr>
          <w:rFonts w:ascii="Times New Roman" w:eastAsia="MS Mincho" w:hAnsi="Times New Roman"/>
          <w:bCs/>
          <w:sz w:val="24"/>
          <w:szCs w:val="24"/>
        </w:rPr>
        <w:t xml:space="preserve"> - pouze drobný směsný komunální odpad vzniklý na</w:t>
      </w:r>
      <w:r w:rsidRPr="00182125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182125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182125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1B5B6121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1BAA0190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640AAB3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0857DFF0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2E36A413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014134F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3D9A7759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69E155F7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04ABD8B9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FA5EB93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2B4B535A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03C95B39" w14:textId="4D19926F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736CB1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5EBD3DAC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1CF3D085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0933A69" w14:textId="19BC4057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736CB1">
        <w:rPr>
          <w:rFonts w:ascii="Times New Roman" w:eastAsia="MS Mincho" w:hAnsi="Times New Roman"/>
          <w:sz w:val="24"/>
          <w:szCs w:val="24"/>
          <w:lang w:val="cs-CZ"/>
        </w:rPr>
        <w:t>1/2015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736CB1" w:rsidRPr="00736CB1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 na území obce Lobendava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, ze</w:t>
      </w:r>
      <w:r w:rsidR="00736CB1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dne </w:t>
      </w:r>
      <w:r w:rsidR="00736CB1">
        <w:rPr>
          <w:rFonts w:ascii="Times New Roman" w:eastAsia="MS Mincho" w:hAnsi="Times New Roman"/>
          <w:sz w:val="24"/>
          <w:szCs w:val="24"/>
          <w:lang w:val="cs-CZ"/>
        </w:rPr>
        <w:t>21. 3. 2015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3B349B8C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6C4015AF" w14:textId="2F2852BF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736CB1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718CD3E1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42A961F0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771F101F" w14:textId="77777777" w:rsidR="002D4766" w:rsidRPr="00A010E4" w:rsidRDefault="002D4766" w:rsidP="002D476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7DBA7097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47E5075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BFD8416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22CD1BE" w14:textId="77777777" w:rsidR="00736CB1" w:rsidRPr="00946202" w:rsidRDefault="00736CB1" w:rsidP="00736CB1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736CB1" w:rsidRPr="00946202" w14:paraId="53342BC3" w14:textId="77777777" w:rsidTr="00843882">
        <w:trPr>
          <w:jc w:val="center"/>
        </w:trPr>
        <w:tc>
          <w:tcPr>
            <w:tcW w:w="4536" w:type="dxa"/>
          </w:tcPr>
          <w:p w14:paraId="0C7704AC" w14:textId="77777777" w:rsidR="00736CB1" w:rsidRPr="00946202" w:rsidRDefault="00736CB1" w:rsidP="00843882">
            <w:pPr>
              <w:jc w:val="center"/>
              <w:rPr>
                <w:highlight w:val="yellow"/>
              </w:rPr>
            </w:pPr>
            <w:r w:rsidRPr="00946202">
              <w:t>____________________________</w:t>
            </w:r>
          </w:p>
        </w:tc>
        <w:tc>
          <w:tcPr>
            <w:tcW w:w="4499" w:type="dxa"/>
          </w:tcPr>
          <w:p w14:paraId="4CFAF920" w14:textId="77777777" w:rsidR="00736CB1" w:rsidRPr="00946202" w:rsidRDefault="00736CB1" w:rsidP="00843882">
            <w:pPr>
              <w:jc w:val="center"/>
              <w:rPr>
                <w:highlight w:val="yellow"/>
              </w:rPr>
            </w:pPr>
            <w:r w:rsidRPr="00946202">
              <w:t>____________________________</w:t>
            </w:r>
          </w:p>
        </w:tc>
      </w:tr>
      <w:tr w:rsidR="00736CB1" w:rsidRPr="00946202" w14:paraId="64A71F6F" w14:textId="77777777" w:rsidTr="00843882">
        <w:trPr>
          <w:jc w:val="center"/>
        </w:trPr>
        <w:tc>
          <w:tcPr>
            <w:tcW w:w="4536" w:type="dxa"/>
          </w:tcPr>
          <w:p w14:paraId="137FBF05" w14:textId="77777777" w:rsidR="00736CB1" w:rsidRPr="00946202" w:rsidRDefault="00736CB1" w:rsidP="00843882">
            <w:pPr>
              <w:jc w:val="center"/>
            </w:pPr>
            <w:r>
              <w:t>Markéta Kraučuková v. r.</w:t>
            </w:r>
          </w:p>
          <w:p w14:paraId="26CFDADD" w14:textId="77777777" w:rsidR="00736CB1" w:rsidRPr="00946202" w:rsidRDefault="00736CB1" w:rsidP="00843882">
            <w:pPr>
              <w:jc w:val="center"/>
            </w:pPr>
            <w:r w:rsidRPr="00946202">
              <w:t>místostarosta</w:t>
            </w:r>
          </w:p>
        </w:tc>
        <w:tc>
          <w:tcPr>
            <w:tcW w:w="4499" w:type="dxa"/>
          </w:tcPr>
          <w:p w14:paraId="0F0C2508" w14:textId="77777777" w:rsidR="00736CB1" w:rsidRPr="00946202" w:rsidRDefault="00736CB1" w:rsidP="00843882">
            <w:pPr>
              <w:jc w:val="center"/>
            </w:pPr>
            <w:r>
              <w:t>Stanislav Jirásek v. r.</w:t>
            </w:r>
          </w:p>
          <w:p w14:paraId="5FF56817" w14:textId="77777777" w:rsidR="00736CB1" w:rsidRPr="00946202" w:rsidRDefault="00736CB1" w:rsidP="00843882">
            <w:pPr>
              <w:jc w:val="center"/>
            </w:pPr>
            <w:r w:rsidRPr="00946202">
              <w:t>starosta</w:t>
            </w:r>
          </w:p>
        </w:tc>
      </w:tr>
    </w:tbl>
    <w:p w14:paraId="7A6DC06F" w14:textId="77777777" w:rsidR="00736CB1" w:rsidRPr="00946202" w:rsidRDefault="00736CB1" w:rsidP="00736CB1">
      <w:pPr>
        <w:pStyle w:val="Zkladntext"/>
        <w:tabs>
          <w:tab w:val="left" w:pos="1080"/>
          <w:tab w:val="left" w:pos="7020"/>
        </w:tabs>
        <w:spacing w:after="0"/>
      </w:pPr>
    </w:p>
    <w:p w14:paraId="25646F66" w14:textId="77777777" w:rsidR="002F6E60" w:rsidRDefault="002F6E60" w:rsidP="004B7865"/>
    <w:p w14:paraId="191255D4" w14:textId="77777777" w:rsidR="0013334C" w:rsidRDefault="0013334C" w:rsidP="00FF2B76"/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09ADE" w14:textId="77777777" w:rsidR="00AC68B1" w:rsidRDefault="00AC68B1" w:rsidP="00792C01">
      <w:r>
        <w:separator/>
      </w:r>
    </w:p>
  </w:endnote>
  <w:endnote w:type="continuationSeparator" w:id="0">
    <w:p w14:paraId="2C04EB3D" w14:textId="77777777" w:rsidR="00AC68B1" w:rsidRDefault="00AC68B1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66248" w14:textId="77777777" w:rsidR="00AC68B1" w:rsidRDefault="00AC68B1" w:rsidP="00792C01">
      <w:r>
        <w:separator/>
      </w:r>
    </w:p>
  </w:footnote>
  <w:footnote w:type="continuationSeparator" w:id="0">
    <w:p w14:paraId="6916B7EB" w14:textId="77777777" w:rsidR="00AC68B1" w:rsidRDefault="00AC68B1" w:rsidP="00792C01">
      <w:r>
        <w:continuationSeparator/>
      </w:r>
    </w:p>
  </w:footnote>
  <w:footnote w:id="1">
    <w:p w14:paraId="04263E57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634C9922" w14:textId="77777777" w:rsidR="00736CB1" w:rsidRPr="00EC1CDE" w:rsidRDefault="00736CB1" w:rsidP="00736CB1">
      <w:pPr>
        <w:pStyle w:val="Textpoznpodarou"/>
        <w:ind w:left="198" w:hanging="198"/>
        <w:jc w:val="both"/>
      </w:pPr>
      <w:r w:rsidRPr="00EC1CDE">
        <w:rPr>
          <w:rStyle w:val="Znakapoznpodarou"/>
          <w:vertAlign w:val="superscript"/>
        </w:rPr>
        <w:footnoteRef/>
      </w:r>
      <w:r w:rsidRPr="00EC1CDE">
        <w:rPr>
          <w:vertAlign w:val="superscript"/>
        </w:rPr>
        <w:t xml:space="preserve">) </w:t>
      </w:r>
      <w:r>
        <w:t>např. u autobusových zastávek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967DD8"/>
    <w:multiLevelType w:val="hybridMultilevel"/>
    <w:tmpl w:val="95AA23D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13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0"/>
  </w:num>
  <w:num w:numId="18">
    <w:abstractNumId w:val="15"/>
  </w:num>
  <w:num w:numId="19">
    <w:abstractNumId w:val="18"/>
  </w:num>
  <w:num w:numId="20">
    <w:abstractNumId w:val="14"/>
  </w:num>
  <w:num w:numId="21">
    <w:abstractNumId w:val="21"/>
  </w:num>
  <w:num w:numId="22">
    <w:abstractNumId w:val="9"/>
  </w:num>
  <w:num w:numId="2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E6F51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C067F"/>
    <w:rsid w:val="002D4766"/>
    <w:rsid w:val="002E368B"/>
    <w:rsid w:val="002F149C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4E7069"/>
    <w:rsid w:val="00521443"/>
    <w:rsid w:val="00535E2D"/>
    <w:rsid w:val="00544352"/>
    <w:rsid w:val="005A521C"/>
    <w:rsid w:val="005A526A"/>
    <w:rsid w:val="005A5838"/>
    <w:rsid w:val="005C40F5"/>
    <w:rsid w:val="005C65C3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91ABB"/>
    <w:rsid w:val="006A03FA"/>
    <w:rsid w:val="006A11CE"/>
    <w:rsid w:val="006A65E1"/>
    <w:rsid w:val="006B3B49"/>
    <w:rsid w:val="006B675E"/>
    <w:rsid w:val="006B7EC3"/>
    <w:rsid w:val="006D1C04"/>
    <w:rsid w:val="006D46CB"/>
    <w:rsid w:val="006F13E0"/>
    <w:rsid w:val="006F642A"/>
    <w:rsid w:val="00705BC4"/>
    <w:rsid w:val="007238F7"/>
    <w:rsid w:val="00730E60"/>
    <w:rsid w:val="00734AED"/>
    <w:rsid w:val="00736CB1"/>
    <w:rsid w:val="00737A59"/>
    <w:rsid w:val="007417B1"/>
    <w:rsid w:val="007474B4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52BAB"/>
    <w:rsid w:val="009877FF"/>
    <w:rsid w:val="009A7258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C68B1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7349D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DF147F"/>
    <w:rsid w:val="00E23C20"/>
    <w:rsid w:val="00E96AA8"/>
    <w:rsid w:val="00EA2F11"/>
    <w:rsid w:val="00EB763D"/>
    <w:rsid w:val="00EC1B84"/>
    <w:rsid w:val="00ED3DA2"/>
    <w:rsid w:val="00F21D0B"/>
    <w:rsid w:val="00F42C48"/>
    <w:rsid w:val="00F44739"/>
    <w:rsid w:val="00F5776A"/>
    <w:rsid w:val="00F6103F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D2DF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44E85-8EDF-4F24-BB64-C1F0221B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Břeňová</cp:lastModifiedBy>
  <cp:revision>4</cp:revision>
  <cp:lastPrinted>2024-12-10T13:00:00Z</cp:lastPrinted>
  <dcterms:created xsi:type="dcterms:W3CDTF">2024-10-25T08:42:00Z</dcterms:created>
  <dcterms:modified xsi:type="dcterms:W3CDTF">2024-12-10T13:02:00Z</dcterms:modified>
</cp:coreProperties>
</file>