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5299" w14:textId="77777777" w:rsidR="002D4766" w:rsidRPr="00EA606E" w:rsidRDefault="002D4766" w:rsidP="002D476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EE4DE3">
        <w:rPr>
          <w:b/>
          <w:sz w:val="40"/>
          <w:szCs w:val="40"/>
        </w:rPr>
        <w:t>H R U Š O V A N Y</w:t>
      </w:r>
    </w:p>
    <w:p w14:paraId="6C249FA8" w14:textId="77777777" w:rsidR="002D4766" w:rsidRDefault="002D4766" w:rsidP="002D4766">
      <w:pPr>
        <w:jc w:val="center"/>
        <w:rPr>
          <w:b/>
          <w:bCs/>
        </w:rPr>
      </w:pPr>
    </w:p>
    <w:p w14:paraId="540DD555" w14:textId="77777777"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EE4DE3">
        <w:rPr>
          <w:b/>
          <w:bCs/>
          <w:sz w:val="32"/>
        </w:rPr>
        <w:t>HRUŠOVANY</w:t>
      </w:r>
    </w:p>
    <w:p w14:paraId="31BE0DE6" w14:textId="77777777" w:rsidR="002D4766" w:rsidRPr="000F09B9" w:rsidRDefault="002D4766" w:rsidP="002D4766">
      <w:pPr>
        <w:jc w:val="center"/>
        <w:rPr>
          <w:b/>
          <w:bCs/>
        </w:rPr>
      </w:pPr>
    </w:p>
    <w:p w14:paraId="6327F93C" w14:textId="02CFE61D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584B75">
        <w:rPr>
          <w:b/>
          <w:bCs/>
          <w:sz w:val="32"/>
          <w:szCs w:val="32"/>
        </w:rPr>
        <w:t xml:space="preserve"> č. 01/2023,</w:t>
      </w:r>
    </w:p>
    <w:p w14:paraId="0F9153FB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54F8E36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680F9923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972C6A8" w14:textId="02660229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EE4DE3">
        <w:rPr>
          <w:i/>
        </w:rPr>
        <w:t>Hrušovany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2A485B">
        <w:rPr>
          <w:i/>
        </w:rPr>
        <w:t xml:space="preserve">02. 03. </w:t>
      </w:r>
      <w:r w:rsidR="00F44739">
        <w:rPr>
          <w:i/>
        </w:rPr>
        <w:t>202</w:t>
      </w:r>
      <w:r w:rsidR="002A485B">
        <w:rPr>
          <w:i/>
        </w:rPr>
        <w:t>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2A485B">
        <w:rPr>
          <w:i/>
        </w:rPr>
        <w:t>6/3/2023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033BE6F0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C1738BD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11E8834E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20020D3F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9C2EF6C" w14:textId="77777777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EE4DE3" w:rsidRPr="00EE4DE3">
        <w:t>Hrušovany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1667CB4B" w14:textId="77777777" w:rsidR="004938C5" w:rsidRPr="00A010E4" w:rsidRDefault="004938C5" w:rsidP="004938C5">
      <w:pPr>
        <w:jc w:val="both"/>
      </w:pPr>
    </w:p>
    <w:p w14:paraId="26EEB38C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2E6AB749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4F06328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3BCE2C8E" w14:textId="77777777" w:rsidR="00737A59" w:rsidRPr="0055724E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55724E">
        <w:rPr>
          <w:b/>
        </w:rPr>
        <w:t>Nápojovými kartony</w:t>
      </w:r>
      <w:r w:rsidRPr="0055724E">
        <w:t xml:space="preserve"> </w:t>
      </w:r>
      <w:r w:rsidRPr="0055724E">
        <w:rPr>
          <w:color w:val="000000"/>
        </w:rPr>
        <w:t>se pro účely této vyhlášky rozumí</w:t>
      </w:r>
      <w:r w:rsidRPr="0055724E">
        <w:t xml:space="preserve"> kompo</w:t>
      </w:r>
      <w:r w:rsidR="004B6544" w:rsidRPr="0055724E">
        <w:t xml:space="preserve">zitní (vícesložkové) obaly </w:t>
      </w:r>
      <w:r w:rsidRPr="0055724E">
        <w:t xml:space="preserve">(např. od mléka, vína, džusů a jiných </w:t>
      </w:r>
      <w:r w:rsidR="00A010E4" w:rsidRPr="0055724E">
        <w:t>poživatin</w:t>
      </w:r>
      <w:r w:rsidRPr="0055724E">
        <w:t>).</w:t>
      </w:r>
    </w:p>
    <w:p w14:paraId="6F901B8D" w14:textId="77777777"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067DD382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2427C944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25610188" w14:textId="77777777" w:rsidR="00792C01" w:rsidRPr="00EE4DE3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EE4DE3">
        <w:rPr>
          <w:b/>
          <w:color w:val="000000"/>
        </w:rPr>
        <w:t xml:space="preserve">Směsný komunální odpad </w:t>
      </w:r>
      <w:r w:rsidRPr="00EE4DE3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EE4DE3" w:rsidRPr="00EE4DE3">
        <w:rPr>
          <w:color w:val="000000"/>
        </w:rPr>
        <w:t>j</w:t>
      </w:r>
      <w:r w:rsidRPr="00EE4DE3">
        <w:rPr>
          <w:color w:val="000000"/>
        </w:rPr>
        <w:t>) této vyhlášky.</w:t>
      </w:r>
    </w:p>
    <w:p w14:paraId="1584915B" w14:textId="77777777" w:rsidR="00A010E4" w:rsidRPr="0055724E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55724E">
        <w:rPr>
          <w:b/>
          <w:color w:val="000000"/>
        </w:rPr>
        <w:t xml:space="preserve">Stanoviště zvláštních sběrných nádob </w:t>
      </w:r>
      <w:r w:rsidRPr="0055724E">
        <w:rPr>
          <w:color w:val="000000"/>
        </w:rPr>
        <w:t>jsou místa,</w:t>
      </w:r>
      <w:r w:rsidRPr="0055724E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55724E">
        <w:rPr>
          <w:color w:val="000000"/>
        </w:rPr>
        <w:t>.</w:t>
      </w:r>
      <w:r w:rsidRPr="0055724E">
        <w:t xml:space="preserve"> Aktuální seznam stanovišť zvláštních sběrných nádob je zveřejněn na webových stránkách obce.</w:t>
      </w:r>
    </w:p>
    <w:p w14:paraId="19C90676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50098B66" w14:textId="77777777" w:rsidR="0055724E" w:rsidRDefault="0055724E">
      <w:pPr>
        <w:rPr>
          <w:b/>
        </w:rPr>
      </w:pPr>
      <w:r>
        <w:br w:type="page"/>
      </w:r>
    </w:p>
    <w:p w14:paraId="19359A2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38688D2F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1DFD1FF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12BF0831" w14:textId="77777777" w:rsidR="00792C01" w:rsidRPr="00EE4DE3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EE4DE3">
        <w:t>Komunální odpad se</w:t>
      </w:r>
      <w:r w:rsidR="002307A4" w:rsidRPr="00EE4DE3">
        <w:t xml:space="preserve"> v</w:t>
      </w:r>
      <w:r w:rsidR="009E6E7D" w:rsidRPr="00EE4DE3">
        <w:t> obecním systému odpadového hospodářství</w:t>
      </w:r>
      <w:r w:rsidRPr="00EE4DE3">
        <w:t xml:space="preserve"> třídí na tyto složky:</w:t>
      </w:r>
    </w:p>
    <w:p w14:paraId="45A9F6A6" w14:textId="77777777" w:rsidR="00A010E4" w:rsidRPr="00EE4DE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E4DE3">
        <w:t xml:space="preserve">papír; </w:t>
      </w:r>
    </w:p>
    <w:p w14:paraId="246816A6" w14:textId="77777777" w:rsidR="00A010E4" w:rsidRPr="00EE4DE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E4DE3">
        <w:t>sklo;</w:t>
      </w:r>
    </w:p>
    <w:p w14:paraId="483997B3" w14:textId="77777777" w:rsidR="00A010E4" w:rsidRPr="00EE4DE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E4DE3">
        <w:t>plasty;</w:t>
      </w:r>
    </w:p>
    <w:p w14:paraId="647D8D1C" w14:textId="77777777" w:rsidR="00A010E4" w:rsidRPr="00EE4DE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E4DE3">
        <w:t>nápojové kartony;</w:t>
      </w:r>
    </w:p>
    <w:p w14:paraId="3F9B5845" w14:textId="77777777" w:rsidR="00A010E4" w:rsidRPr="00EE4DE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E4DE3">
        <w:t>kovy;</w:t>
      </w:r>
    </w:p>
    <w:p w14:paraId="45961486" w14:textId="77777777" w:rsidR="00A010E4" w:rsidRPr="00EE4DE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E4DE3">
        <w:t>textil;</w:t>
      </w:r>
    </w:p>
    <w:p w14:paraId="299E4122" w14:textId="77777777" w:rsidR="00A010E4" w:rsidRPr="00EE4DE3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E4DE3">
        <w:t>b</w:t>
      </w:r>
      <w:r w:rsidR="00B91FB1" w:rsidRPr="00EE4DE3">
        <w:t xml:space="preserve">iologicky rozložitelný </w:t>
      </w:r>
      <w:r w:rsidRPr="00EE4DE3">
        <w:t>odpad</w:t>
      </w:r>
      <w:r w:rsidR="00A010E4" w:rsidRPr="00EE4DE3">
        <w:t>;</w:t>
      </w:r>
    </w:p>
    <w:p w14:paraId="373570C5" w14:textId="77777777" w:rsidR="00D47A41" w:rsidRPr="00EE4DE3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E4DE3">
        <w:t>jedlé oleje a tuky;</w:t>
      </w:r>
    </w:p>
    <w:p w14:paraId="183410FB" w14:textId="77777777" w:rsidR="00A010E4" w:rsidRPr="00EE4DE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E4DE3">
        <w:t>objemný odpad;</w:t>
      </w:r>
    </w:p>
    <w:p w14:paraId="207C37BD" w14:textId="77777777" w:rsidR="00A010E4" w:rsidRPr="00EE4DE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E4DE3">
        <w:t>nebezpečný odpad;</w:t>
      </w:r>
    </w:p>
    <w:p w14:paraId="58731D3C" w14:textId="77777777" w:rsidR="00A010E4" w:rsidRPr="00EE4DE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E4DE3">
        <w:t>směsný komunální odpad.</w:t>
      </w:r>
    </w:p>
    <w:p w14:paraId="53355CE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4139655A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51F2155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4F28CCA5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6B3FB852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068F0E97" w14:textId="77777777" w:rsidR="00A010E4" w:rsidRPr="0055724E" w:rsidRDefault="00A010E4" w:rsidP="0055724E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55724E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55724E">
        <w:rPr>
          <w:rFonts w:ascii="Times New Roman" w:hAnsi="Times New Roman"/>
          <w:sz w:val="24"/>
          <w:szCs w:val="24"/>
        </w:rPr>
        <w:t xml:space="preserve">do zvláštních sběrných nádob modré barvy </w:t>
      </w:r>
      <w:r w:rsidR="00FF2B76" w:rsidRPr="0055724E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55724E" w:rsidRPr="0055724E">
        <w:rPr>
          <w:rFonts w:ascii="Times New Roman" w:hAnsi="Times New Roman"/>
          <w:sz w:val="24"/>
          <w:szCs w:val="24"/>
        </w:rPr>
        <w:t>;</w:t>
      </w:r>
    </w:p>
    <w:p w14:paraId="392F6071" w14:textId="77777777" w:rsidR="00A010E4" w:rsidRPr="0055724E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5724E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453D5A" w:rsidRPr="0055724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55724E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55724E" w:rsidRPr="0055724E">
        <w:rPr>
          <w:rFonts w:ascii="Times New Roman" w:hAnsi="Times New Roman"/>
          <w:sz w:val="24"/>
          <w:szCs w:val="24"/>
        </w:rPr>
        <w:t xml:space="preserve">do zvláštních sběrných nádob zelené barvy </w:t>
      </w:r>
      <w:r w:rsidR="0055724E" w:rsidRPr="0055724E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nádob;</w:t>
      </w:r>
    </w:p>
    <w:p w14:paraId="6993A19F" w14:textId="77777777" w:rsidR="00A010E4" w:rsidRPr="0055724E" w:rsidRDefault="00A010E4" w:rsidP="0055724E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5724E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55724E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453D5A" w:rsidRPr="0055724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– </w:t>
      </w:r>
      <w:r w:rsidRPr="0055724E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55724E">
        <w:rPr>
          <w:rFonts w:ascii="Times New Roman" w:hAnsi="Times New Roman"/>
          <w:sz w:val="24"/>
          <w:szCs w:val="24"/>
        </w:rPr>
        <w:t xml:space="preserve">do zvláštních sběrných nádob žluté barvy </w:t>
      </w:r>
      <w:r w:rsidR="00FF2B76" w:rsidRPr="0055724E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55724E" w:rsidRPr="0055724E">
        <w:rPr>
          <w:rFonts w:ascii="Times New Roman" w:hAnsi="Times New Roman"/>
          <w:sz w:val="24"/>
          <w:szCs w:val="24"/>
        </w:rPr>
        <w:t>;</w:t>
      </w:r>
    </w:p>
    <w:p w14:paraId="5FAC310B" w14:textId="77777777" w:rsidR="00A010E4" w:rsidRPr="0055724E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5724E">
        <w:rPr>
          <w:rFonts w:ascii="Times New Roman" w:eastAsia="MS Mincho" w:hAnsi="Times New Roman"/>
          <w:b/>
          <w:bCs/>
          <w:sz w:val="24"/>
          <w:szCs w:val="24"/>
        </w:rPr>
        <w:t>nápojové kartony</w:t>
      </w:r>
      <w:r w:rsidRPr="0055724E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55724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55724E" w:rsidRPr="0055724E">
        <w:rPr>
          <w:rFonts w:ascii="Times New Roman" w:eastAsia="MS Mincho" w:hAnsi="Times New Roman"/>
          <w:bCs/>
          <w:sz w:val="24"/>
          <w:szCs w:val="24"/>
        </w:rPr>
        <w:t xml:space="preserve">do  zvláštních </w:t>
      </w:r>
      <w:r w:rsidR="0055724E" w:rsidRPr="0055724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sběrných nádob černé barvy s víkem oranžové barvy umístěných </w:t>
      </w:r>
      <w:r w:rsidR="0055724E" w:rsidRPr="0055724E"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="0055724E" w:rsidRPr="0055724E">
        <w:rPr>
          <w:rFonts w:ascii="Times New Roman" w:eastAsia="MS Mincho" w:hAnsi="Times New Roman"/>
          <w:bCs/>
          <w:sz w:val="24"/>
          <w:szCs w:val="24"/>
        </w:rPr>
        <w:t>;</w:t>
      </w:r>
    </w:p>
    <w:p w14:paraId="6BE25C7E" w14:textId="77777777" w:rsidR="00A010E4" w:rsidRPr="006B2664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B2664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6B2664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5724E" w:rsidRPr="0055724E">
        <w:rPr>
          <w:rFonts w:ascii="Times New Roman" w:eastAsia="MS Mincho" w:hAnsi="Times New Roman"/>
          <w:bCs/>
          <w:sz w:val="24"/>
          <w:szCs w:val="24"/>
        </w:rPr>
        <w:t xml:space="preserve">do  zvláštních </w:t>
      </w:r>
      <w:r w:rsidR="0055724E" w:rsidRPr="0055724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sběrných nádob </w:t>
      </w:r>
      <w:r w:rsidR="0063440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červené barvy </w:t>
      </w:r>
      <w:r w:rsidR="0055724E" w:rsidRPr="0055724E">
        <w:rPr>
          <w:rFonts w:ascii="Times New Roman" w:eastAsia="MS Mincho" w:hAnsi="Times New Roman"/>
          <w:bCs/>
          <w:sz w:val="24"/>
          <w:szCs w:val="24"/>
          <w:lang w:val="cs-CZ"/>
        </w:rPr>
        <w:t>s nápisem „</w:t>
      </w:r>
      <w:r w:rsidR="0055724E">
        <w:rPr>
          <w:rFonts w:ascii="Times New Roman" w:eastAsia="MS Mincho" w:hAnsi="Times New Roman"/>
          <w:bCs/>
          <w:sz w:val="24"/>
          <w:szCs w:val="24"/>
          <w:lang w:val="cs-CZ"/>
        </w:rPr>
        <w:t>KOVOVÉ ODPADY</w:t>
      </w:r>
      <w:r w:rsidR="0055724E" w:rsidRPr="0055724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“ umístěných </w:t>
      </w:r>
      <w:r w:rsidR="0055724E" w:rsidRPr="0055724E"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="0055724E" w:rsidRPr="0055724E">
        <w:rPr>
          <w:rFonts w:ascii="Times New Roman" w:eastAsia="MS Mincho" w:hAnsi="Times New Roman"/>
          <w:bCs/>
          <w:sz w:val="24"/>
          <w:szCs w:val="24"/>
        </w:rPr>
        <w:t>;</w:t>
      </w:r>
    </w:p>
    <w:p w14:paraId="66034462" w14:textId="77777777" w:rsidR="00A010E4" w:rsidRPr="0055724E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5724E">
        <w:rPr>
          <w:rFonts w:ascii="Times New Roman" w:hAnsi="Times New Roman"/>
          <w:b/>
          <w:sz w:val="24"/>
          <w:szCs w:val="24"/>
        </w:rPr>
        <w:t>textil</w:t>
      </w:r>
      <w:r w:rsidRPr="0055724E">
        <w:rPr>
          <w:rFonts w:ascii="Times New Roman" w:hAnsi="Times New Roman"/>
          <w:sz w:val="24"/>
          <w:szCs w:val="24"/>
        </w:rPr>
        <w:t xml:space="preserve"> –</w:t>
      </w:r>
      <w:r w:rsidRPr="0055724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55724E">
        <w:rPr>
          <w:rFonts w:ascii="Times New Roman" w:eastAsia="MS Mincho" w:hAnsi="Times New Roman"/>
          <w:bCs/>
          <w:sz w:val="24"/>
          <w:szCs w:val="24"/>
        </w:rPr>
        <w:t xml:space="preserve">do  zvláštních </w:t>
      </w:r>
      <w:r w:rsidR="0055724E" w:rsidRPr="0055724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sběrných nádob s nápisem „TEXTIL“ umístěných </w:t>
      </w:r>
      <w:r w:rsidR="0055724E" w:rsidRPr="0055724E"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Pr="0055724E">
        <w:rPr>
          <w:rFonts w:ascii="Times New Roman" w:eastAsia="MS Mincho" w:hAnsi="Times New Roman"/>
          <w:bCs/>
          <w:sz w:val="24"/>
          <w:szCs w:val="24"/>
        </w:rPr>
        <w:t>;</w:t>
      </w:r>
    </w:p>
    <w:p w14:paraId="2663521F" w14:textId="77777777" w:rsidR="00A010E4" w:rsidRPr="00A010E4" w:rsidRDefault="00343E92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55724E" w:rsidRPr="0055724E">
        <w:rPr>
          <w:rFonts w:ascii="Times New Roman" w:eastAsia="MS Mincho" w:hAnsi="Times New Roman"/>
          <w:bCs/>
          <w:sz w:val="24"/>
          <w:szCs w:val="24"/>
        </w:rPr>
        <w:t xml:space="preserve">do  zvláštních </w:t>
      </w:r>
      <w:r w:rsidR="0055724E" w:rsidRPr="0055724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sběrných nádob </w:t>
      </w:r>
      <w:r w:rsidR="0055724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hnědé barvy </w:t>
      </w:r>
      <w:r w:rsidR="0055724E" w:rsidRPr="0055724E">
        <w:rPr>
          <w:rFonts w:ascii="Times New Roman" w:eastAsia="MS Mincho" w:hAnsi="Times New Roman"/>
          <w:bCs/>
          <w:sz w:val="24"/>
          <w:szCs w:val="24"/>
          <w:lang w:val="cs-CZ"/>
        </w:rPr>
        <w:t>s nápisem „</w:t>
      </w:r>
      <w:r w:rsidR="0055724E">
        <w:rPr>
          <w:rFonts w:ascii="Times New Roman" w:eastAsia="MS Mincho" w:hAnsi="Times New Roman"/>
          <w:bCs/>
          <w:sz w:val="24"/>
          <w:szCs w:val="24"/>
          <w:lang w:val="cs-CZ"/>
        </w:rPr>
        <w:t>BIO</w:t>
      </w:r>
      <w:r w:rsidR="0055724E" w:rsidRPr="0055724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“ umístěných </w:t>
      </w:r>
      <w:r w:rsidR="0055724E" w:rsidRPr="0055724E"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="0055724E" w:rsidRPr="0055724E">
        <w:rPr>
          <w:rFonts w:ascii="Times New Roman" w:eastAsia="MS Mincho" w:hAnsi="Times New Roman"/>
          <w:bCs/>
          <w:sz w:val="24"/>
          <w:szCs w:val="24"/>
        </w:rPr>
        <w:t>;</w:t>
      </w:r>
    </w:p>
    <w:p w14:paraId="4B524607" w14:textId="77777777" w:rsidR="00A010E4" w:rsidRPr="0055724E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5724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55724E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55724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55724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55724E" w:rsidRPr="0055724E">
        <w:rPr>
          <w:rFonts w:ascii="Times New Roman" w:eastAsia="MS Mincho" w:hAnsi="Times New Roman"/>
          <w:bCs/>
          <w:sz w:val="24"/>
          <w:szCs w:val="24"/>
        </w:rPr>
        <w:t xml:space="preserve">do  zvláštních </w:t>
      </w:r>
      <w:r w:rsidR="0055724E" w:rsidRPr="0055724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sběrných s nápisem „TUKY“ umístěných </w:t>
      </w:r>
      <w:r w:rsidR="0055724E" w:rsidRPr="0055724E">
        <w:rPr>
          <w:rFonts w:ascii="Times New Roman" w:hAnsi="Times New Roman"/>
          <w:sz w:val="24"/>
          <w:szCs w:val="24"/>
          <w:lang w:val="cs-CZ"/>
        </w:rPr>
        <w:t>na stanovištích zvláštních sběrných nádob</w:t>
      </w:r>
      <w:r w:rsidRPr="0055724E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2E55616C" w14:textId="77777777" w:rsidR="00A010E4" w:rsidRPr="00634407" w:rsidRDefault="00A010E4" w:rsidP="0055724E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902B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D902B1">
        <w:rPr>
          <w:rFonts w:ascii="Times New Roman" w:hAnsi="Times New Roman"/>
          <w:sz w:val="24"/>
          <w:szCs w:val="24"/>
        </w:rPr>
        <w:t xml:space="preserve">– 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634407" w:rsidRPr="009A2E1B">
        <w:rPr>
          <w:rFonts w:ascii="Times New Roman" w:eastAsia="MS Mincho" w:hAnsi="Times New Roman"/>
          <w:bCs/>
          <w:sz w:val="24"/>
          <w:szCs w:val="24"/>
        </w:rPr>
        <w:t>do rukou zaměstnanců</w:t>
      </w:r>
      <w:r w:rsidR="00634407" w:rsidRPr="00691F95">
        <w:rPr>
          <w:rStyle w:val="Znakapoznpodarou"/>
          <w:rFonts w:ascii="Times New Roman" w:eastAsia="MS Mincho" w:hAnsi="Times New Roman"/>
          <w:bCs/>
          <w:vertAlign w:val="superscript"/>
        </w:rPr>
        <w:footnoteReference w:id="2"/>
      </w:r>
      <w:r w:rsidR="00634407" w:rsidRPr="009A2E1B">
        <w:rPr>
          <w:rFonts w:ascii="Times New Roman" w:eastAsia="MS Mincho" w:hAnsi="Times New Roman"/>
          <w:bCs/>
          <w:sz w:val="24"/>
          <w:szCs w:val="24"/>
          <w:vertAlign w:val="superscript"/>
        </w:rPr>
        <w:t>)</w:t>
      </w:r>
      <w:r w:rsidR="00634407" w:rsidRPr="009A2E1B">
        <w:rPr>
          <w:rFonts w:ascii="Times New Roman" w:eastAsia="MS Mincho" w:hAnsi="Times New Roman"/>
          <w:bCs/>
          <w:sz w:val="24"/>
          <w:szCs w:val="24"/>
        </w:rPr>
        <w:t xml:space="preserve"> oprávněné osoby (svozové společnosti) na</w:t>
      </w:r>
      <w:r w:rsidR="00634407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634407" w:rsidRPr="009A2E1B">
        <w:rPr>
          <w:rFonts w:ascii="Times New Roman" w:eastAsia="MS Mincho" w:hAnsi="Times New Roman"/>
          <w:bCs/>
          <w:color w:val="000000"/>
          <w:sz w:val="24"/>
          <w:szCs w:val="24"/>
        </w:rPr>
        <w:t xml:space="preserve">místě zastavení svozového vozidla v rámci mobilního sběru prováděného dvakrát v kalendářním roce; obec informuje o místě a době zastavení svozového vozidla </w:t>
      </w:r>
      <w:r w:rsidR="00634407" w:rsidRPr="00634407">
        <w:rPr>
          <w:rFonts w:ascii="Times New Roman" w:eastAsia="MS Mincho" w:hAnsi="Times New Roman"/>
          <w:bCs/>
          <w:color w:val="000000"/>
          <w:sz w:val="24"/>
          <w:szCs w:val="24"/>
        </w:rPr>
        <w:t xml:space="preserve">na úřední desce Obecního úřadu obce, na </w:t>
      </w:r>
      <w:r w:rsidR="00634407" w:rsidRPr="00634407">
        <w:rPr>
          <w:rFonts w:ascii="Times New Roman" w:eastAsia="MS Mincho" w:hAnsi="Times New Roman"/>
          <w:bCs/>
          <w:color w:val="000000"/>
          <w:sz w:val="24"/>
          <w:szCs w:val="24"/>
          <w:lang w:val="cs-CZ"/>
        </w:rPr>
        <w:t>webových</w:t>
      </w:r>
      <w:r w:rsidR="00634407" w:rsidRPr="00634407">
        <w:rPr>
          <w:rFonts w:ascii="Times New Roman" w:eastAsia="MS Mincho" w:hAnsi="Times New Roman"/>
          <w:bCs/>
          <w:color w:val="000000"/>
          <w:sz w:val="24"/>
          <w:szCs w:val="24"/>
        </w:rPr>
        <w:t xml:space="preserve"> stránkách obce</w:t>
      </w:r>
      <w:r w:rsidR="00634407" w:rsidRPr="00634407">
        <w:rPr>
          <w:rFonts w:ascii="Times New Roman" w:eastAsia="MS Mincho" w:hAnsi="Times New Roman"/>
          <w:bCs/>
          <w:color w:val="000000"/>
          <w:sz w:val="24"/>
          <w:szCs w:val="24"/>
          <w:lang w:val="cs-CZ"/>
        </w:rPr>
        <w:t>,</w:t>
      </w:r>
      <w:r w:rsidR="00634407" w:rsidRPr="00634407">
        <w:rPr>
          <w:rFonts w:ascii="Times New Roman" w:eastAsia="MS Mincho" w:hAnsi="Times New Roman"/>
          <w:bCs/>
          <w:color w:val="000000"/>
          <w:sz w:val="24"/>
          <w:szCs w:val="24"/>
        </w:rPr>
        <w:t xml:space="preserve"> </w:t>
      </w:r>
      <w:r w:rsidR="00634407" w:rsidRPr="00634407">
        <w:rPr>
          <w:rFonts w:ascii="Times New Roman" w:eastAsia="MS Mincho" w:hAnsi="Times New Roman"/>
          <w:bCs/>
          <w:color w:val="000000"/>
          <w:sz w:val="24"/>
          <w:szCs w:val="24"/>
          <w:lang w:val="cs-CZ"/>
        </w:rPr>
        <w:t>na informačních tabulích, na výlepových plochách a na nástěnkách bytových domů</w:t>
      </w:r>
      <w:r w:rsidRPr="00634407">
        <w:rPr>
          <w:rFonts w:ascii="Times New Roman" w:hAnsi="Times New Roman"/>
          <w:sz w:val="24"/>
          <w:szCs w:val="24"/>
          <w:lang w:val="cs-CZ"/>
        </w:rPr>
        <w:t>;</w:t>
      </w:r>
    </w:p>
    <w:p w14:paraId="1C872EC6" w14:textId="77777777" w:rsidR="00A010E4" w:rsidRPr="00634407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634407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634407">
        <w:rPr>
          <w:rFonts w:ascii="Times New Roman" w:eastAsia="MS Mincho" w:hAnsi="Times New Roman"/>
          <w:bCs/>
          <w:sz w:val="24"/>
          <w:szCs w:val="24"/>
        </w:rPr>
        <w:t>–</w:t>
      </w:r>
      <w:r w:rsidRPr="0063440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634407" w:rsidRPr="00634407">
        <w:rPr>
          <w:rFonts w:ascii="Times New Roman" w:eastAsia="MS Mincho" w:hAnsi="Times New Roman"/>
          <w:bCs/>
          <w:sz w:val="24"/>
          <w:szCs w:val="24"/>
        </w:rPr>
        <w:t>do rukou zaměstnanců</w:t>
      </w:r>
      <w:r w:rsidR="00634407" w:rsidRPr="00634407">
        <w:rPr>
          <w:rStyle w:val="Znakapoznpodarou"/>
          <w:rFonts w:ascii="Times New Roman" w:eastAsia="MS Mincho" w:hAnsi="Times New Roman"/>
          <w:bCs/>
          <w:vertAlign w:val="superscript"/>
        </w:rPr>
        <w:footnoteReference w:id="3"/>
      </w:r>
      <w:r w:rsidR="00634407" w:rsidRPr="00634407">
        <w:rPr>
          <w:rFonts w:ascii="Times New Roman" w:eastAsia="MS Mincho" w:hAnsi="Times New Roman"/>
          <w:bCs/>
          <w:sz w:val="24"/>
          <w:szCs w:val="24"/>
          <w:vertAlign w:val="superscript"/>
        </w:rPr>
        <w:t>)</w:t>
      </w:r>
      <w:r w:rsidR="00634407" w:rsidRPr="00634407">
        <w:rPr>
          <w:rFonts w:ascii="Times New Roman" w:eastAsia="MS Mincho" w:hAnsi="Times New Roman"/>
          <w:bCs/>
          <w:sz w:val="24"/>
          <w:szCs w:val="24"/>
        </w:rPr>
        <w:t xml:space="preserve"> oprávněné osoby (svozové společnosti) na </w:t>
      </w:r>
      <w:r w:rsidR="00634407" w:rsidRPr="00634407">
        <w:rPr>
          <w:rFonts w:ascii="Times New Roman" w:eastAsia="MS Mincho" w:hAnsi="Times New Roman"/>
          <w:bCs/>
          <w:color w:val="000000"/>
          <w:sz w:val="24"/>
          <w:szCs w:val="24"/>
        </w:rPr>
        <w:t xml:space="preserve">místě zastavení svozového vozidla v rámci mobilního sběru prováděného dvakrát v kalendářním roce; obec informuje o místě a době zastavení svozového vozidla na úřední desce Obecního úřadu </w:t>
      </w:r>
      <w:r w:rsidR="00634407" w:rsidRPr="00634407">
        <w:rPr>
          <w:rFonts w:ascii="Times New Roman" w:eastAsia="MS Mincho" w:hAnsi="Times New Roman"/>
          <w:bCs/>
          <w:color w:val="000000"/>
          <w:sz w:val="24"/>
          <w:szCs w:val="24"/>
          <w:lang w:val="cs-CZ"/>
        </w:rPr>
        <w:t>Hrušovany</w:t>
      </w:r>
      <w:r w:rsidR="00634407" w:rsidRPr="00634407">
        <w:rPr>
          <w:rFonts w:ascii="Times New Roman" w:eastAsia="MS Mincho" w:hAnsi="Times New Roman"/>
          <w:bCs/>
          <w:color w:val="000000"/>
          <w:sz w:val="24"/>
          <w:szCs w:val="24"/>
        </w:rPr>
        <w:t xml:space="preserve">, na </w:t>
      </w:r>
      <w:r w:rsidR="00634407" w:rsidRPr="00634407">
        <w:rPr>
          <w:rFonts w:ascii="Times New Roman" w:eastAsia="MS Mincho" w:hAnsi="Times New Roman"/>
          <w:bCs/>
          <w:color w:val="000000"/>
          <w:sz w:val="24"/>
          <w:szCs w:val="24"/>
          <w:lang w:val="cs-CZ"/>
        </w:rPr>
        <w:t>webových</w:t>
      </w:r>
      <w:r w:rsidR="00634407" w:rsidRPr="00634407">
        <w:rPr>
          <w:rFonts w:ascii="Times New Roman" w:eastAsia="MS Mincho" w:hAnsi="Times New Roman"/>
          <w:bCs/>
          <w:color w:val="000000"/>
          <w:sz w:val="24"/>
          <w:szCs w:val="24"/>
        </w:rPr>
        <w:t xml:space="preserve"> stránkách obce</w:t>
      </w:r>
      <w:r w:rsidR="00634407" w:rsidRPr="00634407">
        <w:rPr>
          <w:rFonts w:ascii="Times New Roman" w:eastAsia="MS Mincho" w:hAnsi="Times New Roman"/>
          <w:bCs/>
          <w:color w:val="000000"/>
          <w:sz w:val="24"/>
          <w:szCs w:val="24"/>
          <w:lang w:val="cs-CZ"/>
        </w:rPr>
        <w:t>,</w:t>
      </w:r>
      <w:r w:rsidR="00634407" w:rsidRPr="00634407">
        <w:rPr>
          <w:rFonts w:ascii="Times New Roman" w:eastAsia="MS Mincho" w:hAnsi="Times New Roman"/>
          <w:bCs/>
          <w:color w:val="000000"/>
          <w:sz w:val="24"/>
          <w:szCs w:val="24"/>
        </w:rPr>
        <w:t xml:space="preserve"> </w:t>
      </w:r>
      <w:r w:rsidR="00634407" w:rsidRPr="00634407">
        <w:rPr>
          <w:rFonts w:ascii="Times New Roman" w:eastAsia="MS Mincho" w:hAnsi="Times New Roman"/>
          <w:bCs/>
          <w:color w:val="000000"/>
          <w:sz w:val="24"/>
          <w:szCs w:val="24"/>
          <w:lang w:val="cs-CZ"/>
        </w:rPr>
        <w:t>na informačních tabulích, na výlepových plochách a na nástěnkách bytových domů;</w:t>
      </w:r>
    </w:p>
    <w:p w14:paraId="091A20CC" w14:textId="77777777" w:rsidR="00634407" w:rsidRDefault="00634407">
      <w:pPr>
        <w:rPr>
          <w:rFonts w:eastAsia="MS Mincho"/>
          <w:b/>
          <w:bCs/>
          <w:lang w:val="x-none" w:eastAsia="ar-SA"/>
        </w:rPr>
      </w:pPr>
      <w:r>
        <w:rPr>
          <w:rFonts w:eastAsia="MS Mincho"/>
          <w:b/>
          <w:bCs/>
        </w:rPr>
        <w:br w:type="page"/>
      </w:r>
    </w:p>
    <w:p w14:paraId="4A68F4CC" w14:textId="77777777" w:rsidR="00A010E4" w:rsidRPr="00634407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634407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634407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378402E9" w14:textId="07C4DC33" w:rsidR="00634407" w:rsidRPr="00634407" w:rsidRDefault="00634407" w:rsidP="00634407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634407">
        <w:rPr>
          <w:rFonts w:ascii="Times New Roman" w:hAnsi="Times New Roman"/>
          <w:sz w:val="24"/>
          <w:szCs w:val="24"/>
        </w:rPr>
        <w:t xml:space="preserve">do </w:t>
      </w:r>
      <w:r w:rsidRPr="00634407">
        <w:rPr>
          <w:rFonts w:ascii="Times New Roman" w:hAnsi="Times New Roman"/>
          <w:sz w:val="24"/>
          <w:szCs w:val="24"/>
          <w:lang w:val="cs-CZ"/>
        </w:rPr>
        <w:t>kontejner</w:t>
      </w:r>
      <w:r w:rsidRPr="00634407">
        <w:rPr>
          <w:rFonts w:ascii="Times New Roman" w:hAnsi="Times New Roman"/>
          <w:sz w:val="24"/>
          <w:szCs w:val="24"/>
        </w:rPr>
        <w:t>ů</w:t>
      </w:r>
      <w:r w:rsidRPr="00634407">
        <w:rPr>
          <w:rFonts w:ascii="Times New Roman" w:hAnsi="Times New Roman"/>
          <w:sz w:val="24"/>
          <w:szCs w:val="24"/>
          <w:lang w:val="cs-CZ"/>
        </w:rPr>
        <w:t xml:space="preserve"> o objemu 1100</w:t>
      </w:r>
      <w:r w:rsidR="00584B75">
        <w:rPr>
          <w:rFonts w:ascii="Times New Roman" w:hAnsi="Times New Roman"/>
          <w:sz w:val="24"/>
          <w:szCs w:val="24"/>
          <w:lang w:val="cs-CZ"/>
        </w:rPr>
        <w:t xml:space="preserve"> nebo 660</w:t>
      </w:r>
      <w:r w:rsidRPr="00634407">
        <w:rPr>
          <w:rFonts w:ascii="Times New Roman" w:hAnsi="Times New Roman"/>
          <w:sz w:val="24"/>
          <w:szCs w:val="24"/>
          <w:lang w:val="cs-CZ"/>
        </w:rPr>
        <w:t xml:space="preserve"> litrů </w:t>
      </w:r>
      <w:r w:rsidRPr="00634407">
        <w:rPr>
          <w:rFonts w:ascii="Times New Roman" w:hAnsi="Times New Roman"/>
          <w:sz w:val="24"/>
          <w:szCs w:val="24"/>
        </w:rPr>
        <w:t xml:space="preserve">černé barvy umístěných </w:t>
      </w:r>
      <w:r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Pr="00634407">
        <w:rPr>
          <w:rFonts w:ascii="Times New Roman" w:hAnsi="Times New Roman"/>
          <w:sz w:val="24"/>
          <w:szCs w:val="24"/>
        </w:rPr>
        <w:t>;</w:t>
      </w:r>
    </w:p>
    <w:p w14:paraId="5E708573" w14:textId="77777777" w:rsidR="00A010E4" w:rsidRPr="00634407" w:rsidRDefault="00A010E4" w:rsidP="00634407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634407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634407">
        <w:rPr>
          <w:rFonts w:ascii="Times New Roman" w:eastAsia="MS Mincho" w:hAnsi="Times New Roman"/>
          <w:bCs/>
          <w:sz w:val="24"/>
          <w:szCs w:val="24"/>
        </w:rPr>
        <w:t>vzniklý na veřejném prostranství do odpadkových košů rozmístěných</w:t>
      </w:r>
      <w:r w:rsidRPr="0063440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1DBC80B2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63A1E010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541DB6E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12FDB340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29D26C1A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0889F0B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2EE4A36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45E6B9C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0552FF71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C1E354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0DEE59C8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BF70C99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E4DE3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1FAB133D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10DD3D8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A84C04B" w14:textId="7777777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EE4DE3">
        <w:rPr>
          <w:rFonts w:ascii="Times New Roman" w:eastAsia="MS Mincho" w:hAnsi="Times New Roman"/>
          <w:sz w:val="24"/>
          <w:szCs w:val="24"/>
          <w:lang w:val="cs-CZ"/>
        </w:rPr>
        <w:t>2/2015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EE4DE3" w:rsidRPr="00EE4DE3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EE4DE3">
        <w:rPr>
          <w:rFonts w:ascii="Times New Roman" w:eastAsia="MS Mincho" w:hAnsi="Times New Roman"/>
          <w:sz w:val="24"/>
          <w:szCs w:val="24"/>
          <w:lang w:val="cs-CZ"/>
        </w:rPr>
        <w:t>27. 3. 2015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21D1A0EA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021701AC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E4DE3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47A7D859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0D239AA7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9F0AFF7" w14:textId="77777777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119B7285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3851F5A" w14:textId="77777777" w:rsidR="002D4766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5107AA9" w14:textId="77777777" w:rsidR="00634407" w:rsidRDefault="00634407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43EA3BA" w14:textId="77777777" w:rsidR="00634407" w:rsidRDefault="00634407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21BD3A3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092EF7A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7F3AC5B9" w14:textId="77777777" w:rsidTr="007C1932">
        <w:trPr>
          <w:trHeight w:val="80"/>
          <w:jc w:val="center"/>
        </w:trPr>
        <w:tc>
          <w:tcPr>
            <w:tcW w:w="4605" w:type="dxa"/>
          </w:tcPr>
          <w:p w14:paraId="5FF9FE4D" w14:textId="77777777" w:rsidR="004B7865" w:rsidRPr="00A010E4" w:rsidRDefault="00EE4DE3" w:rsidP="007C1932">
            <w:pPr>
              <w:jc w:val="center"/>
            </w:pPr>
            <w:r>
              <w:t>_______________________________</w:t>
            </w:r>
          </w:p>
        </w:tc>
        <w:tc>
          <w:tcPr>
            <w:tcW w:w="4605" w:type="dxa"/>
          </w:tcPr>
          <w:p w14:paraId="149DA7CB" w14:textId="77777777" w:rsidR="004B7865" w:rsidRPr="00A010E4" w:rsidRDefault="00EE4DE3" w:rsidP="007C1932">
            <w:pPr>
              <w:jc w:val="center"/>
            </w:pPr>
            <w:r>
              <w:t>_______________________________</w:t>
            </w:r>
          </w:p>
        </w:tc>
      </w:tr>
      <w:tr w:rsidR="004B7865" w:rsidRPr="00814C64" w14:paraId="4DA9F9CB" w14:textId="77777777" w:rsidTr="007C1932">
        <w:trPr>
          <w:jc w:val="center"/>
        </w:trPr>
        <w:tc>
          <w:tcPr>
            <w:tcW w:w="4605" w:type="dxa"/>
          </w:tcPr>
          <w:p w14:paraId="0CC04624" w14:textId="77777777" w:rsidR="004B7865" w:rsidRPr="00A010E4" w:rsidRDefault="00453D5A" w:rsidP="007C1932">
            <w:pPr>
              <w:jc w:val="center"/>
            </w:pPr>
            <w:r>
              <w:t>Jiří Miklovič</w:t>
            </w:r>
            <w:r w:rsidR="00EE4DE3">
              <w:t>, v. r.</w:t>
            </w:r>
          </w:p>
          <w:p w14:paraId="474F9756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536DAA4A" w14:textId="77777777" w:rsidR="00E23C20" w:rsidRPr="00A010E4" w:rsidRDefault="00BC590D" w:rsidP="00E23C20">
            <w:pPr>
              <w:jc w:val="center"/>
            </w:pPr>
            <w:r>
              <w:t>Ing. Petr Šmíd</w:t>
            </w:r>
            <w:r w:rsidR="00EE4DE3">
              <w:t>, v. r.</w:t>
            </w:r>
          </w:p>
          <w:p w14:paraId="312AAFE0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0CE0BD49" w14:textId="77777777" w:rsidR="004B7865" w:rsidRDefault="004B7865" w:rsidP="004B7865"/>
    <w:p w14:paraId="24CA5983" w14:textId="77777777" w:rsidR="00BD651D" w:rsidRDefault="00BD651D" w:rsidP="004B7865"/>
    <w:p w14:paraId="01D8AEB7" w14:textId="77777777" w:rsidR="00BD651D" w:rsidRDefault="00BD651D" w:rsidP="004B7865"/>
    <w:p w14:paraId="70B357D4" w14:textId="77777777" w:rsidR="002F6E60" w:rsidRDefault="002F6E60" w:rsidP="004B7865"/>
    <w:p w14:paraId="2B3D4672" w14:textId="77777777" w:rsidR="002F6E60" w:rsidRDefault="002F6E60" w:rsidP="004B7865"/>
    <w:p w14:paraId="68C45981" w14:textId="77777777"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FEDB" w14:textId="77777777" w:rsidR="00AA6C44" w:rsidRDefault="00AA6C44" w:rsidP="00792C01">
      <w:r>
        <w:separator/>
      </w:r>
    </w:p>
  </w:endnote>
  <w:endnote w:type="continuationSeparator" w:id="0">
    <w:p w14:paraId="7EDEA3C6" w14:textId="77777777" w:rsidR="00AA6C44" w:rsidRDefault="00AA6C44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7AE7" w14:textId="77777777" w:rsidR="00AA6C44" w:rsidRDefault="00AA6C44" w:rsidP="00792C01">
      <w:r>
        <w:separator/>
      </w:r>
    </w:p>
  </w:footnote>
  <w:footnote w:type="continuationSeparator" w:id="0">
    <w:p w14:paraId="61BA9329" w14:textId="77777777" w:rsidR="00AA6C44" w:rsidRDefault="00AA6C44" w:rsidP="00792C01">
      <w:r>
        <w:continuationSeparator/>
      </w:r>
    </w:p>
  </w:footnote>
  <w:footnote w:id="1">
    <w:p w14:paraId="6745BB0F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792618C5" w14:textId="77777777" w:rsidR="00634407" w:rsidRDefault="00634407" w:rsidP="00634407">
      <w:pPr>
        <w:pStyle w:val="Textpoznpodarou"/>
      </w:pPr>
      <w:r w:rsidRPr="00691F95">
        <w:rPr>
          <w:rStyle w:val="Znakapoznpodarou"/>
          <w:vertAlign w:val="superscript"/>
        </w:rPr>
        <w:footnoteRef/>
      </w:r>
      <w:r w:rsidRPr="00691F95">
        <w:rPr>
          <w:vertAlign w:val="superscript"/>
        </w:rPr>
        <w:t>)</w:t>
      </w:r>
      <w:r>
        <w:t xml:space="preserve"> tito zaměstnanci ukládají převzatý objemný odpad na svozové vozidlo</w:t>
      </w:r>
    </w:p>
  </w:footnote>
  <w:footnote w:id="3">
    <w:p w14:paraId="4591341A" w14:textId="77777777" w:rsidR="00634407" w:rsidRDefault="00634407" w:rsidP="00634407">
      <w:pPr>
        <w:pStyle w:val="Textpoznpodarou"/>
      </w:pPr>
      <w:r w:rsidRPr="00691F95">
        <w:rPr>
          <w:rStyle w:val="Znakapoznpodarou"/>
          <w:vertAlign w:val="superscript"/>
        </w:rPr>
        <w:footnoteRef/>
      </w:r>
      <w:r w:rsidRPr="00691F95">
        <w:rPr>
          <w:vertAlign w:val="superscript"/>
        </w:rPr>
        <w:t>)</w:t>
      </w:r>
      <w:r>
        <w:t xml:space="preserve"> tito zaměstnanci ukládají převzatý nebezpečný odpad na svozové vozidlo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4553185">
    <w:abstractNumId w:val="16"/>
  </w:num>
  <w:num w:numId="2" w16cid:durableId="1803618484">
    <w:abstractNumId w:val="17"/>
  </w:num>
  <w:num w:numId="3" w16cid:durableId="1370717205">
    <w:abstractNumId w:val="19"/>
  </w:num>
  <w:num w:numId="4" w16cid:durableId="393699823">
    <w:abstractNumId w:val="13"/>
  </w:num>
  <w:num w:numId="5" w16cid:durableId="327833107">
    <w:abstractNumId w:val="12"/>
  </w:num>
  <w:num w:numId="6" w16cid:durableId="20795458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9758016">
    <w:abstractNumId w:val="8"/>
  </w:num>
  <w:num w:numId="8" w16cid:durableId="1686244667">
    <w:abstractNumId w:val="10"/>
  </w:num>
  <w:num w:numId="9" w16cid:durableId="1023364160">
    <w:abstractNumId w:val="4"/>
  </w:num>
  <w:num w:numId="10" w16cid:durableId="2054881658">
    <w:abstractNumId w:val="3"/>
  </w:num>
  <w:num w:numId="11" w16cid:durableId="1782066105">
    <w:abstractNumId w:val="0"/>
  </w:num>
  <w:num w:numId="12" w16cid:durableId="2051805008">
    <w:abstractNumId w:val="1"/>
  </w:num>
  <w:num w:numId="13" w16cid:durableId="152183393">
    <w:abstractNumId w:val="2"/>
  </w:num>
  <w:num w:numId="14" w16cid:durableId="1269579044">
    <w:abstractNumId w:val="5"/>
  </w:num>
  <w:num w:numId="15" w16cid:durableId="759109400">
    <w:abstractNumId w:val="6"/>
  </w:num>
  <w:num w:numId="16" w16cid:durableId="1093624468">
    <w:abstractNumId w:val="7"/>
  </w:num>
  <w:num w:numId="17" w16cid:durableId="1037244038">
    <w:abstractNumId w:val="20"/>
  </w:num>
  <w:num w:numId="18" w16cid:durableId="370767456">
    <w:abstractNumId w:val="15"/>
  </w:num>
  <w:num w:numId="19" w16cid:durableId="391580634">
    <w:abstractNumId w:val="18"/>
  </w:num>
  <w:num w:numId="20" w16cid:durableId="2087720697">
    <w:abstractNumId w:val="14"/>
  </w:num>
  <w:num w:numId="21" w16cid:durableId="39282312">
    <w:abstractNumId w:val="21"/>
  </w:num>
  <w:num w:numId="22" w16cid:durableId="145275102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A485B"/>
    <w:rsid w:val="002C067F"/>
    <w:rsid w:val="002D4766"/>
    <w:rsid w:val="002E368B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3D5A"/>
    <w:rsid w:val="00454BD8"/>
    <w:rsid w:val="00466540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5724E"/>
    <w:rsid w:val="00584B75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34407"/>
    <w:rsid w:val="00651A39"/>
    <w:rsid w:val="0065309B"/>
    <w:rsid w:val="00657193"/>
    <w:rsid w:val="00691ABB"/>
    <w:rsid w:val="006A03FA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3B92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A6C44"/>
    <w:rsid w:val="00AC0E5F"/>
    <w:rsid w:val="00AD30B1"/>
    <w:rsid w:val="00AE7AE8"/>
    <w:rsid w:val="00B0610C"/>
    <w:rsid w:val="00B07C57"/>
    <w:rsid w:val="00B101E0"/>
    <w:rsid w:val="00B14EA7"/>
    <w:rsid w:val="00B34382"/>
    <w:rsid w:val="00B50B85"/>
    <w:rsid w:val="00B8150C"/>
    <w:rsid w:val="00B871F4"/>
    <w:rsid w:val="00B87CC4"/>
    <w:rsid w:val="00B91FB1"/>
    <w:rsid w:val="00BB5A49"/>
    <w:rsid w:val="00BC590D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4DE3"/>
    <w:rsid w:val="00F21D0B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C23A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7A786-586A-456A-A91D-4360799C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767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admin</cp:lastModifiedBy>
  <cp:revision>4</cp:revision>
  <cp:lastPrinted>2019-11-04T17:00:00Z</cp:lastPrinted>
  <dcterms:created xsi:type="dcterms:W3CDTF">2023-02-22T11:35:00Z</dcterms:created>
  <dcterms:modified xsi:type="dcterms:W3CDTF">2023-03-06T08:43:00Z</dcterms:modified>
</cp:coreProperties>
</file>