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DED" w:rsidRDefault="00560DED">
      <w:pPr>
        <w:pStyle w:val="Zhlav"/>
        <w:tabs>
          <w:tab w:val="clear" w:pos="4536"/>
          <w:tab w:val="clear" w:pos="9072"/>
        </w:tabs>
        <w:rPr>
          <w:rFonts w:ascii="Arial" w:hAnsi="Arial" w:cs="Arial"/>
          <w:bCs/>
          <w:sz w:val="22"/>
          <w:szCs w:val="22"/>
        </w:rPr>
      </w:pPr>
    </w:p>
    <w:p w:rsidR="00910EAA" w:rsidRPr="00FB6AE5" w:rsidRDefault="00FC5A88" w:rsidP="00910EAA">
      <w:pPr>
        <w:pStyle w:val="Zhlav"/>
        <w:tabs>
          <w:tab w:val="clear" w:pos="4536"/>
          <w:tab w:val="clear" w:pos="9072"/>
        </w:tabs>
        <w:jc w:val="center"/>
        <w:rPr>
          <w:rFonts w:ascii="Arial" w:hAnsi="Arial" w:cs="Arial"/>
          <w:bCs/>
          <w:sz w:val="22"/>
          <w:szCs w:val="22"/>
        </w:rPr>
      </w:pPr>
      <w:r w:rsidRPr="00AB1CB4">
        <w:rPr>
          <w:noProof/>
        </w:rPr>
        <w:drawing>
          <wp:inline distT="0" distB="0" distL="0" distR="0">
            <wp:extent cx="445770" cy="5156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 cy="515620"/>
                    </a:xfrm>
                    <a:prstGeom prst="rect">
                      <a:avLst/>
                    </a:prstGeom>
                    <a:noFill/>
                    <a:ln>
                      <a:noFill/>
                    </a:ln>
                  </pic:spPr>
                </pic:pic>
              </a:graphicData>
            </a:graphic>
          </wp:inline>
        </w:drawing>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2804B5">
        <w:rPr>
          <w:rFonts w:ascii="Arial" w:hAnsi="Arial" w:cs="Arial"/>
          <w:b/>
        </w:rPr>
        <w:t>CIKHÁJ</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2804B5">
        <w:rPr>
          <w:rFonts w:ascii="Arial" w:hAnsi="Arial" w:cs="Arial"/>
          <w:b/>
        </w:rPr>
        <w:t>Cikháj</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2804B5">
        <w:rPr>
          <w:rFonts w:ascii="Arial" w:hAnsi="Arial" w:cs="Arial"/>
          <w:b/>
        </w:rPr>
        <w:t>Cikháj</w:t>
      </w:r>
      <w:r w:rsidR="00753D03">
        <w:rPr>
          <w:rFonts w:ascii="Arial" w:hAnsi="Arial" w:cs="Arial"/>
          <w:b/>
        </w:rPr>
        <w:t xml:space="preserve"> č.</w:t>
      </w:r>
      <w:r w:rsidR="00A3630F">
        <w:rPr>
          <w:rFonts w:ascii="Arial" w:hAnsi="Arial" w:cs="Arial"/>
          <w:b/>
        </w:rPr>
        <w:t>1</w:t>
      </w:r>
      <w:r w:rsidR="003649DF">
        <w:rPr>
          <w:rFonts w:ascii="Arial" w:hAnsi="Arial" w:cs="Arial"/>
          <w:b/>
        </w:rPr>
        <w:t>/202</w:t>
      </w:r>
      <w:r w:rsidR="00A3630F">
        <w:rPr>
          <w:rFonts w:ascii="Arial" w:hAnsi="Arial" w:cs="Arial"/>
          <w:b/>
        </w:rPr>
        <w:t>4</w:t>
      </w:r>
      <w:r w:rsidRPr="002E0EAD">
        <w:rPr>
          <w:rFonts w:ascii="Arial" w:hAnsi="Arial" w:cs="Arial"/>
          <w:b/>
        </w:rPr>
        <w:t>,</w:t>
      </w:r>
    </w:p>
    <w:p w:rsidR="0024722A" w:rsidRPr="00FB6AE5" w:rsidRDefault="0024722A" w:rsidP="00910EAA">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A37D61">
        <w:rPr>
          <w:rFonts w:ascii="Arial" w:hAnsi="Arial" w:cs="Arial"/>
          <w:sz w:val="22"/>
          <w:szCs w:val="22"/>
        </w:rPr>
        <w:t xml:space="preserve">Cikháj </w:t>
      </w:r>
      <w:r w:rsidR="00E2491F">
        <w:rPr>
          <w:rFonts w:ascii="Arial" w:hAnsi="Arial" w:cs="Arial"/>
          <w:sz w:val="22"/>
          <w:szCs w:val="22"/>
        </w:rPr>
        <w:t xml:space="preserve">se na svém zasedání </w:t>
      </w:r>
      <w:r w:rsidR="00E2491F" w:rsidRPr="00086E6D">
        <w:rPr>
          <w:rFonts w:ascii="Arial" w:hAnsi="Arial" w:cs="Arial"/>
          <w:sz w:val="22"/>
          <w:szCs w:val="22"/>
        </w:rPr>
        <w:t xml:space="preserve">dne </w:t>
      </w:r>
      <w:r w:rsidR="00222AD6">
        <w:rPr>
          <w:rFonts w:ascii="Arial" w:hAnsi="Arial" w:cs="Arial"/>
          <w:sz w:val="22"/>
          <w:szCs w:val="22"/>
        </w:rPr>
        <w:t>20</w:t>
      </w:r>
      <w:bookmarkStart w:id="0" w:name="_GoBack"/>
      <w:bookmarkEnd w:id="0"/>
      <w:r w:rsidR="00086E6D" w:rsidRPr="00086E6D">
        <w:rPr>
          <w:rFonts w:ascii="Arial" w:hAnsi="Arial" w:cs="Arial"/>
          <w:sz w:val="22"/>
          <w:szCs w:val="22"/>
        </w:rPr>
        <w:t>.1</w:t>
      </w:r>
      <w:r w:rsidR="00A3630F">
        <w:rPr>
          <w:rFonts w:ascii="Arial" w:hAnsi="Arial" w:cs="Arial"/>
          <w:sz w:val="22"/>
          <w:szCs w:val="22"/>
        </w:rPr>
        <w:t>2</w:t>
      </w:r>
      <w:r w:rsidR="00086E6D" w:rsidRPr="00086E6D">
        <w:rPr>
          <w:rFonts w:ascii="Arial" w:hAnsi="Arial" w:cs="Arial"/>
          <w:sz w:val="22"/>
          <w:szCs w:val="22"/>
        </w:rPr>
        <w:t>.</w:t>
      </w:r>
      <w:r w:rsidR="00C04A6D" w:rsidRPr="00086E6D">
        <w:rPr>
          <w:rFonts w:ascii="Arial" w:hAnsi="Arial" w:cs="Arial"/>
          <w:sz w:val="22"/>
          <w:szCs w:val="22"/>
        </w:rPr>
        <w:t>202</w:t>
      </w:r>
      <w:r w:rsidR="00A3630F">
        <w:rPr>
          <w:rFonts w:ascii="Arial" w:hAnsi="Arial" w:cs="Arial"/>
          <w:sz w:val="22"/>
          <w:szCs w:val="22"/>
        </w:rPr>
        <w:t>4</w:t>
      </w:r>
      <w:r w:rsidR="00E2491F">
        <w:rPr>
          <w:rFonts w:ascii="Arial" w:hAnsi="Arial" w:cs="Arial"/>
          <w:sz w:val="22"/>
          <w:szCs w:val="22"/>
        </w:rPr>
        <w:t xml:space="preserve"> </w:t>
      </w:r>
      <w:r w:rsidR="0024722A" w:rsidRPr="00FB6AE5">
        <w:rPr>
          <w:rFonts w:ascii="Arial" w:hAnsi="Arial" w:cs="Arial"/>
          <w:sz w:val="22"/>
          <w:szCs w:val="22"/>
        </w:rPr>
        <w:t>usnesením č</w:t>
      </w:r>
      <w:r w:rsidR="0024722A" w:rsidRPr="00086E6D">
        <w:rPr>
          <w:rFonts w:ascii="Arial" w:hAnsi="Arial" w:cs="Arial"/>
          <w:sz w:val="22"/>
          <w:szCs w:val="22"/>
        </w:rPr>
        <w:t xml:space="preserve">. </w:t>
      </w:r>
      <w:r w:rsidR="00222AD6">
        <w:rPr>
          <w:rFonts w:ascii="Arial" w:hAnsi="Arial" w:cs="Arial"/>
          <w:sz w:val="22"/>
          <w:szCs w:val="22"/>
        </w:rPr>
        <w:t xml:space="preserve">49/24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7D61">
        <w:rPr>
          <w:rFonts w:ascii="Arial" w:hAnsi="Arial" w:cs="Arial"/>
          <w:sz w:val="22"/>
          <w:szCs w:val="22"/>
        </w:rPr>
        <w:t xml:space="preserve"> Cikháj</w:t>
      </w:r>
      <w:r w:rsidR="00753D03">
        <w:rPr>
          <w:rFonts w:ascii="Arial" w:hAnsi="Arial" w:cs="Arial"/>
          <w:sz w:val="22"/>
          <w:szCs w:val="22"/>
        </w:rPr>
        <w:t>.</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A3630F" w:rsidRPr="002D64B8" w:rsidRDefault="007D692C" w:rsidP="00E66B2E">
      <w:pPr>
        <w:numPr>
          <w:ilvl w:val="0"/>
          <w:numId w:val="10"/>
        </w:numPr>
        <w:rPr>
          <w:rFonts w:ascii="Arial" w:hAnsi="Arial" w:cs="Arial"/>
          <w:i/>
          <w:iCs/>
          <w:sz w:val="22"/>
          <w:szCs w:val="22"/>
        </w:rPr>
      </w:pPr>
      <w:r>
        <w:rPr>
          <w:rFonts w:ascii="Arial" w:hAnsi="Arial" w:cs="Arial"/>
          <w:i/>
          <w:iCs/>
          <w:sz w:val="22"/>
          <w:szCs w:val="22"/>
        </w:rPr>
        <w:t>T</w:t>
      </w:r>
      <w:r w:rsidR="00A3630F">
        <w:rPr>
          <w:rFonts w:ascii="Arial" w:hAnsi="Arial" w:cs="Arial"/>
          <w:i/>
          <w:iCs/>
          <w:sz w:val="22"/>
          <w:szCs w:val="22"/>
        </w:rPr>
        <w:t>extil</w:t>
      </w:r>
    </w:p>
    <w:p w:rsidR="0024722A" w:rsidRPr="002C442F" w:rsidRDefault="0024722A" w:rsidP="001A1793">
      <w:pPr>
        <w:rPr>
          <w:rFonts w:ascii="Arial" w:hAnsi="Arial" w:cs="Arial"/>
          <w:i/>
          <w:color w:val="00B0F0"/>
          <w:sz w:val="22"/>
          <w:szCs w:val="22"/>
        </w:rPr>
      </w:pP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5C07FE">
        <w:rPr>
          <w:rFonts w:ascii="Arial" w:hAnsi="Arial" w:cs="Arial"/>
          <w:sz w:val="22"/>
          <w:szCs w:val="22"/>
        </w:rPr>
        <w:t xml:space="preserve"> </w:t>
      </w:r>
      <w:r w:rsidR="006F432E" w:rsidRPr="00122EA8">
        <w:rPr>
          <w:rFonts w:ascii="Arial" w:hAnsi="Arial" w:cs="Arial"/>
          <w:sz w:val="22"/>
          <w:szCs w:val="22"/>
        </w:rPr>
        <w:t>h</w:t>
      </w:r>
      <w:r w:rsidR="00405B26">
        <w:rPr>
          <w:rFonts w:ascii="Arial" w:hAnsi="Arial" w:cs="Arial"/>
          <w:sz w:val="22"/>
          <w:szCs w:val="22"/>
        </w:rPr>
        <w:t>)</w:t>
      </w:r>
      <w:r w:rsidR="005C07FE">
        <w:rPr>
          <w:rFonts w:ascii="Arial" w:hAnsi="Arial" w:cs="Arial"/>
          <w:sz w:val="22"/>
          <w:szCs w:val="22"/>
        </w:rPr>
        <w:t xml:space="preserve"> a i)</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4679FD" w:rsidRDefault="00262D62" w:rsidP="00262D62">
      <w:pPr>
        <w:pStyle w:val="Zkladntextodsazen"/>
        <w:numPr>
          <w:ilvl w:val="0"/>
          <w:numId w:val="17"/>
        </w:numPr>
        <w:rPr>
          <w:rFonts w:ascii="Arial" w:hAnsi="Arial" w:cs="Arial"/>
          <w:color w:val="000000"/>
          <w:sz w:val="22"/>
          <w:szCs w:val="22"/>
        </w:rPr>
      </w:pPr>
      <w:r w:rsidRPr="004679FD">
        <w:rPr>
          <w:rFonts w:ascii="Arial" w:hAnsi="Arial" w:cs="Arial"/>
          <w:color w:val="000000"/>
          <w:sz w:val="22"/>
          <w:szCs w:val="22"/>
        </w:rPr>
        <w:t>Objemný odpad je takový odpad, který vzhledem ke svým rozměrům nemůže být umístěn do sběrných nádob</w:t>
      </w:r>
    </w:p>
    <w:p w:rsidR="00262D62" w:rsidRPr="003F5DCD" w:rsidRDefault="00262D62" w:rsidP="00262D62">
      <w:pPr>
        <w:pStyle w:val="Zkladntextodsazen"/>
        <w:ind w:left="360" w:firstLine="0"/>
        <w:rPr>
          <w:rFonts w:ascii="Arial" w:hAnsi="Arial" w:cs="Arial"/>
          <w:color w:val="00B050"/>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926A25" w:rsidRPr="00FB6AE5" w:rsidRDefault="00926A25" w:rsidP="00926A25">
      <w:pPr>
        <w:pStyle w:val="Nadpis2"/>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 jedlých olejů a tuků</w:t>
      </w:r>
    </w:p>
    <w:p w:rsidR="00223F72" w:rsidRDefault="00223F72" w:rsidP="00223F72">
      <w:pPr>
        <w:tabs>
          <w:tab w:val="num" w:pos="927"/>
        </w:tabs>
        <w:jc w:val="both"/>
        <w:rPr>
          <w:rFonts w:ascii="Arial" w:hAnsi="Arial" w:cs="Arial"/>
          <w:b/>
          <w:sz w:val="22"/>
          <w:szCs w:val="22"/>
          <w:u w:val="single"/>
        </w:rPr>
      </w:pPr>
    </w:p>
    <w:p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xml:space="preserve">, jedlé oleje a tuky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kterými jsou</w:t>
      </w:r>
      <w:r w:rsidR="003F5DCD">
        <w:rPr>
          <w:rFonts w:ascii="Arial" w:hAnsi="Arial" w:cs="Arial"/>
          <w:sz w:val="22"/>
          <w:szCs w:val="22"/>
        </w:rPr>
        <w:t xml:space="preserve"> </w:t>
      </w:r>
      <w:r w:rsidR="00E2491F" w:rsidRPr="004679FD">
        <w:rPr>
          <w:rFonts w:ascii="Arial" w:hAnsi="Arial" w:cs="Arial"/>
          <w:color w:val="000000"/>
          <w:sz w:val="22"/>
          <w:szCs w:val="22"/>
        </w:rPr>
        <w:t>s</w:t>
      </w:r>
      <w:r w:rsidR="005F0210" w:rsidRPr="004679FD">
        <w:rPr>
          <w:rFonts w:ascii="Arial" w:hAnsi="Arial" w:cs="Arial"/>
          <w:color w:val="000000"/>
          <w:sz w:val="22"/>
          <w:szCs w:val="22"/>
        </w:rPr>
        <w:t>běrné</w:t>
      </w:r>
      <w:r w:rsidR="00E2491F" w:rsidRPr="004679FD">
        <w:rPr>
          <w:rFonts w:ascii="Arial" w:hAnsi="Arial" w:cs="Arial"/>
          <w:color w:val="000000"/>
          <w:sz w:val="22"/>
          <w:szCs w:val="22"/>
        </w:rPr>
        <w:t xml:space="preserve"> nádob</w:t>
      </w:r>
      <w:r w:rsidR="005F0210" w:rsidRPr="004679FD">
        <w:rPr>
          <w:rFonts w:ascii="Arial" w:hAnsi="Arial" w:cs="Arial"/>
          <w:color w:val="000000"/>
          <w:sz w:val="22"/>
          <w:szCs w:val="22"/>
        </w:rPr>
        <w:t>y,</w:t>
      </w:r>
      <w:r w:rsidR="00234A49" w:rsidRPr="004679FD">
        <w:rPr>
          <w:rFonts w:ascii="Arial" w:hAnsi="Arial" w:cs="Arial"/>
          <w:color w:val="000000"/>
          <w:sz w:val="22"/>
          <w:szCs w:val="22"/>
        </w:rPr>
        <w:t xml:space="preserve"> kterými jsou konte</w:t>
      </w:r>
      <w:r w:rsidR="00362773" w:rsidRPr="004679FD">
        <w:rPr>
          <w:rFonts w:ascii="Arial" w:hAnsi="Arial" w:cs="Arial"/>
          <w:color w:val="000000"/>
          <w:sz w:val="22"/>
          <w:szCs w:val="22"/>
        </w:rPr>
        <w:t>j</w:t>
      </w:r>
      <w:r w:rsidR="00234A49" w:rsidRPr="004679FD">
        <w:rPr>
          <w:rFonts w:ascii="Arial" w:hAnsi="Arial" w:cs="Arial"/>
          <w:color w:val="000000"/>
          <w:sz w:val="22"/>
          <w:szCs w:val="22"/>
        </w:rPr>
        <w:t>nery 1100l, kontejnery</w:t>
      </w:r>
      <w:r w:rsidR="001F0A36" w:rsidRPr="004679FD">
        <w:rPr>
          <w:rFonts w:ascii="Arial" w:hAnsi="Arial" w:cs="Arial"/>
          <w:color w:val="000000"/>
          <w:sz w:val="22"/>
          <w:szCs w:val="22"/>
        </w:rPr>
        <w:t xml:space="preserve"> 240l</w:t>
      </w:r>
      <w:r w:rsidR="00234A49" w:rsidRPr="004679FD">
        <w:rPr>
          <w:rFonts w:ascii="Arial" w:hAnsi="Arial" w:cs="Arial"/>
          <w:color w:val="000000"/>
          <w:sz w:val="22"/>
          <w:szCs w:val="22"/>
        </w:rPr>
        <w:t xml:space="preserve"> (popelnice) a velkoobjemové kontejnery.</w:t>
      </w:r>
      <w:r w:rsidR="00234A49">
        <w:rPr>
          <w:rFonts w:ascii="Arial" w:hAnsi="Arial" w:cs="Arial"/>
          <w:i/>
          <w:color w:val="00B0F0"/>
          <w:sz w:val="22"/>
          <w:szCs w:val="22"/>
        </w:rPr>
        <w:t xml:space="preserve"> </w:t>
      </w:r>
    </w:p>
    <w:p w:rsidR="0024722A" w:rsidRPr="00FB6AE5" w:rsidRDefault="0024722A">
      <w:pPr>
        <w:rPr>
          <w:rFonts w:ascii="Arial" w:hAnsi="Arial" w:cs="Arial"/>
          <w:sz w:val="22"/>
          <w:szCs w:val="22"/>
        </w:rPr>
      </w:pPr>
    </w:p>
    <w:p w:rsidR="002A3581" w:rsidRDefault="002A3581" w:rsidP="00AA22F3">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9937C2" w:rsidRDefault="009937C2" w:rsidP="009937C2">
      <w:pPr>
        <w:pStyle w:val="Odstavecseseznamem"/>
        <w:rPr>
          <w:rFonts w:ascii="Arial" w:hAnsi="Arial" w:cs="Arial"/>
        </w:rPr>
      </w:pPr>
    </w:p>
    <w:p w:rsidR="009937C2" w:rsidRPr="009937C2" w:rsidRDefault="009937C2" w:rsidP="009937C2">
      <w:pPr>
        <w:pStyle w:val="NormlnIMP"/>
        <w:numPr>
          <w:ilvl w:val="0"/>
          <w:numId w:val="43"/>
        </w:numPr>
        <w:tabs>
          <w:tab w:val="left" w:pos="540"/>
          <w:tab w:val="left" w:pos="927"/>
        </w:tabs>
        <w:suppressAutoHyphens w:val="0"/>
        <w:overflowPunct/>
        <w:autoSpaceDE/>
        <w:spacing w:line="240" w:lineRule="auto"/>
        <w:textAlignment w:val="auto"/>
        <w:rPr>
          <w:b/>
        </w:rPr>
      </w:pPr>
      <w:r w:rsidRPr="009937C2">
        <w:rPr>
          <w:rFonts w:ascii="Arial" w:hAnsi="Arial" w:cs="Arial"/>
          <w:b/>
          <w:sz w:val="22"/>
          <w:szCs w:val="22"/>
        </w:rPr>
        <w:t xml:space="preserve">Biologické odpady (rostlinného původu) – v nádobách 1100 l: </w:t>
      </w:r>
    </w:p>
    <w:p w:rsidR="009937C2" w:rsidRDefault="009937C2" w:rsidP="009937C2">
      <w:pPr>
        <w:pStyle w:val="NormlnIMP"/>
        <w:numPr>
          <w:ilvl w:val="0"/>
          <w:numId w:val="41"/>
        </w:numPr>
        <w:tabs>
          <w:tab w:val="left" w:pos="540"/>
          <w:tab w:val="left" w:pos="927"/>
        </w:tabs>
        <w:suppressAutoHyphens w:val="0"/>
        <w:overflowPunct/>
        <w:autoSpaceDE/>
        <w:autoSpaceDN/>
        <w:adjustRightInd/>
        <w:spacing w:line="240" w:lineRule="auto"/>
        <w:textAlignment w:val="auto"/>
      </w:pPr>
      <w:r w:rsidRPr="002278AD">
        <w:rPr>
          <w:rFonts w:ascii="Arial" w:hAnsi="Arial" w:cs="Arial"/>
          <w:sz w:val="22"/>
          <w:szCs w:val="22"/>
        </w:rPr>
        <w:t xml:space="preserve">na pozemku p.č.161 u domu č.p. 19 (budova </w:t>
      </w:r>
      <w:r>
        <w:rPr>
          <w:rFonts w:ascii="Arial" w:hAnsi="Arial" w:cs="Arial"/>
          <w:sz w:val="22"/>
          <w:szCs w:val="22"/>
        </w:rPr>
        <w:t>obecního úřadu</w:t>
      </w:r>
      <w:r w:rsidRPr="002278AD">
        <w:rPr>
          <w:rFonts w:ascii="Arial" w:hAnsi="Arial" w:cs="Arial"/>
          <w:sz w:val="22"/>
          <w:szCs w:val="22"/>
        </w:rPr>
        <w:t>)</w:t>
      </w:r>
      <w:r>
        <w:rPr>
          <w:rFonts w:ascii="Arial" w:hAnsi="Arial" w:cs="Arial"/>
          <w:sz w:val="22"/>
          <w:szCs w:val="22"/>
        </w:rPr>
        <w:t>.</w:t>
      </w:r>
    </w:p>
    <w:p w:rsidR="009937C2" w:rsidRPr="009937C2" w:rsidRDefault="009937C2" w:rsidP="009937C2">
      <w:pPr>
        <w:pStyle w:val="NormlnIMP"/>
        <w:numPr>
          <w:ilvl w:val="0"/>
          <w:numId w:val="43"/>
        </w:numPr>
        <w:tabs>
          <w:tab w:val="left" w:pos="540"/>
          <w:tab w:val="left" w:pos="927"/>
        </w:tabs>
        <w:suppressAutoHyphens w:val="0"/>
        <w:overflowPunct/>
        <w:autoSpaceDE/>
        <w:spacing w:line="240" w:lineRule="auto"/>
        <w:textAlignment w:val="auto"/>
        <w:rPr>
          <w:b/>
        </w:rPr>
      </w:pPr>
      <w:r w:rsidRPr="009937C2">
        <w:rPr>
          <w:rFonts w:ascii="Arial" w:hAnsi="Arial" w:cs="Arial"/>
          <w:b/>
          <w:sz w:val="22"/>
          <w:szCs w:val="22"/>
        </w:rPr>
        <w:t>Papír – v nádobách 1100 l:</w:t>
      </w:r>
    </w:p>
    <w:p w:rsidR="009937C2" w:rsidRDefault="009937C2" w:rsidP="009937C2">
      <w:pPr>
        <w:pStyle w:val="NormlnIMP"/>
        <w:numPr>
          <w:ilvl w:val="0"/>
          <w:numId w:val="41"/>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 xml:space="preserve">na pozemku p.č. </w:t>
      </w:r>
      <w:r w:rsidR="00785AB3">
        <w:rPr>
          <w:rFonts w:ascii="Arial" w:hAnsi="Arial" w:cs="Arial"/>
          <w:sz w:val="22"/>
          <w:szCs w:val="22"/>
        </w:rPr>
        <w:t>161</w:t>
      </w:r>
      <w:r>
        <w:rPr>
          <w:rFonts w:ascii="Arial" w:hAnsi="Arial" w:cs="Arial"/>
          <w:sz w:val="22"/>
          <w:szCs w:val="22"/>
        </w:rPr>
        <w:t xml:space="preserve"> </w:t>
      </w:r>
      <w:r w:rsidR="00B236DB" w:rsidRPr="002278AD">
        <w:rPr>
          <w:rFonts w:ascii="Arial" w:hAnsi="Arial" w:cs="Arial"/>
          <w:sz w:val="22"/>
          <w:szCs w:val="22"/>
        </w:rPr>
        <w:t xml:space="preserve">u domu č.p. 19 (budova </w:t>
      </w:r>
      <w:r w:rsidR="00B236DB">
        <w:rPr>
          <w:rFonts w:ascii="Arial" w:hAnsi="Arial" w:cs="Arial"/>
          <w:sz w:val="22"/>
          <w:szCs w:val="22"/>
        </w:rPr>
        <w:t>obecního úřadu</w:t>
      </w:r>
      <w:r w:rsidR="00B236DB" w:rsidRPr="002278AD">
        <w:rPr>
          <w:rFonts w:ascii="Arial" w:hAnsi="Arial" w:cs="Arial"/>
          <w:sz w:val="22"/>
          <w:szCs w:val="22"/>
        </w:rPr>
        <w:t>)</w:t>
      </w:r>
      <w:r w:rsidR="00B236DB">
        <w:rPr>
          <w:rFonts w:ascii="Arial" w:hAnsi="Arial" w:cs="Arial"/>
          <w:sz w:val="22"/>
          <w:szCs w:val="22"/>
        </w:rPr>
        <w:t>,</w:t>
      </w:r>
    </w:p>
    <w:p w:rsidR="009937C2" w:rsidRDefault="009937C2" w:rsidP="009937C2">
      <w:pPr>
        <w:pStyle w:val="NormlnIMP"/>
        <w:numPr>
          <w:ilvl w:val="0"/>
          <w:numId w:val="41"/>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na pozemku p.č. 191/7 naproti dětskému hřišti,</w:t>
      </w:r>
    </w:p>
    <w:p w:rsidR="009937C2" w:rsidRDefault="009937C2" w:rsidP="009937C2">
      <w:pPr>
        <w:pStyle w:val="NormlnIMP"/>
        <w:numPr>
          <w:ilvl w:val="0"/>
          <w:numId w:val="41"/>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na pozemku p.č. 121/2 u domu č.p. 56 u ubytovacího zařízení Kaplička.</w:t>
      </w:r>
    </w:p>
    <w:p w:rsidR="009937C2" w:rsidRPr="009937C2" w:rsidRDefault="009937C2" w:rsidP="009937C2">
      <w:pPr>
        <w:pStyle w:val="NormlnIMP"/>
        <w:numPr>
          <w:ilvl w:val="0"/>
          <w:numId w:val="43"/>
        </w:numPr>
        <w:tabs>
          <w:tab w:val="left" w:pos="540"/>
          <w:tab w:val="left" w:pos="927"/>
        </w:tabs>
        <w:suppressAutoHyphens w:val="0"/>
        <w:overflowPunct/>
        <w:autoSpaceDE/>
        <w:spacing w:line="240" w:lineRule="auto"/>
        <w:textAlignment w:val="auto"/>
        <w:rPr>
          <w:b/>
        </w:rPr>
      </w:pPr>
      <w:r w:rsidRPr="009937C2">
        <w:rPr>
          <w:rFonts w:ascii="Arial" w:hAnsi="Arial" w:cs="Arial"/>
          <w:b/>
          <w:sz w:val="22"/>
          <w:szCs w:val="22"/>
        </w:rPr>
        <w:t>Plasty včetně PET lahví a nápojových kartonů – v nádobách 1100 l:</w:t>
      </w:r>
    </w:p>
    <w:p w:rsidR="009937C2" w:rsidRDefault="009937C2" w:rsidP="00862843">
      <w:pPr>
        <w:pStyle w:val="NormlnIMP"/>
        <w:numPr>
          <w:ilvl w:val="0"/>
          <w:numId w:val="41"/>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 xml:space="preserve">na pozemku p.č. </w:t>
      </w:r>
      <w:r w:rsidR="00862843">
        <w:rPr>
          <w:rFonts w:ascii="Arial" w:hAnsi="Arial" w:cs="Arial"/>
          <w:sz w:val="22"/>
          <w:szCs w:val="22"/>
        </w:rPr>
        <w:t xml:space="preserve">161 </w:t>
      </w:r>
      <w:r w:rsidR="00862843" w:rsidRPr="002278AD">
        <w:rPr>
          <w:rFonts w:ascii="Arial" w:hAnsi="Arial" w:cs="Arial"/>
          <w:sz w:val="22"/>
          <w:szCs w:val="22"/>
        </w:rPr>
        <w:t xml:space="preserve">u domu č.p. 19 (budova </w:t>
      </w:r>
      <w:r w:rsidR="00862843">
        <w:rPr>
          <w:rFonts w:ascii="Arial" w:hAnsi="Arial" w:cs="Arial"/>
          <w:sz w:val="22"/>
          <w:szCs w:val="22"/>
        </w:rPr>
        <w:t>obecního úřadu</w:t>
      </w:r>
      <w:r w:rsidR="00862843" w:rsidRPr="002278AD">
        <w:rPr>
          <w:rFonts w:ascii="Arial" w:hAnsi="Arial" w:cs="Arial"/>
          <w:sz w:val="22"/>
          <w:szCs w:val="22"/>
        </w:rPr>
        <w:t>)</w:t>
      </w:r>
      <w:r w:rsidR="00862843">
        <w:rPr>
          <w:rFonts w:ascii="Arial" w:hAnsi="Arial" w:cs="Arial"/>
          <w:sz w:val="22"/>
          <w:szCs w:val="22"/>
        </w:rPr>
        <w:t>,</w:t>
      </w:r>
    </w:p>
    <w:p w:rsidR="009937C2" w:rsidRDefault="009937C2" w:rsidP="009937C2">
      <w:pPr>
        <w:pStyle w:val="NormlnIMP"/>
        <w:numPr>
          <w:ilvl w:val="0"/>
          <w:numId w:val="41"/>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na pozemku p.č. 121/2 u domu č.p. 56 u ubytovacího zařízení Kaplička,</w:t>
      </w:r>
    </w:p>
    <w:p w:rsidR="009937C2" w:rsidRDefault="009937C2" w:rsidP="009937C2">
      <w:pPr>
        <w:pStyle w:val="NormlnIMP"/>
        <w:numPr>
          <w:ilvl w:val="0"/>
          <w:numId w:val="41"/>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na pozemku p.č. 191/7 naproti dětskému hřišti.</w:t>
      </w:r>
    </w:p>
    <w:p w:rsidR="009937C2" w:rsidRPr="009937C2" w:rsidRDefault="009937C2" w:rsidP="009937C2">
      <w:pPr>
        <w:pStyle w:val="NormlnIMP"/>
        <w:numPr>
          <w:ilvl w:val="0"/>
          <w:numId w:val="43"/>
        </w:numPr>
        <w:tabs>
          <w:tab w:val="left" w:pos="540"/>
          <w:tab w:val="left" w:pos="927"/>
        </w:tabs>
        <w:suppressAutoHyphens w:val="0"/>
        <w:overflowPunct/>
        <w:autoSpaceDE/>
        <w:spacing w:line="240" w:lineRule="auto"/>
        <w:textAlignment w:val="auto"/>
        <w:rPr>
          <w:b/>
        </w:rPr>
      </w:pPr>
      <w:r w:rsidRPr="009937C2">
        <w:rPr>
          <w:rFonts w:ascii="Arial" w:hAnsi="Arial" w:cs="Arial"/>
          <w:b/>
          <w:sz w:val="22"/>
          <w:szCs w:val="22"/>
        </w:rPr>
        <w:t>Sklo čiré i barevné – v nádobách 1100 l:</w:t>
      </w:r>
    </w:p>
    <w:p w:rsidR="009937C2" w:rsidRDefault="009937C2" w:rsidP="00862843">
      <w:pPr>
        <w:pStyle w:val="NormlnIMP"/>
        <w:numPr>
          <w:ilvl w:val="0"/>
          <w:numId w:val="41"/>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 xml:space="preserve">na pozemku p.č. </w:t>
      </w:r>
      <w:r w:rsidR="00862843">
        <w:rPr>
          <w:rFonts w:ascii="Arial" w:hAnsi="Arial" w:cs="Arial"/>
          <w:sz w:val="22"/>
          <w:szCs w:val="22"/>
        </w:rPr>
        <w:t xml:space="preserve">161 </w:t>
      </w:r>
      <w:r w:rsidR="00862843" w:rsidRPr="002278AD">
        <w:rPr>
          <w:rFonts w:ascii="Arial" w:hAnsi="Arial" w:cs="Arial"/>
          <w:sz w:val="22"/>
          <w:szCs w:val="22"/>
        </w:rPr>
        <w:t xml:space="preserve">u domu č.p. 19 (budova </w:t>
      </w:r>
      <w:r w:rsidR="00862843">
        <w:rPr>
          <w:rFonts w:ascii="Arial" w:hAnsi="Arial" w:cs="Arial"/>
          <w:sz w:val="22"/>
          <w:szCs w:val="22"/>
        </w:rPr>
        <w:t>obecního úřadu</w:t>
      </w:r>
      <w:r w:rsidR="00862843" w:rsidRPr="002278AD">
        <w:rPr>
          <w:rFonts w:ascii="Arial" w:hAnsi="Arial" w:cs="Arial"/>
          <w:sz w:val="22"/>
          <w:szCs w:val="22"/>
        </w:rPr>
        <w:t>)</w:t>
      </w:r>
      <w:r w:rsidR="00862843">
        <w:rPr>
          <w:rFonts w:ascii="Arial" w:hAnsi="Arial" w:cs="Arial"/>
          <w:sz w:val="22"/>
          <w:szCs w:val="22"/>
        </w:rPr>
        <w:t>,</w:t>
      </w:r>
    </w:p>
    <w:p w:rsidR="009937C2" w:rsidRDefault="009937C2" w:rsidP="009937C2">
      <w:pPr>
        <w:pStyle w:val="NormlnIMP"/>
        <w:numPr>
          <w:ilvl w:val="0"/>
          <w:numId w:val="42"/>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na pozemku p.č. 121/2 u domu č.p. 56 u ubytovacího zařízení Kaplička,</w:t>
      </w:r>
    </w:p>
    <w:p w:rsidR="009937C2" w:rsidRDefault="009937C2" w:rsidP="009937C2">
      <w:pPr>
        <w:pStyle w:val="NormlnIMP"/>
        <w:numPr>
          <w:ilvl w:val="0"/>
          <w:numId w:val="42"/>
        </w:numPr>
        <w:tabs>
          <w:tab w:val="left" w:pos="540"/>
          <w:tab w:val="left" w:pos="927"/>
        </w:tabs>
        <w:suppressAutoHyphens w:val="0"/>
        <w:overflowPunct/>
        <w:autoSpaceDE/>
        <w:autoSpaceDN/>
        <w:adjustRightInd/>
        <w:spacing w:line="240" w:lineRule="auto"/>
        <w:textAlignment w:val="auto"/>
      </w:pPr>
      <w:r>
        <w:rPr>
          <w:rFonts w:ascii="Arial" w:hAnsi="Arial" w:cs="Arial"/>
          <w:sz w:val="22"/>
          <w:szCs w:val="22"/>
        </w:rPr>
        <w:t>na pozemku p.č. 191/7 naproti dětskému hřišti.</w:t>
      </w:r>
    </w:p>
    <w:p w:rsidR="009937C2" w:rsidRPr="009937C2" w:rsidRDefault="009937C2" w:rsidP="009937C2">
      <w:pPr>
        <w:pStyle w:val="NormlnIMP"/>
        <w:numPr>
          <w:ilvl w:val="0"/>
          <w:numId w:val="43"/>
        </w:numPr>
        <w:tabs>
          <w:tab w:val="left" w:pos="927"/>
        </w:tabs>
        <w:suppressAutoHyphens w:val="0"/>
        <w:overflowPunct/>
        <w:autoSpaceDE/>
        <w:spacing w:line="240" w:lineRule="auto"/>
        <w:textAlignment w:val="auto"/>
        <w:rPr>
          <w:b/>
        </w:rPr>
      </w:pPr>
      <w:r w:rsidRPr="009937C2">
        <w:rPr>
          <w:rFonts w:ascii="Arial" w:hAnsi="Arial" w:cs="Arial"/>
          <w:b/>
          <w:sz w:val="22"/>
          <w:szCs w:val="22"/>
        </w:rPr>
        <w:t>Kovy:</w:t>
      </w:r>
    </w:p>
    <w:p w:rsidR="009937C2" w:rsidRPr="00A3630F" w:rsidRDefault="009937C2" w:rsidP="00A3630F">
      <w:pPr>
        <w:pStyle w:val="NormlnIMP"/>
        <w:numPr>
          <w:ilvl w:val="0"/>
          <w:numId w:val="40"/>
        </w:numPr>
        <w:suppressAutoHyphens w:val="0"/>
        <w:overflowPunct/>
        <w:autoSpaceDE/>
        <w:autoSpaceDN/>
        <w:adjustRightInd/>
        <w:spacing w:line="240" w:lineRule="auto"/>
        <w:ind w:left="709" w:firstLine="217"/>
        <w:textAlignment w:val="auto"/>
      </w:pPr>
      <w:r>
        <w:rPr>
          <w:rFonts w:ascii="Arial" w:hAnsi="Arial" w:cs="Arial"/>
          <w:sz w:val="22"/>
          <w:szCs w:val="22"/>
        </w:rPr>
        <w:t>na pozemku p.č. 161 u domu č.p. 19 (budova obecního úřadu)</w:t>
      </w:r>
      <w:r w:rsidR="00A3630F">
        <w:rPr>
          <w:rFonts w:ascii="Arial" w:hAnsi="Arial" w:cs="Arial"/>
          <w:sz w:val="22"/>
          <w:szCs w:val="22"/>
        </w:rPr>
        <w:t xml:space="preserve"> v nádobě 1100l</w:t>
      </w:r>
    </w:p>
    <w:p w:rsidR="00A3630F" w:rsidRDefault="00A3630F" w:rsidP="00A3630F">
      <w:pPr>
        <w:pStyle w:val="NormlnIMP"/>
        <w:numPr>
          <w:ilvl w:val="0"/>
          <w:numId w:val="40"/>
        </w:numPr>
        <w:tabs>
          <w:tab w:val="left" w:pos="540"/>
          <w:tab w:val="left" w:pos="927"/>
        </w:tabs>
        <w:suppressAutoHyphens w:val="0"/>
        <w:overflowPunct/>
        <w:autoSpaceDE/>
        <w:autoSpaceDN/>
        <w:adjustRightInd/>
        <w:spacing w:line="240" w:lineRule="auto"/>
        <w:ind w:left="1276"/>
        <w:textAlignment w:val="auto"/>
      </w:pPr>
      <w:r>
        <w:rPr>
          <w:rFonts w:ascii="Arial" w:hAnsi="Arial" w:cs="Arial"/>
          <w:sz w:val="22"/>
          <w:szCs w:val="22"/>
        </w:rPr>
        <w:t>na pozemku p.č. 191/7 naproti dětskému v nádobě 240 l</w:t>
      </w:r>
    </w:p>
    <w:p w:rsidR="009937C2" w:rsidRPr="00862843" w:rsidRDefault="00862843" w:rsidP="009937C2">
      <w:pPr>
        <w:pStyle w:val="NormlnIMP"/>
        <w:numPr>
          <w:ilvl w:val="0"/>
          <w:numId w:val="43"/>
        </w:numPr>
        <w:suppressAutoHyphens w:val="0"/>
        <w:overflowPunct/>
        <w:autoSpaceDE/>
        <w:autoSpaceDN/>
        <w:adjustRightInd/>
        <w:spacing w:line="240" w:lineRule="auto"/>
        <w:textAlignment w:val="auto"/>
        <w:rPr>
          <w:b/>
        </w:rPr>
      </w:pPr>
      <w:r>
        <w:t xml:space="preserve">   </w:t>
      </w:r>
      <w:r w:rsidR="009937C2" w:rsidRPr="00862843">
        <w:rPr>
          <w:rFonts w:ascii="Arial" w:hAnsi="Arial" w:cs="Arial"/>
          <w:b/>
          <w:sz w:val="22"/>
          <w:szCs w:val="22"/>
        </w:rPr>
        <w:t>Jedlé oleje a tuky – v nádobách 240 l:</w:t>
      </w:r>
    </w:p>
    <w:p w:rsidR="008F1A27" w:rsidRPr="00A3630F" w:rsidRDefault="009937C2" w:rsidP="00A3630F">
      <w:pPr>
        <w:pStyle w:val="NormlnIMP"/>
        <w:numPr>
          <w:ilvl w:val="0"/>
          <w:numId w:val="40"/>
        </w:numPr>
        <w:suppressAutoHyphens w:val="0"/>
        <w:overflowPunct/>
        <w:autoSpaceDE/>
        <w:autoSpaceDN/>
        <w:adjustRightInd/>
        <w:spacing w:line="240" w:lineRule="auto"/>
        <w:ind w:left="851" w:firstLine="75"/>
        <w:textAlignment w:val="auto"/>
      </w:pPr>
      <w:r>
        <w:rPr>
          <w:rFonts w:ascii="Arial" w:hAnsi="Arial" w:cs="Arial"/>
          <w:sz w:val="22"/>
          <w:szCs w:val="22"/>
        </w:rPr>
        <w:t>na pozemku p.č. 161 u domu č.p. 19 (budova obecního úřadu)</w:t>
      </w:r>
    </w:p>
    <w:p w:rsidR="00A3630F" w:rsidRPr="00A3630F" w:rsidRDefault="00A3630F" w:rsidP="00A3630F">
      <w:pPr>
        <w:pStyle w:val="NormlnIMP"/>
        <w:numPr>
          <w:ilvl w:val="0"/>
          <w:numId w:val="43"/>
        </w:numPr>
        <w:suppressAutoHyphens w:val="0"/>
        <w:overflowPunct/>
        <w:autoSpaceDE/>
        <w:autoSpaceDN/>
        <w:adjustRightInd/>
        <w:spacing w:line="240" w:lineRule="auto"/>
        <w:ind w:left="851" w:hanging="425"/>
        <w:textAlignment w:val="auto"/>
        <w:rPr>
          <w:b/>
          <w:bCs/>
        </w:rPr>
      </w:pPr>
      <w:r>
        <w:rPr>
          <w:rFonts w:ascii="Arial" w:hAnsi="Arial" w:cs="Arial"/>
          <w:b/>
          <w:bCs/>
          <w:sz w:val="22"/>
          <w:szCs w:val="22"/>
        </w:rPr>
        <w:t xml:space="preserve">    </w:t>
      </w:r>
      <w:r w:rsidRPr="00A3630F">
        <w:rPr>
          <w:rFonts w:ascii="Arial" w:hAnsi="Arial" w:cs="Arial"/>
          <w:b/>
          <w:bCs/>
          <w:sz w:val="22"/>
          <w:szCs w:val="22"/>
        </w:rPr>
        <w:t>Textil – v kontejneru</w:t>
      </w:r>
    </w:p>
    <w:p w:rsidR="00A3630F" w:rsidRPr="00FE3AE2" w:rsidRDefault="00A3630F" w:rsidP="00A3630F">
      <w:pPr>
        <w:pStyle w:val="NormlnIMP"/>
        <w:numPr>
          <w:ilvl w:val="3"/>
          <w:numId w:val="46"/>
        </w:numPr>
        <w:suppressAutoHyphens w:val="0"/>
        <w:overflowPunct/>
        <w:autoSpaceDE/>
        <w:autoSpaceDN/>
        <w:adjustRightInd/>
        <w:spacing w:line="240" w:lineRule="auto"/>
        <w:ind w:left="1276"/>
        <w:textAlignment w:val="auto"/>
      </w:pPr>
      <w:r>
        <w:rPr>
          <w:rFonts w:ascii="Arial" w:hAnsi="Arial" w:cs="Arial"/>
          <w:sz w:val="22"/>
          <w:szCs w:val="22"/>
        </w:rPr>
        <w:t>na pozemku p.č. 161 u domu č.p. 19 (budova obecního úřadu)</w:t>
      </w:r>
    </w:p>
    <w:p w:rsidR="000925E2" w:rsidRPr="000925E2" w:rsidRDefault="000925E2" w:rsidP="00FE3AE2">
      <w:pPr>
        <w:pStyle w:val="NormlnIMP"/>
        <w:tabs>
          <w:tab w:val="num" w:pos="927"/>
        </w:tabs>
        <w:suppressAutoHyphens w:val="0"/>
        <w:overflowPunct/>
        <w:autoSpaceDE/>
        <w:autoSpaceDN/>
        <w:adjustRightInd/>
        <w:spacing w:line="240" w:lineRule="auto"/>
        <w:textAlignment w:val="auto"/>
        <w:rPr>
          <w:rFonts w:ascii="Arial" w:hAnsi="Arial" w:cs="Arial"/>
          <w:sz w:val="22"/>
          <w:szCs w:val="22"/>
        </w:rPr>
      </w:pPr>
    </w:p>
    <w:p w:rsidR="0024722A" w:rsidRPr="00FB6AE5" w:rsidRDefault="0024722A">
      <w:pPr>
        <w:jc w:val="both"/>
        <w:rPr>
          <w:rFonts w:ascii="Arial" w:hAnsi="Arial" w:cs="Arial"/>
          <w:sz w:val="22"/>
          <w:szCs w:val="22"/>
        </w:rPr>
      </w:pPr>
    </w:p>
    <w:p w:rsidR="0024722A" w:rsidRPr="00FB6AE5" w:rsidRDefault="0024722A" w:rsidP="00FE3AE2">
      <w:pPr>
        <w:pStyle w:val="NormlnIMP"/>
        <w:numPr>
          <w:ilvl w:val="0"/>
          <w:numId w:val="4"/>
        </w:numPr>
        <w:suppressAutoHyphens w:val="0"/>
        <w:overflowPunct/>
        <w:autoSpaceDE/>
        <w:autoSpaceDN/>
        <w:adjustRightInd/>
        <w:spacing w:line="240" w:lineRule="auto"/>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FE3AE2" w:rsidRDefault="00745703"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FE3AE2">
        <w:rPr>
          <w:rFonts w:ascii="Arial" w:hAnsi="Arial" w:cs="Arial"/>
          <w:bCs/>
          <w:color w:val="000000"/>
        </w:rPr>
        <w:t>Biologick</w:t>
      </w:r>
      <w:r w:rsidR="001476FD" w:rsidRPr="00FE3AE2">
        <w:rPr>
          <w:rFonts w:ascii="Arial" w:hAnsi="Arial" w:cs="Arial"/>
          <w:bCs/>
          <w:color w:val="000000"/>
        </w:rPr>
        <w:t>é</w:t>
      </w:r>
      <w:r w:rsidR="00DB2051" w:rsidRPr="00FE3AE2">
        <w:rPr>
          <w:rFonts w:ascii="Arial" w:hAnsi="Arial" w:cs="Arial"/>
          <w:bCs/>
          <w:color w:val="000000"/>
        </w:rPr>
        <w:t xml:space="preserve"> </w:t>
      </w:r>
      <w:r w:rsidR="003F4E3E" w:rsidRPr="00FE3AE2">
        <w:rPr>
          <w:rFonts w:ascii="Arial" w:hAnsi="Arial" w:cs="Arial"/>
          <w:bCs/>
          <w:color w:val="000000"/>
        </w:rPr>
        <w:t>odpady rostlinného původu, barva hněda s příslušnou nálepkou</w:t>
      </w:r>
    </w:p>
    <w:p w:rsidR="0024722A" w:rsidRPr="00FE3AE2"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FE3AE2">
        <w:rPr>
          <w:rFonts w:ascii="Arial" w:hAnsi="Arial" w:cs="Arial"/>
          <w:bCs/>
          <w:color w:val="000000"/>
        </w:rPr>
        <w:t>P</w:t>
      </w:r>
      <w:r w:rsidR="003F4E3E" w:rsidRPr="00FE3AE2">
        <w:rPr>
          <w:rFonts w:ascii="Arial" w:hAnsi="Arial" w:cs="Arial"/>
          <w:bCs/>
          <w:color w:val="000000"/>
        </w:rPr>
        <w:t>apír, barva modrá s příslušnou nálepkou</w:t>
      </w:r>
    </w:p>
    <w:p w:rsidR="00A94551" w:rsidRPr="00FE3AE2" w:rsidRDefault="003F4E3E" w:rsidP="002A3581">
      <w:pPr>
        <w:pStyle w:val="Odstavecseseznamem"/>
        <w:numPr>
          <w:ilvl w:val="0"/>
          <w:numId w:val="18"/>
        </w:numPr>
        <w:autoSpaceDE w:val="0"/>
        <w:autoSpaceDN w:val="0"/>
        <w:adjustRightInd w:val="0"/>
        <w:spacing w:after="0" w:line="240" w:lineRule="auto"/>
        <w:rPr>
          <w:rFonts w:ascii="Arial" w:hAnsi="Arial" w:cs="Arial"/>
          <w:bCs/>
          <w:color w:val="FF0000"/>
        </w:rPr>
      </w:pPr>
      <w:r w:rsidRPr="00FE3AE2">
        <w:rPr>
          <w:rFonts w:ascii="Arial" w:hAnsi="Arial" w:cs="Arial"/>
          <w:bCs/>
          <w:color w:val="000000"/>
        </w:rPr>
        <w:t>Plasty, PET lahve, kartonové nápoje, barva žlutá s příslušnou nálepkou</w:t>
      </w:r>
    </w:p>
    <w:p w:rsidR="0024722A" w:rsidRPr="00FE3AE2" w:rsidRDefault="000332D7" w:rsidP="00223F72">
      <w:pPr>
        <w:pStyle w:val="Odstavecseseznamem"/>
        <w:numPr>
          <w:ilvl w:val="0"/>
          <w:numId w:val="18"/>
        </w:numPr>
        <w:autoSpaceDE w:val="0"/>
        <w:autoSpaceDN w:val="0"/>
        <w:adjustRightInd w:val="0"/>
        <w:spacing w:after="0" w:line="240" w:lineRule="auto"/>
        <w:rPr>
          <w:rFonts w:ascii="Arial" w:hAnsi="Arial" w:cs="Arial"/>
          <w:bCs/>
          <w:color w:val="000000"/>
        </w:rPr>
      </w:pPr>
      <w:r w:rsidRPr="00FE3AE2">
        <w:rPr>
          <w:rFonts w:ascii="Arial" w:hAnsi="Arial" w:cs="Arial"/>
          <w:bCs/>
          <w:color w:val="000000"/>
        </w:rPr>
        <w:t>S</w:t>
      </w:r>
      <w:r w:rsidR="003F4E3E" w:rsidRPr="00FE3AE2">
        <w:rPr>
          <w:rFonts w:ascii="Arial" w:hAnsi="Arial" w:cs="Arial"/>
          <w:bCs/>
          <w:color w:val="000000"/>
        </w:rPr>
        <w:t>klo čiré, barva bílá s příslušnou nálepkou</w:t>
      </w:r>
    </w:p>
    <w:p w:rsidR="00745703" w:rsidRPr="00FE3AE2" w:rsidRDefault="000332D7" w:rsidP="002A3581">
      <w:pPr>
        <w:pStyle w:val="Odstavecseseznamem"/>
        <w:numPr>
          <w:ilvl w:val="0"/>
          <w:numId w:val="18"/>
        </w:numPr>
        <w:autoSpaceDE w:val="0"/>
        <w:autoSpaceDN w:val="0"/>
        <w:adjustRightInd w:val="0"/>
        <w:spacing w:after="0" w:line="240" w:lineRule="auto"/>
        <w:rPr>
          <w:rFonts w:ascii="Arial" w:hAnsi="Arial" w:cs="Arial"/>
          <w:bCs/>
        </w:rPr>
      </w:pPr>
      <w:r w:rsidRPr="00FE3AE2">
        <w:rPr>
          <w:rFonts w:ascii="Arial" w:hAnsi="Arial" w:cs="Arial"/>
          <w:bCs/>
          <w:color w:val="000000"/>
        </w:rPr>
        <w:t>K</w:t>
      </w:r>
      <w:r w:rsidR="00745703" w:rsidRPr="00FE3AE2">
        <w:rPr>
          <w:rFonts w:ascii="Arial" w:hAnsi="Arial" w:cs="Arial"/>
          <w:bCs/>
          <w:color w:val="000000"/>
        </w:rPr>
        <w:t xml:space="preserve">ovy, barva </w:t>
      </w:r>
      <w:r w:rsidR="003B3FC5" w:rsidRPr="00FE3AE2">
        <w:rPr>
          <w:rFonts w:ascii="Arial" w:hAnsi="Arial" w:cs="Arial"/>
          <w:bCs/>
          <w:color w:val="000000"/>
        </w:rPr>
        <w:t>černá s příslušnou nálepkou</w:t>
      </w:r>
    </w:p>
    <w:p w:rsidR="00547890" w:rsidRPr="00A3630F" w:rsidRDefault="00547890" w:rsidP="00547890">
      <w:pPr>
        <w:numPr>
          <w:ilvl w:val="0"/>
          <w:numId w:val="18"/>
        </w:numPr>
        <w:rPr>
          <w:rFonts w:ascii="Arial" w:hAnsi="Arial" w:cs="Arial"/>
          <w:iCs/>
          <w:sz w:val="22"/>
          <w:szCs w:val="22"/>
        </w:rPr>
      </w:pPr>
      <w:r w:rsidRPr="00FE3AE2">
        <w:rPr>
          <w:rFonts w:ascii="Arial" w:hAnsi="Arial" w:cs="Arial"/>
          <w:iCs/>
          <w:sz w:val="22"/>
          <w:szCs w:val="22"/>
        </w:rPr>
        <w:t>Jedlé oleje a tuky</w:t>
      </w:r>
      <w:r w:rsidR="003B3FC5" w:rsidRPr="00FE3AE2">
        <w:rPr>
          <w:rFonts w:ascii="Arial" w:hAnsi="Arial" w:cs="Arial"/>
          <w:iCs/>
          <w:sz w:val="22"/>
          <w:szCs w:val="22"/>
        </w:rPr>
        <w:t xml:space="preserve">, barva </w:t>
      </w:r>
      <w:r w:rsidR="003B3FC5" w:rsidRPr="00B444DF">
        <w:rPr>
          <w:rFonts w:ascii="Arial" w:hAnsi="Arial" w:cs="Arial"/>
          <w:iCs/>
          <w:sz w:val="22"/>
          <w:szCs w:val="22"/>
        </w:rPr>
        <w:t xml:space="preserve">černá </w:t>
      </w:r>
      <w:r w:rsidR="003B3FC5" w:rsidRPr="00B444DF">
        <w:rPr>
          <w:rFonts w:ascii="Arial" w:hAnsi="Arial" w:cs="Arial"/>
          <w:bCs/>
          <w:color w:val="000000"/>
          <w:sz w:val="22"/>
          <w:szCs w:val="22"/>
        </w:rPr>
        <w:t>s příslušnou nálepkou</w:t>
      </w:r>
    </w:p>
    <w:p w:rsidR="00A3630F" w:rsidRPr="00FE3AE2" w:rsidRDefault="00A3630F" w:rsidP="00547890">
      <w:pPr>
        <w:numPr>
          <w:ilvl w:val="0"/>
          <w:numId w:val="18"/>
        </w:numPr>
        <w:rPr>
          <w:rFonts w:ascii="Arial" w:hAnsi="Arial" w:cs="Arial"/>
          <w:iCs/>
          <w:sz w:val="22"/>
          <w:szCs w:val="22"/>
        </w:rPr>
      </w:pPr>
      <w:r>
        <w:rPr>
          <w:rFonts w:ascii="Arial" w:hAnsi="Arial" w:cs="Arial"/>
          <w:bCs/>
          <w:color w:val="000000"/>
          <w:sz w:val="22"/>
          <w:szCs w:val="22"/>
        </w:rPr>
        <w:t>Textil barva bílá s nálepkou</w:t>
      </w:r>
    </w:p>
    <w:p w:rsidR="0024722A" w:rsidRPr="00FE3AE2" w:rsidRDefault="0024722A">
      <w:pPr>
        <w:ind w:left="360"/>
        <w:rPr>
          <w:rFonts w:ascii="Arial" w:hAnsi="Arial" w:cs="Arial"/>
          <w:iCs/>
          <w:sz w:val="22"/>
          <w:szCs w:val="22"/>
        </w:rPr>
      </w:pPr>
    </w:p>
    <w:p w:rsidR="009007DD" w:rsidRDefault="00F77173" w:rsidP="00FE3AE2">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FE3AE2">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Default="003A0DB1" w:rsidP="00A111C8">
      <w:pPr>
        <w:pStyle w:val="Default"/>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572910">
        <w:rPr>
          <w:rFonts w:ascii="Arial" w:hAnsi="Arial" w:cs="Arial"/>
          <w:sz w:val="22"/>
          <w:szCs w:val="22"/>
        </w:rPr>
        <w:t>v měsíčníku Novinky, prostřednictvím SMS zpráv, hlášením v místním rozhlase a plak</w:t>
      </w:r>
      <w:r w:rsidR="00001012">
        <w:rPr>
          <w:rFonts w:ascii="Arial" w:hAnsi="Arial" w:cs="Arial"/>
          <w:sz w:val="22"/>
          <w:szCs w:val="22"/>
        </w:rPr>
        <w:t>áty vyvěšenými před tímto svozem</w:t>
      </w:r>
      <w:r w:rsidR="00572910">
        <w:rPr>
          <w:rFonts w:ascii="Arial" w:hAnsi="Arial" w:cs="Arial"/>
          <w:sz w:val="22"/>
          <w:szCs w:val="22"/>
        </w:rPr>
        <w:t>.</w:t>
      </w:r>
    </w:p>
    <w:p w:rsidR="00C94283" w:rsidRDefault="00C94283" w:rsidP="00C94283">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547890" w:rsidRDefault="00547890"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0F645D" w:rsidRPr="009743BA" w:rsidRDefault="006101FB" w:rsidP="00223F72">
      <w:pPr>
        <w:numPr>
          <w:ilvl w:val="0"/>
          <w:numId w:val="7"/>
        </w:numPr>
        <w:jc w:val="both"/>
        <w:rPr>
          <w:rFonts w:ascii="Arial" w:hAnsi="Arial" w:cs="Arial"/>
          <w:iCs/>
          <w:sz w:val="22"/>
          <w:szCs w:val="22"/>
        </w:rPr>
      </w:pPr>
      <w:r>
        <w:rPr>
          <w:rFonts w:ascii="Arial" w:hAnsi="Arial" w:cs="Arial"/>
          <w:sz w:val="22"/>
          <w:szCs w:val="22"/>
        </w:rPr>
        <w:t>S</w:t>
      </w:r>
      <w:r w:rsidR="000F645D" w:rsidRPr="009743BA">
        <w:rPr>
          <w:rFonts w:ascii="Arial" w:hAnsi="Arial" w:cs="Arial"/>
          <w:sz w:val="22"/>
          <w:szCs w:val="22"/>
        </w:rPr>
        <w:t xml:space="preserve">voz objemného odpadu je zajišťován </w:t>
      </w:r>
      <w:r w:rsidR="002871A5">
        <w:rPr>
          <w:rFonts w:ascii="Arial" w:hAnsi="Arial" w:cs="Arial"/>
          <w:sz w:val="22"/>
          <w:szCs w:val="22"/>
        </w:rPr>
        <w:t>dvakrát ročně</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sidR="00BF3879">
        <w:rPr>
          <w:rFonts w:ascii="Arial" w:hAnsi="Arial" w:cs="Arial"/>
          <w:sz w:val="22"/>
          <w:szCs w:val="22"/>
        </w:rPr>
        <w:t>svozu</w:t>
      </w:r>
      <w:r w:rsidR="00001012">
        <w:rPr>
          <w:rFonts w:ascii="Arial" w:hAnsi="Arial" w:cs="Arial"/>
          <w:sz w:val="22"/>
          <w:szCs w:val="22"/>
        </w:rPr>
        <w:t xml:space="preserve"> jsou zveřejňovány v měsíčníku Novinky, prostřednictvím SMS zpráv, hlášením v místním rozhlase a plakáty vyvěšenými před tímto svozem.</w:t>
      </w: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EA031A" w:rsidRPr="003A1F58" w:rsidRDefault="0025354B" w:rsidP="00F07DEE">
      <w:pPr>
        <w:widowControl w:val="0"/>
        <w:numPr>
          <w:ilvl w:val="0"/>
          <w:numId w:val="45"/>
        </w:numPr>
        <w:jc w:val="both"/>
        <w:rPr>
          <w:rFonts w:ascii="Arial" w:hAnsi="Arial" w:cs="Arial"/>
          <w:i/>
          <w:color w:val="000000"/>
          <w:sz w:val="22"/>
          <w:szCs w:val="22"/>
        </w:rPr>
      </w:pPr>
      <w:r w:rsidRPr="003A1F58">
        <w:rPr>
          <w:rFonts w:ascii="Arial" w:hAnsi="Arial" w:cs="Arial"/>
          <w:color w:val="000000"/>
          <w:sz w:val="22"/>
          <w:szCs w:val="22"/>
        </w:rPr>
        <w:t xml:space="preserve">Směsný komunální odpad se </w:t>
      </w:r>
      <w:r w:rsidR="00912D28" w:rsidRPr="003A1F58">
        <w:rPr>
          <w:rFonts w:ascii="Arial" w:hAnsi="Arial" w:cs="Arial"/>
          <w:color w:val="000000"/>
          <w:sz w:val="22"/>
          <w:szCs w:val="22"/>
        </w:rPr>
        <w:t xml:space="preserve">odkládá </w:t>
      </w:r>
      <w:r w:rsidRPr="003A1F58">
        <w:rPr>
          <w:rFonts w:ascii="Arial" w:hAnsi="Arial" w:cs="Arial"/>
          <w:color w:val="000000"/>
          <w:sz w:val="22"/>
          <w:szCs w:val="22"/>
        </w:rPr>
        <w:t>do sběrných nádob. Pro účely této vyhlášky se sběrnými nádobami rozumějí:</w:t>
      </w:r>
      <w:r w:rsidR="00D736CB" w:rsidRPr="003A1F58">
        <w:rPr>
          <w:rFonts w:ascii="Arial" w:hAnsi="Arial" w:cs="Arial"/>
          <w:i/>
          <w:color w:val="000000"/>
          <w:sz w:val="22"/>
          <w:szCs w:val="22"/>
        </w:rPr>
        <w:t xml:space="preserve"> </w:t>
      </w:r>
    </w:p>
    <w:p w:rsidR="00EA031A" w:rsidRPr="003A1F58" w:rsidRDefault="00EA031A" w:rsidP="00F07DEE">
      <w:pPr>
        <w:numPr>
          <w:ilvl w:val="0"/>
          <w:numId w:val="45"/>
        </w:numPr>
        <w:jc w:val="both"/>
        <w:rPr>
          <w:rFonts w:ascii="Arial" w:hAnsi="Arial" w:cs="Arial"/>
          <w:color w:val="000000"/>
          <w:sz w:val="22"/>
          <w:szCs w:val="22"/>
        </w:rPr>
      </w:pPr>
      <w:r w:rsidRPr="003A1F58">
        <w:rPr>
          <w:rFonts w:ascii="Arial" w:hAnsi="Arial" w:cs="Arial"/>
          <w:bCs/>
          <w:color w:val="000000"/>
          <w:sz w:val="22"/>
          <w:szCs w:val="22"/>
        </w:rPr>
        <w:t>Typizované sběrné nádoby o objemu 110, 120, 240</w:t>
      </w:r>
      <w:r w:rsidR="00A26151" w:rsidRPr="003A1F58">
        <w:rPr>
          <w:rFonts w:ascii="Arial" w:hAnsi="Arial" w:cs="Arial"/>
          <w:bCs/>
          <w:color w:val="000000"/>
          <w:sz w:val="22"/>
          <w:szCs w:val="22"/>
        </w:rPr>
        <w:t xml:space="preserve"> a</w:t>
      </w:r>
      <w:r w:rsidRPr="003A1F58">
        <w:rPr>
          <w:rFonts w:ascii="Arial" w:hAnsi="Arial" w:cs="Arial"/>
          <w:bCs/>
          <w:color w:val="000000"/>
          <w:sz w:val="22"/>
          <w:szCs w:val="22"/>
        </w:rPr>
        <w:t xml:space="preserve"> 1100 litrů určené ke shromažďování směsného komunálního odpadu,</w:t>
      </w:r>
    </w:p>
    <w:p w:rsidR="00EA031A" w:rsidRPr="003A1F58" w:rsidRDefault="00EA031A" w:rsidP="00F07DEE">
      <w:pPr>
        <w:numPr>
          <w:ilvl w:val="0"/>
          <w:numId w:val="45"/>
        </w:numPr>
        <w:jc w:val="both"/>
        <w:rPr>
          <w:rFonts w:ascii="Arial" w:hAnsi="Arial" w:cs="Arial"/>
          <w:color w:val="000000"/>
          <w:sz w:val="22"/>
          <w:szCs w:val="22"/>
        </w:rPr>
      </w:pPr>
      <w:r w:rsidRPr="003A1F58">
        <w:rPr>
          <w:rFonts w:ascii="Arial" w:hAnsi="Arial" w:cs="Arial"/>
          <w:color w:val="000000"/>
          <w:sz w:val="22"/>
          <w:szCs w:val="22"/>
        </w:rPr>
        <w:t>odpadkové koše, které jsou umístěny na veřejných prostranstvích v obci, sloužící pro odkládání drobného směsného komunálního odpadu.</w:t>
      </w:r>
    </w:p>
    <w:p w:rsidR="00A3630F" w:rsidRPr="00A3630F" w:rsidRDefault="00CF5BE8" w:rsidP="00A3630F">
      <w:pPr>
        <w:numPr>
          <w:ilvl w:val="0"/>
          <w:numId w:val="45"/>
        </w:numPr>
        <w:jc w:val="both"/>
        <w:rPr>
          <w:rFonts w:ascii="Arial" w:hAnsi="Arial" w:cs="Arial"/>
          <w:color w:val="000000"/>
          <w:sz w:val="22"/>
          <w:szCs w:val="22"/>
        </w:rPr>
      </w:pPr>
      <w:r w:rsidRPr="003A1F58">
        <w:rPr>
          <w:rFonts w:ascii="Arial" w:hAnsi="Arial" w:cs="Arial"/>
          <w:color w:val="000000"/>
          <w:sz w:val="22"/>
          <w:szCs w:val="22"/>
        </w:rPr>
        <w:t>S</w:t>
      </w:r>
      <w:r w:rsidR="00247C11" w:rsidRPr="003A1F58">
        <w:rPr>
          <w:rFonts w:ascii="Arial" w:hAnsi="Arial" w:cs="Arial"/>
          <w:color w:val="000000"/>
          <w:sz w:val="22"/>
          <w:szCs w:val="22"/>
        </w:rPr>
        <w:t>oustřeďování</w:t>
      </w:r>
      <w:r w:rsidRPr="003A1F58">
        <w:rPr>
          <w:rFonts w:ascii="Arial" w:hAnsi="Arial" w:cs="Arial"/>
          <w:color w:val="000000"/>
          <w:sz w:val="22"/>
          <w:szCs w:val="22"/>
        </w:rPr>
        <w:t xml:space="preserve"> směsného komunálního odpadu podléhá požadavkům stanoveným </w:t>
      </w:r>
      <w:r w:rsidRPr="003A1F58">
        <w:rPr>
          <w:rFonts w:ascii="Arial" w:hAnsi="Arial" w:cs="Arial"/>
          <w:color w:val="000000"/>
          <w:sz w:val="22"/>
          <w:szCs w:val="22"/>
        </w:rPr>
        <w:br/>
        <w:t>v čl. 3 odst. 4</w:t>
      </w:r>
      <w:r w:rsidR="00E8031C" w:rsidRPr="003A1F58">
        <w:rPr>
          <w:rFonts w:ascii="Arial" w:hAnsi="Arial" w:cs="Arial"/>
          <w:color w:val="000000"/>
          <w:sz w:val="22"/>
          <w:szCs w:val="22"/>
        </w:rPr>
        <w:t xml:space="preserve"> a</w:t>
      </w:r>
      <w:r w:rsidRPr="003A1F58">
        <w:rPr>
          <w:rFonts w:ascii="Arial" w:hAnsi="Arial" w:cs="Arial"/>
          <w:color w:val="000000"/>
          <w:sz w:val="22"/>
          <w:szCs w:val="22"/>
        </w:rPr>
        <w:t xml:space="preserve"> 5. </w:t>
      </w:r>
    </w:p>
    <w:p w:rsidR="000F4568" w:rsidRPr="000B2835" w:rsidRDefault="000F4568" w:rsidP="00CF5BE8">
      <w:pPr>
        <w:pStyle w:val="Default"/>
        <w:ind w:left="360"/>
        <w:jc w:val="both"/>
        <w:rPr>
          <w:sz w:val="22"/>
          <w:szCs w:val="22"/>
        </w:rPr>
      </w:pPr>
    </w:p>
    <w:p w:rsidR="000F4568" w:rsidRPr="000B2835" w:rsidRDefault="000F4568" w:rsidP="000F4568">
      <w:pPr>
        <w:jc w:val="center"/>
        <w:rPr>
          <w:rFonts w:ascii="Arial" w:hAnsi="Arial" w:cs="Arial"/>
          <w:b/>
          <w:color w:val="000000"/>
          <w:sz w:val="22"/>
          <w:szCs w:val="22"/>
        </w:rPr>
      </w:pPr>
      <w:r w:rsidRPr="000B2835">
        <w:rPr>
          <w:rFonts w:ascii="Arial" w:hAnsi="Arial" w:cs="Arial"/>
          <w:b/>
          <w:color w:val="000000"/>
          <w:sz w:val="22"/>
          <w:szCs w:val="22"/>
        </w:rPr>
        <w:t xml:space="preserve">Čl. </w:t>
      </w:r>
      <w:r w:rsidR="00693339" w:rsidRPr="000B2835">
        <w:rPr>
          <w:rFonts w:ascii="Arial" w:hAnsi="Arial" w:cs="Arial"/>
          <w:b/>
          <w:color w:val="000000"/>
          <w:sz w:val="22"/>
          <w:szCs w:val="22"/>
        </w:rPr>
        <w:t>7</w:t>
      </w:r>
    </w:p>
    <w:p w:rsidR="008C3A2A" w:rsidRPr="000B2835" w:rsidRDefault="00BE72A2" w:rsidP="000F4568">
      <w:pPr>
        <w:pStyle w:val="Nadpis2"/>
        <w:jc w:val="center"/>
        <w:rPr>
          <w:rFonts w:ascii="Arial" w:hAnsi="Arial" w:cs="Arial"/>
          <w:b/>
          <w:bCs/>
          <w:color w:val="000000"/>
          <w:sz w:val="22"/>
          <w:szCs w:val="22"/>
          <w:u w:val="none"/>
        </w:rPr>
      </w:pPr>
      <w:r w:rsidRPr="000B2835">
        <w:rPr>
          <w:rFonts w:ascii="Arial" w:hAnsi="Arial" w:cs="Arial"/>
          <w:b/>
          <w:bCs/>
          <w:color w:val="000000"/>
          <w:sz w:val="22"/>
          <w:szCs w:val="22"/>
          <w:u w:val="none"/>
        </w:rPr>
        <w:t xml:space="preserve">Nakládání s </w:t>
      </w:r>
      <w:r w:rsidR="000F4568" w:rsidRPr="000B2835">
        <w:rPr>
          <w:rFonts w:ascii="Arial" w:hAnsi="Arial" w:cs="Arial"/>
          <w:b/>
          <w:bCs/>
          <w:color w:val="000000"/>
          <w:sz w:val="22"/>
          <w:szCs w:val="22"/>
          <w:u w:val="none"/>
        </w:rPr>
        <w:t>komunální</w:t>
      </w:r>
      <w:r w:rsidRPr="000B2835">
        <w:rPr>
          <w:rFonts w:ascii="Arial" w:hAnsi="Arial" w:cs="Arial"/>
          <w:b/>
          <w:bCs/>
          <w:color w:val="000000"/>
          <w:sz w:val="22"/>
          <w:szCs w:val="22"/>
          <w:u w:val="none"/>
        </w:rPr>
        <w:t>m</w:t>
      </w:r>
      <w:r w:rsidR="000F4568" w:rsidRPr="000B2835">
        <w:rPr>
          <w:rFonts w:ascii="Arial" w:hAnsi="Arial" w:cs="Arial"/>
          <w:b/>
          <w:bCs/>
          <w:color w:val="000000"/>
          <w:sz w:val="22"/>
          <w:szCs w:val="22"/>
          <w:u w:val="none"/>
        </w:rPr>
        <w:t xml:space="preserve"> odpad</w:t>
      </w:r>
      <w:r w:rsidRPr="000B2835">
        <w:rPr>
          <w:rFonts w:ascii="Arial" w:hAnsi="Arial" w:cs="Arial"/>
          <w:b/>
          <w:bCs/>
          <w:color w:val="000000"/>
          <w:sz w:val="22"/>
          <w:szCs w:val="22"/>
          <w:u w:val="none"/>
        </w:rPr>
        <w:t xml:space="preserve">em vznikajícím </w:t>
      </w:r>
      <w:r w:rsidR="000F4568" w:rsidRPr="000B2835">
        <w:rPr>
          <w:rFonts w:ascii="Arial" w:hAnsi="Arial" w:cs="Arial"/>
          <w:b/>
          <w:bCs/>
          <w:color w:val="000000"/>
          <w:sz w:val="22"/>
          <w:szCs w:val="22"/>
          <w:u w:val="none"/>
        </w:rPr>
        <w:t>na území obce při činnosti právnických a podnikajících</w:t>
      </w:r>
      <w:r w:rsidR="00AF49AB" w:rsidRPr="000B2835">
        <w:rPr>
          <w:rFonts w:ascii="Arial" w:hAnsi="Arial" w:cs="Arial"/>
          <w:b/>
          <w:bCs/>
          <w:color w:val="000000"/>
          <w:sz w:val="22"/>
          <w:szCs w:val="22"/>
          <w:u w:val="none"/>
        </w:rPr>
        <w:t xml:space="preserve"> fyzických</w:t>
      </w:r>
      <w:r w:rsidR="000F4568" w:rsidRPr="000B2835">
        <w:rPr>
          <w:rFonts w:ascii="Arial" w:hAnsi="Arial" w:cs="Arial"/>
          <w:b/>
          <w:bCs/>
          <w:color w:val="000000"/>
          <w:sz w:val="22"/>
          <w:szCs w:val="22"/>
          <w:u w:val="none"/>
        </w:rPr>
        <w:t xml:space="preserve"> osob</w:t>
      </w:r>
    </w:p>
    <w:p w:rsidR="003F2846" w:rsidRPr="000B2835" w:rsidRDefault="003F2846" w:rsidP="003F2846">
      <w:pPr>
        <w:pStyle w:val="Nadpis2"/>
        <w:rPr>
          <w:rFonts w:ascii="Arial" w:hAnsi="Arial" w:cs="Arial"/>
          <w:color w:val="000000"/>
          <w:sz w:val="22"/>
          <w:szCs w:val="22"/>
        </w:rPr>
      </w:pPr>
    </w:p>
    <w:p w:rsidR="00D27F18" w:rsidRPr="005C07FE" w:rsidRDefault="008467E3" w:rsidP="00822299">
      <w:pPr>
        <w:numPr>
          <w:ilvl w:val="0"/>
          <w:numId w:val="27"/>
        </w:numPr>
        <w:ind w:left="284" w:hanging="284"/>
        <w:jc w:val="both"/>
        <w:rPr>
          <w:rFonts w:ascii="Arial" w:hAnsi="Arial" w:cs="Arial"/>
          <w:color w:val="000000"/>
          <w:sz w:val="22"/>
          <w:szCs w:val="22"/>
        </w:rPr>
      </w:pPr>
      <w:r w:rsidRPr="005C07FE">
        <w:rPr>
          <w:rFonts w:ascii="Arial" w:hAnsi="Arial" w:cs="Arial"/>
          <w:color w:val="000000"/>
          <w:sz w:val="22"/>
          <w:szCs w:val="22"/>
        </w:rPr>
        <w:t xml:space="preserve">Právnické a podnikající fyzické osoby zapojené do </w:t>
      </w:r>
      <w:r w:rsidR="001363E2" w:rsidRPr="005C07FE">
        <w:rPr>
          <w:rFonts w:ascii="Arial" w:hAnsi="Arial" w:cs="Arial"/>
          <w:color w:val="000000"/>
          <w:sz w:val="22"/>
          <w:szCs w:val="22"/>
        </w:rPr>
        <w:t>obecního systému n</w:t>
      </w:r>
      <w:r w:rsidR="000F4568" w:rsidRPr="005C07FE">
        <w:rPr>
          <w:rFonts w:ascii="Arial" w:hAnsi="Arial" w:cs="Arial"/>
          <w:color w:val="000000"/>
          <w:sz w:val="22"/>
          <w:szCs w:val="22"/>
        </w:rPr>
        <w:t xml:space="preserve">a základě smlouvy s obcí komunální odpad dle čl. 2 </w:t>
      </w:r>
      <w:r w:rsidR="00267503" w:rsidRPr="005C07FE">
        <w:rPr>
          <w:rFonts w:ascii="Arial" w:hAnsi="Arial" w:cs="Arial"/>
          <w:color w:val="000000"/>
          <w:sz w:val="22"/>
          <w:szCs w:val="22"/>
        </w:rPr>
        <w:t>odst. 1 a předávají</w:t>
      </w:r>
      <w:r w:rsidR="000F4568" w:rsidRPr="005C07FE">
        <w:rPr>
          <w:rFonts w:ascii="Arial" w:hAnsi="Arial" w:cs="Arial"/>
          <w:color w:val="000000"/>
          <w:sz w:val="22"/>
          <w:szCs w:val="22"/>
        </w:rPr>
        <w:t xml:space="preserve"> </w:t>
      </w:r>
      <w:r w:rsidR="0091390D" w:rsidRPr="005C07FE">
        <w:rPr>
          <w:rFonts w:ascii="Arial" w:hAnsi="Arial" w:cs="Arial"/>
          <w:color w:val="000000"/>
          <w:sz w:val="22"/>
          <w:szCs w:val="22"/>
        </w:rPr>
        <w:t xml:space="preserve">do typizovaných sběrných nádob k tomu </w:t>
      </w:r>
      <w:r w:rsidR="0099050B" w:rsidRPr="005C07FE">
        <w:rPr>
          <w:rFonts w:ascii="Arial" w:hAnsi="Arial" w:cs="Arial"/>
          <w:color w:val="000000"/>
          <w:sz w:val="22"/>
          <w:szCs w:val="22"/>
        </w:rPr>
        <w:t xml:space="preserve">určených a na sběrných místech </w:t>
      </w:r>
    </w:p>
    <w:p w:rsidR="00AC4B55" w:rsidRPr="000B2835" w:rsidRDefault="00BA2FB8" w:rsidP="0034317B">
      <w:pPr>
        <w:numPr>
          <w:ilvl w:val="0"/>
          <w:numId w:val="27"/>
        </w:numPr>
        <w:ind w:left="284" w:hanging="284"/>
        <w:jc w:val="both"/>
        <w:rPr>
          <w:rFonts w:ascii="Arial" w:hAnsi="Arial" w:cs="Arial"/>
          <w:color w:val="000000"/>
          <w:sz w:val="22"/>
          <w:szCs w:val="22"/>
        </w:rPr>
      </w:pPr>
      <w:r w:rsidRPr="000B2835">
        <w:rPr>
          <w:rFonts w:ascii="Arial" w:hAnsi="Arial" w:cs="Arial"/>
          <w:color w:val="000000"/>
          <w:sz w:val="22"/>
          <w:szCs w:val="22"/>
        </w:rPr>
        <w:t xml:space="preserve">Výše úhrady </w:t>
      </w:r>
      <w:r w:rsidR="00421C34" w:rsidRPr="000B2835">
        <w:rPr>
          <w:rFonts w:ascii="Arial" w:hAnsi="Arial" w:cs="Arial"/>
          <w:color w:val="000000"/>
          <w:sz w:val="22"/>
          <w:szCs w:val="22"/>
        </w:rPr>
        <w:t xml:space="preserve">za zapojení do obecního systému </w:t>
      </w:r>
      <w:r w:rsidR="00267503" w:rsidRPr="000B2835">
        <w:rPr>
          <w:rFonts w:ascii="Arial" w:hAnsi="Arial" w:cs="Arial"/>
          <w:color w:val="000000"/>
          <w:sz w:val="22"/>
          <w:szCs w:val="22"/>
        </w:rPr>
        <w:t>se stanoví na základě</w:t>
      </w:r>
      <w:r w:rsidR="00957DC3" w:rsidRPr="000B2835">
        <w:rPr>
          <w:rFonts w:ascii="Arial" w:hAnsi="Arial" w:cs="Arial"/>
          <w:color w:val="000000"/>
          <w:sz w:val="22"/>
          <w:szCs w:val="22"/>
        </w:rPr>
        <w:t xml:space="preserve"> </w:t>
      </w:r>
      <w:r w:rsidR="000B3914" w:rsidRPr="000B2835">
        <w:rPr>
          <w:rFonts w:ascii="Arial" w:hAnsi="Arial" w:cs="Arial"/>
          <w:color w:val="000000"/>
          <w:sz w:val="22"/>
          <w:szCs w:val="22"/>
        </w:rPr>
        <w:t>ceníku</w:t>
      </w:r>
      <w:r w:rsidR="007960B4" w:rsidRPr="000B2835">
        <w:rPr>
          <w:rFonts w:ascii="Arial" w:hAnsi="Arial" w:cs="Arial"/>
          <w:color w:val="000000"/>
          <w:sz w:val="22"/>
          <w:szCs w:val="22"/>
        </w:rPr>
        <w:t xml:space="preserve"> stanoveného zastupitelstvem</w:t>
      </w:r>
      <w:r w:rsidR="002E5EA1">
        <w:rPr>
          <w:rFonts w:ascii="Arial" w:hAnsi="Arial" w:cs="Arial"/>
          <w:color w:val="000000"/>
          <w:sz w:val="22"/>
          <w:szCs w:val="22"/>
        </w:rPr>
        <w:t xml:space="preserve"> obce Cikháj</w:t>
      </w:r>
      <w:r w:rsidR="000B3914" w:rsidRPr="000B2835">
        <w:rPr>
          <w:rFonts w:ascii="Arial" w:hAnsi="Arial" w:cs="Arial"/>
          <w:color w:val="000000"/>
          <w:sz w:val="22"/>
          <w:szCs w:val="22"/>
        </w:rPr>
        <w:t>, který je zveřejněn na webových stránkách</w:t>
      </w:r>
      <w:r w:rsidR="002E5EA1">
        <w:rPr>
          <w:rFonts w:ascii="Arial" w:hAnsi="Arial" w:cs="Arial"/>
          <w:color w:val="000000"/>
          <w:sz w:val="22"/>
          <w:szCs w:val="22"/>
        </w:rPr>
        <w:t xml:space="preserve"> obce Cikháj www.cikhaj</w:t>
      </w:r>
      <w:r w:rsidR="00267503" w:rsidRPr="000B2835">
        <w:rPr>
          <w:rFonts w:ascii="Arial" w:hAnsi="Arial" w:cs="Arial"/>
          <w:color w:val="000000"/>
          <w:sz w:val="22"/>
          <w:szCs w:val="22"/>
        </w:rPr>
        <w:t>.cz</w:t>
      </w:r>
      <w:r w:rsidR="00957DC3" w:rsidRPr="000B2835">
        <w:rPr>
          <w:rFonts w:ascii="Arial" w:hAnsi="Arial" w:cs="Arial"/>
          <w:color w:val="000000"/>
          <w:sz w:val="22"/>
          <w:szCs w:val="22"/>
        </w:rPr>
        <w:t>.</w:t>
      </w:r>
      <w:r w:rsidR="00693339" w:rsidRPr="000B2835">
        <w:rPr>
          <w:rFonts w:ascii="Arial" w:hAnsi="Arial" w:cs="Arial"/>
          <w:color w:val="000000"/>
          <w:sz w:val="22"/>
          <w:szCs w:val="22"/>
        </w:rPr>
        <w:t xml:space="preserve"> </w:t>
      </w:r>
    </w:p>
    <w:p w:rsidR="00AC4B55" w:rsidRPr="000B2835" w:rsidRDefault="00AC4B55" w:rsidP="00AC4B55">
      <w:pPr>
        <w:ind w:left="284"/>
        <w:jc w:val="both"/>
        <w:rPr>
          <w:rFonts w:ascii="Arial" w:hAnsi="Arial" w:cs="Arial"/>
          <w:color w:val="000000"/>
          <w:sz w:val="22"/>
          <w:szCs w:val="22"/>
        </w:rPr>
      </w:pPr>
    </w:p>
    <w:p w:rsidR="00926A25" w:rsidRPr="00926A25" w:rsidRDefault="00693339" w:rsidP="000B2835">
      <w:pPr>
        <w:numPr>
          <w:ilvl w:val="0"/>
          <w:numId w:val="27"/>
        </w:numPr>
        <w:ind w:left="284" w:hanging="284"/>
        <w:jc w:val="both"/>
        <w:rPr>
          <w:rFonts w:ascii="Arial" w:hAnsi="Arial" w:cs="Arial"/>
          <w:sz w:val="22"/>
          <w:szCs w:val="22"/>
        </w:rPr>
      </w:pPr>
      <w:r w:rsidRPr="000B2835">
        <w:rPr>
          <w:rFonts w:ascii="Arial" w:hAnsi="Arial" w:cs="Arial"/>
          <w:color w:val="000000"/>
          <w:sz w:val="22"/>
          <w:szCs w:val="22"/>
        </w:rPr>
        <w:lastRenderedPageBreak/>
        <w:t xml:space="preserve">Úhrada se vybírá </w:t>
      </w:r>
      <w:r w:rsidR="00405B26">
        <w:rPr>
          <w:rFonts w:ascii="Arial" w:hAnsi="Arial" w:cs="Arial"/>
          <w:color w:val="000000"/>
          <w:sz w:val="22"/>
          <w:szCs w:val="22"/>
        </w:rPr>
        <w:t>1x ročně</w:t>
      </w:r>
      <w:r w:rsidR="004E4379" w:rsidRPr="000B2835">
        <w:rPr>
          <w:rFonts w:ascii="Arial" w:hAnsi="Arial" w:cs="Arial"/>
          <w:color w:val="000000"/>
          <w:sz w:val="22"/>
          <w:szCs w:val="22"/>
        </w:rPr>
        <w:t>, a</w:t>
      </w:r>
      <w:r w:rsidR="00A26151">
        <w:rPr>
          <w:rFonts w:ascii="Arial" w:hAnsi="Arial" w:cs="Arial"/>
          <w:color w:val="000000"/>
          <w:sz w:val="22"/>
          <w:szCs w:val="22"/>
        </w:rPr>
        <w:t xml:space="preserve"> to hotově nebo</w:t>
      </w:r>
      <w:r w:rsidR="002E5EA1">
        <w:rPr>
          <w:rFonts w:ascii="Arial" w:hAnsi="Arial" w:cs="Arial"/>
          <w:color w:val="000000"/>
          <w:sz w:val="22"/>
          <w:szCs w:val="22"/>
        </w:rPr>
        <w:t xml:space="preserve"> převodem na účet obce Cikháj</w:t>
      </w:r>
      <w:r w:rsidR="004E4379" w:rsidRPr="000B2835">
        <w:rPr>
          <w:rFonts w:ascii="Arial" w:hAnsi="Arial" w:cs="Arial"/>
          <w:color w:val="000000"/>
          <w:sz w:val="22"/>
          <w:szCs w:val="22"/>
        </w:rPr>
        <w:t>.</w:t>
      </w:r>
    </w:p>
    <w:p w:rsidR="00926A25" w:rsidRDefault="00926A25" w:rsidP="00926A25">
      <w:pPr>
        <w:pStyle w:val="Odstavecseseznamem"/>
        <w:rPr>
          <w:rFonts w:ascii="Arial" w:hAnsi="Arial" w:cs="Arial"/>
          <w:color w:val="000000"/>
        </w:rPr>
      </w:pPr>
    </w:p>
    <w:p w:rsidR="00926A25" w:rsidRPr="00861BEC" w:rsidRDefault="00926A25" w:rsidP="00926A25">
      <w:pPr>
        <w:jc w:val="center"/>
        <w:rPr>
          <w:rFonts w:ascii="Arial" w:hAnsi="Arial" w:cs="Arial"/>
          <w:b/>
          <w:sz w:val="22"/>
          <w:szCs w:val="22"/>
        </w:rPr>
      </w:pPr>
      <w:r w:rsidRPr="00861BEC">
        <w:rPr>
          <w:rFonts w:ascii="Arial" w:hAnsi="Arial" w:cs="Arial"/>
          <w:b/>
          <w:sz w:val="22"/>
          <w:szCs w:val="22"/>
        </w:rPr>
        <w:t xml:space="preserve">Čl. </w:t>
      </w:r>
      <w:r>
        <w:rPr>
          <w:rFonts w:ascii="Arial" w:hAnsi="Arial" w:cs="Arial"/>
          <w:b/>
          <w:sz w:val="22"/>
          <w:szCs w:val="22"/>
        </w:rPr>
        <w:t>8</w:t>
      </w:r>
    </w:p>
    <w:p w:rsidR="00926A25" w:rsidRDefault="00926A25" w:rsidP="00926A25">
      <w:pPr>
        <w:jc w:val="center"/>
        <w:rPr>
          <w:rFonts w:ascii="Arial" w:hAnsi="Arial" w:cs="Arial"/>
          <w:b/>
          <w:bCs/>
          <w:sz w:val="22"/>
          <w:szCs w:val="22"/>
        </w:rPr>
      </w:pPr>
      <w:r>
        <w:rPr>
          <w:rFonts w:ascii="Arial" w:hAnsi="Arial" w:cs="Arial"/>
          <w:b/>
          <w:bCs/>
          <w:sz w:val="22"/>
          <w:szCs w:val="22"/>
        </w:rPr>
        <w:t>Nakládání s movitými věcmi v rámci předcházení vzniku odpadu</w:t>
      </w:r>
    </w:p>
    <w:p w:rsidR="00926A25" w:rsidRPr="00861BEC" w:rsidRDefault="00926A25" w:rsidP="00926A25">
      <w:pPr>
        <w:jc w:val="center"/>
        <w:rPr>
          <w:rFonts w:ascii="Arial" w:hAnsi="Arial" w:cs="Arial"/>
          <w:b/>
          <w:bCs/>
          <w:sz w:val="22"/>
          <w:szCs w:val="22"/>
        </w:rPr>
      </w:pPr>
    </w:p>
    <w:p w:rsidR="00926A25" w:rsidRPr="009441F1" w:rsidRDefault="00926A25" w:rsidP="00926A25">
      <w:pPr>
        <w:pStyle w:val="Odstavecseseznamem"/>
        <w:numPr>
          <w:ilvl w:val="0"/>
          <w:numId w:val="47"/>
        </w:numPr>
        <w:ind w:left="426" w:hanging="426"/>
        <w:jc w:val="both"/>
        <w:rPr>
          <w:rFonts w:ascii="Arial" w:hAnsi="Arial" w:cs="Arial"/>
        </w:rPr>
      </w:pPr>
      <w:r w:rsidRPr="009441F1">
        <w:rPr>
          <w:rFonts w:ascii="Arial" w:hAnsi="Arial" w:cs="Arial"/>
        </w:rPr>
        <w:t>Obec v rámci předcházení vzniku odpadu za účelem jejich opětovného použití nakládá   s těmito movitými věcmi:</w:t>
      </w:r>
    </w:p>
    <w:p w:rsidR="00926A25" w:rsidRDefault="00926A25" w:rsidP="00926A25">
      <w:pPr>
        <w:ind w:left="804"/>
        <w:jc w:val="both"/>
        <w:rPr>
          <w:rFonts w:ascii="Arial" w:hAnsi="Arial" w:cs="Arial"/>
          <w:b/>
          <w:bCs/>
          <w:sz w:val="22"/>
          <w:szCs w:val="22"/>
        </w:rPr>
      </w:pPr>
      <w:r w:rsidRPr="009441F1">
        <w:rPr>
          <w:rFonts w:ascii="Arial" w:hAnsi="Arial" w:cs="Arial"/>
          <w:b/>
          <w:bCs/>
          <w:sz w:val="22"/>
          <w:szCs w:val="22"/>
        </w:rPr>
        <w:t>oděvy a textil</w:t>
      </w:r>
    </w:p>
    <w:p w:rsidR="00926A25" w:rsidRDefault="00926A25" w:rsidP="00926A25">
      <w:pPr>
        <w:ind w:left="804"/>
        <w:jc w:val="both"/>
        <w:rPr>
          <w:rFonts w:ascii="Arial" w:hAnsi="Arial" w:cs="Arial"/>
          <w:b/>
          <w:bCs/>
          <w:sz w:val="22"/>
          <w:szCs w:val="22"/>
        </w:rPr>
      </w:pPr>
    </w:p>
    <w:p w:rsidR="00926A25" w:rsidRPr="00861BEC" w:rsidRDefault="00926A25" w:rsidP="00926A25">
      <w:pPr>
        <w:ind w:left="284" w:hanging="284"/>
        <w:jc w:val="both"/>
        <w:rPr>
          <w:rFonts w:ascii="Arial" w:hAnsi="Arial" w:cs="Arial"/>
          <w:sz w:val="22"/>
          <w:szCs w:val="22"/>
        </w:rPr>
      </w:pPr>
      <w:r>
        <w:rPr>
          <w:rFonts w:ascii="Arial" w:hAnsi="Arial" w:cs="Arial"/>
          <w:sz w:val="22"/>
          <w:szCs w:val="22"/>
        </w:rPr>
        <w:t>2</w:t>
      </w:r>
      <w:r w:rsidRPr="00861BEC">
        <w:rPr>
          <w:rFonts w:ascii="Arial" w:hAnsi="Arial" w:cs="Arial"/>
          <w:sz w:val="22"/>
          <w:szCs w:val="22"/>
        </w:rPr>
        <w:t xml:space="preserve">)  </w:t>
      </w:r>
      <w:r>
        <w:rPr>
          <w:rFonts w:ascii="Arial" w:hAnsi="Arial" w:cs="Arial"/>
          <w:sz w:val="22"/>
          <w:szCs w:val="22"/>
        </w:rPr>
        <w:t>Movité věci uvedené v odst. 1 lze předávat do zvláštních sběrných nádob, které jsou umístěny na stanovišti uvedený v čl. 3. Movitá věc musí být předána v takovém stavu, aby bylo možné její opětovné použití.</w:t>
      </w:r>
      <w:r w:rsidRPr="00861BEC">
        <w:rPr>
          <w:rFonts w:ascii="Arial" w:hAnsi="Arial" w:cs="Arial"/>
          <w:sz w:val="22"/>
          <w:szCs w:val="22"/>
        </w:rPr>
        <w:t xml:space="preserve"> </w:t>
      </w:r>
    </w:p>
    <w:p w:rsidR="00CC4B32" w:rsidRDefault="004E4379" w:rsidP="00926A25">
      <w:pPr>
        <w:jc w:val="both"/>
        <w:rPr>
          <w:rFonts w:ascii="Arial" w:hAnsi="Arial" w:cs="Arial"/>
          <w:color w:val="000000"/>
          <w:sz w:val="22"/>
          <w:szCs w:val="22"/>
        </w:rPr>
      </w:pPr>
      <w:r w:rsidRPr="000B2835">
        <w:rPr>
          <w:rFonts w:ascii="Arial" w:hAnsi="Arial" w:cs="Arial"/>
          <w:color w:val="000000"/>
          <w:sz w:val="22"/>
          <w:szCs w:val="22"/>
        </w:rPr>
        <w:t xml:space="preserve"> </w:t>
      </w:r>
    </w:p>
    <w:p w:rsidR="00926A25" w:rsidRPr="00861BEC" w:rsidRDefault="00926A25" w:rsidP="00926A25">
      <w:pPr>
        <w:jc w:val="center"/>
        <w:rPr>
          <w:rFonts w:ascii="Arial" w:hAnsi="Arial" w:cs="Arial"/>
          <w:b/>
          <w:sz w:val="22"/>
          <w:szCs w:val="22"/>
        </w:rPr>
      </w:pPr>
      <w:r w:rsidRPr="00861BEC">
        <w:rPr>
          <w:rFonts w:ascii="Arial" w:hAnsi="Arial" w:cs="Arial"/>
          <w:b/>
          <w:sz w:val="22"/>
          <w:szCs w:val="22"/>
        </w:rPr>
        <w:t xml:space="preserve">Čl. </w:t>
      </w:r>
      <w:r>
        <w:rPr>
          <w:rFonts w:ascii="Arial" w:hAnsi="Arial" w:cs="Arial"/>
          <w:b/>
          <w:sz w:val="22"/>
          <w:szCs w:val="22"/>
        </w:rPr>
        <w:t>9</w:t>
      </w:r>
    </w:p>
    <w:p w:rsidR="00926A25" w:rsidRPr="00861BEC" w:rsidRDefault="00926A25" w:rsidP="00926A25">
      <w:pPr>
        <w:jc w:val="center"/>
        <w:rPr>
          <w:rFonts w:ascii="Arial" w:hAnsi="Arial" w:cs="Arial"/>
          <w:b/>
          <w:bCs/>
          <w:sz w:val="22"/>
          <w:szCs w:val="22"/>
        </w:rPr>
      </w:pPr>
      <w:r w:rsidRPr="00861BEC">
        <w:rPr>
          <w:rFonts w:ascii="Arial" w:hAnsi="Arial" w:cs="Arial"/>
          <w:b/>
          <w:bCs/>
          <w:sz w:val="22"/>
          <w:szCs w:val="22"/>
        </w:rPr>
        <w:t>Nakládání se stavebním odpadem</w:t>
      </w:r>
      <w:r>
        <w:rPr>
          <w:rFonts w:ascii="Arial" w:hAnsi="Arial" w:cs="Arial"/>
          <w:b/>
          <w:bCs/>
          <w:sz w:val="22"/>
          <w:szCs w:val="22"/>
        </w:rPr>
        <w:t xml:space="preserve"> a demoličním odpadem</w:t>
      </w:r>
    </w:p>
    <w:p w:rsidR="00926A25" w:rsidRPr="00861BEC" w:rsidRDefault="00926A25" w:rsidP="00926A25">
      <w:pPr>
        <w:jc w:val="center"/>
        <w:rPr>
          <w:rFonts w:ascii="Arial" w:hAnsi="Arial" w:cs="Arial"/>
          <w:b/>
          <w:bCs/>
          <w:sz w:val="22"/>
          <w:szCs w:val="22"/>
        </w:rPr>
      </w:pPr>
    </w:p>
    <w:p w:rsidR="00926A25" w:rsidRPr="00861BEC" w:rsidRDefault="00926A25" w:rsidP="00926A25">
      <w:pPr>
        <w:ind w:left="426" w:hanging="426"/>
        <w:jc w:val="both"/>
        <w:rPr>
          <w:rFonts w:ascii="Arial" w:hAnsi="Arial" w:cs="Arial"/>
          <w:sz w:val="22"/>
          <w:szCs w:val="22"/>
        </w:rPr>
      </w:pPr>
      <w:r w:rsidRPr="00861BEC">
        <w:rPr>
          <w:rFonts w:ascii="Arial" w:hAnsi="Arial" w:cs="Arial"/>
          <w:sz w:val="22"/>
          <w:szCs w:val="22"/>
        </w:rPr>
        <w:t>1)   Stavebním odpadem</w:t>
      </w:r>
      <w:r>
        <w:rPr>
          <w:rFonts w:ascii="Arial" w:hAnsi="Arial" w:cs="Arial"/>
          <w:sz w:val="22"/>
          <w:szCs w:val="22"/>
        </w:rPr>
        <w:t xml:space="preserve"> a demoličním odpadem se rozumí odpad vznikající při stavebních a        demoličních činnostech nepodnikajících fyzických osob. Stavební a demoliční odpad není odpadem komunálním.</w:t>
      </w:r>
      <w:r w:rsidRPr="00861BEC">
        <w:rPr>
          <w:rFonts w:ascii="Arial" w:hAnsi="Arial" w:cs="Arial"/>
          <w:sz w:val="22"/>
          <w:szCs w:val="22"/>
        </w:rPr>
        <w:t xml:space="preserve"> </w:t>
      </w:r>
    </w:p>
    <w:p w:rsidR="00926A25" w:rsidRPr="00861BEC" w:rsidRDefault="00926A25" w:rsidP="00926A25">
      <w:pPr>
        <w:jc w:val="both"/>
        <w:rPr>
          <w:rFonts w:ascii="Arial" w:hAnsi="Arial" w:cs="Arial"/>
          <w:sz w:val="22"/>
          <w:szCs w:val="22"/>
        </w:rPr>
      </w:pPr>
    </w:p>
    <w:p w:rsidR="00926A25" w:rsidRPr="00861BEC" w:rsidRDefault="00926A25" w:rsidP="00926A25">
      <w:pPr>
        <w:ind w:left="426" w:hanging="426"/>
        <w:jc w:val="both"/>
        <w:rPr>
          <w:rFonts w:ascii="Arial" w:hAnsi="Arial" w:cs="Arial"/>
          <w:sz w:val="22"/>
          <w:szCs w:val="22"/>
        </w:rPr>
      </w:pPr>
      <w:r w:rsidRPr="00861BEC">
        <w:rPr>
          <w:rFonts w:ascii="Arial" w:hAnsi="Arial" w:cs="Arial"/>
          <w:sz w:val="22"/>
          <w:szCs w:val="22"/>
        </w:rPr>
        <w:t xml:space="preserve">2)  Stavební odpad lze použít, předat či odstranit pouze zákonem o odpadech stanoveným    způsobem. </w:t>
      </w:r>
    </w:p>
    <w:p w:rsidR="00926A25" w:rsidRDefault="00926A25" w:rsidP="00F8162C">
      <w:pPr>
        <w:rPr>
          <w:rFonts w:ascii="Arial" w:hAnsi="Arial" w:cs="Arial"/>
          <w:b/>
          <w:sz w:val="22"/>
          <w:szCs w:val="22"/>
        </w:rPr>
      </w:pPr>
    </w:p>
    <w:p w:rsidR="00A81D11" w:rsidRDefault="00A81D11">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926A25">
        <w:rPr>
          <w:rFonts w:ascii="Arial" w:hAnsi="Arial" w:cs="Arial"/>
          <w:b/>
          <w:sz w:val="22"/>
          <w:szCs w:val="22"/>
        </w:rPr>
        <w:t>1</w:t>
      </w:r>
      <w:r w:rsidR="0068265C">
        <w:rPr>
          <w:rFonts w:ascii="Arial" w:hAnsi="Arial" w:cs="Arial"/>
          <w:b/>
          <w:sz w:val="22"/>
          <w:szCs w:val="22"/>
        </w:rPr>
        <w:t>0</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40216A" w:rsidRDefault="0024722A" w:rsidP="00223F72">
      <w:pPr>
        <w:numPr>
          <w:ilvl w:val="0"/>
          <w:numId w:val="8"/>
        </w:numPr>
        <w:jc w:val="both"/>
        <w:rPr>
          <w:rFonts w:ascii="Arial" w:hAnsi="Arial" w:cs="Arial"/>
          <w:color w:val="000000"/>
          <w:sz w:val="22"/>
          <w:szCs w:val="22"/>
        </w:rPr>
      </w:pPr>
      <w:r w:rsidRPr="0040216A">
        <w:rPr>
          <w:rFonts w:ascii="Arial" w:hAnsi="Arial" w:cs="Arial"/>
          <w:sz w:val="22"/>
          <w:szCs w:val="22"/>
        </w:rPr>
        <w:t xml:space="preserve">Nabytím účinnosti této vyhlášky se zrušuje </w:t>
      </w:r>
      <w:r w:rsidR="004D30A2" w:rsidRPr="0040216A">
        <w:rPr>
          <w:rFonts w:ascii="Arial" w:hAnsi="Arial" w:cs="Arial"/>
          <w:sz w:val="22"/>
          <w:szCs w:val="22"/>
        </w:rPr>
        <w:t>o</w:t>
      </w:r>
      <w:r w:rsidR="00121FFF" w:rsidRPr="0040216A">
        <w:rPr>
          <w:rFonts w:ascii="Arial" w:hAnsi="Arial" w:cs="Arial"/>
          <w:sz w:val="22"/>
          <w:szCs w:val="22"/>
        </w:rPr>
        <w:t xml:space="preserve">becně závazná vyhláška obce </w:t>
      </w:r>
      <w:r w:rsidR="00121FFF" w:rsidRPr="0040216A">
        <w:rPr>
          <w:rFonts w:ascii="Arial" w:hAnsi="Arial" w:cs="Arial"/>
          <w:sz w:val="22"/>
          <w:szCs w:val="22"/>
        </w:rPr>
        <w:br/>
        <w:t>č</w:t>
      </w:r>
      <w:r w:rsidR="002E5EA1" w:rsidRPr="0040216A">
        <w:rPr>
          <w:rFonts w:ascii="Arial" w:hAnsi="Arial" w:cs="Arial"/>
          <w:sz w:val="22"/>
          <w:szCs w:val="22"/>
        </w:rPr>
        <w:t xml:space="preserve">. </w:t>
      </w:r>
      <w:r w:rsidR="007B08D1">
        <w:rPr>
          <w:rFonts w:ascii="Arial" w:hAnsi="Arial" w:cs="Arial"/>
          <w:sz w:val="22"/>
          <w:szCs w:val="22"/>
        </w:rPr>
        <w:t>3</w:t>
      </w:r>
      <w:r w:rsidR="00121FFF" w:rsidRPr="0040216A">
        <w:rPr>
          <w:rFonts w:ascii="Arial" w:hAnsi="Arial" w:cs="Arial"/>
          <w:sz w:val="22"/>
          <w:szCs w:val="22"/>
        </w:rPr>
        <w:t>/20</w:t>
      </w:r>
      <w:r w:rsidR="007B08D1">
        <w:rPr>
          <w:rFonts w:ascii="Arial" w:hAnsi="Arial" w:cs="Arial"/>
          <w:sz w:val="22"/>
          <w:szCs w:val="22"/>
        </w:rPr>
        <w:t>21</w:t>
      </w:r>
      <w:r w:rsidR="00121FFF" w:rsidRPr="0040216A">
        <w:rPr>
          <w:rFonts w:ascii="Arial" w:hAnsi="Arial" w:cs="Arial"/>
          <w:sz w:val="22"/>
          <w:szCs w:val="22"/>
        </w:rPr>
        <w:t xml:space="preserve"> </w:t>
      </w:r>
      <w:r w:rsidR="00121FFF" w:rsidRPr="0040216A">
        <w:rPr>
          <w:rFonts w:ascii="Arial" w:hAnsi="Arial" w:cs="Arial"/>
          <w:color w:val="000000"/>
          <w:sz w:val="22"/>
          <w:szCs w:val="22"/>
        </w:rPr>
        <w:t>O</w:t>
      </w:r>
      <w:r w:rsidRPr="0040216A">
        <w:rPr>
          <w:rFonts w:ascii="Arial" w:hAnsi="Arial" w:cs="Arial"/>
          <w:iCs/>
          <w:color w:val="000000"/>
          <w:sz w:val="22"/>
          <w:szCs w:val="22"/>
        </w:rPr>
        <w:t xml:space="preserve">becně závazná </w:t>
      </w:r>
      <w:r w:rsidR="00D54FE8" w:rsidRPr="0040216A">
        <w:rPr>
          <w:rFonts w:ascii="Arial" w:hAnsi="Arial" w:cs="Arial"/>
          <w:iCs/>
          <w:color w:val="000000"/>
          <w:sz w:val="22"/>
          <w:szCs w:val="22"/>
        </w:rPr>
        <w:t>vyhláška stanovení</w:t>
      </w:r>
      <w:r w:rsidR="00A47650" w:rsidRPr="0040216A">
        <w:rPr>
          <w:rFonts w:ascii="Arial" w:hAnsi="Arial" w:cs="Arial"/>
          <w:color w:val="000000"/>
          <w:sz w:val="22"/>
          <w:szCs w:val="22"/>
        </w:rPr>
        <w:t xml:space="preserve"> systému shromažďování, sběru, přepravy, třídění, využívání a odstraňování komunálních odpadů </w:t>
      </w:r>
      <w:r w:rsidR="00A47650" w:rsidRPr="0040216A">
        <w:rPr>
          <w:rFonts w:ascii="Arial" w:hAnsi="Arial" w:cs="Arial"/>
          <w:color w:val="000000"/>
          <w:sz w:val="22"/>
          <w:szCs w:val="22"/>
        </w:rPr>
        <w:br/>
        <w:t>a nakládání se stavebním odpadem</w:t>
      </w:r>
      <w:r w:rsidRPr="0040216A">
        <w:rPr>
          <w:rFonts w:ascii="Arial" w:hAnsi="Arial" w:cs="Arial"/>
          <w:color w:val="000000"/>
          <w:sz w:val="22"/>
          <w:szCs w:val="22"/>
        </w:rPr>
        <w:t xml:space="preserve"> </w:t>
      </w:r>
      <w:r w:rsidR="00405B26" w:rsidRPr="0040216A">
        <w:rPr>
          <w:rFonts w:ascii="Arial" w:hAnsi="Arial" w:cs="Arial"/>
          <w:color w:val="000000"/>
          <w:sz w:val="22"/>
          <w:szCs w:val="22"/>
        </w:rPr>
        <w:t xml:space="preserve">ze dne </w:t>
      </w:r>
      <w:r w:rsidR="00C846A2" w:rsidRPr="0040216A">
        <w:rPr>
          <w:rFonts w:ascii="Arial" w:hAnsi="Arial" w:cs="Arial"/>
          <w:color w:val="000000"/>
          <w:sz w:val="22"/>
          <w:szCs w:val="22"/>
        </w:rPr>
        <w:t>28.8.2018</w:t>
      </w:r>
    </w:p>
    <w:p w:rsidR="00012F79" w:rsidRPr="00FB6AE5" w:rsidRDefault="00012F79">
      <w:pPr>
        <w:jc w:val="both"/>
        <w:rPr>
          <w:rFonts w:ascii="Arial" w:hAnsi="Arial" w:cs="Arial"/>
          <w:sz w:val="22"/>
          <w:szCs w:val="22"/>
        </w:rPr>
      </w:pPr>
    </w:p>
    <w:p w:rsidR="00F602CC" w:rsidRPr="00926A25" w:rsidRDefault="00F602CC" w:rsidP="00F602CC">
      <w:pPr>
        <w:pStyle w:val="slalnk"/>
        <w:spacing w:before="480"/>
        <w:rPr>
          <w:rFonts w:ascii="Arial" w:hAnsi="Arial" w:cs="Arial"/>
          <w:sz w:val="22"/>
          <w:szCs w:val="18"/>
        </w:rPr>
      </w:pPr>
      <w:r w:rsidRPr="00926A25">
        <w:rPr>
          <w:rFonts w:ascii="Arial" w:hAnsi="Arial" w:cs="Arial"/>
          <w:sz w:val="22"/>
          <w:szCs w:val="18"/>
        </w:rPr>
        <w:t xml:space="preserve">Čl. </w:t>
      </w:r>
      <w:r w:rsidR="00926A25" w:rsidRPr="00926A25">
        <w:rPr>
          <w:rFonts w:ascii="Arial" w:hAnsi="Arial" w:cs="Arial"/>
          <w:sz w:val="22"/>
          <w:szCs w:val="18"/>
        </w:rPr>
        <w:t>1</w:t>
      </w:r>
      <w:r w:rsidR="0068265C">
        <w:rPr>
          <w:rFonts w:ascii="Arial" w:hAnsi="Arial" w:cs="Arial"/>
          <w:sz w:val="22"/>
          <w:szCs w:val="18"/>
        </w:rPr>
        <w:t>1</w:t>
      </w:r>
    </w:p>
    <w:p w:rsidR="00F602CC" w:rsidRPr="00926A25" w:rsidRDefault="00F602CC" w:rsidP="00F602CC">
      <w:pPr>
        <w:pStyle w:val="Nzvylnk"/>
        <w:rPr>
          <w:rFonts w:ascii="Arial" w:hAnsi="Arial" w:cs="Arial"/>
          <w:sz w:val="22"/>
          <w:szCs w:val="18"/>
        </w:rPr>
      </w:pPr>
      <w:r w:rsidRPr="00926A25">
        <w:rPr>
          <w:rFonts w:ascii="Arial" w:hAnsi="Arial" w:cs="Arial"/>
          <w:sz w:val="22"/>
          <w:szCs w:val="18"/>
        </w:rPr>
        <w:t>Účinnost</w:t>
      </w:r>
    </w:p>
    <w:p w:rsidR="00086E6D" w:rsidRPr="0096072D" w:rsidRDefault="0096072D" w:rsidP="00F602CC">
      <w:pPr>
        <w:ind w:left="360"/>
        <w:jc w:val="both"/>
        <w:rPr>
          <w:rFonts w:ascii="Arial" w:hAnsi="Arial" w:cs="Arial"/>
          <w:bCs/>
          <w:sz w:val="22"/>
          <w:szCs w:val="22"/>
        </w:rPr>
      </w:pPr>
      <w:r w:rsidRPr="0096072D">
        <w:rPr>
          <w:rFonts w:ascii="Arial" w:hAnsi="Arial" w:cs="Arial"/>
          <w:bCs/>
          <w:sz w:val="22"/>
          <w:szCs w:val="22"/>
        </w:rPr>
        <w:t>Tato vyhláška nabývá účinnosti počátkem patnáctého dne následujícího po dni jejího vyhlášení.</w:t>
      </w:r>
    </w:p>
    <w:p w:rsidR="00086E6D" w:rsidRDefault="00086E6D" w:rsidP="00F602CC">
      <w:pPr>
        <w:ind w:left="360"/>
        <w:jc w:val="both"/>
        <w:rPr>
          <w:rFonts w:ascii="Arial" w:hAnsi="Arial" w:cs="Arial"/>
          <w:sz w:val="22"/>
          <w:szCs w:val="22"/>
        </w:rPr>
      </w:pPr>
    </w:p>
    <w:p w:rsidR="00086E6D" w:rsidRPr="00DD732A" w:rsidRDefault="00086E6D" w:rsidP="00F602CC">
      <w:pPr>
        <w:ind w:left="360"/>
        <w:jc w:val="both"/>
        <w:rPr>
          <w:rFonts w:ascii="Arial" w:hAnsi="Arial" w:cs="Arial"/>
          <w:sz w:val="22"/>
          <w:szCs w:val="22"/>
        </w:rPr>
      </w:pPr>
      <w:r>
        <w:rPr>
          <w:rFonts w:ascii="Arial" w:hAnsi="Arial" w:cs="Arial"/>
          <w:sz w:val="22"/>
          <w:szCs w:val="22"/>
        </w:rPr>
        <w:t xml:space="preserve">Dne </w:t>
      </w:r>
      <w:r w:rsidR="00926A25">
        <w:rPr>
          <w:rFonts w:ascii="Arial" w:hAnsi="Arial" w:cs="Arial"/>
          <w:sz w:val="22"/>
          <w:szCs w:val="22"/>
        </w:rPr>
        <w:t>20</w:t>
      </w:r>
      <w:r>
        <w:rPr>
          <w:rFonts w:ascii="Arial" w:hAnsi="Arial" w:cs="Arial"/>
          <w:sz w:val="22"/>
          <w:szCs w:val="22"/>
        </w:rPr>
        <w:t>.1</w:t>
      </w:r>
      <w:r w:rsidR="007B08D1">
        <w:rPr>
          <w:rFonts w:ascii="Arial" w:hAnsi="Arial" w:cs="Arial"/>
          <w:sz w:val="22"/>
          <w:szCs w:val="22"/>
        </w:rPr>
        <w:t>2</w:t>
      </w:r>
      <w:r>
        <w:rPr>
          <w:rFonts w:ascii="Arial" w:hAnsi="Arial" w:cs="Arial"/>
          <w:sz w:val="22"/>
          <w:szCs w:val="22"/>
        </w:rPr>
        <w:t>.202</w:t>
      </w:r>
      <w:r w:rsidR="007B08D1">
        <w:rPr>
          <w:rFonts w:ascii="Arial" w:hAnsi="Arial" w:cs="Arial"/>
          <w:sz w:val="22"/>
          <w:szCs w:val="22"/>
        </w:rPr>
        <w:t>4</w:t>
      </w:r>
    </w:p>
    <w:p w:rsidR="0025354B" w:rsidRPr="00765052" w:rsidRDefault="0025354B" w:rsidP="00D54FE8">
      <w:pPr>
        <w:ind w:left="360"/>
        <w:jc w:val="both"/>
        <w:rPr>
          <w:rFonts w:ascii="Arial" w:hAnsi="Arial" w:cs="Arial"/>
          <w:sz w:val="22"/>
          <w:szCs w:val="22"/>
        </w:rPr>
      </w:pPr>
    </w:p>
    <w:p w:rsidR="00F23830" w:rsidRDefault="00F23830" w:rsidP="00E2491F">
      <w:pPr>
        <w:ind w:left="708"/>
        <w:rPr>
          <w:rFonts w:ascii="Arial" w:hAnsi="Arial" w:cs="Arial"/>
          <w:bCs/>
          <w:sz w:val="22"/>
          <w:szCs w:val="22"/>
        </w:rPr>
      </w:pPr>
    </w:p>
    <w:p w:rsidR="00F23830" w:rsidRDefault="00F23830" w:rsidP="00E2491F">
      <w:pPr>
        <w:ind w:left="708"/>
        <w:rPr>
          <w:rFonts w:ascii="Arial" w:hAnsi="Arial" w:cs="Arial"/>
          <w:bCs/>
          <w:sz w:val="22"/>
          <w:szCs w:val="22"/>
        </w:rPr>
      </w:pPr>
    </w:p>
    <w:p w:rsidR="0024722A" w:rsidRPr="00D54FE8" w:rsidRDefault="0024722A" w:rsidP="00E2491F">
      <w:pPr>
        <w:ind w:left="708"/>
        <w:rPr>
          <w:rFonts w:ascii="Arial" w:hAnsi="Arial" w:cs="Arial"/>
          <w:bCs/>
          <w:sz w:val="22"/>
          <w:szCs w:val="22"/>
        </w:rPr>
      </w:pPr>
      <w:r w:rsidRPr="00D54FE8">
        <w:rPr>
          <w:rFonts w:ascii="Arial" w:hAnsi="Arial" w:cs="Arial"/>
          <w:bCs/>
          <w:sz w:val="22"/>
          <w:szCs w:val="22"/>
        </w:rPr>
        <w:t>……………….</w:t>
      </w:r>
      <w:r w:rsidR="00E2491F" w:rsidRPr="00D54FE8">
        <w:rPr>
          <w:rFonts w:ascii="Arial" w:hAnsi="Arial" w:cs="Arial"/>
          <w:bCs/>
          <w:sz w:val="22"/>
          <w:szCs w:val="22"/>
        </w:rPr>
        <w:t>..……………….</w:t>
      </w:r>
      <w:r w:rsidR="00E2491F" w:rsidRPr="00D54FE8">
        <w:rPr>
          <w:rFonts w:ascii="Arial" w:hAnsi="Arial" w:cs="Arial"/>
          <w:bCs/>
          <w:sz w:val="22"/>
          <w:szCs w:val="22"/>
        </w:rPr>
        <w:tab/>
      </w:r>
      <w:r w:rsidR="00E2491F" w:rsidRPr="00D54FE8">
        <w:rPr>
          <w:rFonts w:ascii="Arial" w:hAnsi="Arial" w:cs="Arial"/>
          <w:bCs/>
          <w:sz w:val="22"/>
          <w:szCs w:val="22"/>
        </w:rPr>
        <w:tab/>
      </w:r>
      <w:r w:rsidR="00E2491F" w:rsidRPr="00D54FE8">
        <w:rPr>
          <w:rFonts w:ascii="Arial" w:hAnsi="Arial" w:cs="Arial"/>
          <w:bCs/>
          <w:sz w:val="22"/>
          <w:szCs w:val="22"/>
        </w:rPr>
        <w:tab/>
      </w:r>
      <w:r w:rsidR="00E2491F" w:rsidRPr="00D54FE8">
        <w:rPr>
          <w:rFonts w:ascii="Arial" w:hAnsi="Arial" w:cs="Arial"/>
          <w:bCs/>
          <w:sz w:val="22"/>
          <w:szCs w:val="22"/>
        </w:rPr>
        <w:tab/>
      </w:r>
      <w:r w:rsidR="00E2491F" w:rsidRPr="00D54FE8">
        <w:rPr>
          <w:rFonts w:ascii="Arial" w:hAnsi="Arial" w:cs="Arial"/>
          <w:bCs/>
          <w:sz w:val="22"/>
          <w:szCs w:val="22"/>
        </w:rPr>
        <w:tab/>
        <w:t>………………..</w:t>
      </w:r>
    </w:p>
    <w:p w:rsidR="0024722A" w:rsidRPr="00D54FE8" w:rsidRDefault="007B08D1" w:rsidP="00D736CB">
      <w:pPr>
        <w:ind w:firstLine="708"/>
        <w:rPr>
          <w:rFonts w:ascii="Arial" w:hAnsi="Arial" w:cs="Arial"/>
          <w:bCs/>
          <w:sz w:val="22"/>
          <w:szCs w:val="22"/>
        </w:rPr>
      </w:pPr>
      <w:r>
        <w:rPr>
          <w:rFonts w:ascii="Arial" w:hAnsi="Arial" w:cs="Arial"/>
          <w:bCs/>
          <w:sz w:val="22"/>
          <w:szCs w:val="22"/>
        </w:rPr>
        <w:t xml:space="preserve">Markétá Závorková    </w:t>
      </w:r>
      <w:r w:rsidR="00E2491F" w:rsidRPr="00D54FE8">
        <w:rPr>
          <w:rFonts w:ascii="Arial" w:hAnsi="Arial" w:cs="Arial"/>
          <w:bCs/>
          <w:sz w:val="22"/>
          <w:szCs w:val="22"/>
        </w:rPr>
        <w:tab/>
      </w:r>
      <w:r w:rsidR="00E2491F" w:rsidRPr="00D54FE8">
        <w:rPr>
          <w:rFonts w:ascii="Arial" w:hAnsi="Arial" w:cs="Arial"/>
          <w:bCs/>
          <w:sz w:val="22"/>
          <w:szCs w:val="22"/>
        </w:rPr>
        <w:tab/>
      </w:r>
      <w:r w:rsidR="00E2491F" w:rsidRPr="00D54FE8">
        <w:rPr>
          <w:rFonts w:ascii="Arial" w:hAnsi="Arial" w:cs="Arial"/>
          <w:bCs/>
          <w:sz w:val="22"/>
          <w:szCs w:val="22"/>
        </w:rPr>
        <w:tab/>
      </w:r>
      <w:r w:rsidR="00E2491F" w:rsidRPr="00D54FE8">
        <w:rPr>
          <w:rFonts w:ascii="Arial" w:hAnsi="Arial" w:cs="Arial"/>
          <w:bCs/>
          <w:sz w:val="22"/>
          <w:szCs w:val="22"/>
        </w:rPr>
        <w:tab/>
      </w:r>
      <w:r w:rsidR="00E2491F" w:rsidRPr="00D54FE8">
        <w:rPr>
          <w:rFonts w:ascii="Arial" w:hAnsi="Arial" w:cs="Arial"/>
          <w:bCs/>
          <w:sz w:val="22"/>
          <w:szCs w:val="22"/>
        </w:rPr>
        <w:tab/>
      </w:r>
      <w:r w:rsidR="00D54FE8">
        <w:rPr>
          <w:rFonts w:ascii="Arial" w:hAnsi="Arial" w:cs="Arial"/>
          <w:bCs/>
          <w:sz w:val="22"/>
          <w:szCs w:val="22"/>
        </w:rPr>
        <w:t xml:space="preserve">           Sylvie Litochleb</w:t>
      </w:r>
    </w:p>
    <w:p w:rsidR="0024722A" w:rsidRPr="00FB6AE5" w:rsidRDefault="0024722A" w:rsidP="00E2491F">
      <w:pPr>
        <w:ind w:left="708"/>
        <w:rPr>
          <w:rFonts w:ascii="Arial" w:hAnsi="Arial" w:cs="Arial"/>
          <w:bCs/>
          <w:sz w:val="22"/>
          <w:szCs w:val="22"/>
        </w:rPr>
      </w:pPr>
      <w:r w:rsidRPr="00D54FE8">
        <w:rPr>
          <w:rFonts w:ascii="Arial" w:hAnsi="Arial" w:cs="Arial"/>
          <w:bCs/>
          <w:sz w:val="22"/>
          <w:szCs w:val="22"/>
        </w:rPr>
        <w:t>místostarost</w:t>
      </w:r>
      <w:r w:rsidR="007B08D1">
        <w:rPr>
          <w:rFonts w:ascii="Arial" w:hAnsi="Arial" w:cs="Arial"/>
          <w:bCs/>
          <w:sz w:val="22"/>
          <w:szCs w:val="22"/>
        </w:rPr>
        <w:t>k</w:t>
      </w:r>
      <w:r w:rsidRPr="00D54FE8">
        <w:rPr>
          <w:rFonts w:ascii="Arial" w:hAnsi="Arial" w:cs="Arial"/>
          <w:bCs/>
          <w:sz w:val="22"/>
          <w:szCs w:val="22"/>
        </w:rPr>
        <w:t>a</w:t>
      </w:r>
      <w:r w:rsidR="00E2491F" w:rsidRPr="00D54FE8">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7B08D1">
        <w:rPr>
          <w:rFonts w:ascii="Arial" w:hAnsi="Arial" w:cs="Arial"/>
          <w:bCs/>
          <w:sz w:val="22"/>
          <w:szCs w:val="22"/>
        </w:rPr>
        <w:t xml:space="preserve">                </w:t>
      </w:r>
      <w:r w:rsidR="00E2491F">
        <w:rPr>
          <w:rFonts w:ascii="Arial" w:hAnsi="Arial" w:cs="Arial"/>
          <w:bCs/>
          <w:sz w:val="22"/>
          <w:szCs w:val="22"/>
        </w:rPr>
        <w:t>starost</w:t>
      </w:r>
      <w:r w:rsidR="00D54FE8">
        <w:rPr>
          <w:rFonts w:ascii="Arial" w:hAnsi="Arial" w:cs="Arial"/>
          <w:bCs/>
          <w:sz w:val="22"/>
          <w:szCs w:val="22"/>
        </w:rPr>
        <w:t>k</w:t>
      </w:r>
      <w:r w:rsidR="00E2491F">
        <w:rPr>
          <w:rFonts w:ascii="Arial" w:hAnsi="Arial" w:cs="Arial"/>
          <w:bCs/>
          <w:sz w:val="22"/>
          <w:szCs w:val="22"/>
        </w:rPr>
        <w:t>a</w:t>
      </w:r>
    </w:p>
    <w:p w:rsidR="004D5A15" w:rsidRDefault="004D5A15">
      <w:pPr>
        <w:rPr>
          <w:rFonts w:ascii="Arial" w:hAnsi="Arial" w:cs="Arial"/>
          <w:sz w:val="22"/>
          <w:szCs w:val="22"/>
        </w:rPr>
      </w:pPr>
    </w:p>
    <w:p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p>
    <w:p w:rsidR="009859B0" w:rsidRPr="00CB5754" w:rsidRDefault="0024722A" w:rsidP="00036778">
      <w:pPr>
        <w:rPr>
          <w:rFonts w:ascii="Arial" w:hAnsi="Arial" w:cs="Arial"/>
          <w:sz w:val="22"/>
          <w:szCs w:val="22"/>
        </w:rPr>
      </w:pPr>
      <w:r w:rsidRPr="00FB6AE5">
        <w:rPr>
          <w:rFonts w:ascii="Arial" w:hAnsi="Arial" w:cs="Arial"/>
          <w:sz w:val="22"/>
          <w:szCs w:val="22"/>
        </w:rPr>
        <w:t>Sejmuto z úřední desky obecního úřadu dne: …</w:t>
      </w:r>
      <w:r w:rsidR="00E2491F">
        <w:rPr>
          <w:rFonts w:ascii="Arial" w:hAnsi="Arial" w:cs="Arial"/>
          <w:sz w:val="22"/>
          <w:szCs w:val="22"/>
        </w:rPr>
        <w:t>…………</w:t>
      </w:r>
      <w:r w:rsidR="00D736CB">
        <w:rPr>
          <w:rFonts w:ascii="Arial" w:hAnsi="Arial" w:cs="Arial"/>
          <w:sz w:val="22"/>
          <w:szCs w:val="22"/>
        </w:rPr>
        <w:t>…………</w:t>
      </w:r>
    </w:p>
    <w:sectPr w:rsidR="009859B0" w:rsidRPr="00CB5754"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367" w:rsidRDefault="00DA4367">
      <w:r>
        <w:separator/>
      </w:r>
    </w:p>
  </w:endnote>
  <w:endnote w:type="continuationSeparator" w:id="0">
    <w:p w:rsidR="00DA4367" w:rsidRDefault="00DA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A3" w:rsidRDefault="00FB36A3">
    <w:pPr>
      <w:pStyle w:val="Zpat"/>
      <w:jc w:val="center"/>
    </w:pPr>
    <w:r>
      <w:fldChar w:fldCharType="begin"/>
    </w:r>
    <w:r>
      <w:instrText>PAGE   \* MERGEFORMAT</w:instrText>
    </w:r>
    <w:r>
      <w:fldChar w:fldCharType="separate"/>
    </w:r>
    <w:r w:rsidR="00FC5A88">
      <w:rPr>
        <w:noProof/>
      </w:rPr>
      <w:t>4</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367" w:rsidRDefault="00DA4367">
      <w:r>
        <w:separator/>
      </w:r>
    </w:p>
  </w:footnote>
  <w:footnote w:type="continuationSeparator" w:id="0">
    <w:p w:rsidR="00DA4367" w:rsidRDefault="00DA4367">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9"/>
    <w:lvl w:ilvl="0">
      <w:start w:val="1"/>
      <w:numFmt w:val="bullet"/>
      <w:lvlText w:val=""/>
      <w:lvlJc w:val="left"/>
      <w:pPr>
        <w:tabs>
          <w:tab w:val="num" w:pos="0"/>
        </w:tabs>
        <w:ind w:left="1428" w:hanging="360"/>
      </w:pPr>
      <w:rPr>
        <w:rFonts w:ascii="Symbol" w:hAnsi="Symbol" w:cs="Symbol" w:hint="default"/>
      </w:rPr>
    </w:lvl>
  </w:abstractNum>
  <w:abstractNum w:abstractNumId="1" w15:restartNumberingAfterBreak="0">
    <w:nsid w:val="00000008"/>
    <w:multiLevelType w:val="singleLevel"/>
    <w:tmpl w:val="00000008"/>
    <w:name w:val="WW8Num12"/>
    <w:lvl w:ilvl="0">
      <w:start w:val="1"/>
      <w:numFmt w:val="bullet"/>
      <w:lvlText w:val=""/>
      <w:lvlJc w:val="left"/>
      <w:pPr>
        <w:tabs>
          <w:tab w:val="num" w:pos="0"/>
        </w:tabs>
        <w:ind w:left="1260" w:hanging="360"/>
      </w:pPr>
      <w:rPr>
        <w:rFonts w:ascii="Symbol" w:hAnsi="Symbol" w:cs="Symbol" w:hint="default"/>
      </w:rPr>
    </w:lvl>
  </w:abstractNum>
  <w:abstractNum w:abstractNumId="2" w15:restartNumberingAfterBreak="0">
    <w:nsid w:val="0000000B"/>
    <w:multiLevelType w:val="singleLevel"/>
    <w:tmpl w:val="0000000B"/>
    <w:name w:val="WW8Num18"/>
    <w:lvl w:ilvl="0">
      <w:start w:val="1"/>
      <w:numFmt w:val="bullet"/>
      <w:lvlText w:val=""/>
      <w:lvlJc w:val="left"/>
      <w:pPr>
        <w:tabs>
          <w:tab w:val="num" w:pos="0"/>
        </w:tabs>
        <w:ind w:left="1260" w:hanging="360"/>
      </w:pPr>
      <w:rPr>
        <w:rFonts w:ascii="Symbol" w:hAnsi="Symbol" w:cs="Symbol" w:hint="default"/>
      </w:rPr>
    </w:lvl>
  </w:abstractNum>
  <w:abstractNum w:abstractNumId="3"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B42161A"/>
    <w:multiLevelType w:val="hybridMultilevel"/>
    <w:tmpl w:val="5656943E"/>
    <w:lvl w:ilvl="0" w:tplc="1608AF2C">
      <w:numFmt w:val="bullet"/>
      <w:lvlText w:val="-"/>
      <w:lvlJc w:val="left"/>
      <w:pPr>
        <w:ind w:left="97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365903"/>
    <w:multiLevelType w:val="hybridMultilevel"/>
    <w:tmpl w:val="A88CA67C"/>
    <w:lvl w:ilvl="0" w:tplc="0D20FA5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2" w15:restartNumberingAfterBreak="0">
    <w:nsid w:val="1F704B97"/>
    <w:multiLevelType w:val="hybridMultilevel"/>
    <w:tmpl w:val="BF326504"/>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3E31D74"/>
    <w:multiLevelType w:val="hybridMultilevel"/>
    <w:tmpl w:val="588A0A1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44DB4D0B"/>
    <w:multiLevelType w:val="hybridMultilevel"/>
    <w:tmpl w:val="D79CF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F817F2"/>
    <w:multiLevelType w:val="hybridMultilevel"/>
    <w:tmpl w:val="6908B410"/>
    <w:lvl w:ilvl="0" w:tplc="37123E5A">
      <w:start w:val="1"/>
      <w:numFmt w:val="decimal"/>
      <w:lvlText w:val="%1)"/>
      <w:lvlJc w:val="left"/>
      <w:pPr>
        <w:ind w:left="804" w:hanging="44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C1F7F6B"/>
    <w:multiLevelType w:val="hybridMultilevel"/>
    <w:tmpl w:val="AFAA7B12"/>
    <w:lvl w:ilvl="0" w:tplc="33582B62">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2A9584E"/>
    <w:multiLevelType w:val="hybridMultilevel"/>
    <w:tmpl w:val="3300D9A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15:restartNumberingAfterBreak="0">
    <w:nsid w:val="5F7A0960"/>
    <w:multiLevelType w:val="hybridMultilevel"/>
    <w:tmpl w:val="A4A24C8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67F738B2"/>
    <w:multiLevelType w:val="hybridMultilevel"/>
    <w:tmpl w:val="F9283676"/>
    <w:lvl w:ilvl="0" w:tplc="A2BC9B08">
      <w:start w:val="1"/>
      <w:numFmt w:val="lowerLetter"/>
      <w:lvlText w:val="%1)"/>
      <w:lvlJc w:val="left"/>
      <w:pPr>
        <w:ind w:left="720" w:hanging="360"/>
      </w:pPr>
      <w:rPr>
        <w:rFonts w:ascii="Arial" w:hAnsi="Arial" w:cs="Aria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06E0344"/>
    <w:multiLevelType w:val="hybridMultilevel"/>
    <w:tmpl w:val="CC2E91B6"/>
    <w:lvl w:ilvl="0" w:tplc="1608AF2C">
      <w:numFmt w:val="bullet"/>
      <w:lvlText w:val="-"/>
      <w:lvlJc w:val="left"/>
      <w:pPr>
        <w:ind w:left="970" w:hanging="360"/>
      </w:pPr>
      <w:rPr>
        <w:rFonts w:ascii="Arial" w:eastAsia="Calibri" w:hAnsi="Arial" w:cs="Arial" w:hint="default"/>
      </w:rPr>
    </w:lvl>
    <w:lvl w:ilvl="1" w:tplc="04050003" w:tentative="1">
      <w:start w:val="1"/>
      <w:numFmt w:val="bullet"/>
      <w:lvlText w:val="o"/>
      <w:lvlJc w:val="left"/>
      <w:pPr>
        <w:ind w:left="1690" w:hanging="360"/>
      </w:pPr>
      <w:rPr>
        <w:rFonts w:ascii="Courier New" w:hAnsi="Courier New" w:cs="Courier New" w:hint="default"/>
      </w:rPr>
    </w:lvl>
    <w:lvl w:ilvl="2" w:tplc="04050005" w:tentative="1">
      <w:start w:val="1"/>
      <w:numFmt w:val="bullet"/>
      <w:lvlText w:val=""/>
      <w:lvlJc w:val="left"/>
      <w:pPr>
        <w:ind w:left="2410" w:hanging="360"/>
      </w:pPr>
      <w:rPr>
        <w:rFonts w:ascii="Wingdings" w:hAnsi="Wingdings" w:hint="default"/>
      </w:rPr>
    </w:lvl>
    <w:lvl w:ilvl="3" w:tplc="04050001" w:tentative="1">
      <w:start w:val="1"/>
      <w:numFmt w:val="bullet"/>
      <w:lvlText w:val=""/>
      <w:lvlJc w:val="left"/>
      <w:pPr>
        <w:ind w:left="3130" w:hanging="360"/>
      </w:pPr>
      <w:rPr>
        <w:rFonts w:ascii="Symbol" w:hAnsi="Symbol" w:hint="default"/>
      </w:rPr>
    </w:lvl>
    <w:lvl w:ilvl="4" w:tplc="04050003" w:tentative="1">
      <w:start w:val="1"/>
      <w:numFmt w:val="bullet"/>
      <w:lvlText w:val="o"/>
      <w:lvlJc w:val="left"/>
      <w:pPr>
        <w:ind w:left="3850" w:hanging="360"/>
      </w:pPr>
      <w:rPr>
        <w:rFonts w:ascii="Courier New" w:hAnsi="Courier New" w:cs="Courier New" w:hint="default"/>
      </w:rPr>
    </w:lvl>
    <w:lvl w:ilvl="5" w:tplc="04050005" w:tentative="1">
      <w:start w:val="1"/>
      <w:numFmt w:val="bullet"/>
      <w:lvlText w:val=""/>
      <w:lvlJc w:val="left"/>
      <w:pPr>
        <w:ind w:left="4570" w:hanging="360"/>
      </w:pPr>
      <w:rPr>
        <w:rFonts w:ascii="Wingdings" w:hAnsi="Wingdings" w:hint="default"/>
      </w:rPr>
    </w:lvl>
    <w:lvl w:ilvl="6" w:tplc="04050001" w:tentative="1">
      <w:start w:val="1"/>
      <w:numFmt w:val="bullet"/>
      <w:lvlText w:val=""/>
      <w:lvlJc w:val="left"/>
      <w:pPr>
        <w:ind w:left="5290" w:hanging="360"/>
      </w:pPr>
      <w:rPr>
        <w:rFonts w:ascii="Symbol" w:hAnsi="Symbol" w:hint="default"/>
      </w:rPr>
    </w:lvl>
    <w:lvl w:ilvl="7" w:tplc="04050003" w:tentative="1">
      <w:start w:val="1"/>
      <w:numFmt w:val="bullet"/>
      <w:lvlText w:val="o"/>
      <w:lvlJc w:val="left"/>
      <w:pPr>
        <w:ind w:left="6010" w:hanging="360"/>
      </w:pPr>
      <w:rPr>
        <w:rFonts w:ascii="Courier New" w:hAnsi="Courier New" w:cs="Courier New" w:hint="default"/>
      </w:rPr>
    </w:lvl>
    <w:lvl w:ilvl="8" w:tplc="04050005" w:tentative="1">
      <w:start w:val="1"/>
      <w:numFmt w:val="bullet"/>
      <w:lvlText w:val=""/>
      <w:lvlJc w:val="left"/>
      <w:pPr>
        <w:ind w:left="6730" w:hanging="360"/>
      </w:pPr>
      <w:rPr>
        <w:rFonts w:ascii="Wingdings" w:hAnsi="Wingdings" w:hint="default"/>
      </w:rPr>
    </w:lvl>
  </w:abstractNum>
  <w:abstractNum w:abstractNumId="4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C868AF"/>
    <w:multiLevelType w:val="hybridMultilevel"/>
    <w:tmpl w:val="A76ECF3A"/>
    <w:lvl w:ilvl="0" w:tplc="040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04528E"/>
    <w:multiLevelType w:val="hybridMultilevel"/>
    <w:tmpl w:val="8DD22C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76D6A30"/>
    <w:multiLevelType w:val="hybridMultilevel"/>
    <w:tmpl w:val="23908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8D266A1"/>
    <w:multiLevelType w:val="hybridMultilevel"/>
    <w:tmpl w:val="3D461E76"/>
    <w:lvl w:ilvl="0" w:tplc="29F284FC">
      <w:numFmt w:val="bullet"/>
      <w:lvlText w:val="-"/>
      <w:lvlJc w:val="left"/>
      <w:pPr>
        <w:ind w:left="720" w:hanging="360"/>
      </w:pPr>
      <w:rPr>
        <w:rFonts w:ascii="Arial" w:eastAsia="Times New Roman" w:hAnsi="Arial" w:cs="Arial" w:hint="default"/>
        <w:i/>
        <w:color w:val="00B0F0"/>
        <w:u w:val="singl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3"/>
  </w:num>
  <w:num w:numId="2">
    <w:abstractNumId w:val="48"/>
  </w:num>
  <w:num w:numId="3">
    <w:abstractNumId w:val="8"/>
  </w:num>
  <w:num w:numId="4">
    <w:abstractNumId w:val="33"/>
  </w:num>
  <w:num w:numId="5">
    <w:abstractNumId w:val="30"/>
  </w:num>
  <w:num w:numId="6">
    <w:abstractNumId w:val="39"/>
  </w:num>
  <w:num w:numId="7">
    <w:abstractNumId w:val="14"/>
  </w:num>
  <w:num w:numId="8">
    <w:abstractNumId w:val="4"/>
  </w:num>
  <w:num w:numId="9">
    <w:abstractNumId w:val="37"/>
  </w:num>
  <w:num w:numId="10">
    <w:abstractNumId w:val="32"/>
  </w:num>
  <w:num w:numId="11">
    <w:abstractNumId w:val="31"/>
  </w:num>
  <w:num w:numId="12">
    <w:abstractNumId w:val="16"/>
  </w:num>
  <w:num w:numId="13">
    <w:abstractNumId w:val="34"/>
  </w:num>
  <w:num w:numId="14">
    <w:abstractNumId w:val="47"/>
  </w:num>
  <w:num w:numId="15">
    <w:abstractNumId w:val="19"/>
  </w:num>
  <w:num w:numId="16">
    <w:abstractNumId w:val="44"/>
  </w:num>
  <w:num w:numId="17">
    <w:abstractNumId w:val="9"/>
  </w:num>
  <w:num w:numId="18">
    <w:abstractNumId w:val="3"/>
  </w:num>
  <w:num w:numId="19">
    <w:abstractNumId w:val="25"/>
  </w:num>
  <w:num w:numId="20">
    <w:abstractNumId w:val="36"/>
  </w:num>
  <w:num w:numId="21">
    <w:abstractNumId w:val="26"/>
  </w:num>
  <w:num w:numId="22">
    <w:abstractNumId w:val="28"/>
  </w:num>
  <w:num w:numId="23">
    <w:abstractNumId w:val="18"/>
  </w:num>
  <w:num w:numId="24">
    <w:abstractNumId w:val="10"/>
  </w:num>
  <w:num w:numId="25">
    <w:abstractNumId w:val="6"/>
  </w:num>
  <w:num w:numId="26">
    <w:abstractNumId w:val="24"/>
  </w:num>
  <w:num w:numId="27">
    <w:abstractNumId w:val="7"/>
  </w:num>
  <w:num w:numId="28">
    <w:abstractNumId w:val="20"/>
  </w:num>
  <w:num w:numId="29">
    <w:abstractNumId w:val="15"/>
  </w:num>
  <w:num w:numId="30">
    <w:abstractNumId w:val="17"/>
  </w:num>
  <w:num w:numId="31">
    <w:abstractNumId w:val="41"/>
  </w:num>
  <w:num w:numId="32">
    <w:abstractNumId w:val="46"/>
  </w:num>
  <w:num w:numId="33">
    <w:abstractNumId w:val="40"/>
  </w:num>
  <w:num w:numId="34">
    <w:abstractNumId w:val="5"/>
  </w:num>
  <w:num w:numId="35">
    <w:abstractNumId w:val="45"/>
  </w:num>
  <w:num w:numId="36">
    <w:abstractNumId w:val="35"/>
  </w:num>
  <w:num w:numId="37">
    <w:abstractNumId w:val="27"/>
  </w:num>
  <w:num w:numId="38">
    <w:abstractNumId w:val="21"/>
  </w:num>
  <w:num w:numId="39">
    <w:abstractNumId w:val="43"/>
  </w:num>
  <w:num w:numId="40">
    <w:abstractNumId w:val="0"/>
  </w:num>
  <w:num w:numId="41">
    <w:abstractNumId w:val="1"/>
  </w:num>
  <w:num w:numId="42">
    <w:abstractNumId w:val="2"/>
  </w:num>
  <w:num w:numId="43">
    <w:abstractNumId w:val="38"/>
  </w:num>
  <w:num w:numId="44">
    <w:abstractNumId w:val="22"/>
  </w:num>
  <w:num w:numId="45">
    <w:abstractNumId w:val="42"/>
  </w:num>
  <w:num w:numId="46">
    <w:abstractNumId w:val="12"/>
  </w:num>
  <w:num w:numId="47">
    <w:abstractNumId w:val="23"/>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01012"/>
    <w:rsid w:val="00012F79"/>
    <w:rsid w:val="00024B27"/>
    <w:rsid w:val="00031731"/>
    <w:rsid w:val="000332D7"/>
    <w:rsid w:val="00036778"/>
    <w:rsid w:val="00041A92"/>
    <w:rsid w:val="00042756"/>
    <w:rsid w:val="00053446"/>
    <w:rsid w:val="00053FEC"/>
    <w:rsid w:val="000551CF"/>
    <w:rsid w:val="0005615E"/>
    <w:rsid w:val="0005787D"/>
    <w:rsid w:val="00076F7D"/>
    <w:rsid w:val="00077E69"/>
    <w:rsid w:val="0008576A"/>
    <w:rsid w:val="00086E6D"/>
    <w:rsid w:val="00091C2D"/>
    <w:rsid w:val="000925E2"/>
    <w:rsid w:val="00095548"/>
    <w:rsid w:val="0009785F"/>
    <w:rsid w:val="000A04B6"/>
    <w:rsid w:val="000A3A9A"/>
    <w:rsid w:val="000B2835"/>
    <w:rsid w:val="000B3914"/>
    <w:rsid w:val="000B560B"/>
    <w:rsid w:val="000D0024"/>
    <w:rsid w:val="000D356A"/>
    <w:rsid w:val="000D40B5"/>
    <w:rsid w:val="000E2A0F"/>
    <w:rsid w:val="000E7318"/>
    <w:rsid w:val="000E7404"/>
    <w:rsid w:val="000F4494"/>
    <w:rsid w:val="000F4568"/>
    <w:rsid w:val="000F5547"/>
    <w:rsid w:val="000F645D"/>
    <w:rsid w:val="00103649"/>
    <w:rsid w:val="001078B1"/>
    <w:rsid w:val="00111089"/>
    <w:rsid w:val="00115451"/>
    <w:rsid w:val="00117E27"/>
    <w:rsid w:val="00121FFF"/>
    <w:rsid w:val="00122EA8"/>
    <w:rsid w:val="00123D3A"/>
    <w:rsid w:val="00133646"/>
    <w:rsid w:val="00134AA3"/>
    <w:rsid w:val="001363E2"/>
    <w:rsid w:val="00137DDE"/>
    <w:rsid w:val="00143C84"/>
    <w:rsid w:val="001468F1"/>
    <w:rsid w:val="001476FD"/>
    <w:rsid w:val="001509BA"/>
    <w:rsid w:val="001510B8"/>
    <w:rsid w:val="00151663"/>
    <w:rsid w:val="00164E8B"/>
    <w:rsid w:val="001724A3"/>
    <w:rsid w:val="0017608F"/>
    <w:rsid w:val="00181515"/>
    <w:rsid w:val="00181C99"/>
    <w:rsid w:val="001869E0"/>
    <w:rsid w:val="001A1793"/>
    <w:rsid w:val="001A5FC6"/>
    <w:rsid w:val="001B0AEB"/>
    <w:rsid w:val="001C6E05"/>
    <w:rsid w:val="001E0DF7"/>
    <w:rsid w:val="001E5FBF"/>
    <w:rsid w:val="001F0A36"/>
    <w:rsid w:val="00200839"/>
    <w:rsid w:val="00202C4A"/>
    <w:rsid w:val="00206275"/>
    <w:rsid w:val="00211D36"/>
    <w:rsid w:val="002217C9"/>
    <w:rsid w:val="00222AD6"/>
    <w:rsid w:val="00223F72"/>
    <w:rsid w:val="00232642"/>
    <w:rsid w:val="0023379E"/>
    <w:rsid w:val="00234A49"/>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67503"/>
    <w:rsid w:val="002804B5"/>
    <w:rsid w:val="002871A5"/>
    <w:rsid w:val="002A020A"/>
    <w:rsid w:val="002A3581"/>
    <w:rsid w:val="002B5433"/>
    <w:rsid w:val="002B7E6B"/>
    <w:rsid w:val="002C32D2"/>
    <w:rsid w:val="002C3644"/>
    <w:rsid w:val="002C442F"/>
    <w:rsid w:val="002D64B8"/>
    <w:rsid w:val="002D7DAC"/>
    <w:rsid w:val="002E2C58"/>
    <w:rsid w:val="002E5EA1"/>
    <w:rsid w:val="002F6C9F"/>
    <w:rsid w:val="0031415A"/>
    <w:rsid w:val="00320CF7"/>
    <w:rsid w:val="0032634F"/>
    <w:rsid w:val="0034317B"/>
    <w:rsid w:val="00343C2D"/>
    <w:rsid w:val="00344369"/>
    <w:rsid w:val="00352DD8"/>
    <w:rsid w:val="00362773"/>
    <w:rsid w:val="003649DF"/>
    <w:rsid w:val="003703FE"/>
    <w:rsid w:val="00373576"/>
    <w:rsid w:val="0037455E"/>
    <w:rsid w:val="003746ED"/>
    <w:rsid w:val="003934B6"/>
    <w:rsid w:val="003A0DB1"/>
    <w:rsid w:val="003A1F58"/>
    <w:rsid w:val="003A7FC0"/>
    <w:rsid w:val="003B3FC5"/>
    <w:rsid w:val="003D6965"/>
    <w:rsid w:val="003E3D8B"/>
    <w:rsid w:val="003E6669"/>
    <w:rsid w:val="003E7B1D"/>
    <w:rsid w:val="003E7C46"/>
    <w:rsid w:val="003F1228"/>
    <w:rsid w:val="003F24A0"/>
    <w:rsid w:val="003F24AA"/>
    <w:rsid w:val="003F2846"/>
    <w:rsid w:val="003F4801"/>
    <w:rsid w:val="003F4E3E"/>
    <w:rsid w:val="003F5DCD"/>
    <w:rsid w:val="0040216A"/>
    <w:rsid w:val="00402834"/>
    <w:rsid w:val="00405B26"/>
    <w:rsid w:val="004107B8"/>
    <w:rsid w:val="00414D31"/>
    <w:rsid w:val="00421C34"/>
    <w:rsid w:val="00423176"/>
    <w:rsid w:val="00425B78"/>
    <w:rsid w:val="0042723F"/>
    <w:rsid w:val="00431942"/>
    <w:rsid w:val="00435697"/>
    <w:rsid w:val="00437F9E"/>
    <w:rsid w:val="00453AB3"/>
    <w:rsid w:val="004679FD"/>
    <w:rsid w:val="004761AD"/>
    <w:rsid w:val="00476A0B"/>
    <w:rsid w:val="00492D2F"/>
    <w:rsid w:val="004966EB"/>
    <w:rsid w:val="004B018B"/>
    <w:rsid w:val="004B6CEB"/>
    <w:rsid w:val="004C5CD8"/>
    <w:rsid w:val="004C7EDE"/>
    <w:rsid w:val="004D0009"/>
    <w:rsid w:val="004D30A2"/>
    <w:rsid w:val="004D3973"/>
    <w:rsid w:val="004D5A15"/>
    <w:rsid w:val="004E4379"/>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2910"/>
    <w:rsid w:val="00576E29"/>
    <w:rsid w:val="0059780C"/>
    <w:rsid w:val="005A3FFD"/>
    <w:rsid w:val="005C07FE"/>
    <w:rsid w:val="005C0885"/>
    <w:rsid w:val="005C7494"/>
    <w:rsid w:val="005C7FAC"/>
    <w:rsid w:val="005D29B1"/>
    <w:rsid w:val="005D6CD7"/>
    <w:rsid w:val="005E114F"/>
    <w:rsid w:val="005E2539"/>
    <w:rsid w:val="005E3069"/>
    <w:rsid w:val="005F0210"/>
    <w:rsid w:val="005F1D1F"/>
    <w:rsid w:val="006025AC"/>
    <w:rsid w:val="006101FB"/>
    <w:rsid w:val="006136AA"/>
    <w:rsid w:val="00617D61"/>
    <w:rsid w:val="00617FE8"/>
    <w:rsid w:val="00620481"/>
    <w:rsid w:val="006277AF"/>
    <w:rsid w:val="00632F39"/>
    <w:rsid w:val="00641107"/>
    <w:rsid w:val="00647E33"/>
    <w:rsid w:val="006511C7"/>
    <w:rsid w:val="00667683"/>
    <w:rsid w:val="00671A01"/>
    <w:rsid w:val="00675B4F"/>
    <w:rsid w:val="006814CB"/>
    <w:rsid w:val="0068265C"/>
    <w:rsid w:val="006866EF"/>
    <w:rsid w:val="0069195A"/>
    <w:rsid w:val="00692B36"/>
    <w:rsid w:val="00693339"/>
    <w:rsid w:val="00696155"/>
    <w:rsid w:val="006B58B2"/>
    <w:rsid w:val="006E5A79"/>
    <w:rsid w:val="006F432E"/>
    <w:rsid w:val="007008E2"/>
    <w:rsid w:val="00702D6A"/>
    <w:rsid w:val="007063A1"/>
    <w:rsid w:val="00712D36"/>
    <w:rsid w:val="007131EC"/>
    <w:rsid w:val="00713DD1"/>
    <w:rsid w:val="00714B2D"/>
    <w:rsid w:val="0071677D"/>
    <w:rsid w:val="00723DF9"/>
    <w:rsid w:val="0072693E"/>
    <w:rsid w:val="00732470"/>
    <w:rsid w:val="0073528A"/>
    <w:rsid w:val="00745703"/>
    <w:rsid w:val="00753D03"/>
    <w:rsid w:val="00765052"/>
    <w:rsid w:val="007654D3"/>
    <w:rsid w:val="00777412"/>
    <w:rsid w:val="00785AB3"/>
    <w:rsid w:val="00787EE1"/>
    <w:rsid w:val="007909DA"/>
    <w:rsid w:val="00795009"/>
    <w:rsid w:val="007960B4"/>
    <w:rsid w:val="00797A40"/>
    <w:rsid w:val="007A3B21"/>
    <w:rsid w:val="007A3C8B"/>
    <w:rsid w:val="007A514D"/>
    <w:rsid w:val="007B08D1"/>
    <w:rsid w:val="007B6584"/>
    <w:rsid w:val="007C40FF"/>
    <w:rsid w:val="007C5E41"/>
    <w:rsid w:val="007C7508"/>
    <w:rsid w:val="007D692C"/>
    <w:rsid w:val="007E1DB2"/>
    <w:rsid w:val="007E2B21"/>
    <w:rsid w:val="007E5F6A"/>
    <w:rsid w:val="007E7071"/>
    <w:rsid w:val="007F1D2E"/>
    <w:rsid w:val="007F3823"/>
    <w:rsid w:val="008015C8"/>
    <w:rsid w:val="008041C3"/>
    <w:rsid w:val="00806A9C"/>
    <w:rsid w:val="00811FB6"/>
    <w:rsid w:val="008120EE"/>
    <w:rsid w:val="00820D1C"/>
    <w:rsid w:val="00822299"/>
    <w:rsid w:val="00823562"/>
    <w:rsid w:val="00833615"/>
    <w:rsid w:val="00834BBA"/>
    <w:rsid w:val="00836693"/>
    <w:rsid w:val="0083695F"/>
    <w:rsid w:val="008376C9"/>
    <w:rsid w:val="00841C04"/>
    <w:rsid w:val="00841F59"/>
    <w:rsid w:val="008420FF"/>
    <w:rsid w:val="00843541"/>
    <w:rsid w:val="008449B5"/>
    <w:rsid w:val="008467E3"/>
    <w:rsid w:val="00856F33"/>
    <w:rsid w:val="00862843"/>
    <w:rsid w:val="00870986"/>
    <w:rsid w:val="00872F8B"/>
    <w:rsid w:val="008A0526"/>
    <w:rsid w:val="008A20A1"/>
    <w:rsid w:val="008A2FC7"/>
    <w:rsid w:val="008A3ACB"/>
    <w:rsid w:val="008A4009"/>
    <w:rsid w:val="008B4493"/>
    <w:rsid w:val="008B7A6F"/>
    <w:rsid w:val="008C02C0"/>
    <w:rsid w:val="008C3A2A"/>
    <w:rsid w:val="008C7123"/>
    <w:rsid w:val="008D3350"/>
    <w:rsid w:val="008E10CD"/>
    <w:rsid w:val="008E4005"/>
    <w:rsid w:val="008F1A27"/>
    <w:rsid w:val="008F1E1D"/>
    <w:rsid w:val="009007DD"/>
    <w:rsid w:val="00910EAA"/>
    <w:rsid w:val="009127BA"/>
    <w:rsid w:val="00912D28"/>
    <w:rsid w:val="0091390D"/>
    <w:rsid w:val="009146F3"/>
    <w:rsid w:val="00915FF6"/>
    <w:rsid w:val="00916185"/>
    <w:rsid w:val="009175D0"/>
    <w:rsid w:val="00920C87"/>
    <w:rsid w:val="00922196"/>
    <w:rsid w:val="00923300"/>
    <w:rsid w:val="00926A25"/>
    <w:rsid w:val="009401A1"/>
    <w:rsid w:val="00940656"/>
    <w:rsid w:val="0094179C"/>
    <w:rsid w:val="00951700"/>
    <w:rsid w:val="00957DC3"/>
    <w:rsid w:val="0096072D"/>
    <w:rsid w:val="009722E1"/>
    <w:rsid w:val="00973C0E"/>
    <w:rsid w:val="009743BA"/>
    <w:rsid w:val="009774F4"/>
    <w:rsid w:val="00977DE2"/>
    <w:rsid w:val="009859B0"/>
    <w:rsid w:val="00985C00"/>
    <w:rsid w:val="0099050B"/>
    <w:rsid w:val="009937C2"/>
    <w:rsid w:val="009A0DDF"/>
    <w:rsid w:val="009A1A48"/>
    <w:rsid w:val="009A64B8"/>
    <w:rsid w:val="009B50E5"/>
    <w:rsid w:val="009B680A"/>
    <w:rsid w:val="009B77CC"/>
    <w:rsid w:val="009C7464"/>
    <w:rsid w:val="009D260B"/>
    <w:rsid w:val="009D3FD7"/>
    <w:rsid w:val="009D5C19"/>
    <w:rsid w:val="009E4450"/>
    <w:rsid w:val="009E5176"/>
    <w:rsid w:val="009E7CA7"/>
    <w:rsid w:val="009F5BB9"/>
    <w:rsid w:val="00A07653"/>
    <w:rsid w:val="00A111C8"/>
    <w:rsid w:val="00A11DFF"/>
    <w:rsid w:val="00A23FF9"/>
    <w:rsid w:val="00A25B5E"/>
    <w:rsid w:val="00A26151"/>
    <w:rsid w:val="00A33FDC"/>
    <w:rsid w:val="00A342C0"/>
    <w:rsid w:val="00A3630F"/>
    <w:rsid w:val="00A37D61"/>
    <w:rsid w:val="00A47650"/>
    <w:rsid w:val="00A532C2"/>
    <w:rsid w:val="00A61EAE"/>
    <w:rsid w:val="00A625BA"/>
    <w:rsid w:val="00A62EC3"/>
    <w:rsid w:val="00A64714"/>
    <w:rsid w:val="00A773EE"/>
    <w:rsid w:val="00A81D11"/>
    <w:rsid w:val="00A90CF0"/>
    <w:rsid w:val="00A94551"/>
    <w:rsid w:val="00A9554C"/>
    <w:rsid w:val="00AA1400"/>
    <w:rsid w:val="00AA1F36"/>
    <w:rsid w:val="00AA22F3"/>
    <w:rsid w:val="00AA408A"/>
    <w:rsid w:val="00AB3FF3"/>
    <w:rsid w:val="00AB44E2"/>
    <w:rsid w:val="00AB61B3"/>
    <w:rsid w:val="00AB64CD"/>
    <w:rsid w:val="00AC1028"/>
    <w:rsid w:val="00AC13C7"/>
    <w:rsid w:val="00AC2295"/>
    <w:rsid w:val="00AC4B55"/>
    <w:rsid w:val="00AC707A"/>
    <w:rsid w:val="00AD035D"/>
    <w:rsid w:val="00AD0D21"/>
    <w:rsid w:val="00AE2DEE"/>
    <w:rsid w:val="00AE5EEF"/>
    <w:rsid w:val="00AF49AB"/>
    <w:rsid w:val="00AF72CD"/>
    <w:rsid w:val="00B11B51"/>
    <w:rsid w:val="00B204D3"/>
    <w:rsid w:val="00B236DB"/>
    <w:rsid w:val="00B321B9"/>
    <w:rsid w:val="00B3452E"/>
    <w:rsid w:val="00B42462"/>
    <w:rsid w:val="00B444DF"/>
    <w:rsid w:val="00B556A5"/>
    <w:rsid w:val="00B7787C"/>
    <w:rsid w:val="00B947F5"/>
    <w:rsid w:val="00BA2FB8"/>
    <w:rsid w:val="00BA7164"/>
    <w:rsid w:val="00BC51C4"/>
    <w:rsid w:val="00BC676E"/>
    <w:rsid w:val="00BD2B1D"/>
    <w:rsid w:val="00BD3591"/>
    <w:rsid w:val="00BD3C08"/>
    <w:rsid w:val="00BD4B78"/>
    <w:rsid w:val="00BE347C"/>
    <w:rsid w:val="00BE4DFE"/>
    <w:rsid w:val="00BE72A2"/>
    <w:rsid w:val="00BF0879"/>
    <w:rsid w:val="00BF3879"/>
    <w:rsid w:val="00BF6EFC"/>
    <w:rsid w:val="00C04A6D"/>
    <w:rsid w:val="00C06DBD"/>
    <w:rsid w:val="00C125FE"/>
    <w:rsid w:val="00C169D0"/>
    <w:rsid w:val="00C20056"/>
    <w:rsid w:val="00C25DCE"/>
    <w:rsid w:val="00C3238B"/>
    <w:rsid w:val="00C3782E"/>
    <w:rsid w:val="00C45BF9"/>
    <w:rsid w:val="00C67796"/>
    <w:rsid w:val="00C742D1"/>
    <w:rsid w:val="00C77471"/>
    <w:rsid w:val="00C819B3"/>
    <w:rsid w:val="00C8342C"/>
    <w:rsid w:val="00C846A2"/>
    <w:rsid w:val="00C9368B"/>
    <w:rsid w:val="00C94283"/>
    <w:rsid w:val="00CA5511"/>
    <w:rsid w:val="00CB176B"/>
    <w:rsid w:val="00CB205F"/>
    <w:rsid w:val="00CB5394"/>
    <w:rsid w:val="00CB5754"/>
    <w:rsid w:val="00CB5E14"/>
    <w:rsid w:val="00CC4B32"/>
    <w:rsid w:val="00CE1581"/>
    <w:rsid w:val="00CF0B79"/>
    <w:rsid w:val="00CF4B0C"/>
    <w:rsid w:val="00CF5BE8"/>
    <w:rsid w:val="00CF6192"/>
    <w:rsid w:val="00D04C14"/>
    <w:rsid w:val="00D20AB6"/>
    <w:rsid w:val="00D226C7"/>
    <w:rsid w:val="00D2467D"/>
    <w:rsid w:val="00D25BA7"/>
    <w:rsid w:val="00D27F18"/>
    <w:rsid w:val="00D4132C"/>
    <w:rsid w:val="00D44ECF"/>
    <w:rsid w:val="00D51D24"/>
    <w:rsid w:val="00D546F5"/>
    <w:rsid w:val="00D54FE8"/>
    <w:rsid w:val="00D57776"/>
    <w:rsid w:val="00D62F8B"/>
    <w:rsid w:val="00D7341B"/>
    <w:rsid w:val="00D736CB"/>
    <w:rsid w:val="00D859BE"/>
    <w:rsid w:val="00D867D5"/>
    <w:rsid w:val="00D91A41"/>
    <w:rsid w:val="00DA4367"/>
    <w:rsid w:val="00DB2051"/>
    <w:rsid w:val="00DC3C0A"/>
    <w:rsid w:val="00DD0389"/>
    <w:rsid w:val="00DD732A"/>
    <w:rsid w:val="00DE0A5F"/>
    <w:rsid w:val="00DE36FD"/>
    <w:rsid w:val="00DE54A3"/>
    <w:rsid w:val="00DE5616"/>
    <w:rsid w:val="00DF0843"/>
    <w:rsid w:val="00DF28D8"/>
    <w:rsid w:val="00E04C79"/>
    <w:rsid w:val="00E11050"/>
    <w:rsid w:val="00E117FD"/>
    <w:rsid w:val="00E23A15"/>
    <w:rsid w:val="00E2491F"/>
    <w:rsid w:val="00E318DB"/>
    <w:rsid w:val="00E37B3F"/>
    <w:rsid w:val="00E42543"/>
    <w:rsid w:val="00E428C5"/>
    <w:rsid w:val="00E449EF"/>
    <w:rsid w:val="00E538F8"/>
    <w:rsid w:val="00E555A1"/>
    <w:rsid w:val="00E5685C"/>
    <w:rsid w:val="00E5725E"/>
    <w:rsid w:val="00E66B2E"/>
    <w:rsid w:val="00E72053"/>
    <w:rsid w:val="00E8031C"/>
    <w:rsid w:val="00E87A75"/>
    <w:rsid w:val="00E87B0B"/>
    <w:rsid w:val="00E92D8B"/>
    <w:rsid w:val="00EA031A"/>
    <w:rsid w:val="00EA1B4D"/>
    <w:rsid w:val="00EB2DCF"/>
    <w:rsid w:val="00EB4815"/>
    <w:rsid w:val="00EB486C"/>
    <w:rsid w:val="00EB7D8D"/>
    <w:rsid w:val="00EF0F4E"/>
    <w:rsid w:val="00EF27FD"/>
    <w:rsid w:val="00F00E31"/>
    <w:rsid w:val="00F07DEE"/>
    <w:rsid w:val="00F11FC3"/>
    <w:rsid w:val="00F17575"/>
    <w:rsid w:val="00F1773A"/>
    <w:rsid w:val="00F20DEA"/>
    <w:rsid w:val="00F23830"/>
    <w:rsid w:val="00F301DF"/>
    <w:rsid w:val="00F33398"/>
    <w:rsid w:val="00F349F4"/>
    <w:rsid w:val="00F37B51"/>
    <w:rsid w:val="00F45D43"/>
    <w:rsid w:val="00F47FED"/>
    <w:rsid w:val="00F51A5D"/>
    <w:rsid w:val="00F534BD"/>
    <w:rsid w:val="00F53E58"/>
    <w:rsid w:val="00F57F1D"/>
    <w:rsid w:val="00F602CC"/>
    <w:rsid w:val="00F67C91"/>
    <w:rsid w:val="00F71191"/>
    <w:rsid w:val="00F724DF"/>
    <w:rsid w:val="00F76A45"/>
    <w:rsid w:val="00F77173"/>
    <w:rsid w:val="00F771CC"/>
    <w:rsid w:val="00F8162C"/>
    <w:rsid w:val="00F876B3"/>
    <w:rsid w:val="00F87C7D"/>
    <w:rsid w:val="00F9672C"/>
    <w:rsid w:val="00FA33FD"/>
    <w:rsid w:val="00FA3D38"/>
    <w:rsid w:val="00FB298C"/>
    <w:rsid w:val="00FB317C"/>
    <w:rsid w:val="00FB36A3"/>
    <w:rsid w:val="00FB4709"/>
    <w:rsid w:val="00FB6AE5"/>
    <w:rsid w:val="00FB6FF1"/>
    <w:rsid w:val="00FC59DA"/>
    <w:rsid w:val="00FC5A88"/>
    <w:rsid w:val="00FE0414"/>
    <w:rsid w:val="00FE3AE2"/>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16E9C"/>
  <w15:chartTrackingRefBased/>
  <w15:docId w15:val="{288694E3-F8EB-4C8A-A891-E6DD49C4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customStyle="1" w:styleId="slalnk">
    <w:name w:val="Čísla článků"/>
    <w:basedOn w:val="Normln"/>
    <w:rsid w:val="00F602CC"/>
    <w:pPr>
      <w:keepNext/>
      <w:keepLines/>
      <w:spacing w:before="360" w:after="60"/>
      <w:jc w:val="center"/>
    </w:pPr>
    <w:rPr>
      <w:b/>
      <w:bCs/>
      <w:szCs w:val="20"/>
    </w:rPr>
  </w:style>
  <w:style w:type="paragraph" w:customStyle="1" w:styleId="Nzvylnk">
    <w:name w:val="Názvy článků"/>
    <w:basedOn w:val="slalnk"/>
    <w:rsid w:val="00F602CC"/>
    <w:pPr>
      <w:spacing w:before="60" w:after="160"/>
    </w:pPr>
  </w:style>
  <w:style w:type="character" w:customStyle="1" w:styleId="Nadpis2Char">
    <w:name w:val="Nadpis 2 Char"/>
    <w:link w:val="Nadpis2"/>
    <w:rsid w:val="00926A25"/>
    <w:rPr>
      <w:sz w:val="24"/>
      <w:u w:val="single"/>
    </w:rPr>
  </w:style>
  <w:style w:type="character" w:styleId="Hypertextovodkaz">
    <w:name w:val="Hyperlink"/>
    <w:uiPriority w:val="99"/>
    <w:unhideWhenUsed/>
    <w:rsid w:val="00926A2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411868">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601228748">
      <w:bodyDiv w:val="1"/>
      <w:marLeft w:val="0"/>
      <w:marRight w:val="0"/>
      <w:marTop w:val="0"/>
      <w:marBottom w:val="0"/>
      <w:divBdr>
        <w:top w:val="none" w:sz="0" w:space="0" w:color="auto"/>
        <w:left w:val="none" w:sz="0" w:space="0" w:color="auto"/>
        <w:bottom w:val="none" w:sz="0" w:space="0" w:color="auto"/>
        <w:right w:val="none" w:sz="0" w:space="0" w:color="auto"/>
      </w:divBdr>
    </w:div>
    <w:div w:id="783885138">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213321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14888-6AF0-42DE-90E4-66654DCD4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1103</Words>
  <Characters>6514</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Obec Cikháj</cp:lastModifiedBy>
  <cp:revision>2</cp:revision>
  <cp:lastPrinted>2024-12-12T11:31:00Z</cp:lastPrinted>
  <dcterms:created xsi:type="dcterms:W3CDTF">2024-12-20T13:17:00Z</dcterms:created>
  <dcterms:modified xsi:type="dcterms:W3CDTF">2024-12-20T13:17:00Z</dcterms:modified>
</cp:coreProperties>
</file>