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9591A" w14:textId="77777777" w:rsidR="00607071" w:rsidRPr="0093385B" w:rsidRDefault="00000000">
      <w:pPr>
        <w:pStyle w:val="ParagraphBold"/>
        <w:jc w:val="center"/>
        <w:rPr>
          <w:rFonts w:ascii="Arial" w:hAnsi="Arial" w:cs="Arial"/>
          <w:sz w:val="24"/>
          <w:szCs w:val="24"/>
        </w:rPr>
      </w:pPr>
      <w:r w:rsidRPr="0093385B">
        <w:rPr>
          <w:rFonts w:ascii="Arial" w:hAnsi="Arial" w:cs="Arial"/>
          <w:sz w:val="24"/>
          <w:szCs w:val="24"/>
        </w:rPr>
        <w:t>Obec Nová Ves</w:t>
      </w:r>
    </w:p>
    <w:p w14:paraId="637C1389" w14:textId="77777777" w:rsidR="00607071" w:rsidRPr="0093385B" w:rsidRDefault="00000000">
      <w:pPr>
        <w:pStyle w:val="ParagraphBold"/>
        <w:jc w:val="center"/>
        <w:rPr>
          <w:rFonts w:ascii="Arial" w:hAnsi="Arial" w:cs="Arial"/>
          <w:sz w:val="24"/>
          <w:szCs w:val="24"/>
        </w:rPr>
      </w:pPr>
      <w:r w:rsidRPr="0093385B">
        <w:rPr>
          <w:rFonts w:ascii="Arial" w:hAnsi="Arial" w:cs="Arial"/>
          <w:sz w:val="24"/>
          <w:szCs w:val="24"/>
        </w:rPr>
        <w:t>Zastupitelstvo obce Nové Vsi</w:t>
      </w:r>
    </w:p>
    <w:p w14:paraId="6FACD165" w14:textId="77777777" w:rsidR="0093385B" w:rsidRPr="0093385B" w:rsidRDefault="0093385B">
      <w:pPr>
        <w:pStyle w:val="ParagraphBold"/>
        <w:jc w:val="center"/>
        <w:rPr>
          <w:rFonts w:ascii="Arial" w:hAnsi="Arial" w:cs="Arial"/>
          <w:sz w:val="24"/>
          <w:szCs w:val="24"/>
        </w:rPr>
      </w:pPr>
    </w:p>
    <w:p w14:paraId="2A06477C" w14:textId="77777777" w:rsidR="00607071" w:rsidRDefault="00000000">
      <w:pPr>
        <w:pStyle w:val="ParagraphBold"/>
        <w:jc w:val="center"/>
        <w:rPr>
          <w:rFonts w:ascii="Arial" w:hAnsi="Arial" w:cs="Arial"/>
          <w:sz w:val="24"/>
          <w:szCs w:val="24"/>
        </w:rPr>
      </w:pPr>
      <w:r w:rsidRPr="0093385B">
        <w:rPr>
          <w:rFonts w:ascii="Arial" w:hAnsi="Arial" w:cs="Arial"/>
          <w:sz w:val="24"/>
          <w:szCs w:val="24"/>
        </w:rPr>
        <w:t>Obecně závazná vyhláška obce Nové Vsi o stanovení koeficientů daně z nemovitých věcí</w:t>
      </w:r>
    </w:p>
    <w:p w14:paraId="69BFBE1B" w14:textId="77777777" w:rsidR="0093385B" w:rsidRPr="0093385B" w:rsidRDefault="0093385B">
      <w:pPr>
        <w:pStyle w:val="ParagraphBold"/>
        <w:jc w:val="center"/>
        <w:rPr>
          <w:rFonts w:ascii="Arial" w:hAnsi="Arial" w:cs="Arial"/>
          <w:sz w:val="24"/>
          <w:szCs w:val="24"/>
        </w:rPr>
      </w:pPr>
    </w:p>
    <w:p w14:paraId="4DF13C48" w14:textId="338A0243" w:rsidR="00607071" w:rsidRPr="0093385B" w:rsidRDefault="00000000">
      <w:pPr>
        <w:pStyle w:val="ParagraphUnnumbered"/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Zastupitelstvo obce Nové Vsi se na svém zasedání dne 11.9.2025 usnesením č. </w:t>
      </w:r>
      <w:r w:rsidR="00A6126B">
        <w:rPr>
          <w:rFonts w:ascii="Arial" w:hAnsi="Arial" w:cs="Arial"/>
          <w:szCs w:val="24"/>
        </w:rPr>
        <w:t>354</w:t>
      </w:r>
      <w:r w:rsidRPr="0093385B">
        <w:rPr>
          <w:rFonts w:ascii="Arial" w:hAnsi="Arial" w:cs="Arial"/>
          <w:szCs w:val="24"/>
        </w:rPr>
        <w:t>/2025 usneslo vydat na základě § 11 odst. 5 a § 12 odst. 1 písm. a) bod 1 a 4 zákona č. 338/1992 Sb., o dani z nemovitých věcí, ve znění pozdějších předpisů (dále jen „zákon o dani z nemovitých věcí“), a v souladu s § 10 písm. d) a § 84 odst. 2 písm. h) zákona č. 128/2000 Sb., o obcích (obecní zřízení), ve znění pozdějších předpisů, tuto obecně závaznou vyhlášku (dále jen „tato vyhláška“):</w:t>
      </w:r>
    </w:p>
    <w:p w14:paraId="3AA28700" w14:textId="77777777" w:rsidR="00607071" w:rsidRPr="0093385B" w:rsidRDefault="00000000">
      <w:pPr>
        <w:pStyle w:val="HeaderNumbered"/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článek 1.</w:t>
      </w:r>
    </w:p>
    <w:p w14:paraId="0821D39C" w14:textId="77777777" w:rsidR="00607071" w:rsidRPr="0093385B" w:rsidRDefault="00000000">
      <w:pPr>
        <w:pStyle w:val="HeaderName"/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Úvodní ustanovení</w:t>
      </w:r>
    </w:p>
    <w:p w14:paraId="14BFBB86" w14:textId="77777777" w:rsidR="00607071" w:rsidRPr="0093385B" w:rsidRDefault="00000000">
      <w:pPr>
        <w:pStyle w:val="ParagraphUnnumbered"/>
        <w:numPr>
          <w:ilvl w:val="0"/>
          <w:numId w:val="13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Touto vyhláškou se pro výpočet daně z nemovitých věcí</w:t>
      </w:r>
    </w:p>
    <w:p w14:paraId="1A89D1D5" w14:textId="77777777" w:rsidR="00607071" w:rsidRPr="0093385B" w:rsidRDefault="00000000">
      <w:pPr>
        <w:pStyle w:val="ParagraphUnnumbered"/>
        <w:numPr>
          <w:ilvl w:val="1"/>
          <w:numId w:val="13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stanovuje místní koeficient pro obec,</w:t>
      </w:r>
    </w:p>
    <w:p w14:paraId="34439D2A" w14:textId="77777777" w:rsidR="00607071" w:rsidRPr="0093385B" w:rsidRDefault="00000000">
      <w:pPr>
        <w:pStyle w:val="ParagraphUnnumbered"/>
        <w:numPr>
          <w:ilvl w:val="1"/>
          <w:numId w:val="13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místní koeficient pro jednotlivou skupinu nemovitých věcí.</w:t>
      </w:r>
    </w:p>
    <w:p w14:paraId="20F1245C" w14:textId="77777777" w:rsidR="00607071" w:rsidRPr="0093385B" w:rsidRDefault="00000000">
      <w:pPr>
        <w:pStyle w:val="ParagraphUnnumbered"/>
        <w:numPr>
          <w:ilvl w:val="0"/>
          <w:numId w:val="13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Touto vyhláškou se dále zvyšuje</w:t>
      </w:r>
    </w:p>
    <w:p w14:paraId="5E0C9791" w14:textId="77777777" w:rsidR="00607071" w:rsidRPr="0093385B" w:rsidRDefault="00000000">
      <w:pPr>
        <w:pStyle w:val="ParagraphUnnumbered"/>
        <w:numPr>
          <w:ilvl w:val="1"/>
          <w:numId w:val="13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koeficient pro skupinu obytných budov a skupinu ostatních zdanitelných jednotek.</w:t>
      </w:r>
    </w:p>
    <w:p w14:paraId="241F6DB8" w14:textId="77777777" w:rsidR="00607071" w:rsidRPr="0093385B" w:rsidRDefault="00000000">
      <w:pPr>
        <w:pStyle w:val="HeaderNumbered"/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článek 2.</w:t>
      </w:r>
    </w:p>
    <w:p w14:paraId="64C0EFBA" w14:textId="77777777" w:rsidR="00607071" w:rsidRPr="0093385B" w:rsidRDefault="00000000">
      <w:pPr>
        <w:pStyle w:val="HeaderName"/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Místní koeficient pro obec</w:t>
      </w:r>
    </w:p>
    <w:p w14:paraId="58B9A223" w14:textId="77777777" w:rsidR="00607071" w:rsidRPr="0093385B" w:rsidRDefault="00000000">
      <w:pPr>
        <w:pStyle w:val="ParagraphUnnumbered"/>
        <w:numPr>
          <w:ilvl w:val="0"/>
          <w:numId w:val="59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Obec Nová Ves stanovuje místní koeficient pro obec ve výši 1.</w:t>
      </w:r>
    </w:p>
    <w:p w14:paraId="648E044F" w14:textId="77777777" w:rsidR="00607071" w:rsidRPr="0093385B" w:rsidRDefault="00000000">
      <w:pPr>
        <w:pStyle w:val="ParagraphUnnumbered"/>
        <w:numPr>
          <w:ilvl w:val="0"/>
          <w:numId w:val="59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Místní koeficient pro obec se vztahuje na všechny nemovité věci na území celé obce s výjimkou pozemků zařazených do skupiny vybraných zemědělských pozemků, trvalých travních porostů nebo nevyužitelných ostatních ploch.</w:t>
      </w:r>
      <w:r w:rsidRPr="0093385B">
        <w:rPr>
          <w:rStyle w:val="footnoteReferencePHPDOCX"/>
          <w:rFonts w:ascii="Arial" w:hAnsi="Arial" w:cs="Arial"/>
          <w:szCs w:val="24"/>
        </w:rPr>
        <w:footnoteReference w:id="1"/>
      </w:r>
    </w:p>
    <w:p w14:paraId="3748449C" w14:textId="77777777" w:rsidR="00607071" w:rsidRPr="0093385B" w:rsidRDefault="00000000">
      <w:pPr>
        <w:pStyle w:val="ParagraphUnnumbered"/>
        <w:numPr>
          <w:ilvl w:val="0"/>
          <w:numId w:val="59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Pokud se na nemovitou věc vztahuje vedle místního koeficientu pro obec také jiný místní koeficient, místní koeficient pro obec se na ni nepoužije.</w:t>
      </w:r>
      <w:r w:rsidRPr="0093385B">
        <w:rPr>
          <w:rStyle w:val="footnoteReferencePHPDOCX"/>
          <w:rFonts w:ascii="Arial" w:hAnsi="Arial" w:cs="Arial"/>
          <w:szCs w:val="24"/>
        </w:rPr>
        <w:footnoteReference w:id="2"/>
      </w:r>
    </w:p>
    <w:p w14:paraId="6A7CDC73" w14:textId="77777777" w:rsidR="00607071" w:rsidRPr="0093385B" w:rsidRDefault="00000000">
      <w:pPr>
        <w:pStyle w:val="HeaderNumbered"/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článek 3.</w:t>
      </w:r>
    </w:p>
    <w:p w14:paraId="5322286E" w14:textId="77777777" w:rsidR="00607071" w:rsidRPr="0093385B" w:rsidRDefault="00000000">
      <w:pPr>
        <w:pStyle w:val="HeaderName"/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Místní koeficient pro jednotlivou skupinu nemovitých věcí</w:t>
      </w:r>
    </w:p>
    <w:p w14:paraId="6075D914" w14:textId="77777777" w:rsidR="00607071" w:rsidRPr="0093385B" w:rsidRDefault="00000000">
      <w:pPr>
        <w:pStyle w:val="ParagraphUnnumbered"/>
        <w:numPr>
          <w:ilvl w:val="0"/>
          <w:numId w:val="19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Obec Nová Ves stanovuje místní koeficient pro jednotlivé skupiny pozemků dle § 5a odst. 1 zákona o dani z nemovitých věcí, a to v následující výši:</w:t>
      </w:r>
    </w:p>
    <w:p w14:paraId="2415BB4B" w14:textId="266CC8AB" w:rsidR="00607071" w:rsidRPr="0093385B" w:rsidRDefault="00000000">
      <w:pPr>
        <w:pStyle w:val="ParagraphUnnumbered"/>
        <w:numPr>
          <w:ilvl w:val="1"/>
          <w:numId w:val="19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vybrané zemědělské pozemky [§ 5a odst. 1 písm.  a)] ve výši 1,</w:t>
      </w:r>
    </w:p>
    <w:p w14:paraId="70BEFCB7" w14:textId="6EF1BCB4" w:rsidR="00607071" w:rsidRPr="0093385B" w:rsidRDefault="00000000">
      <w:pPr>
        <w:pStyle w:val="ParagraphUnnumbered"/>
        <w:numPr>
          <w:ilvl w:val="1"/>
          <w:numId w:val="19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trvalé travní porosty [§ 5a odst. 1 písm.  b)] ve výši 1,</w:t>
      </w:r>
    </w:p>
    <w:p w14:paraId="69F1FBD4" w14:textId="10991753" w:rsidR="00607071" w:rsidRPr="0093385B" w:rsidRDefault="00000000">
      <w:pPr>
        <w:pStyle w:val="ParagraphUnnumbered"/>
        <w:numPr>
          <w:ilvl w:val="1"/>
          <w:numId w:val="19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lesní pozemky [§ 5a odst. 1 písm.  c)] ve výši 1,</w:t>
      </w:r>
    </w:p>
    <w:p w14:paraId="0356DDE5" w14:textId="544F89C3" w:rsidR="00607071" w:rsidRPr="0093385B" w:rsidRDefault="00000000">
      <w:pPr>
        <w:pStyle w:val="ParagraphUnnumbered"/>
        <w:numPr>
          <w:ilvl w:val="1"/>
          <w:numId w:val="19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lastRenderedPageBreak/>
        <w:t>zemědělské zpevněné plochy pozemku [§ 5a odst. 1 písm.  d)] ve výši 1,</w:t>
      </w:r>
    </w:p>
    <w:p w14:paraId="368B408E" w14:textId="593D252F" w:rsidR="00607071" w:rsidRPr="0093385B" w:rsidRDefault="00000000">
      <w:pPr>
        <w:pStyle w:val="ParagraphUnnumbered"/>
        <w:numPr>
          <w:ilvl w:val="1"/>
          <w:numId w:val="19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ostatní zpevněné plochy pozemku [§ 5a odst. 1 písm.  e)] ve výši 1,</w:t>
      </w:r>
    </w:p>
    <w:p w14:paraId="1738616E" w14:textId="38FEB1ED" w:rsidR="00607071" w:rsidRPr="0093385B" w:rsidRDefault="00000000">
      <w:pPr>
        <w:pStyle w:val="ParagraphUnnumbered"/>
        <w:numPr>
          <w:ilvl w:val="1"/>
          <w:numId w:val="19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stavební pozemky [§ 5a odst. 1 písm.  f)] ve výši 1,</w:t>
      </w:r>
    </w:p>
    <w:p w14:paraId="68FE6444" w14:textId="340E6B25" w:rsidR="00607071" w:rsidRPr="0093385B" w:rsidRDefault="00000000">
      <w:pPr>
        <w:pStyle w:val="ParagraphUnnumbered"/>
        <w:numPr>
          <w:ilvl w:val="1"/>
          <w:numId w:val="19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nevyužitelné ostatní plochy [§ 5a odst. 1 písm.  g)] ve výši 1,</w:t>
      </w:r>
    </w:p>
    <w:p w14:paraId="02598476" w14:textId="69A05A31" w:rsidR="00607071" w:rsidRPr="0093385B" w:rsidRDefault="00000000">
      <w:pPr>
        <w:pStyle w:val="ParagraphUnnumbered"/>
        <w:numPr>
          <w:ilvl w:val="1"/>
          <w:numId w:val="19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jiné plochy [§ 5a odst. 1 písm.  h)] ve výši 1,</w:t>
      </w:r>
    </w:p>
    <w:p w14:paraId="3F3B4ABB" w14:textId="5A152A83" w:rsidR="00607071" w:rsidRPr="0093385B" w:rsidRDefault="00000000">
      <w:pPr>
        <w:pStyle w:val="ParagraphUnnumbered"/>
        <w:numPr>
          <w:ilvl w:val="1"/>
          <w:numId w:val="19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 xml:space="preserve">vybrané ostatní plochy [§ 5a odst. 1 písm.  i)] ve výši </w:t>
      </w:r>
      <w:r w:rsidR="00A6126B">
        <w:rPr>
          <w:rFonts w:ascii="Arial" w:hAnsi="Arial" w:cs="Arial"/>
          <w:szCs w:val="24"/>
        </w:rPr>
        <w:tab/>
      </w:r>
      <w:r w:rsidRPr="0093385B">
        <w:rPr>
          <w:rFonts w:ascii="Arial" w:hAnsi="Arial" w:cs="Arial"/>
          <w:szCs w:val="24"/>
        </w:rPr>
        <w:t>1,</w:t>
      </w:r>
    </w:p>
    <w:p w14:paraId="60AEB3B0" w14:textId="4B5D0EA5" w:rsidR="00607071" w:rsidRDefault="00000000">
      <w:pPr>
        <w:pStyle w:val="ParagraphUnnumbered"/>
        <w:numPr>
          <w:ilvl w:val="1"/>
          <w:numId w:val="19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zastavěné plochy a nádvoří [§ 5a odst. 1 písm.  j)] ve výši 1.</w:t>
      </w:r>
    </w:p>
    <w:p w14:paraId="656A9FF5" w14:textId="77777777" w:rsidR="0093385B" w:rsidRPr="0093385B" w:rsidRDefault="0093385B" w:rsidP="0093385B">
      <w:pPr>
        <w:pStyle w:val="ParagraphUnnumbered"/>
        <w:ind w:left="720"/>
        <w:rPr>
          <w:rFonts w:ascii="Arial" w:hAnsi="Arial" w:cs="Arial"/>
          <w:szCs w:val="24"/>
        </w:rPr>
      </w:pPr>
    </w:p>
    <w:p w14:paraId="293049EB" w14:textId="77777777" w:rsidR="00607071" w:rsidRPr="0093385B" w:rsidRDefault="00000000">
      <w:pPr>
        <w:pStyle w:val="ParagraphUnnumbered"/>
        <w:numPr>
          <w:ilvl w:val="0"/>
          <w:numId w:val="19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Obec Nová Ves stanovuje místní koeficient pro jednotlivé skupiny staveb a jednotek dle § 10a odst. 1 zákona o dani z nemovitých věcí, a to v následující výši:</w:t>
      </w:r>
    </w:p>
    <w:p w14:paraId="3C909430" w14:textId="5FBB104A" w:rsidR="00607071" w:rsidRPr="0093385B" w:rsidRDefault="00000000">
      <w:pPr>
        <w:pStyle w:val="ParagraphUnnumbered"/>
        <w:numPr>
          <w:ilvl w:val="1"/>
          <w:numId w:val="19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rekreační budovy [§ 10a odst. 1 písm.  b)] ve výši 3,</w:t>
      </w:r>
    </w:p>
    <w:p w14:paraId="1191CAC9" w14:textId="4EEA6501" w:rsidR="00607071" w:rsidRPr="0093385B" w:rsidRDefault="00000000">
      <w:pPr>
        <w:pStyle w:val="ParagraphUnnumbered"/>
        <w:numPr>
          <w:ilvl w:val="1"/>
          <w:numId w:val="19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zdanitelné stavby a zdanitelné jednotky pro podnikání v zemědělské prvovýrobě, lesním nebo vodním hospodářství [§ 10a odst. 1 písm.  d)] ve výši 1,5</w:t>
      </w:r>
      <w:r w:rsidR="0093385B">
        <w:rPr>
          <w:rFonts w:ascii="Arial" w:hAnsi="Arial" w:cs="Arial"/>
          <w:szCs w:val="24"/>
        </w:rPr>
        <w:t>;</w:t>
      </w:r>
    </w:p>
    <w:p w14:paraId="211D303A" w14:textId="3D19CA86" w:rsidR="00607071" w:rsidRPr="0093385B" w:rsidRDefault="00000000">
      <w:pPr>
        <w:pStyle w:val="ParagraphUnnumbered"/>
        <w:numPr>
          <w:ilvl w:val="1"/>
          <w:numId w:val="19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zdanitelné stavby a zdanitelné jednotky pro podnikání v průmyslu, stavebnictví, dopravě, energetice nebo ostatní zemědělské výrobě [§ 10a odst. 1 písm.  e)] ve výši 1,5</w:t>
      </w:r>
      <w:r w:rsidR="0093385B">
        <w:rPr>
          <w:rFonts w:ascii="Arial" w:hAnsi="Arial" w:cs="Arial"/>
          <w:szCs w:val="24"/>
        </w:rPr>
        <w:t>;</w:t>
      </w:r>
    </w:p>
    <w:p w14:paraId="77CFE52D" w14:textId="13FD8248" w:rsidR="00607071" w:rsidRPr="0093385B" w:rsidRDefault="00000000">
      <w:pPr>
        <w:pStyle w:val="ParagraphUnnumbered"/>
        <w:numPr>
          <w:ilvl w:val="1"/>
          <w:numId w:val="19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zdanitelné stavby a zdanitelné jednotky pro ostatní druhy podnikání [§ 10a odst. 1 písm.  f)] ve výši 1,5</w:t>
      </w:r>
      <w:r w:rsidR="0093385B">
        <w:rPr>
          <w:rFonts w:ascii="Arial" w:hAnsi="Arial" w:cs="Arial"/>
          <w:szCs w:val="24"/>
        </w:rPr>
        <w:t>;</w:t>
      </w:r>
    </w:p>
    <w:p w14:paraId="7D97F3D1" w14:textId="4BB5EBB1" w:rsidR="00607071" w:rsidRPr="0093385B" w:rsidRDefault="00000000">
      <w:pPr>
        <w:pStyle w:val="ParagraphUnnumbered"/>
        <w:numPr>
          <w:ilvl w:val="1"/>
          <w:numId w:val="19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ostatní zdanitelné stavby [§ 10a odst. 1 písm.  g)] ve výši 1,5</w:t>
      </w:r>
      <w:r w:rsidR="0093385B">
        <w:rPr>
          <w:rFonts w:ascii="Arial" w:hAnsi="Arial" w:cs="Arial"/>
          <w:szCs w:val="24"/>
        </w:rPr>
        <w:t>;</w:t>
      </w:r>
    </w:p>
    <w:p w14:paraId="49719E86" w14:textId="77777777" w:rsidR="00607071" w:rsidRDefault="00000000">
      <w:pPr>
        <w:pStyle w:val="ParagraphUnnumbered"/>
        <w:numPr>
          <w:ilvl w:val="1"/>
          <w:numId w:val="19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ostatní zdanitelné jednotky [§ 10a odst. 1 písm.  h)] ve výši 1,5.</w:t>
      </w:r>
    </w:p>
    <w:p w14:paraId="517D0D92" w14:textId="77777777" w:rsidR="0093385B" w:rsidRPr="0093385B" w:rsidRDefault="0093385B" w:rsidP="0093385B">
      <w:pPr>
        <w:pStyle w:val="ParagraphUnnumbered"/>
        <w:ind w:left="720"/>
        <w:rPr>
          <w:rFonts w:ascii="Arial" w:hAnsi="Arial" w:cs="Arial"/>
          <w:szCs w:val="24"/>
        </w:rPr>
      </w:pPr>
    </w:p>
    <w:p w14:paraId="26DB4F6D" w14:textId="77777777" w:rsidR="00607071" w:rsidRDefault="00000000">
      <w:pPr>
        <w:pStyle w:val="ParagraphUnnumbered"/>
        <w:numPr>
          <w:ilvl w:val="0"/>
          <w:numId w:val="19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Místní koeficient pro jednotlivou skupinu nemovitých věcí se vztahuje na všechny nemovité věci dané skupiny nemovitých věcí na území celé obce.</w:t>
      </w:r>
      <w:r w:rsidRPr="0093385B">
        <w:rPr>
          <w:rStyle w:val="footnoteReferencePHPDOCX"/>
          <w:rFonts w:ascii="Arial" w:hAnsi="Arial" w:cs="Arial"/>
          <w:szCs w:val="24"/>
        </w:rPr>
        <w:footnoteReference w:id="3"/>
      </w:r>
    </w:p>
    <w:p w14:paraId="1F69CDD3" w14:textId="77777777" w:rsidR="0093385B" w:rsidRPr="0093385B" w:rsidRDefault="0093385B" w:rsidP="0093385B">
      <w:pPr>
        <w:pStyle w:val="ParagraphUnnumbered"/>
        <w:ind w:left="360"/>
        <w:rPr>
          <w:rFonts w:ascii="Arial" w:hAnsi="Arial" w:cs="Arial"/>
          <w:szCs w:val="24"/>
        </w:rPr>
      </w:pPr>
    </w:p>
    <w:p w14:paraId="4682CCC8" w14:textId="77777777" w:rsidR="00607071" w:rsidRPr="0093385B" w:rsidRDefault="00000000">
      <w:pPr>
        <w:pStyle w:val="ParagraphUnnumbered"/>
        <w:numPr>
          <w:ilvl w:val="0"/>
          <w:numId w:val="19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Pokud se na nemovitou věc vztahuje vedle místního koeficientu pro jednotlivou skupinu nemovitých věcí také místní koeficient pro jednotlivé katastrální území, použije se vyšší z nich.</w:t>
      </w:r>
      <w:r w:rsidRPr="0093385B">
        <w:rPr>
          <w:rStyle w:val="footnoteReferencePHPDOCX"/>
          <w:rFonts w:ascii="Arial" w:hAnsi="Arial" w:cs="Arial"/>
          <w:szCs w:val="24"/>
        </w:rPr>
        <w:footnoteReference w:id="4"/>
      </w:r>
    </w:p>
    <w:p w14:paraId="22F6F9BD" w14:textId="77777777" w:rsidR="00607071" w:rsidRPr="0093385B" w:rsidRDefault="00000000">
      <w:pPr>
        <w:pStyle w:val="HeaderNumbered"/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článek 4.</w:t>
      </w:r>
    </w:p>
    <w:p w14:paraId="77D77C68" w14:textId="77777777" w:rsidR="00607071" w:rsidRPr="0093385B" w:rsidRDefault="00000000">
      <w:pPr>
        <w:pStyle w:val="HeaderName"/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Zdanitelné stavby a zdanitelné jednotky</w:t>
      </w:r>
    </w:p>
    <w:p w14:paraId="20CC9D31" w14:textId="77777777" w:rsidR="00607071" w:rsidRPr="0093385B" w:rsidRDefault="00000000">
      <w:pPr>
        <w:pStyle w:val="ParagraphUnnumbered"/>
        <w:numPr>
          <w:ilvl w:val="0"/>
          <w:numId w:val="22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 xml:space="preserve"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 nemovitých věcí, a to pro všechny tyto zdanitelné stavby a jednotky na území jednotlivého katastrálního území: </w:t>
      </w:r>
    </w:p>
    <w:p w14:paraId="64B71A92" w14:textId="78B1A756" w:rsidR="00607071" w:rsidRPr="0093385B" w:rsidRDefault="0093385B">
      <w:pPr>
        <w:pStyle w:val="ParagraphUnnumbered"/>
        <w:numPr>
          <w:ilvl w:val="1"/>
          <w:numId w:val="2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Nová Ves u Albrechtic.</w:t>
      </w:r>
    </w:p>
    <w:p w14:paraId="5F832E9A" w14:textId="77777777" w:rsidR="00607071" w:rsidRPr="0093385B" w:rsidRDefault="00000000">
      <w:pPr>
        <w:pStyle w:val="HeaderNumbered"/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lastRenderedPageBreak/>
        <w:t>článek 5.</w:t>
      </w:r>
    </w:p>
    <w:p w14:paraId="469FA270" w14:textId="77777777" w:rsidR="00607071" w:rsidRDefault="00000000">
      <w:pPr>
        <w:pStyle w:val="HeaderName"/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Zrušovací ustanovení</w:t>
      </w:r>
    </w:p>
    <w:p w14:paraId="1FF8865A" w14:textId="77777777" w:rsidR="0093385B" w:rsidRPr="0093385B" w:rsidRDefault="0093385B">
      <w:pPr>
        <w:pStyle w:val="HeaderName"/>
        <w:rPr>
          <w:rFonts w:ascii="Arial" w:hAnsi="Arial" w:cs="Arial"/>
          <w:szCs w:val="24"/>
        </w:rPr>
      </w:pPr>
    </w:p>
    <w:p w14:paraId="75276A04" w14:textId="77777777" w:rsidR="00607071" w:rsidRPr="0093385B" w:rsidRDefault="00000000">
      <w:pPr>
        <w:pStyle w:val="ParagraphUnnumbered"/>
        <w:numPr>
          <w:ilvl w:val="0"/>
          <w:numId w:val="25"/>
        </w:numPr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 xml:space="preserve">Zrušuje se obecně závazná vyhláška č. 1/2024 o stanovení místního koeficientu pro jednotlivé skupiny nemovitých věcí ze dne 2.5.2024. </w:t>
      </w:r>
    </w:p>
    <w:p w14:paraId="041B18AA" w14:textId="77777777" w:rsidR="00607071" w:rsidRPr="0093385B" w:rsidRDefault="00000000">
      <w:pPr>
        <w:pStyle w:val="HeaderNumbered"/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článek 6.</w:t>
      </w:r>
    </w:p>
    <w:p w14:paraId="1E8DD2F4" w14:textId="77777777" w:rsidR="00607071" w:rsidRDefault="00000000">
      <w:pPr>
        <w:pStyle w:val="HeaderName"/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Účinnost</w:t>
      </w:r>
    </w:p>
    <w:p w14:paraId="6946E74E" w14:textId="77777777" w:rsidR="0093385B" w:rsidRPr="0093385B" w:rsidRDefault="0093385B">
      <w:pPr>
        <w:pStyle w:val="HeaderName"/>
        <w:rPr>
          <w:rFonts w:ascii="Arial" w:hAnsi="Arial" w:cs="Arial"/>
          <w:szCs w:val="24"/>
        </w:rPr>
      </w:pPr>
    </w:p>
    <w:p w14:paraId="41E2A006" w14:textId="77777777" w:rsidR="00607071" w:rsidRPr="0093385B" w:rsidRDefault="00000000">
      <w:pPr>
        <w:pStyle w:val="ParagraphUnnumbered"/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Tato vyhláška nabývá účinnosti dnem 1. ledna 2026.</w:t>
      </w:r>
    </w:p>
    <w:p w14:paraId="5677E516" w14:textId="77777777" w:rsidR="0093385B" w:rsidRDefault="0093385B">
      <w:pPr>
        <w:pStyle w:val="ParagraphUnnumbered"/>
        <w:spacing w:before="800" w:line="240" w:lineRule="auto"/>
        <w:rPr>
          <w:rFonts w:ascii="Arial" w:hAnsi="Arial" w:cs="Arial"/>
          <w:szCs w:val="24"/>
        </w:rPr>
      </w:pPr>
    </w:p>
    <w:p w14:paraId="2E21E7AA" w14:textId="7AC44429" w:rsidR="00607071" w:rsidRPr="0093385B" w:rsidRDefault="00000000">
      <w:pPr>
        <w:pStyle w:val="ParagraphUnnumbered"/>
        <w:spacing w:before="800" w:line="240" w:lineRule="auto"/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...................................</w:t>
      </w:r>
      <w:r w:rsidR="0093385B">
        <w:rPr>
          <w:rFonts w:ascii="Arial" w:hAnsi="Arial" w:cs="Arial"/>
          <w:szCs w:val="24"/>
        </w:rPr>
        <w:t>.</w:t>
      </w:r>
    </w:p>
    <w:p w14:paraId="65C1244C" w14:textId="7214D039" w:rsidR="00607071" w:rsidRPr="0093385B" w:rsidRDefault="00000000">
      <w:pPr>
        <w:pStyle w:val="ParagraphUnnumbered"/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Vladimír Pacholík</w:t>
      </w:r>
      <w:r w:rsidR="0093385B">
        <w:rPr>
          <w:rFonts w:ascii="Arial" w:hAnsi="Arial" w:cs="Arial"/>
          <w:szCs w:val="24"/>
        </w:rPr>
        <w:t>, v.r.</w:t>
      </w:r>
    </w:p>
    <w:p w14:paraId="3D9A52A6" w14:textId="77777777" w:rsidR="00607071" w:rsidRPr="0093385B" w:rsidRDefault="00000000">
      <w:pPr>
        <w:pStyle w:val="ParagraphUnnumbered"/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místostarosta</w:t>
      </w:r>
    </w:p>
    <w:p w14:paraId="17E184E2" w14:textId="77777777" w:rsidR="0093385B" w:rsidRDefault="0093385B">
      <w:pPr>
        <w:pStyle w:val="ParagraphUnnumbered"/>
        <w:spacing w:before="800" w:line="240" w:lineRule="auto"/>
        <w:rPr>
          <w:rFonts w:ascii="Arial" w:hAnsi="Arial" w:cs="Arial"/>
          <w:szCs w:val="24"/>
        </w:rPr>
      </w:pPr>
    </w:p>
    <w:p w14:paraId="64617861" w14:textId="509C5123" w:rsidR="00607071" w:rsidRPr="0093385B" w:rsidRDefault="00000000">
      <w:pPr>
        <w:pStyle w:val="ParagraphUnnumbered"/>
        <w:spacing w:before="800" w:line="240" w:lineRule="auto"/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...................................</w:t>
      </w:r>
      <w:r w:rsidR="0093385B">
        <w:rPr>
          <w:rFonts w:ascii="Arial" w:hAnsi="Arial" w:cs="Arial"/>
          <w:szCs w:val="24"/>
        </w:rPr>
        <w:t>......</w:t>
      </w:r>
    </w:p>
    <w:p w14:paraId="0A54056C" w14:textId="5B09EC8C" w:rsidR="00607071" w:rsidRPr="0093385B" w:rsidRDefault="00000000">
      <w:pPr>
        <w:pStyle w:val="ParagraphUnnumbered"/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Ing. Lubomír Forejtek</w:t>
      </w:r>
      <w:r w:rsidR="0093385B">
        <w:rPr>
          <w:rFonts w:ascii="Arial" w:hAnsi="Arial" w:cs="Arial"/>
          <w:szCs w:val="24"/>
        </w:rPr>
        <w:t>, v.r.</w:t>
      </w:r>
    </w:p>
    <w:p w14:paraId="5460AE17" w14:textId="77777777" w:rsidR="00607071" w:rsidRPr="0093385B" w:rsidRDefault="00000000">
      <w:pPr>
        <w:pStyle w:val="ParagraphUnnumbered"/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starosta</w:t>
      </w:r>
    </w:p>
    <w:p w14:paraId="1C03887E" w14:textId="17AA5D43" w:rsidR="00607071" w:rsidRPr="0093385B" w:rsidRDefault="00000000">
      <w:pPr>
        <w:pStyle w:val="ParagraphUnnumbered"/>
        <w:spacing w:before="800" w:line="240" w:lineRule="auto"/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 xml:space="preserve">Vyvěšeno na úřední desce dne: </w:t>
      </w:r>
      <w:r w:rsidR="00063BCF">
        <w:rPr>
          <w:rFonts w:ascii="Arial" w:hAnsi="Arial" w:cs="Arial"/>
          <w:szCs w:val="24"/>
        </w:rPr>
        <w:t>…………………</w:t>
      </w:r>
    </w:p>
    <w:p w14:paraId="4E97FEF9" w14:textId="77777777" w:rsidR="00607071" w:rsidRPr="0093385B" w:rsidRDefault="00000000">
      <w:pPr>
        <w:pStyle w:val="ParagraphUnnumbered"/>
        <w:rPr>
          <w:rFonts w:ascii="Arial" w:hAnsi="Arial" w:cs="Arial"/>
          <w:szCs w:val="24"/>
        </w:rPr>
      </w:pPr>
      <w:r w:rsidRPr="0093385B">
        <w:rPr>
          <w:rFonts w:ascii="Arial" w:hAnsi="Arial" w:cs="Arial"/>
          <w:szCs w:val="24"/>
        </w:rPr>
        <w:t>Sejmuto z úřední desky dne: ..............................</w:t>
      </w:r>
    </w:p>
    <w:sectPr w:rsidR="00607071" w:rsidRPr="0093385B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36D6" w14:textId="77777777" w:rsidR="001D26EF" w:rsidRDefault="001D26EF" w:rsidP="006E0FDA">
      <w:pPr>
        <w:spacing w:after="0" w:line="240" w:lineRule="auto"/>
      </w:pPr>
      <w:r>
        <w:separator/>
      </w:r>
    </w:p>
  </w:endnote>
  <w:endnote w:type="continuationSeparator" w:id="0">
    <w:p w14:paraId="6F305471" w14:textId="77777777" w:rsidR="001D26EF" w:rsidRDefault="001D26E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32D4F" w14:textId="77777777" w:rsidR="001D26EF" w:rsidRDefault="001D26EF" w:rsidP="006E0FDA">
      <w:pPr>
        <w:spacing w:after="0" w:line="240" w:lineRule="auto"/>
      </w:pPr>
      <w:r>
        <w:separator/>
      </w:r>
    </w:p>
  </w:footnote>
  <w:footnote w:type="continuationSeparator" w:id="0">
    <w:p w14:paraId="1EEC5918" w14:textId="77777777" w:rsidR="001D26EF" w:rsidRDefault="001D26EF" w:rsidP="006E0FDA">
      <w:pPr>
        <w:spacing w:after="0" w:line="240" w:lineRule="auto"/>
      </w:pPr>
      <w:r>
        <w:continuationSeparator/>
      </w:r>
    </w:p>
  </w:footnote>
  <w:footnote w:id="1">
    <w:p w14:paraId="151E8C1B" w14:textId="77777777" w:rsidR="00607071" w:rsidRDefault="00000000">
      <w:pPr>
        <w:pStyle w:val="footnoteTextPHPDOCX"/>
      </w:pPr>
      <w:r>
        <w:rPr>
          <w:rStyle w:val="footnoteReferencePHPDOCX"/>
        </w:rPr>
        <w:footnoteRef/>
      </w:r>
      <w:r>
        <w:t> § 12ab odst. 1 a 6 zákona o dani z nemovitých věcí</w:t>
      </w:r>
    </w:p>
  </w:footnote>
  <w:footnote w:id="2">
    <w:p w14:paraId="4FF191FE" w14:textId="77777777" w:rsidR="00607071" w:rsidRDefault="00000000">
      <w:pPr>
        <w:pStyle w:val="footnoteTextPHPDOCX"/>
      </w:pPr>
      <w:r>
        <w:rPr>
          <w:rStyle w:val="footnoteReferencePHPDOCX"/>
        </w:rPr>
        <w:footnoteRef/>
      </w:r>
      <w:r>
        <w:t> § 12 odst. 5 zákona o dani z nemovitých věcí</w:t>
      </w:r>
    </w:p>
  </w:footnote>
  <w:footnote w:id="3">
    <w:p w14:paraId="017AA13B" w14:textId="77777777" w:rsidR="00607071" w:rsidRDefault="00000000">
      <w:pPr>
        <w:pStyle w:val="footnoteTextPHPDOCX"/>
      </w:pPr>
      <w:r>
        <w:rPr>
          <w:rStyle w:val="footnoteReferencePHPDOCX"/>
        </w:rPr>
        <w:footnoteRef/>
      </w:r>
      <w:r>
        <w:t> § 12ab odst. 4 zákona o dani z nemovitých věcí.</w:t>
      </w:r>
    </w:p>
  </w:footnote>
  <w:footnote w:id="4">
    <w:p w14:paraId="588813BF" w14:textId="77777777" w:rsidR="00607071" w:rsidRDefault="00000000">
      <w:pPr>
        <w:pStyle w:val="footnoteTextPHPDOCX"/>
      </w:pPr>
      <w:r>
        <w:rPr>
          <w:rStyle w:val="footnoteReferencePHPDOCX"/>
        </w:rPr>
        <w:footnoteRef/>
      </w:r>
      <w:r>
        <w:t> § 12 odst. 7 zákona o dani z 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D22"/>
    <w:multiLevelType w:val="hybridMultilevel"/>
    <w:tmpl w:val="B0089C2A"/>
    <w:lvl w:ilvl="0" w:tplc="8160CCA4">
      <w:start w:val="1"/>
      <w:numFmt w:val="decimal"/>
      <w:lvlText w:val="%1."/>
      <w:lvlJc w:val="left"/>
      <w:pPr>
        <w:ind w:left="360" w:hanging="360"/>
      </w:pPr>
    </w:lvl>
    <w:lvl w:ilvl="1" w:tplc="408E1244">
      <w:start w:val="1"/>
      <w:numFmt w:val="lowerLetter"/>
      <w:lvlText w:val="%2)"/>
      <w:lvlJc w:val="left"/>
      <w:pPr>
        <w:ind w:left="720" w:hanging="360"/>
      </w:pPr>
    </w:lvl>
    <w:lvl w:ilvl="2" w:tplc="1B96BB0E">
      <w:start w:val="1"/>
      <w:numFmt w:val="lowerRoman"/>
      <w:lvlText w:val="%3."/>
      <w:lvlJc w:val="left"/>
      <w:pPr>
        <w:ind w:left="1080" w:hanging="360"/>
      </w:pPr>
    </w:lvl>
    <w:lvl w:ilvl="3" w:tplc="92900762">
      <w:start w:val="1"/>
      <w:numFmt w:val="decimal"/>
      <w:lvlText w:val="%4."/>
      <w:lvlJc w:val="left"/>
      <w:pPr>
        <w:ind w:left="2880" w:hanging="360"/>
      </w:pPr>
    </w:lvl>
    <w:lvl w:ilvl="4" w:tplc="B1489B40">
      <w:start w:val="1"/>
      <w:numFmt w:val="lowerLetter"/>
      <w:lvlText w:val="%5."/>
      <w:lvlJc w:val="left"/>
      <w:pPr>
        <w:ind w:left="3600" w:hanging="360"/>
      </w:pPr>
    </w:lvl>
    <w:lvl w:ilvl="5" w:tplc="4EAEE200">
      <w:start w:val="1"/>
      <w:numFmt w:val="lowerRoman"/>
      <w:lvlText w:val="%6."/>
      <w:lvlJc w:val="left"/>
      <w:pPr>
        <w:ind w:left="4320" w:hanging="360"/>
      </w:pPr>
    </w:lvl>
    <w:lvl w:ilvl="6" w:tplc="E000E518">
      <w:start w:val="1"/>
      <w:numFmt w:val="decimal"/>
      <w:lvlText w:val="%7."/>
      <w:lvlJc w:val="left"/>
      <w:pPr>
        <w:ind w:left="5040" w:hanging="360"/>
      </w:pPr>
    </w:lvl>
    <w:lvl w:ilvl="7" w:tplc="547202FA">
      <w:start w:val="1"/>
      <w:numFmt w:val="lowerLetter"/>
      <w:lvlText w:val="%8."/>
      <w:lvlJc w:val="left"/>
      <w:pPr>
        <w:ind w:left="5760" w:hanging="360"/>
      </w:pPr>
    </w:lvl>
    <w:lvl w:ilvl="8" w:tplc="8B4C71F6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02C43A1"/>
    <w:multiLevelType w:val="hybridMultilevel"/>
    <w:tmpl w:val="81C27BDE"/>
    <w:lvl w:ilvl="0" w:tplc="761EC4FC">
      <w:start w:val="1"/>
      <w:numFmt w:val="decimal"/>
      <w:lvlText w:val="%1."/>
      <w:lvlJc w:val="left"/>
      <w:pPr>
        <w:ind w:left="360" w:hanging="360"/>
      </w:pPr>
    </w:lvl>
    <w:lvl w:ilvl="1" w:tplc="97D443EA">
      <w:start w:val="1"/>
      <w:numFmt w:val="lowerLetter"/>
      <w:lvlText w:val="%2)"/>
      <w:lvlJc w:val="left"/>
      <w:pPr>
        <w:ind w:left="720" w:hanging="360"/>
      </w:pPr>
    </w:lvl>
    <w:lvl w:ilvl="2" w:tplc="BC106878">
      <w:start w:val="1"/>
      <w:numFmt w:val="lowerRoman"/>
      <w:lvlText w:val="%3."/>
      <w:lvlJc w:val="left"/>
      <w:pPr>
        <w:ind w:left="1080" w:hanging="360"/>
      </w:pPr>
    </w:lvl>
    <w:lvl w:ilvl="3" w:tplc="59F6A752">
      <w:start w:val="1"/>
      <w:numFmt w:val="decimal"/>
      <w:lvlText w:val="%4."/>
      <w:lvlJc w:val="left"/>
      <w:pPr>
        <w:ind w:left="2880" w:hanging="360"/>
      </w:pPr>
    </w:lvl>
    <w:lvl w:ilvl="4" w:tplc="899A6D04">
      <w:start w:val="1"/>
      <w:numFmt w:val="lowerLetter"/>
      <w:lvlText w:val="%5."/>
      <w:lvlJc w:val="left"/>
      <w:pPr>
        <w:ind w:left="3600" w:hanging="360"/>
      </w:pPr>
    </w:lvl>
    <w:lvl w:ilvl="5" w:tplc="A2AE7C30">
      <w:start w:val="1"/>
      <w:numFmt w:val="lowerRoman"/>
      <w:lvlText w:val="%6."/>
      <w:lvlJc w:val="left"/>
      <w:pPr>
        <w:ind w:left="4320" w:hanging="360"/>
      </w:pPr>
    </w:lvl>
    <w:lvl w:ilvl="6" w:tplc="E36AE008">
      <w:start w:val="1"/>
      <w:numFmt w:val="decimal"/>
      <w:lvlText w:val="%7."/>
      <w:lvlJc w:val="left"/>
      <w:pPr>
        <w:ind w:left="5040" w:hanging="360"/>
      </w:pPr>
    </w:lvl>
    <w:lvl w:ilvl="7" w:tplc="3FF89CAE">
      <w:start w:val="1"/>
      <w:numFmt w:val="lowerLetter"/>
      <w:lvlText w:val="%8."/>
      <w:lvlJc w:val="left"/>
      <w:pPr>
        <w:ind w:left="5760" w:hanging="360"/>
      </w:pPr>
    </w:lvl>
    <w:lvl w:ilvl="8" w:tplc="5E5EA7E2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462AE0"/>
    <w:multiLevelType w:val="hybridMultilevel"/>
    <w:tmpl w:val="19B81052"/>
    <w:lvl w:ilvl="0" w:tplc="7A9080EA">
      <w:start w:val="1"/>
      <w:numFmt w:val="lowerRoman"/>
      <w:lvlText w:val="%1)"/>
      <w:lvlJc w:val="left"/>
      <w:pPr>
        <w:ind w:left="1080" w:hanging="360"/>
      </w:pPr>
    </w:lvl>
    <w:lvl w:ilvl="1" w:tplc="1130B0BE">
      <w:start w:val="1"/>
      <w:numFmt w:val="lowerRoman"/>
      <w:lvlText w:val="%2."/>
      <w:lvlJc w:val="left"/>
      <w:pPr>
        <w:ind w:left="1440" w:hanging="360"/>
      </w:pPr>
    </w:lvl>
    <w:lvl w:ilvl="2" w:tplc="DF9E6872">
      <w:start w:val="1"/>
      <w:numFmt w:val="lowerRoman"/>
      <w:lvlText w:val="%3."/>
      <w:lvlJc w:val="left"/>
      <w:pPr>
        <w:ind w:left="2160" w:hanging="360"/>
      </w:pPr>
    </w:lvl>
    <w:lvl w:ilvl="3" w:tplc="67C468DE">
      <w:start w:val="1"/>
      <w:numFmt w:val="lowerRoman"/>
      <w:lvlText w:val="%4."/>
      <w:lvlJc w:val="left"/>
      <w:pPr>
        <w:ind w:left="2880" w:hanging="360"/>
      </w:pPr>
    </w:lvl>
    <w:lvl w:ilvl="4" w:tplc="99365B46">
      <w:start w:val="1"/>
      <w:numFmt w:val="lowerRoman"/>
      <w:lvlText w:val="%5."/>
      <w:lvlJc w:val="left"/>
      <w:pPr>
        <w:ind w:left="3600" w:hanging="360"/>
      </w:pPr>
    </w:lvl>
    <w:lvl w:ilvl="5" w:tplc="13E8FA32">
      <w:start w:val="1"/>
      <w:numFmt w:val="lowerRoman"/>
      <w:lvlText w:val="%6."/>
      <w:lvlJc w:val="left"/>
      <w:pPr>
        <w:ind w:left="4320" w:hanging="360"/>
      </w:pPr>
    </w:lvl>
    <w:lvl w:ilvl="6" w:tplc="000C14A8">
      <w:start w:val="1"/>
      <w:numFmt w:val="lowerRoman"/>
      <w:lvlText w:val="%7."/>
      <w:lvlJc w:val="left"/>
      <w:pPr>
        <w:ind w:left="5040" w:hanging="360"/>
      </w:pPr>
    </w:lvl>
    <w:lvl w:ilvl="7" w:tplc="D8223330">
      <w:start w:val="1"/>
      <w:numFmt w:val="lowerRoman"/>
      <w:lvlText w:val="%8."/>
      <w:lvlJc w:val="left"/>
      <w:pPr>
        <w:ind w:left="5760" w:hanging="360"/>
      </w:pPr>
    </w:lvl>
    <w:lvl w:ilvl="8" w:tplc="46F469B4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C95D9F"/>
    <w:multiLevelType w:val="hybridMultilevel"/>
    <w:tmpl w:val="E100420A"/>
    <w:lvl w:ilvl="0" w:tplc="051C41C2">
      <w:start w:val="1"/>
      <w:numFmt w:val="lowerLetter"/>
      <w:lvlText w:val="%1)"/>
      <w:lvlJc w:val="left"/>
      <w:pPr>
        <w:ind w:left="720" w:hanging="360"/>
      </w:pPr>
    </w:lvl>
    <w:lvl w:ilvl="1" w:tplc="1EBEBD16">
      <w:start w:val="1"/>
      <w:numFmt w:val="lowerLetter"/>
      <w:lvlText w:val="%2."/>
      <w:lvlJc w:val="left"/>
      <w:pPr>
        <w:ind w:left="1440" w:hanging="360"/>
      </w:pPr>
    </w:lvl>
    <w:lvl w:ilvl="2" w:tplc="9A064040">
      <w:start w:val="1"/>
      <w:numFmt w:val="lowerLetter"/>
      <w:lvlText w:val="%3."/>
      <w:lvlJc w:val="left"/>
      <w:pPr>
        <w:ind w:left="2160" w:hanging="360"/>
      </w:pPr>
    </w:lvl>
    <w:lvl w:ilvl="3" w:tplc="43882284">
      <w:start w:val="1"/>
      <w:numFmt w:val="lowerLetter"/>
      <w:lvlText w:val="%4."/>
      <w:lvlJc w:val="left"/>
      <w:pPr>
        <w:ind w:left="2880" w:hanging="360"/>
      </w:pPr>
    </w:lvl>
    <w:lvl w:ilvl="4" w:tplc="A7DC41E0">
      <w:start w:val="1"/>
      <w:numFmt w:val="lowerLetter"/>
      <w:lvlText w:val="%5."/>
      <w:lvlJc w:val="left"/>
      <w:pPr>
        <w:ind w:left="3600" w:hanging="360"/>
      </w:pPr>
    </w:lvl>
    <w:lvl w:ilvl="5" w:tplc="7E54C82C">
      <w:start w:val="1"/>
      <w:numFmt w:val="lowerLetter"/>
      <w:lvlText w:val="%6."/>
      <w:lvlJc w:val="left"/>
      <w:pPr>
        <w:ind w:left="4320" w:hanging="360"/>
      </w:pPr>
    </w:lvl>
    <w:lvl w:ilvl="6" w:tplc="C014554A">
      <w:start w:val="1"/>
      <w:numFmt w:val="lowerLetter"/>
      <w:lvlText w:val="%7."/>
      <w:lvlJc w:val="left"/>
      <w:pPr>
        <w:ind w:left="5040" w:hanging="360"/>
      </w:pPr>
    </w:lvl>
    <w:lvl w:ilvl="7" w:tplc="88627892">
      <w:start w:val="1"/>
      <w:numFmt w:val="lowerLetter"/>
      <w:lvlText w:val="%8."/>
      <w:lvlJc w:val="left"/>
      <w:pPr>
        <w:ind w:left="5760" w:hanging="360"/>
      </w:pPr>
    </w:lvl>
    <w:lvl w:ilvl="8" w:tplc="D7EC2E1C">
      <w:start w:val="1"/>
      <w:numFmt w:val="lowerLetter"/>
      <w:lvlText w:val="%9."/>
      <w:lvlJc w:val="left"/>
      <w:pPr>
        <w:ind w:left="6480" w:hanging="360"/>
      </w:pPr>
    </w:lvl>
  </w:abstractNum>
  <w:abstractNum w:abstractNumId="4" w15:restartNumberingAfterBreak="0">
    <w:nsid w:val="00D7541C"/>
    <w:multiLevelType w:val="hybridMultilevel"/>
    <w:tmpl w:val="F5DED936"/>
    <w:lvl w:ilvl="0" w:tplc="79309CAA">
      <w:start w:val="1"/>
      <w:numFmt w:val="lowerRoman"/>
      <w:lvlText w:val="%1)"/>
      <w:lvlJc w:val="left"/>
      <w:pPr>
        <w:ind w:left="1080" w:hanging="360"/>
      </w:pPr>
    </w:lvl>
    <w:lvl w:ilvl="1" w:tplc="D6F0418E">
      <w:start w:val="1"/>
      <w:numFmt w:val="lowerRoman"/>
      <w:lvlText w:val="%2."/>
      <w:lvlJc w:val="left"/>
      <w:pPr>
        <w:ind w:left="1440" w:hanging="360"/>
      </w:pPr>
    </w:lvl>
    <w:lvl w:ilvl="2" w:tplc="780CECBE">
      <w:start w:val="1"/>
      <w:numFmt w:val="lowerRoman"/>
      <w:lvlText w:val="%3."/>
      <w:lvlJc w:val="left"/>
      <w:pPr>
        <w:ind w:left="2160" w:hanging="360"/>
      </w:pPr>
    </w:lvl>
    <w:lvl w:ilvl="3" w:tplc="E73A5974">
      <w:start w:val="1"/>
      <w:numFmt w:val="lowerRoman"/>
      <w:lvlText w:val="%4."/>
      <w:lvlJc w:val="left"/>
      <w:pPr>
        <w:ind w:left="2880" w:hanging="360"/>
      </w:pPr>
    </w:lvl>
    <w:lvl w:ilvl="4" w:tplc="0ABAD3AA">
      <w:start w:val="1"/>
      <w:numFmt w:val="lowerRoman"/>
      <w:lvlText w:val="%5."/>
      <w:lvlJc w:val="left"/>
      <w:pPr>
        <w:ind w:left="3600" w:hanging="360"/>
      </w:pPr>
    </w:lvl>
    <w:lvl w:ilvl="5" w:tplc="BCA45F18">
      <w:start w:val="1"/>
      <w:numFmt w:val="lowerRoman"/>
      <w:lvlText w:val="%6."/>
      <w:lvlJc w:val="left"/>
      <w:pPr>
        <w:ind w:left="4320" w:hanging="360"/>
      </w:pPr>
    </w:lvl>
    <w:lvl w:ilvl="6" w:tplc="8716CF30">
      <w:start w:val="1"/>
      <w:numFmt w:val="lowerRoman"/>
      <w:lvlText w:val="%7."/>
      <w:lvlJc w:val="left"/>
      <w:pPr>
        <w:ind w:left="5040" w:hanging="360"/>
      </w:pPr>
    </w:lvl>
    <w:lvl w:ilvl="7" w:tplc="EA5096D0">
      <w:start w:val="1"/>
      <w:numFmt w:val="lowerRoman"/>
      <w:lvlText w:val="%8."/>
      <w:lvlJc w:val="left"/>
      <w:pPr>
        <w:ind w:left="5760" w:hanging="360"/>
      </w:pPr>
    </w:lvl>
    <w:lvl w:ilvl="8" w:tplc="1B5A8FA0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00DE7051"/>
    <w:multiLevelType w:val="hybridMultilevel"/>
    <w:tmpl w:val="56BA8C64"/>
    <w:lvl w:ilvl="0" w:tplc="680860AA">
      <w:start w:val="1"/>
      <w:numFmt w:val="lowerLetter"/>
      <w:lvlText w:val="%1)"/>
      <w:lvlJc w:val="left"/>
      <w:pPr>
        <w:ind w:left="720" w:hanging="360"/>
      </w:pPr>
    </w:lvl>
    <w:lvl w:ilvl="1" w:tplc="B456B4A4">
      <w:start w:val="1"/>
      <w:numFmt w:val="lowerLetter"/>
      <w:lvlText w:val="%2."/>
      <w:lvlJc w:val="left"/>
      <w:pPr>
        <w:ind w:left="1440" w:hanging="360"/>
      </w:pPr>
    </w:lvl>
    <w:lvl w:ilvl="2" w:tplc="6CB84624">
      <w:start w:val="1"/>
      <w:numFmt w:val="lowerLetter"/>
      <w:lvlText w:val="%3."/>
      <w:lvlJc w:val="left"/>
      <w:pPr>
        <w:ind w:left="2160" w:hanging="360"/>
      </w:pPr>
    </w:lvl>
    <w:lvl w:ilvl="3" w:tplc="53369C58">
      <w:start w:val="1"/>
      <w:numFmt w:val="lowerLetter"/>
      <w:lvlText w:val="%4."/>
      <w:lvlJc w:val="left"/>
      <w:pPr>
        <w:ind w:left="2880" w:hanging="360"/>
      </w:pPr>
    </w:lvl>
    <w:lvl w:ilvl="4" w:tplc="5094AA36">
      <w:start w:val="1"/>
      <w:numFmt w:val="lowerLetter"/>
      <w:lvlText w:val="%5."/>
      <w:lvlJc w:val="left"/>
      <w:pPr>
        <w:ind w:left="3600" w:hanging="360"/>
      </w:pPr>
    </w:lvl>
    <w:lvl w:ilvl="5" w:tplc="62527858">
      <w:start w:val="1"/>
      <w:numFmt w:val="lowerLetter"/>
      <w:lvlText w:val="%6."/>
      <w:lvlJc w:val="left"/>
      <w:pPr>
        <w:ind w:left="4320" w:hanging="360"/>
      </w:pPr>
    </w:lvl>
    <w:lvl w:ilvl="6" w:tplc="310E3D5E">
      <w:start w:val="1"/>
      <w:numFmt w:val="lowerLetter"/>
      <w:lvlText w:val="%7."/>
      <w:lvlJc w:val="left"/>
      <w:pPr>
        <w:ind w:left="5040" w:hanging="360"/>
      </w:pPr>
    </w:lvl>
    <w:lvl w:ilvl="7" w:tplc="B9FC694C">
      <w:start w:val="1"/>
      <w:numFmt w:val="lowerLetter"/>
      <w:lvlText w:val="%8."/>
      <w:lvlJc w:val="left"/>
      <w:pPr>
        <w:ind w:left="5760" w:hanging="360"/>
      </w:pPr>
    </w:lvl>
    <w:lvl w:ilvl="8" w:tplc="EDA2F6A4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018462A2"/>
    <w:multiLevelType w:val="hybridMultilevel"/>
    <w:tmpl w:val="56E02438"/>
    <w:lvl w:ilvl="0" w:tplc="C7AE1AD6">
      <w:start w:val="1"/>
      <w:numFmt w:val="decimal"/>
      <w:lvlText w:val="%1."/>
      <w:lvlJc w:val="left"/>
      <w:pPr>
        <w:ind w:left="360" w:hanging="360"/>
      </w:pPr>
    </w:lvl>
    <w:lvl w:ilvl="1" w:tplc="F320C822">
      <w:start w:val="1"/>
      <w:numFmt w:val="lowerLetter"/>
      <w:lvlText w:val="%2)"/>
      <w:lvlJc w:val="left"/>
      <w:pPr>
        <w:ind w:left="720" w:hanging="360"/>
      </w:pPr>
    </w:lvl>
    <w:lvl w:ilvl="2" w:tplc="730ADED6">
      <w:start w:val="1"/>
      <w:numFmt w:val="lowerRoman"/>
      <w:lvlText w:val="%3."/>
      <w:lvlJc w:val="left"/>
      <w:pPr>
        <w:ind w:left="1080" w:hanging="360"/>
      </w:pPr>
    </w:lvl>
    <w:lvl w:ilvl="3" w:tplc="5DBEBCF8">
      <w:start w:val="1"/>
      <w:numFmt w:val="decimal"/>
      <w:lvlText w:val="%4."/>
      <w:lvlJc w:val="left"/>
      <w:pPr>
        <w:ind w:left="2880" w:hanging="360"/>
      </w:pPr>
    </w:lvl>
    <w:lvl w:ilvl="4" w:tplc="EFF89C1A">
      <w:start w:val="1"/>
      <w:numFmt w:val="lowerLetter"/>
      <w:lvlText w:val="%5."/>
      <w:lvlJc w:val="left"/>
      <w:pPr>
        <w:ind w:left="3600" w:hanging="360"/>
      </w:pPr>
    </w:lvl>
    <w:lvl w:ilvl="5" w:tplc="F6FE0E4C">
      <w:start w:val="1"/>
      <w:numFmt w:val="lowerRoman"/>
      <w:lvlText w:val="%6."/>
      <w:lvlJc w:val="left"/>
      <w:pPr>
        <w:ind w:left="4320" w:hanging="360"/>
      </w:pPr>
    </w:lvl>
    <w:lvl w:ilvl="6" w:tplc="C3B0F2DC">
      <w:start w:val="1"/>
      <w:numFmt w:val="decimal"/>
      <w:lvlText w:val="%7."/>
      <w:lvlJc w:val="left"/>
      <w:pPr>
        <w:ind w:left="5040" w:hanging="360"/>
      </w:pPr>
    </w:lvl>
    <w:lvl w:ilvl="7" w:tplc="9CEC99EE">
      <w:start w:val="1"/>
      <w:numFmt w:val="lowerLetter"/>
      <w:lvlText w:val="%8."/>
      <w:lvlJc w:val="left"/>
      <w:pPr>
        <w:ind w:left="5760" w:hanging="360"/>
      </w:pPr>
    </w:lvl>
    <w:lvl w:ilvl="8" w:tplc="BCE8BF94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02482F71"/>
    <w:multiLevelType w:val="hybridMultilevel"/>
    <w:tmpl w:val="83FAB470"/>
    <w:lvl w:ilvl="0" w:tplc="AD6A5362">
      <w:start w:val="1"/>
      <w:numFmt w:val="lowerRoman"/>
      <w:lvlText w:val="%1)"/>
      <w:lvlJc w:val="left"/>
      <w:pPr>
        <w:ind w:left="1080" w:hanging="360"/>
      </w:pPr>
    </w:lvl>
    <w:lvl w:ilvl="1" w:tplc="560C8DAC">
      <w:start w:val="1"/>
      <w:numFmt w:val="lowerRoman"/>
      <w:lvlText w:val="%2."/>
      <w:lvlJc w:val="left"/>
      <w:pPr>
        <w:ind w:left="1440" w:hanging="360"/>
      </w:pPr>
    </w:lvl>
    <w:lvl w:ilvl="2" w:tplc="94169A80">
      <w:start w:val="1"/>
      <w:numFmt w:val="lowerRoman"/>
      <w:lvlText w:val="%3."/>
      <w:lvlJc w:val="left"/>
      <w:pPr>
        <w:ind w:left="2160" w:hanging="360"/>
      </w:pPr>
    </w:lvl>
    <w:lvl w:ilvl="3" w:tplc="95DEE1A6">
      <w:start w:val="1"/>
      <w:numFmt w:val="lowerRoman"/>
      <w:lvlText w:val="%4."/>
      <w:lvlJc w:val="left"/>
      <w:pPr>
        <w:ind w:left="2880" w:hanging="360"/>
      </w:pPr>
    </w:lvl>
    <w:lvl w:ilvl="4" w:tplc="41222802">
      <w:start w:val="1"/>
      <w:numFmt w:val="lowerRoman"/>
      <w:lvlText w:val="%5."/>
      <w:lvlJc w:val="left"/>
      <w:pPr>
        <w:ind w:left="3600" w:hanging="360"/>
      </w:pPr>
    </w:lvl>
    <w:lvl w:ilvl="5" w:tplc="4F9EC67E">
      <w:start w:val="1"/>
      <w:numFmt w:val="lowerRoman"/>
      <w:lvlText w:val="%6."/>
      <w:lvlJc w:val="left"/>
      <w:pPr>
        <w:ind w:left="4320" w:hanging="360"/>
      </w:pPr>
    </w:lvl>
    <w:lvl w:ilvl="6" w:tplc="7A70869A">
      <w:start w:val="1"/>
      <w:numFmt w:val="lowerRoman"/>
      <w:lvlText w:val="%7."/>
      <w:lvlJc w:val="left"/>
      <w:pPr>
        <w:ind w:left="5040" w:hanging="360"/>
      </w:pPr>
    </w:lvl>
    <w:lvl w:ilvl="7" w:tplc="2BFE350C">
      <w:start w:val="1"/>
      <w:numFmt w:val="lowerRoman"/>
      <w:lvlText w:val="%8."/>
      <w:lvlJc w:val="left"/>
      <w:pPr>
        <w:ind w:left="5760" w:hanging="360"/>
      </w:pPr>
    </w:lvl>
    <w:lvl w:ilvl="8" w:tplc="6DDC1094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02727B5E"/>
    <w:multiLevelType w:val="hybridMultilevel"/>
    <w:tmpl w:val="0B4A62B8"/>
    <w:lvl w:ilvl="0" w:tplc="BD1EA5F4">
      <w:start w:val="1"/>
      <w:numFmt w:val="lowerRoman"/>
      <w:lvlText w:val="%1)"/>
      <w:lvlJc w:val="left"/>
      <w:pPr>
        <w:ind w:left="1080" w:hanging="360"/>
      </w:pPr>
    </w:lvl>
    <w:lvl w:ilvl="1" w:tplc="125CCF22">
      <w:start w:val="1"/>
      <w:numFmt w:val="lowerRoman"/>
      <w:lvlText w:val="%2."/>
      <w:lvlJc w:val="left"/>
      <w:pPr>
        <w:ind w:left="1440" w:hanging="360"/>
      </w:pPr>
    </w:lvl>
    <w:lvl w:ilvl="2" w:tplc="FC5C1038">
      <w:start w:val="1"/>
      <w:numFmt w:val="lowerRoman"/>
      <w:lvlText w:val="%3."/>
      <w:lvlJc w:val="left"/>
      <w:pPr>
        <w:ind w:left="2160" w:hanging="360"/>
      </w:pPr>
    </w:lvl>
    <w:lvl w:ilvl="3" w:tplc="88B4EFDC">
      <w:start w:val="1"/>
      <w:numFmt w:val="lowerRoman"/>
      <w:lvlText w:val="%4."/>
      <w:lvlJc w:val="left"/>
      <w:pPr>
        <w:ind w:left="2880" w:hanging="360"/>
      </w:pPr>
    </w:lvl>
    <w:lvl w:ilvl="4" w:tplc="7B6407F2">
      <w:start w:val="1"/>
      <w:numFmt w:val="lowerRoman"/>
      <w:lvlText w:val="%5."/>
      <w:lvlJc w:val="left"/>
      <w:pPr>
        <w:ind w:left="3600" w:hanging="360"/>
      </w:pPr>
    </w:lvl>
    <w:lvl w:ilvl="5" w:tplc="505AFD30">
      <w:start w:val="1"/>
      <w:numFmt w:val="lowerRoman"/>
      <w:lvlText w:val="%6."/>
      <w:lvlJc w:val="left"/>
      <w:pPr>
        <w:ind w:left="4320" w:hanging="360"/>
      </w:pPr>
    </w:lvl>
    <w:lvl w:ilvl="6" w:tplc="A8DEE576">
      <w:start w:val="1"/>
      <w:numFmt w:val="lowerRoman"/>
      <w:lvlText w:val="%7."/>
      <w:lvlJc w:val="left"/>
      <w:pPr>
        <w:ind w:left="5040" w:hanging="360"/>
      </w:pPr>
    </w:lvl>
    <w:lvl w:ilvl="7" w:tplc="95A200EE">
      <w:start w:val="1"/>
      <w:numFmt w:val="lowerRoman"/>
      <w:lvlText w:val="%8."/>
      <w:lvlJc w:val="left"/>
      <w:pPr>
        <w:ind w:left="5760" w:hanging="360"/>
      </w:pPr>
    </w:lvl>
    <w:lvl w:ilvl="8" w:tplc="E2486254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273267C"/>
    <w:multiLevelType w:val="hybridMultilevel"/>
    <w:tmpl w:val="4528A00A"/>
    <w:lvl w:ilvl="0" w:tplc="16D8B394">
      <w:start w:val="1"/>
      <w:numFmt w:val="lowerLetter"/>
      <w:lvlText w:val="%1)"/>
      <w:lvlJc w:val="left"/>
      <w:pPr>
        <w:ind w:left="720" w:hanging="360"/>
      </w:pPr>
    </w:lvl>
    <w:lvl w:ilvl="1" w:tplc="E1CAC6F8">
      <w:start w:val="1"/>
      <w:numFmt w:val="lowerLetter"/>
      <w:lvlText w:val="%2."/>
      <w:lvlJc w:val="left"/>
      <w:pPr>
        <w:ind w:left="1440" w:hanging="360"/>
      </w:pPr>
    </w:lvl>
    <w:lvl w:ilvl="2" w:tplc="A8DC78D6">
      <w:start w:val="1"/>
      <w:numFmt w:val="lowerLetter"/>
      <w:lvlText w:val="%3."/>
      <w:lvlJc w:val="left"/>
      <w:pPr>
        <w:ind w:left="2160" w:hanging="360"/>
      </w:pPr>
    </w:lvl>
    <w:lvl w:ilvl="3" w:tplc="4DDE9E02">
      <w:start w:val="1"/>
      <w:numFmt w:val="lowerLetter"/>
      <w:lvlText w:val="%4."/>
      <w:lvlJc w:val="left"/>
      <w:pPr>
        <w:ind w:left="2880" w:hanging="360"/>
      </w:pPr>
    </w:lvl>
    <w:lvl w:ilvl="4" w:tplc="2014EF28">
      <w:start w:val="1"/>
      <w:numFmt w:val="lowerLetter"/>
      <w:lvlText w:val="%5."/>
      <w:lvlJc w:val="left"/>
      <w:pPr>
        <w:ind w:left="3600" w:hanging="360"/>
      </w:pPr>
    </w:lvl>
    <w:lvl w:ilvl="5" w:tplc="913E5E16">
      <w:start w:val="1"/>
      <w:numFmt w:val="lowerLetter"/>
      <w:lvlText w:val="%6."/>
      <w:lvlJc w:val="left"/>
      <w:pPr>
        <w:ind w:left="4320" w:hanging="360"/>
      </w:pPr>
    </w:lvl>
    <w:lvl w:ilvl="6" w:tplc="D576B886">
      <w:start w:val="1"/>
      <w:numFmt w:val="lowerLetter"/>
      <w:lvlText w:val="%7."/>
      <w:lvlJc w:val="left"/>
      <w:pPr>
        <w:ind w:left="5040" w:hanging="360"/>
      </w:pPr>
    </w:lvl>
    <w:lvl w:ilvl="7" w:tplc="73CCB72E">
      <w:start w:val="1"/>
      <w:numFmt w:val="lowerLetter"/>
      <w:lvlText w:val="%8."/>
      <w:lvlJc w:val="left"/>
      <w:pPr>
        <w:ind w:left="5760" w:hanging="360"/>
      </w:pPr>
    </w:lvl>
    <w:lvl w:ilvl="8" w:tplc="D0ACCD8A">
      <w:start w:val="1"/>
      <w:numFmt w:val="lowerLetter"/>
      <w:lvlText w:val="%9."/>
      <w:lvlJc w:val="left"/>
      <w:pPr>
        <w:ind w:left="6480" w:hanging="360"/>
      </w:pPr>
    </w:lvl>
  </w:abstractNum>
  <w:abstractNum w:abstractNumId="10" w15:restartNumberingAfterBreak="0">
    <w:nsid w:val="033368A1"/>
    <w:multiLevelType w:val="hybridMultilevel"/>
    <w:tmpl w:val="520CE776"/>
    <w:lvl w:ilvl="0" w:tplc="352C55C4">
      <w:start w:val="1"/>
      <w:numFmt w:val="lowerRoman"/>
      <w:lvlText w:val="%1)"/>
      <w:lvlJc w:val="left"/>
      <w:pPr>
        <w:ind w:left="1080" w:hanging="360"/>
      </w:pPr>
    </w:lvl>
    <w:lvl w:ilvl="1" w:tplc="D4A44D1A">
      <w:start w:val="1"/>
      <w:numFmt w:val="lowerRoman"/>
      <w:lvlText w:val="%2."/>
      <w:lvlJc w:val="left"/>
      <w:pPr>
        <w:ind w:left="1440" w:hanging="360"/>
      </w:pPr>
    </w:lvl>
    <w:lvl w:ilvl="2" w:tplc="72C08CFA">
      <w:start w:val="1"/>
      <w:numFmt w:val="lowerRoman"/>
      <w:lvlText w:val="%3."/>
      <w:lvlJc w:val="left"/>
      <w:pPr>
        <w:ind w:left="2160" w:hanging="360"/>
      </w:pPr>
    </w:lvl>
    <w:lvl w:ilvl="3" w:tplc="ED1E3398">
      <w:start w:val="1"/>
      <w:numFmt w:val="lowerRoman"/>
      <w:lvlText w:val="%4."/>
      <w:lvlJc w:val="left"/>
      <w:pPr>
        <w:ind w:left="2880" w:hanging="360"/>
      </w:pPr>
    </w:lvl>
    <w:lvl w:ilvl="4" w:tplc="C2A6D2FC">
      <w:start w:val="1"/>
      <w:numFmt w:val="lowerRoman"/>
      <w:lvlText w:val="%5."/>
      <w:lvlJc w:val="left"/>
      <w:pPr>
        <w:ind w:left="3600" w:hanging="360"/>
      </w:pPr>
    </w:lvl>
    <w:lvl w:ilvl="5" w:tplc="99E8F81E">
      <w:start w:val="1"/>
      <w:numFmt w:val="lowerRoman"/>
      <w:lvlText w:val="%6."/>
      <w:lvlJc w:val="left"/>
      <w:pPr>
        <w:ind w:left="4320" w:hanging="360"/>
      </w:pPr>
    </w:lvl>
    <w:lvl w:ilvl="6" w:tplc="3026A98C">
      <w:start w:val="1"/>
      <w:numFmt w:val="lowerRoman"/>
      <w:lvlText w:val="%7."/>
      <w:lvlJc w:val="left"/>
      <w:pPr>
        <w:ind w:left="5040" w:hanging="360"/>
      </w:pPr>
    </w:lvl>
    <w:lvl w:ilvl="7" w:tplc="C95C4252">
      <w:start w:val="1"/>
      <w:numFmt w:val="lowerRoman"/>
      <w:lvlText w:val="%8."/>
      <w:lvlJc w:val="left"/>
      <w:pPr>
        <w:ind w:left="5760" w:hanging="360"/>
      </w:pPr>
    </w:lvl>
    <w:lvl w:ilvl="8" w:tplc="A2201BC4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041E2FA1"/>
    <w:multiLevelType w:val="hybridMultilevel"/>
    <w:tmpl w:val="CEC63552"/>
    <w:lvl w:ilvl="0" w:tplc="F086C306">
      <w:start w:val="1"/>
      <w:numFmt w:val="lowerLetter"/>
      <w:lvlText w:val="%1)"/>
      <w:lvlJc w:val="left"/>
      <w:pPr>
        <w:ind w:left="720" w:hanging="360"/>
      </w:pPr>
    </w:lvl>
    <w:lvl w:ilvl="1" w:tplc="50D0BCDE">
      <w:start w:val="1"/>
      <w:numFmt w:val="lowerLetter"/>
      <w:lvlText w:val="%2."/>
      <w:lvlJc w:val="left"/>
      <w:pPr>
        <w:ind w:left="1440" w:hanging="360"/>
      </w:pPr>
    </w:lvl>
    <w:lvl w:ilvl="2" w:tplc="3E0EF1CE">
      <w:start w:val="1"/>
      <w:numFmt w:val="lowerLetter"/>
      <w:lvlText w:val="%3."/>
      <w:lvlJc w:val="left"/>
      <w:pPr>
        <w:ind w:left="2160" w:hanging="360"/>
      </w:pPr>
    </w:lvl>
    <w:lvl w:ilvl="3" w:tplc="0540D2BC">
      <w:start w:val="1"/>
      <w:numFmt w:val="lowerLetter"/>
      <w:lvlText w:val="%4."/>
      <w:lvlJc w:val="left"/>
      <w:pPr>
        <w:ind w:left="2880" w:hanging="360"/>
      </w:pPr>
    </w:lvl>
    <w:lvl w:ilvl="4" w:tplc="129A0EBE">
      <w:start w:val="1"/>
      <w:numFmt w:val="lowerLetter"/>
      <w:lvlText w:val="%5."/>
      <w:lvlJc w:val="left"/>
      <w:pPr>
        <w:ind w:left="3600" w:hanging="360"/>
      </w:pPr>
    </w:lvl>
    <w:lvl w:ilvl="5" w:tplc="0178B354">
      <w:start w:val="1"/>
      <w:numFmt w:val="lowerLetter"/>
      <w:lvlText w:val="%6."/>
      <w:lvlJc w:val="left"/>
      <w:pPr>
        <w:ind w:left="4320" w:hanging="360"/>
      </w:pPr>
    </w:lvl>
    <w:lvl w:ilvl="6" w:tplc="1C924F02">
      <w:start w:val="1"/>
      <w:numFmt w:val="lowerLetter"/>
      <w:lvlText w:val="%7."/>
      <w:lvlJc w:val="left"/>
      <w:pPr>
        <w:ind w:left="5040" w:hanging="360"/>
      </w:pPr>
    </w:lvl>
    <w:lvl w:ilvl="7" w:tplc="5FBE75DE">
      <w:start w:val="1"/>
      <w:numFmt w:val="lowerLetter"/>
      <w:lvlText w:val="%8."/>
      <w:lvlJc w:val="left"/>
      <w:pPr>
        <w:ind w:left="5760" w:hanging="360"/>
      </w:pPr>
    </w:lvl>
    <w:lvl w:ilvl="8" w:tplc="3536D8BA">
      <w:start w:val="1"/>
      <w:numFmt w:val="lowerLetter"/>
      <w:lvlText w:val="%9."/>
      <w:lvlJc w:val="left"/>
      <w:pPr>
        <w:ind w:left="6480" w:hanging="360"/>
      </w:pPr>
    </w:lvl>
  </w:abstractNum>
  <w:abstractNum w:abstractNumId="12" w15:restartNumberingAfterBreak="0">
    <w:nsid w:val="04FF59E0"/>
    <w:multiLevelType w:val="hybridMultilevel"/>
    <w:tmpl w:val="506A5C54"/>
    <w:lvl w:ilvl="0" w:tplc="904AEDA6">
      <w:start w:val="1"/>
      <w:numFmt w:val="lowerRoman"/>
      <w:lvlText w:val="%1)"/>
      <w:lvlJc w:val="left"/>
      <w:pPr>
        <w:ind w:left="1080" w:hanging="360"/>
      </w:pPr>
    </w:lvl>
    <w:lvl w:ilvl="1" w:tplc="B9C8A4D6">
      <w:start w:val="1"/>
      <w:numFmt w:val="lowerRoman"/>
      <w:lvlText w:val="%2."/>
      <w:lvlJc w:val="left"/>
      <w:pPr>
        <w:ind w:left="1440" w:hanging="360"/>
      </w:pPr>
    </w:lvl>
    <w:lvl w:ilvl="2" w:tplc="3780AD14">
      <w:start w:val="1"/>
      <w:numFmt w:val="lowerRoman"/>
      <w:lvlText w:val="%3."/>
      <w:lvlJc w:val="left"/>
      <w:pPr>
        <w:ind w:left="2160" w:hanging="360"/>
      </w:pPr>
    </w:lvl>
    <w:lvl w:ilvl="3" w:tplc="64208E58">
      <w:start w:val="1"/>
      <w:numFmt w:val="lowerRoman"/>
      <w:lvlText w:val="%4."/>
      <w:lvlJc w:val="left"/>
      <w:pPr>
        <w:ind w:left="2880" w:hanging="360"/>
      </w:pPr>
    </w:lvl>
    <w:lvl w:ilvl="4" w:tplc="6C5805BC">
      <w:start w:val="1"/>
      <w:numFmt w:val="lowerRoman"/>
      <w:lvlText w:val="%5."/>
      <w:lvlJc w:val="left"/>
      <w:pPr>
        <w:ind w:left="3600" w:hanging="360"/>
      </w:pPr>
    </w:lvl>
    <w:lvl w:ilvl="5" w:tplc="440E4D48">
      <w:start w:val="1"/>
      <w:numFmt w:val="lowerRoman"/>
      <w:lvlText w:val="%6."/>
      <w:lvlJc w:val="left"/>
      <w:pPr>
        <w:ind w:left="4320" w:hanging="360"/>
      </w:pPr>
    </w:lvl>
    <w:lvl w:ilvl="6" w:tplc="45E6EFAC">
      <w:start w:val="1"/>
      <w:numFmt w:val="lowerRoman"/>
      <w:lvlText w:val="%7."/>
      <w:lvlJc w:val="left"/>
      <w:pPr>
        <w:ind w:left="5040" w:hanging="360"/>
      </w:pPr>
    </w:lvl>
    <w:lvl w:ilvl="7" w:tplc="558AF1B6">
      <w:start w:val="1"/>
      <w:numFmt w:val="lowerRoman"/>
      <w:lvlText w:val="%8."/>
      <w:lvlJc w:val="left"/>
      <w:pPr>
        <w:ind w:left="5760" w:hanging="360"/>
      </w:pPr>
    </w:lvl>
    <w:lvl w:ilvl="8" w:tplc="8B64054C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051940B9"/>
    <w:multiLevelType w:val="hybridMultilevel"/>
    <w:tmpl w:val="95149728"/>
    <w:lvl w:ilvl="0" w:tplc="3D9E517C">
      <w:start w:val="1"/>
      <w:numFmt w:val="lowerRoman"/>
      <w:lvlText w:val="%1)"/>
      <w:lvlJc w:val="left"/>
      <w:pPr>
        <w:ind w:left="1080" w:hanging="360"/>
      </w:pPr>
    </w:lvl>
    <w:lvl w:ilvl="1" w:tplc="5CC8E77A">
      <w:start w:val="1"/>
      <w:numFmt w:val="lowerRoman"/>
      <w:lvlText w:val="%2."/>
      <w:lvlJc w:val="left"/>
      <w:pPr>
        <w:ind w:left="1440" w:hanging="360"/>
      </w:pPr>
    </w:lvl>
    <w:lvl w:ilvl="2" w:tplc="BB809FBC">
      <w:start w:val="1"/>
      <w:numFmt w:val="lowerRoman"/>
      <w:lvlText w:val="%3."/>
      <w:lvlJc w:val="left"/>
      <w:pPr>
        <w:ind w:left="2160" w:hanging="360"/>
      </w:pPr>
    </w:lvl>
    <w:lvl w:ilvl="3" w:tplc="5C8E13B4">
      <w:start w:val="1"/>
      <w:numFmt w:val="lowerRoman"/>
      <w:lvlText w:val="%4."/>
      <w:lvlJc w:val="left"/>
      <w:pPr>
        <w:ind w:left="2880" w:hanging="360"/>
      </w:pPr>
    </w:lvl>
    <w:lvl w:ilvl="4" w:tplc="513CD1E2">
      <w:start w:val="1"/>
      <w:numFmt w:val="lowerRoman"/>
      <w:lvlText w:val="%5."/>
      <w:lvlJc w:val="left"/>
      <w:pPr>
        <w:ind w:left="3600" w:hanging="360"/>
      </w:pPr>
    </w:lvl>
    <w:lvl w:ilvl="5" w:tplc="57AAA52A">
      <w:start w:val="1"/>
      <w:numFmt w:val="lowerRoman"/>
      <w:lvlText w:val="%6."/>
      <w:lvlJc w:val="left"/>
      <w:pPr>
        <w:ind w:left="4320" w:hanging="360"/>
      </w:pPr>
    </w:lvl>
    <w:lvl w:ilvl="6" w:tplc="C7FC9D62">
      <w:start w:val="1"/>
      <w:numFmt w:val="lowerRoman"/>
      <w:lvlText w:val="%7."/>
      <w:lvlJc w:val="left"/>
      <w:pPr>
        <w:ind w:left="5040" w:hanging="360"/>
      </w:pPr>
    </w:lvl>
    <w:lvl w:ilvl="7" w:tplc="6824B1E6">
      <w:start w:val="1"/>
      <w:numFmt w:val="lowerRoman"/>
      <w:lvlText w:val="%8."/>
      <w:lvlJc w:val="left"/>
      <w:pPr>
        <w:ind w:left="5760" w:hanging="360"/>
      </w:pPr>
    </w:lvl>
    <w:lvl w:ilvl="8" w:tplc="7514DB30">
      <w:start w:val="1"/>
      <w:numFmt w:val="lowerRoman"/>
      <w:lvlText w:val="%9."/>
      <w:lvlJc w:val="left"/>
      <w:pPr>
        <w:ind w:left="6480" w:hanging="360"/>
      </w:pPr>
    </w:lvl>
  </w:abstractNum>
  <w:abstractNum w:abstractNumId="14" w15:restartNumberingAfterBreak="0">
    <w:nsid w:val="07991A41"/>
    <w:multiLevelType w:val="hybridMultilevel"/>
    <w:tmpl w:val="EA52D940"/>
    <w:lvl w:ilvl="0" w:tplc="FC12D5B2">
      <w:start w:val="1"/>
      <w:numFmt w:val="decimal"/>
      <w:lvlText w:val="%1."/>
      <w:lvlJc w:val="left"/>
      <w:pPr>
        <w:ind w:left="360" w:hanging="360"/>
      </w:pPr>
    </w:lvl>
    <w:lvl w:ilvl="1" w:tplc="AB4C04FE">
      <w:start w:val="1"/>
      <w:numFmt w:val="lowerLetter"/>
      <w:lvlText w:val="%2)"/>
      <w:lvlJc w:val="left"/>
      <w:pPr>
        <w:ind w:left="720" w:hanging="360"/>
      </w:pPr>
    </w:lvl>
    <w:lvl w:ilvl="2" w:tplc="CE1A5556">
      <w:start w:val="1"/>
      <w:numFmt w:val="lowerRoman"/>
      <w:lvlText w:val="%3."/>
      <w:lvlJc w:val="left"/>
      <w:pPr>
        <w:ind w:left="1080" w:hanging="360"/>
      </w:pPr>
    </w:lvl>
    <w:lvl w:ilvl="3" w:tplc="28BE856E">
      <w:start w:val="1"/>
      <w:numFmt w:val="decimal"/>
      <w:lvlText w:val="%4."/>
      <w:lvlJc w:val="left"/>
      <w:pPr>
        <w:ind w:left="2880" w:hanging="360"/>
      </w:pPr>
    </w:lvl>
    <w:lvl w:ilvl="4" w:tplc="494425EA">
      <w:start w:val="1"/>
      <w:numFmt w:val="lowerLetter"/>
      <w:lvlText w:val="%5."/>
      <w:lvlJc w:val="left"/>
      <w:pPr>
        <w:ind w:left="3600" w:hanging="360"/>
      </w:pPr>
    </w:lvl>
    <w:lvl w:ilvl="5" w:tplc="05BAE9A2">
      <w:start w:val="1"/>
      <w:numFmt w:val="lowerRoman"/>
      <w:lvlText w:val="%6."/>
      <w:lvlJc w:val="left"/>
      <w:pPr>
        <w:ind w:left="4320" w:hanging="360"/>
      </w:pPr>
    </w:lvl>
    <w:lvl w:ilvl="6" w:tplc="712E5244">
      <w:start w:val="1"/>
      <w:numFmt w:val="decimal"/>
      <w:lvlText w:val="%7."/>
      <w:lvlJc w:val="left"/>
      <w:pPr>
        <w:ind w:left="5040" w:hanging="360"/>
      </w:pPr>
    </w:lvl>
    <w:lvl w:ilvl="7" w:tplc="51BAD444">
      <w:start w:val="1"/>
      <w:numFmt w:val="lowerLetter"/>
      <w:lvlText w:val="%8."/>
      <w:lvlJc w:val="left"/>
      <w:pPr>
        <w:ind w:left="5760" w:hanging="360"/>
      </w:pPr>
    </w:lvl>
    <w:lvl w:ilvl="8" w:tplc="CF266C42">
      <w:start w:val="1"/>
      <w:numFmt w:val="lowerRoman"/>
      <w:lvlText w:val="%9."/>
      <w:lvlJc w:val="left"/>
      <w:pPr>
        <w:ind w:left="6480" w:hanging="360"/>
      </w:pPr>
    </w:lvl>
  </w:abstractNum>
  <w:abstractNum w:abstractNumId="15" w15:restartNumberingAfterBreak="0">
    <w:nsid w:val="08525AC5"/>
    <w:multiLevelType w:val="hybridMultilevel"/>
    <w:tmpl w:val="FEF4A1F8"/>
    <w:lvl w:ilvl="0" w:tplc="1A9EA1D0">
      <w:start w:val="1"/>
      <w:numFmt w:val="decimal"/>
      <w:lvlText w:val="%1."/>
      <w:lvlJc w:val="left"/>
      <w:pPr>
        <w:ind w:left="360" w:hanging="360"/>
      </w:pPr>
    </w:lvl>
    <w:lvl w:ilvl="1" w:tplc="5B04FEA2">
      <w:start w:val="1"/>
      <w:numFmt w:val="lowerLetter"/>
      <w:lvlText w:val="%2)"/>
      <w:lvlJc w:val="left"/>
      <w:pPr>
        <w:ind w:left="720" w:hanging="360"/>
      </w:pPr>
    </w:lvl>
    <w:lvl w:ilvl="2" w:tplc="3402B424">
      <w:start w:val="1"/>
      <w:numFmt w:val="lowerRoman"/>
      <w:lvlText w:val="%3."/>
      <w:lvlJc w:val="left"/>
      <w:pPr>
        <w:ind w:left="1080" w:hanging="360"/>
      </w:pPr>
    </w:lvl>
    <w:lvl w:ilvl="3" w:tplc="4B9051E6">
      <w:start w:val="1"/>
      <w:numFmt w:val="decimal"/>
      <w:lvlText w:val="%4."/>
      <w:lvlJc w:val="left"/>
      <w:pPr>
        <w:ind w:left="2880" w:hanging="360"/>
      </w:pPr>
    </w:lvl>
    <w:lvl w:ilvl="4" w:tplc="6B484044">
      <w:start w:val="1"/>
      <w:numFmt w:val="lowerLetter"/>
      <w:lvlText w:val="%5."/>
      <w:lvlJc w:val="left"/>
      <w:pPr>
        <w:ind w:left="3600" w:hanging="360"/>
      </w:pPr>
    </w:lvl>
    <w:lvl w:ilvl="5" w:tplc="F61E6AD2">
      <w:start w:val="1"/>
      <w:numFmt w:val="lowerRoman"/>
      <w:lvlText w:val="%6."/>
      <w:lvlJc w:val="left"/>
      <w:pPr>
        <w:ind w:left="4320" w:hanging="360"/>
      </w:pPr>
    </w:lvl>
    <w:lvl w:ilvl="6" w:tplc="79DEACE0">
      <w:start w:val="1"/>
      <w:numFmt w:val="decimal"/>
      <w:lvlText w:val="%7."/>
      <w:lvlJc w:val="left"/>
      <w:pPr>
        <w:ind w:left="5040" w:hanging="360"/>
      </w:pPr>
    </w:lvl>
    <w:lvl w:ilvl="7" w:tplc="B6AEEA68">
      <w:start w:val="1"/>
      <w:numFmt w:val="lowerLetter"/>
      <w:lvlText w:val="%8."/>
      <w:lvlJc w:val="left"/>
      <w:pPr>
        <w:ind w:left="5760" w:hanging="360"/>
      </w:pPr>
    </w:lvl>
    <w:lvl w:ilvl="8" w:tplc="25189240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08810056"/>
    <w:multiLevelType w:val="hybridMultilevel"/>
    <w:tmpl w:val="1C4036CC"/>
    <w:lvl w:ilvl="0" w:tplc="AAFC287C">
      <w:start w:val="1"/>
      <w:numFmt w:val="lowerRoman"/>
      <w:lvlText w:val="%1)"/>
      <w:lvlJc w:val="left"/>
      <w:pPr>
        <w:ind w:left="1080" w:hanging="360"/>
      </w:pPr>
    </w:lvl>
    <w:lvl w:ilvl="1" w:tplc="709C9248">
      <w:start w:val="1"/>
      <w:numFmt w:val="lowerRoman"/>
      <w:lvlText w:val="%2."/>
      <w:lvlJc w:val="left"/>
      <w:pPr>
        <w:ind w:left="1440" w:hanging="360"/>
      </w:pPr>
    </w:lvl>
    <w:lvl w:ilvl="2" w:tplc="653C0728">
      <w:start w:val="1"/>
      <w:numFmt w:val="lowerRoman"/>
      <w:lvlText w:val="%3."/>
      <w:lvlJc w:val="left"/>
      <w:pPr>
        <w:ind w:left="2160" w:hanging="360"/>
      </w:pPr>
    </w:lvl>
    <w:lvl w:ilvl="3" w:tplc="DC86C494">
      <w:start w:val="1"/>
      <w:numFmt w:val="lowerRoman"/>
      <w:lvlText w:val="%4."/>
      <w:lvlJc w:val="left"/>
      <w:pPr>
        <w:ind w:left="2880" w:hanging="360"/>
      </w:pPr>
    </w:lvl>
    <w:lvl w:ilvl="4" w:tplc="F354A2C2">
      <w:start w:val="1"/>
      <w:numFmt w:val="lowerRoman"/>
      <w:lvlText w:val="%5."/>
      <w:lvlJc w:val="left"/>
      <w:pPr>
        <w:ind w:left="3600" w:hanging="360"/>
      </w:pPr>
    </w:lvl>
    <w:lvl w:ilvl="5" w:tplc="7C006B94">
      <w:start w:val="1"/>
      <w:numFmt w:val="lowerRoman"/>
      <w:lvlText w:val="%6."/>
      <w:lvlJc w:val="left"/>
      <w:pPr>
        <w:ind w:left="4320" w:hanging="360"/>
      </w:pPr>
    </w:lvl>
    <w:lvl w:ilvl="6" w:tplc="646CED06">
      <w:start w:val="1"/>
      <w:numFmt w:val="lowerRoman"/>
      <w:lvlText w:val="%7."/>
      <w:lvlJc w:val="left"/>
      <w:pPr>
        <w:ind w:left="5040" w:hanging="360"/>
      </w:pPr>
    </w:lvl>
    <w:lvl w:ilvl="7" w:tplc="AC32AD22">
      <w:start w:val="1"/>
      <w:numFmt w:val="lowerRoman"/>
      <w:lvlText w:val="%8."/>
      <w:lvlJc w:val="left"/>
      <w:pPr>
        <w:ind w:left="5760" w:hanging="360"/>
      </w:pPr>
    </w:lvl>
    <w:lvl w:ilvl="8" w:tplc="951CDACE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08A6015C"/>
    <w:multiLevelType w:val="hybridMultilevel"/>
    <w:tmpl w:val="92E4B856"/>
    <w:lvl w:ilvl="0" w:tplc="5A109BCC">
      <w:start w:val="1"/>
      <w:numFmt w:val="lowerRoman"/>
      <w:lvlText w:val="%1)"/>
      <w:lvlJc w:val="left"/>
      <w:pPr>
        <w:ind w:left="1080" w:hanging="360"/>
      </w:pPr>
    </w:lvl>
    <w:lvl w:ilvl="1" w:tplc="89DE6CBA">
      <w:start w:val="1"/>
      <w:numFmt w:val="lowerRoman"/>
      <w:lvlText w:val="%2."/>
      <w:lvlJc w:val="left"/>
      <w:pPr>
        <w:ind w:left="1440" w:hanging="360"/>
      </w:pPr>
    </w:lvl>
    <w:lvl w:ilvl="2" w:tplc="79786CB2">
      <w:start w:val="1"/>
      <w:numFmt w:val="lowerRoman"/>
      <w:lvlText w:val="%3."/>
      <w:lvlJc w:val="left"/>
      <w:pPr>
        <w:ind w:left="2160" w:hanging="360"/>
      </w:pPr>
    </w:lvl>
    <w:lvl w:ilvl="3" w:tplc="7A48A968">
      <w:start w:val="1"/>
      <w:numFmt w:val="lowerRoman"/>
      <w:lvlText w:val="%4."/>
      <w:lvlJc w:val="left"/>
      <w:pPr>
        <w:ind w:left="2880" w:hanging="360"/>
      </w:pPr>
    </w:lvl>
    <w:lvl w:ilvl="4" w:tplc="A184BC5C">
      <w:start w:val="1"/>
      <w:numFmt w:val="lowerRoman"/>
      <w:lvlText w:val="%5."/>
      <w:lvlJc w:val="left"/>
      <w:pPr>
        <w:ind w:left="3600" w:hanging="360"/>
      </w:pPr>
    </w:lvl>
    <w:lvl w:ilvl="5" w:tplc="B2A6F5F4">
      <w:start w:val="1"/>
      <w:numFmt w:val="lowerRoman"/>
      <w:lvlText w:val="%6."/>
      <w:lvlJc w:val="left"/>
      <w:pPr>
        <w:ind w:left="4320" w:hanging="360"/>
      </w:pPr>
    </w:lvl>
    <w:lvl w:ilvl="6" w:tplc="591E5FF8">
      <w:start w:val="1"/>
      <w:numFmt w:val="lowerRoman"/>
      <w:lvlText w:val="%7."/>
      <w:lvlJc w:val="left"/>
      <w:pPr>
        <w:ind w:left="5040" w:hanging="360"/>
      </w:pPr>
    </w:lvl>
    <w:lvl w:ilvl="7" w:tplc="1B6ECD6A">
      <w:start w:val="1"/>
      <w:numFmt w:val="lowerRoman"/>
      <w:lvlText w:val="%8."/>
      <w:lvlJc w:val="left"/>
      <w:pPr>
        <w:ind w:left="5760" w:hanging="360"/>
      </w:pPr>
    </w:lvl>
    <w:lvl w:ilvl="8" w:tplc="F5CAEC40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09152400"/>
    <w:multiLevelType w:val="hybridMultilevel"/>
    <w:tmpl w:val="A67E9A52"/>
    <w:lvl w:ilvl="0" w:tplc="DA4061D2">
      <w:start w:val="1"/>
      <w:numFmt w:val="lowerLetter"/>
      <w:lvlText w:val="%1)"/>
      <w:lvlJc w:val="left"/>
      <w:pPr>
        <w:ind w:left="720" w:hanging="360"/>
      </w:pPr>
    </w:lvl>
    <w:lvl w:ilvl="1" w:tplc="4F4A6360">
      <w:start w:val="1"/>
      <w:numFmt w:val="lowerLetter"/>
      <w:lvlText w:val="%2."/>
      <w:lvlJc w:val="left"/>
      <w:pPr>
        <w:ind w:left="1440" w:hanging="360"/>
      </w:pPr>
    </w:lvl>
    <w:lvl w:ilvl="2" w:tplc="BC12B1F2">
      <w:start w:val="1"/>
      <w:numFmt w:val="lowerLetter"/>
      <w:lvlText w:val="%3."/>
      <w:lvlJc w:val="left"/>
      <w:pPr>
        <w:ind w:left="2160" w:hanging="360"/>
      </w:pPr>
    </w:lvl>
    <w:lvl w:ilvl="3" w:tplc="3C1EB026">
      <w:start w:val="1"/>
      <w:numFmt w:val="lowerLetter"/>
      <w:lvlText w:val="%4."/>
      <w:lvlJc w:val="left"/>
      <w:pPr>
        <w:ind w:left="2880" w:hanging="360"/>
      </w:pPr>
    </w:lvl>
    <w:lvl w:ilvl="4" w:tplc="534AC6E0">
      <w:start w:val="1"/>
      <w:numFmt w:val="lowerLetter"/>
      <w:lvlText w:val="%5."/>
      <w:lvlJc w:val="left"/>
      <w:pPr>
        <w:ind w:left="3600" w:hanging="360"/>
      </w:pPr>
    </w:lvl>
    <w:lvl w:ilvl="5" w:tplc="F6FE2712">
      <w:start w:val="1"/>
      <w:numFmt w:val="lowerLetter"/>
      <w:lvlText w:val="%6."/>
      <w:lvlJc w:val="left"/>
      <w:pPr>
        <w:ind w:left="4320" w:hanging="360"/>
      </w:pPr>
    </w:lvl>
    <w:lvl w:ilvl="6" w:tplc="5E846770">
      <w:start w:val="1"/>
      <w:numFmt w:val="lowerLetter"/>
      <w:lvlText w:val="%7."/>
      <w:lvlJc w:val="left"/>
      <w:pPr>
        <w:ind w:left="5040" w:hanging="360"/>
      </w:pPr>
    </w:lvl>
    <w:lvl w:ilvl="7" w:tplc="C29C8628">
      <w:start w:val="1"/>
      <w:numFmt w:val="lowerLetter"/>
      <w:lvlText w:val="%8."/>
      <w:lvlJc w:val="left"/>
      <w:pPr>
        <w:ind w:left="5760" w:hanging="360"/>
      </w:pPr>
    </w:lvl>
    <w:lvl w:ilvl="8" w:tplc="264205C4">
      <w:start w:val="1"/>
      <w:numFmt w:val="lowerLetter"/>
      <w:lvlText w:val="%9."/>
      <w:lvlJc w:val="left"/>
      <w:pPr>
        <w:ind w:left="6480" w:hanging="360"/>
      </w:pPr>
    </w:lvl>
  </w:abstractNum>
  <w:abstractNum w:abstractNumId="19" w15:restartNumberingAfterBreak="0">
    <w:nsid w:val="093C61E9"/>
    <w:multiLevelType w:val="hybridMultilevel"/>
    <w:tmpl w:val="F756222A"/>
    <w:lvl w:ilvl="0" w:tplc="1C3A2778">
      <w:start w:val="1"/>
      <w:numFmt w:val="lowerRoman"/>
      <w:lvlText w:val="%1)"/>
      <w:lvlJc w:val="left"/>
      <w:pPr>
        <w:ind w:left="1080" w:hanging="360"/>
      </w:pPr>
    </w:lvl>
    <w:lvl w:ilvl="1" w:tplc="80884162">
      <w:start w:val="1"/>
      <w:numFmt w:val="lowerRoman"/>
      <w:lvlText w:val="%2."/>
      <w:lvlJc w:val="left"/>
      <w:pPr>
        <w:ind w:left="1440" w:hanging="360"/>
      </w:pPr>
    </w:lvl>
    <w:lvl w:ilvl="2" w:tplc="AB62507C">
      <w:start w:val="1"/>
      <w:numFmt w:val="lowerRoman"/>
      <w:lvlText w:val="%3."/>
      <w:lvlJc w:val="left"/>
      <w:pPr>
        <w:ind w:left="2160" w:hanging="360"/>
      </w:pPr>
    </w:lvl>
    <w:lvl w:ilvl="3" w:tplc="F9DE4760">
      <w:start w:val="1"/>
      <w:numFmt w:val="lowerRoman"/>
      <w:lvlText w:val="%4."/>
      <w:lvlJc w:val="left"/>
      <w:pPr>
        <w:ind w:left="2880" w:hanging="360"/>
      </w:pPr>
    </w:lvl>
    <w:lvl w:ilvl="4" w:tplc="8C7CF8BE">
      <w:start w:val="1"/>
      <w:numFmt w:val="lowerRoman"/>
      <w:lvlText w:val="%5."/>
      <w:lvlJc w:val="left"/>
      <w:pPr>
        <w:ind w:left="3600" w:hanging="360"/>
      </w:pPr>
    </w:lvl>
    <w:lvl w:ilvl="5" w:tplc="398E4EF6">
      <w:start w:val="1"/>
      <w:numFmt w:val="lowerRoman"/>
      <w:lvlText w:val="%6."/>
      <w:lvlJc w:val="left"/>
      <w:pPr>
        <w:ind w:left="4320" w:hanging="360"/>
      </w:pPr>
    </w:lvl>
    <w:lvl w:ilvl="6" w:tplc="BBD46764">
      <w:start w:val="1"/>
      <w:numFmt w:val="lowerRoman"/>
      <w:lvlText w:val="%7."/>
      <w:lvlJc w:val="left"/>
      <w:pPr>
        <w:ind w:left="5040" w:hanging="360"/>
      </w:pPr>
    </w:lvl>
    <w:lvl w:ilvl="7" w:tplc="FB90526E">
      <w:start w:val="1"/>
      <w:numFmt w:val="lowerRoman"/>
      <w:lvlText w:val="%8."/>
      <w:lvlJc w:val="left"/>
      <w:pPr>
        <w:ind w:left="5760" w:hanging="360"/>
      </w:pPr>
    </w:lvl>
    <w:lvl w:ilvl="8" w:tplc="B3205FB4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09553C54"/>
    <w:multiLevelType w:val="hybridMultilevel"/>
    <w:tmpl w:val="3FF0415C"/>
    <w:lvl w:ilvl="0" w:tplc="E2F6748E">
      <w:start w:val="1"/>
      <w:numFmt w:val="lowerRoman"/>
      <w:lvlText w:val="%1)"/>
      <w:lvlJc w:val="left"/>
      <w:pPr>
        <w:ind w:left="1080" w:hanging="360"/>
      </w:pPr>
    </w:lvl>
    <w:lvl w:ilvl="1" w:tplc="1026FEA4">
      <w:start w:val="1"/>
      <w:numFmt w:val="lowerRoman"/>
      <w:lvlText w:val="%2."/>
      <w:lvlJc w:val="left"/>
      <w:pPr>
        <w:ind w:left="1440" w:hanging="360"/>
      </w:pPr>
    </w:lvl>
    <w:lvl w:ilvl="2" w:tplc="901606DA">
      <w:start w:val="1"/>
      <w:numFmt w:val="lowerRoman"/>
      <w:lvlText w:val="%3."/>
      <w:lvlJc w:val="left"/>
      <w:pPr>
        <w:ind w:left="2160" w:hanging="360"/>
      </w:pPr>
    </w:lvl>
    <w:lvl w:ilvl="3" w:tplc="1FF8BD62">
      <w:start w:val="1"/>
      <w:numFmt w:val="lowerRoman"/>
      <w:lvlText w:val="%4."/>
      <w:lvlJc w:val="left"/>
      <w:pPr>
        <w:ind w:left="2880" w:hanging="360"/>
      </w:pPr>
    </w:lvl>
    <w:lvl w:ilvl="4" w:tplc="E4FAFE66">
      <w:start w:val="1"/>
      <w:numFmt w:val="lowerRoman"/>
      <w:lvlText w:val="%5."/>
      <w:lvlJc w:val="left"/>
      <w:pPr>
        <w:ind w:left="3600" w:hanging="360"/>
      </w:pPr>
    </w:lvl>
    <w:lvl w:ilvl="5" w:tplc="4B52EF8A">
      <w:start w:val="1"/>
      <w:numFmt w:val="lowerRoman"/>
      <w:lvlText w:val="%6."/>
      <w:lvlJc w:val="left"/>
      <w:pPr>
        <w:ind w:left="4320" w:hanging="360"/>
      </w:pPr>
    </w:lvl>
    <w:lvl w:ilvl="6" w:tplc="3D929212">
      <w:start w:val="1"/>
      <w:numFmt w:val="lowerRoman"/>
      <w:lvlText w:val="%7."/>
      <w:lvlJc w:val="left"/>
      <w:pPr>
        <w:ind w:left="5040" w:hanging="360"/>
      </w:pPr>
    </w:lvl>
    <w:lvl w:ilvl="7" w:tplc="4B44FAAA">
      <w:start w:val="1"/>
      <w:numFmt w:val="lowerRoman"/>
      <w:lvlText w:val="%8."/>
      <w:lvlJc w:val="left"/>
      <w:pPr>
        <w:ind w:left="5760" w:hanging="360"/>
      </w:pPr>
    </w:lvl>
    <w:lvl w:ilvl="8" w:tplc="FF82DC80">
      <w:start w:val="1"/>
      <w:numFmt w:val="lowerRoman"/>
      <w:lvlText w:val="%9."/>
      <w:lvlJc w:val="left"/>
      <w:pPr>
        <w:ind w:left="6480" w:hanging="360"/>
      </w:pPr>
    </w:lvl>
  </w:abstractNum>
  <w:abstractNum w:abstractNumId="21" w15:restartNumberingAfterBreak="0">
    <w:nsid w:val="09C506FC"/>
    <w:multiLevelType w:val="hybridMultilevel"/>
    <w:tmpl w:val="5CE8B410"/>
    <w:lvl w:ilvl="0" w:tplc="5934AECE">
      <w:start w:val="1"/>
      <w:numFmt w:val="lowerRoman"/>
      <w:lvlText w:val="%1)"/>
      <w:lvlJc w:val="left"/>
      <w:pPr>
        <w:ind w:left="1080" w:hanging="360"/>
      </w:pPr>
    </w:lvl>
    <w:lvl w:ilvl="1" w:tplc="BB483026">
      <w:start w:val="1"/>
      <w:numFmt w:val="lowerRoman"/>
      <w:lvlText w:val="%2."/>
      <w:lvlJc w:val="left"/>
      <w:pPr>
        <w:ind w:left="1440" w:hanging="360"/>
      </w:pPr>
    </w:lvl>
    <w:lvl w:ilvl="2" w:tplc="7206AF2E">
      <w:start w:val="1"/>
      <w:numFmt w:val="lowerRoman"/>
      <w:lvlText w:val="%3."/>
      <w:lvlJc w:val="left"/>
      <w:pPr>
        <w:ind w:left="2160" w:hanging="360"/>
      </w:pPr>
    </w:lvl>
    <w:lvl w:ilvl="3" w:tplc="1C50A57A">
      <w:start w:val="1"/>
      <w:numFmt w:val="lowerRoman"/>
      <w:lvlText w:val="%4."/>
      <w:lvlJc w:val="left"/>
      <w:pPr>
        <w:ind w:left="2880" w:hanging="360"/>
      </w:pPr>
    </w:lvl>
    <w:lvl w:ilvl="4" w:tplc="C03AF0FC">
      <w:start w:val="1"/>
      <w:numFmt w:val="lowerRoman"/>
      <w:lvlText w:val="%5."/>
      <w:lvlJc w:val="left"/>
      <w:pPr>
        <w:ind w:left="3600" w:hanging="360"/>
      </w:pPr>
    </w:lvl>
    <w:lvl w:ilvl="5" w:tplc="88385B2E">
      <w:start w:val="1"/>
      <w:numFmt w:val="lowerRoman"/>
      <w:lvlText w:val="%6."/>
      <w:lvlJc w:val="left"/>
      <w:pPr>
        <w:ind w:left="4320" w:hanging="360"/>
      </w:pPr>
    </w:lvl>
    <w:lvl w:ilvl="6" w:tplc="4BDA4610">
      <w:start w:val="1"/>
      <w:numFmt w:val="lowerRoman"/>
      <w:lvlText w:val="%7."/>
      <w:lvlJc w:val="left"/>
      <w:pPr>
        <w:ind w:left="5040" w:hanging="360"/>
      </w:pPr>
    </w:lvl>
    <w:lvl w:ilvl="7" w:tplc="41A8582A">
      <w:start w:val="1"/>
      <w:numFmt w:val="lowerRoman"/>
      <w:lvlText w:val="%8."/>
      <w:lvlJc w:val="left"/>
      <w:pPr>
        <w:ind w:left="5760" w:hanging="360"/>
      </w:pPr>
    </w:lvl>
    <w:lvl w:ilvl="8" w:tplc="A216B6B8">
      <w:start w:val="1"/>
      <w:numFmt w:val="lowerRoman"/>
      <w:lvlText w:val="%9."/>
      <w:lvlJc w:val="left"/>
      <w:pPr>
        <w:ind w:left="6480" w:hanging="360"/>
      </w:pPr>
    </w:lvl>
  </w:abstractNum>
  <w:abstractNum w:abstractNumId="22" w15:restartNumberingAfterBreak="0">
    <w:nsid w:val="09CD39AA"/>
    <w:multiLevelType w:val="hybridMultilevel"/>
    <w:tmpl w:val="DA44E9AE"/>
    <w:lvl w:ilvl="0" w:tplc="4412B418">
      <w:start w:val="1"/>
      <w:numFmt w:val="lowerRoman"/>
      <w:lvlText w:val="%1)"/>
      <w:lvlJc w:val="left"/>
      <w:pPr>
        <w:ind w:left="1080" w:hanging="360"/>
      </w:pPr>
    </w:lvl>
    <w:lvl w:ilvl="1" w:tplc="72DE436C">
      <w:start w:val="1"/>
      <w:numFmt w:val="lowerRoman"/>
      <w:lvlText w:val="%2."/>
      <w:lvlJc w:val="left"/>
      <w:pPr>
        <w:ind w:left="1440" w:hanging="360"/>
      </w:pPr>
    </w:lvl>
    <w:lvl w:ilvl="2" w:tplc="0144F992">
      <w:start w:val="1"/>
      <w:numFmt w:val="lowerRoman"/>
      <w:lvlText w:val="%3."/>
      <w:lvlJc w:val="left"/>
      <w:pPr>
        <w:ind w:left="2160" w:hanging="360"/>
      </w:pPr>
    </w:lvl>
    <w:lvl w:ilvl="3" w:tplc="17E4C8EA">
      <w:start w:val="1"/>
      <w:numFmt w:val="lowerRoman"/>
      <w:lvlText w:val="%4."/>
      <w:lvlJc w:val="left"/>
      <w:pPr>
        <w:ind w:left="2880" w:hanging="360"/>
      </w:pPr>
    </w:lvl>
    <w:lvl w:ilvl="4" w:tplc="597A2906">
      <w:start w:val="1"/>
      <w:numFmt w:val="lowerRoman"/>
      <w:lvlText w:val="%5."/>
      <w:lvlJc w:val="left"/>
      <w:pPr>
        <w:ind w:left="3600" w:hanging="360"/>
      </w:pPr>
    </w:lvl>
    <w:lvl w:ilvl="5" w:tplc="1EE46AAE">
      <w:start w:val="1"/>
      <w:numFmt w:val="lowerRoman"/>
      <w:lvlText w:val="%6."/>
      <w:lvlJc w:val="left"/>
      <w:pPr>
        <w:ind w:left="4320" w:hanging="360"/>
      </w:pPr>
    </w:lvl>
    <w:lvl w:ilvl="6" w:tplc="246802B8">
      <w:start w:val="1"/>
      <w:numFmt w:val="lowerRoman"/>
      <w:lvlText w:val="%7."/>
      <w:lvlJc w:val="left"/>
      <w:pPr>
        <w:ind w:left="5040" w:hanging="360"/>
      </w:pPr>
    </w:lvl>
    <w:lvl w:ilvl="7" w:tplc="929011AA">
      <w:start w:val="1"/>
      <w:numFmt w:val="lowerRoman"/>
      <w:lvlText w:val="%8."/>
      <w:lvlJc w:val="left"/>
      <w:pPr>
        <w:ind w:left="5760" w:hanging="360"/>
      </w:pPr>
    </w:lvl>
    <w:lvl w:ilvl="8" w:tplc="F758A7F8">
      <w:start w:val="1"/>
      <w:numFmt w:val="lowerRoman"/>
      <w:lvlText w:val="%9."/>
      <w:lvlJc w:val="left"/>
      <w:pPr>
        <w:ind w:left="6480" w:hanging="360"/>
      </w:pPr>
    </w:lvl>
  </w:abstractNum>
  <w:abstractNum w:abstractNumId="23" w15:restartNumberingAfterBreak="0">
    <w:nsid w:val="09DB494E"/>
    <w:multiLevelType w:val="hybridMultilevel"/>
    <w:tmpl w:val="E65CD352"/>
    <w:lvl w:ilvl="0" w:tplc="71DEF1F0">
      <w:start w:val="1"/>
      <w:numFmt w:val="decimal"/>
      <w:lvlText w:val="%1."/>
      <w:lvlJc w:val="left"/>
      <w:pPr>
        <w:ind w:left="360" w:hanging="360"/>
      </w:pPr>
    </w:lvl>
    <w:lvl w:ilvl="1" w:tplc="47FCDD58">
      <w:start w:val="1"/>
      <w:numFmt w:val="lowerLetter"/>
      <w:lvlText w:val="%2)"/>
      <w:lvlJc w:val="left"/>
      <w:pPr>
        <w:ind w:left="720" w:hanging="360"/>
      </w:pPr>
    </w:lvl>
    <w:lvl w:ilvl="2" w:tplc="1CD0B5C6">
      <w:start w:val="1"/>
      <w:numFmt w:val="lowerRoman"/>
      <w:lvlText w:val="%3."/>
      <w:lvlJc w:val="left"/>
      <w:pPr>
        <w:ind w:left="1080" w:hanging="360"/>
      </w:pPr>
    </w:lvl>
    <w:lvl w:ilvl="3" w:tplc="185AA18C">
      <w:start w:val="1"/>
      <w:numFmt w:val="decimal"/>
      <w:lvlText w:val="%4."/>
      <w:lvlJc w:val="left"/>
      <w:pPr>
        <w:ind w:left="2880" w:hanging="360"/>
      </w:pPr>
    </w:lvl>
    <w:lvl w:ilvl="4" w:tplc="E64ED9B4">
      <w:start w:val="1"/>
      <w:numFmt w:val="lowerLetter"/>
      <w:lvlText w:val="%5."/>
      <w:lvlJc w:val="left"/>
      <w:pPr>
        <w:ind w:left="3600" w:hanging="360"/>
      </w:pPr>
    </w:lvl>
    <w:lvl w:ilvl="5" w:tplc="91001136">
      <w:start w:val="1"/>
      <w:numFmt w:val="lowerRoman"/>
      <w:lvlText w:val="%6."/>
      <w:lvlJc w:val="left"/>
      <w:pPr>
        <w:ind w:left="4320" w:hanging="360"/>
      </w:pPr>
    </w:lvl>
    <w:lvl w:ilvl="6" w:tplc="A4EA41DA">
      <w:start w:val="1"/>
      <w:numFmt w:val="decimal"/>
      <w:lvlText w:val="%7."/>
      <w:lvlJc w:val="left"/>
      <w:pPr>
        <w:ind w:left="5040" w:hanging="360"/>
      </w:pPr>
    </w:lvl>
    <w:lvl w:ilvl="7" w:tplc="974CAD2C">
      <w:start w:val="1"/>
      <w:numFmt w:val="lowerLetter"/>
      <w:lvlText w:val="%8."/>
      <w:lvlJc w:val="left"/>
      <w:pPr>
        <w:ind w:left="5760" w:hanging="360"/>
      </w:pPr>
    </w:lvl>
    <w:lvl w:ilvl="8" w:tplc="F64E95F4">
      <w:start w:val="1"/>
      <w:numFmt w:val="lowerRoman"/>
      <w:lvlText w:val="%9."/>
      <w:lvlJc w:val="left"/>
      <w:pPr>
        <w:ind w:left="6480" w:hanging="360"/>
      </w:pPr>
    </w:lvl>
  </w:abstractNum>
  <w:abstractNum w:abstractNumId="24" w15:restartNumberingAfterBreak="0">
    <w:nsid w:val="0AC26B3E"/>
    <w:multiLevelType w:val="hybridMultilevel"/>
    <w:tmpl w:val="E2405E00"/>
    <w:lvl w:ilvl="0" w:tplc="A65207A2">
      <w:start w:val="1"/>
      <w:numFmt w:val="lowerLetter"/>
      <w:lvlText w:val="%1)"/>
      <w:lvlJc w:val="left"/>
      <w:pPr>
        <w:ind w:left="720" w:hanging="360"/>
      </w:pPr>
    </w:lvl>
    <w:lvl w:ilvl="1" w:tplc="23723EF6">
      <w:start w:val="1"/>
      <w:numFmt w:val="lowerLetter"/>
      <w:lvlText w:val="%2."/>
      <w:lvlJc w:val="left"/>
      <w:pPr>
        <w:ind w:left="1440" w:hanging="360"/>
      </w:pPr>
    </w:lvl>
    <w:lvl w:ilvl="2" w:tplc="F77AC722">
      <w:start w:val="1"/>
      <w:numFmt w:val="lowerLetter"/>
      <w:lvlText w:val="%3."/>
      <w:lvlJc w:val="left"/>
      <w:pPr>
        <w:ind w:left="2160" w:hanging="360"/>
      </w:pPr>
    </w:lvl>
    <w:lvl w:ilvl="3" w:tplc="E7F40976">
      <w:start w:val="1"/>
      <w:numFmt w:val="lowerLetter"/>
      <w:lvlText w:val="%4."/>
      <w:lvlJc w:val="left"/>
      <w:pPr>
        <w:ind w:left="2880" w:hanging="360"/>
      </w:pPr>
    </w:lvl>
    <w:lvl w:ilvl="4" w:tplc="6A4C80A8">
      <w:start w:val="1"/>
      <w:numFmt w:val="lowerLetter"/>
      <w:lvlText w:val="%5."/>
      <w:lvlJc w:val="left"/>
      <w:pPr>
        <w:ind w:left="3600" w:hanging="360"/>
      </w:pPr>
    </w:lvl>
    <w:lvl w:ilvl="5" w:tplc="2F96E4C4">
      <w:start w:val="1"/>
      <w:numFmt w:val="lowerLetter"/>
      <w:lvlText w:val="%6."/>
      <w:lvlJc w:val="left"/>
      <w:pPr>
        <w:ind w:left="4320" w:hanging="360"/>
      </w:pPr>
    </w:lvl>
    <w:lvl w:ilvl="6" w:tplc="DE66872A">
      <w:start w:val="1"/>
      <w:numFmt w:val="lowerLetter"/>
      <w:lvlText w:val="%7."/>
      <w:lvlJc w:val="left"/>
      <w:pPr>
        <w:ind w:left="5040" w:hanging="360"/>
      </w:pPr>
    </w:lvl>
    <w:lvl w:ilvl="7" w:tplc="E7B0F012">
      <w:start w:val="1"/>
      <w:numFmt w:val="lowerLetter"/>
      <w:lvlText w:val="%8."/>
      <w:lvlJc w:val="left"/>
      <w:pPr>
        <w:ind w:left="5760" w:hanging="360"/>
      </w:pPr>
    </w:lvl>
    <w:lvl w:ilvl="8" w:tplc="76FC3920">
      <w:start w:val="1"/>
      <w:numFmt w:val="lowerLetter"/>
      <w:lvlText w:val="%9."/>
      <w:lvlJc w:val="left"/>
      <w:pPr>
        <w:ind w:left="6480" w:hanging="360"/>
      </w:pPr>
    </w:lvl>
  </w:abstractNum>
  <w:abstractNum w:abstractNumId="25" w15:restartNumberingAfterBreak="0">
    <w:nsid w:val="0AFA4BB2"/>
    <w:multiLevelType w:val="hybridMultilevel"/>
    <w:tmpl w:val="4C6C1C36"/>
    <w:lvl w:ilvl="0" w:tplc="C14ACFEE">
      <w:start w:val="1"/>
      <w:numFmt w:val="decimal"/>
      <w:lvlText w:val="%1."/>
      <w:lvlJc w:val="left"/>
      <w:pPr>
        <w:ind w:left="360" w:hanging="360"/>
      </w:pPr>
    </w:lvl>
    <w:lvl w:ilvl="1" w:tplc="54E0A236">
      <w:start w:val="1"/>
      <w:numFmt w:val="lowerLetter"/>
      <w:lvlText w:val="%2)"/>
      <w:lvlJc w:val="left"/>
      <w:pPr>
        <w:ind w:left="720" w:hanging="360"/>
      </w:pPr>
    </w:lvl>
    <w:lvl w:ilvl="2" w:tplc="982A1FA4">
      <w:start w:val="1"/>
      <w:numFmt w:val="lowerRoman"/>
      <w:lvlText w:val="%3."/>
      <w:lvlJc w:val="left"/>
      <w:pPr>
        <w:ind w:left="1080" w:hanging="360"/>
      </w:pPr>
    </w:lvl>
    <w:lvl w:ilvl="3" w:tplc="54829678">
      <w:start w:val="1"/>
      <w:numFmt w:val="decimal"/>
      <w:lvlText w:val="%4."/>
      <w:lvlJc w:val="left"/>
      <w:pPr>
        <w:ind w:left="2880" w:hanging="360"/>
      </w:pPr>
    </w:lvl>
    <w:lvl w:ilvl="4" w:tplc="0FB84986">
      <w:start w:val="1"/>
      <w:numFmt w:val="lowerLetter"/>
      <w:lvlText w:val="%5."/>
      <w:lvlJc w:val="left"/>
      <w:pPr>
        <w:ind w:left="3600" w:hanging="360"/>
      </w:pPr>
    </w:lvl>
    <w:lvl w:ilvl="5" w:tplc="F42266B0">
      <w:start w:val="1"/>
      <w:numFmt w:val="lowerRoman"/>
      <w:lvlText w:val="%6."/>
      <w:lvlJc w:val="left"/>
      <w:pPr>
        <w:ind w:left="4320" w:hanging="360"/>
      </w:pPr>
    </w:lvl>
    <w:lvl w:ilvl="6" w:tplc="F5E0481E">
      <w:start w:val="1"/>
      <w:numFmt w:val="decimal"/>
      <w:lvlText w:val="%7."/>
      <w:lvlJc w:val="left"/>
      <w:pPr>
        <w:ind w:left="5040" w:hanging="360"/>
      </w:pPr>
    </w:lvl>
    <w:lvl w:ilvl="7" w:tplc="11FAFF18">
      <w:start w:val="1"/>
      <w:numFmt w:val="lowerLetter"/>
      <w:lvlText w:val="%8."/>
      <w:lvlJc w:val="left"/>
      <w:pPr>
        <w:ind w:left="5760" w:hanging="360"/>
      </w:pPr>
    </w:lvl>
    <w:lvl w:ilvl="8" w:tplc="D5BAD314">
      <w:start w:val="1"/>
      <w:numFmt w:val="lowerRoman"/>
      <w:lvlText w:val="%9."/>
      <w:lvlJc w:val="left"/>
      <w:pPr>
        <w:ind w:left="6480" w:hanging="360"/>
      </w:pPr>
    </w:lvl>
  </w:abstractNum>
  <w:abstractNum w:abstractNumId="26" w15:restartNumberingAfterBreak="0">
    <w:nsid w:val="0B6016DC"/>
    <w:multiLevelType w:val="hybridMultilevel"/>
    <w:tmpl w:val="3B06BE5A"/>
    <w:lvl w:ilvl="0" w:tplc="108E9ECA">
      <w:start w:val="1"/>
      <w:numFmt w:val="lowerRoman"/>
      <w:lvlText w:val="%1)"/>
      <w:lvlJc w:val="left"/>
      <w:pPr>
        <w:ind w:left="1080" w:hanging="360"/>
      </w:pPr>
    </w:lvl>
    <w:lvl w:ilvl="1" w:tplc="5902F3F4">
      <w:start w:val="1"/>
      <w:numFmt w:val="lowerRoman"/>
      <w:lvlText w:val="%2."/>
      <w:lvlJc w:val="left"/>
      <w:pPr>
        <w:ind w:left="1440" w:hanging="360"/>
      </w:pPr>
    </w:lvl>
    <w:lvl w:ilvl="2" w:tplc="88B29888">
      <w:start w:val="1"/>
      <w:numFmt w:val="lowerRoman"/>
      <w:lvlText w:val="%3."/>
      <w:lvlJc w:val="left"/>
      <w:pPr>
        <w:ind w:left="2160" w:hanging="360"/>
      </w:pPr>
    </w:lvl>
    <w:lvl w:ilvl="3" w:tplc="446EAD0A">
      <w:start w:val="1"/>
      <w:numFmt w:val="lowerRoman"/>
      <w:lvlText w:val="%4."/>
      <w:lvlJc w:val="left"/>
      <w:pPr>
        <w:ind w:left="2880" w:hanging="360"/>
      </w:pPr>
    </w:lvl>
    <w:lvl w:ilvl="4" w:tplc="D368F180">
      <w:start w:val="1"/>
      <w:numFmt w:val="lowerRoman"/>
      <w:lvlText w:val="%5."/>
      <w:lvlJc w:val="left"/>
      <w:pPr>
        <w:ind w:left="3600" w:hanging="360"/>
      </w:pPr>
    </w:lvl>
    <w:lvl w:ilvl="5" w:tplc="491C0EE4">
      <w:start w:val="1"/>
      <w:numFmt w:val="lowerRoman"/>
      <w:lvlText w:val="%6."/>
      <w:lvlJc w:val="left"/>
      <w:pPr>
        <w:ind w:left="4320" w:hanging="360"/>
      </w:pPr>
    </w:lvl>
    <w:lvl w:ilvl="6" w:tplc="A59E2940">
      <w:start w:val="1"/>
      <w:numFmt w:val="lowerRoman"/>
      <w:lvlText w:val="%7."/>
      <w:lvlJc w:val="left"/>
      <w:pPr>
        <w:ind w:left="5040" w:hanging="360"/>
      </w:pPr>
    </w:lvl>
    <w:lvl w:ilvl="7" w:tplc="C81465AE">
      <w:start w:val="1"/>
      <w:numFmt w:val="lowerRoman"/>
      <w:lvlText w:val="%8."/>
      <w:lvlJc w:val="left"/>
      <w:pPr>
        <w:ind w:left="5760" w:hanging="360"/>
      </w:pPr>
    </w:lvl>
    <w:lvl w:ilvl="8" w:tplc="1B2E2010">
      <w:start w:val="1"/>
      <w:numFmt w:val="lowerRoman"/>
      <w:lvlText w:val="%9."/>
      <w:lvlJc w:val="left"/>
      <w:pPr>
        <w:ind w:left="6480" w:hanging="360"/>
      </w:pPr>
    </w:lvl>
  </w:abstractNum>
  <w:abstractNum w:abstractNumId="27" w15:restartNumberingAfterBreak="0">
    <w:nsid w:val="0BB55E2E"/>
    <w:multiLevelType w:val="hybridMultilevel"/>
    <w:tmpl w:val="92AA09F4"/>
    <w:lvl w:ilvl="0" w:tplc="5A32C1DC">
      <w:start w:val="1"/>
      <w:numFmt w:val="lowerLetter"/>
      <w:lvlText w:val="%1)"/>
      <w:lvlJc w:val="left"/>
      <w:pPr>
        <w:ind w:left="720" w:hanging="360"/>
      </w:pPr>
    </w:lvl>
    <w:lvl w:ilvl="1" w:tplc="9662CB26">
      <w:start w:val="1"/>
      <w:numFmt w:val="lowerLetter"/>
      <w:lvlText w:val="%2."/>
      <w:lvlJc w:val="left"/>
      <w:pPr>
        <w:ind w:left="1440" w:hanging="360"/>
      </w:pPr>
    </w:lvl>
    <w:lvl w:ilvl="2" w:tplc="F08A9E80">
      <w:start w:val="1"/>
      <w:numFmt w:val="lowerLetter"/>
      <w:lvlText w:val="%3."/>
      <w:lvlJc w:val="left"/>
      <w:pPr>
        <w:ind w:left="2160" w:hanging="360"/>
      </w:pPr>
    </w:lvl>
    <w:lvl w:ilvl="3" w:tplc="33D28852">
      <w:start w:val="1"/>
      <w:numFmt w:val="lowerLetter"/>
      <w:lvlText w:val="%4."/>
      <w:lvlJc w:val="left"/>
      <w:pPr>
        <w:ind w:left="2880" w:hanging="360"/>
      </w:pPr>
    </w:lvl>
    <w:lvl w:ilvl="4" w:tplc="37DA28EA">
      <w:start w:val="1"/>
      <w:numFmt w:val="lowerLetter"/>
      <w:lvlText w:val="%5."/>
      <w:lvlJc w:val="left"/>
      <w:pPr>
        <w:ind w:left="3600" w:hanging="360"/>
      </w:pPr>
    </w:lvl>
    <w:lvl w:ilvl="5" w:tplc="21C00F4E">
      <w:start w:val="1"/>
      <w:numFmt w:val="lowerLetter"/>
      <w:lvlText w:val="%6."/>
      <w:lvlJc w:val="left"/>
      <w:pPr>
        <w:ind w:left="4320" w:hanging="360"/>
      </w:pPr>
    </w:lvl>
    <w:lvl w:ilvl="6" w:tplc="A864A9C0">
      <w:start w:val="1"/>
      <w:numFmt w:val="lowerLetter"/>
      <w:lvlText w:val="%7."/>
      <w:lvlJc w:val="left"/>
      <w:pPr>
        <w:ind w:left="5040" w:hanging="360"/>
      </w:pPr>
    </w:lvl>
    <w:lvl w:ilvl="7" w:tplc="D0142772">
      <w:start w:val="1"/>
      <w:numFmt w:val="lowerLetter"/>
      <w:lvlText w:val="%8."/>
      <w:lvlJc w:val="left"/>
      <w:pPr>
        <w:ind w:left="5760" w:hanging="360"/>
      </w:pPr>
    </w:lvl>
    <w:lvl w:ilvl="8" w:tplc="960E374A">
      <w:start w:val="1"/>
      <w:numFmt w:val="lowerLetter"/>
      <w:lvlText w:val="%9."/>
      <w:lvlJc w:val="left"/>
      <w:pPr>
        <w:ind w:left="6480" w:hanging="360"/>
      </w:pPr>
    </w:lvl>
  </w:abstractNum>
  <w:abstractNum w:abstractNumId="28" w15:restartNumberingAfterBreak="0">
    <w:nsid w:val="0BBB4758"/>
    <w:multiLevelType w:val="hybridMultilevel"/>
    <w:tmpl w:val="9314D90C"/>
    <w:lvl w:ilvl="0" w:tplc="650AB33E">
      <w:start w:val="1"/>
      <w:numFmt w:val="lowerRoman"/>
      <w:lvlText w:val="%1)"/>
      <w:lvlJc w:val="left"/>
      <w:pPr>
        <w:ind w:left="1080" w:hanging="360"/>
      </w:pPr>
    </w:lvl>
    <w:lvl w:ilvl="1" w:tplc="CD0A9888">
      <w:start w:val="1"/>
      <w:numFmt w:val="lowerRoman"/>
      <w:lvlText w:val="%2."/>
      <w:lvlJc w:val="left"/>
      <w:pPr>
        <w:ind w:left="1440" w:hanging="360"/>
      </w:pPr>
    </w:lvl>
    <w:lvl w:ilvl="2" w:tplc="3A1A56B2">
      <w:start w:val="1"/>
      <w:numFmt w:val="lowerRoman"/>
      <w:lvlText w:val="%3."/>
      <w:lvlJc w:val="left"/>
      <w:pPr>
        <w:ind w:left="2160" w:hanging="360"/>
      </w:pPr>
    </w:lvl>
    <w:lvl w:ilvl="3" w:tplc="4D6A74A6">
      <w:start w:val="1"/>
      <w:numFmt w:val="lowerRoman"/>
      <w:lvlText w:val="%4."/>
      <w:lvlJc w:val="left"/>
      <w:pPr>
        <w:ind w:left="2880" w:hanging="360"/>
      </w:pPr>
    </w:lvl>
    <w:lvl w:ilvl="4" w:tplc="A9629190">
      <w:start w:val="1"/>
      <w:numFmt w:val="lowerRoman"/>
      <w:lvlText w:val="%5."/>
      <w:lvlJc w:val="left"/>
      <w:pPr>
        <w:ind w:left="3600" w:hanging="360"/>
      </w:pPr>
    </w:lvl>
    <w:lvl w:ilvl="5" w:tplc="CE201B98">
      <w:start w:val="1"/>
      <w:numFmt w:val="lowerRoman"/>
      <w:lvlText w:val="%6."/>
      <w:lvlJc w:val="left"/>
      <w:pPr>
        <w:ind w:left="4320" w:hanging="360"/>
      </w:pPr>
    </w:lvl>
    <w:lvl w:ilvl="6" w:tplc="10886FB8">
      <w:start w:val="1"/>
      <w:numFmt w:val="lowerRoman"/>
      <w:lvlText w:val="%7."/>
      <w:lvlJc w:val="left"/>
      <w:pPr>
        <w:ind w:left="5040" w:hanging="360"/>
      </w:pPr>
    </w:lvl>
    <w:lvl w:ilvl="7" w:tplc="733E9E26">
      <w:start w:val="1"/>
      <w:numFmt w:val="lowerRoman"/>
      <w:lvlText w:val="%8."/>
      <w:lvlJc w:val="left"/>
      <w:pPr>
        <w:ind w:left="5760" w:hanging="360"/>
      </w:pPr>
    </w:lvl>
    <w:lvl w:ilvl="8" w:tplc="C27ED278">
      <w:start w:val="1"/>
      <w:numFmt w:val="lowerRoman"/>
      <w:lvlText w:val="%9."/>
      <w:lvlJc w:val="left"/>
      <w:pPr>
        <w:ind w:left="6480" w:hanging="360"/>
      </w:pPr>
    </w:lvl>
  </w:abstractNum>
  <w:abstractNum w:abstractNumId="29" w15:restartNumberingAfterBreak="0">
    <w:nsid w:val="0BF31A99"/>
    <w:multiLevelType w:val="hybridMultilevel"/>
    <w:tmpl w:val="05863676"/>
    <w:lvl w:ilvl="0" w:tplc="C38205E8">
      <w:start w:val="1"/>
      <w:numFmt w:val="lowerLetter"/>
      <w:lvlText w:val="%1)"/>
      <w:lvlJc w:val="left"/>
      <w:pPr>
        <w:ind w:left="720" w:hanging="360"/>
      </w:pPr>
    </w:lvl>
    <w:lvl w:ilvl="1" w:tplc="092C48B8">
      <w:start w:val="1"/>
      <w:numFmt w:val="lowerLetter"/>
      <w:lvlText w:val="%2."/>
      <w:lvlJc w:val="left"/>
      <w:pPr>
        <w:ind w:left="1440" w:hanging="360"/>
      </w:pPr>
    </w:lvl>
    <w:lvl w:ilvl="2" w:tplc="2B34B7B6">
      <w:start w:val="1"/>
      <w:numFmt w:val="lowerLetter"/>
      <w:lvlText w:val="%3."/>
      <w:lvlJc w:val="left"/>
      <w:pPr>
        <w:ind w:left="2160" w:hanging="360"/>
      </w:pPr>
    </w:lvl>
    <w:lvl w:ilvl="3" w:tplc="71CAF582">
      <w:start w:val="1"/>
      <w:numFmt w:val="lowerLetter"/>
      <w:lvlText w:val="%4."/>
      <w:lvlJc w:val="left"/>
      <w:pPr>
        <w:ind w:left="2880" w:hanging="360"/>
      </w:pPr>
    </w:lvl>
    <w:lvl w:ilvl="4" w:tplc="2BB8B414">
      <w:start w:val="1"/>
      <w:numFmt w:val="lowerLetter"/>
      <w:lvlText w:val="%5."/>
      <w:lvlJc w:val="left"/>
      <w:pPr>
        <w:ind w:left="3600" w:hanging="360"/>
      </w:pPr>
    </w:lvl>
    <w:lvl w:ilvl="5" w:tplc="DD465D42">
      <w:start w:val="1"/>
      <w:numFmt w:val="lowerLetter"/>
      <w:lvlText w:val="%6."/>
      <w:lvlJc w:val="left"/>
      <w:pPr>
        <w:ind w:left="4320" w:hanging="360"/>
      </w:pPr>
    </w:lvl>
    <w:lvl w:ilvl="6" w:tplc="19983F7C">
      <w:start w:val="1"/>
      <w:numFmt w:val="lowerLetter"/>
      <w:lvlText w:val="%7."/>
      <w:lvlJc w:val="left"/>
      <w:pPr>
        <w:ind w:left="5040" w:hanging="360"/>
      </w:pPr>
    </w:lvl>
    <w:lvl w:ilvl="7" w:tplc="EF785470">
      <w:start w:val="1"/>
      <w:numFmt w:val="lowerLetter"/>
      <w:lvlText w:val="%8."/>
      <w:lvlJc w:val="left"/>
      <w:pPr>
        <w:ind w:left="5760" w:hanging="360"/>
      </w:pPr>
    </w:lvl>
    <w:lvl w:ilvl="8" w:tplc="BE0455D0">
      <w:start w:val="1"/>
      <w:numFmt w:val="lowerLetter"/>
      <w:lvlText w:val="%9."/>
      <w:lvlJc w:val="left"/>
      <w:pPr>
        <w:ind w:left="6480" w:hanging="360"/>
      </w:pPr>
    </w:lvl>
  </w:abstractNum>
  <w:abstractNum w:abstractNumId="30" w15:restartNumberingAfterBreak="0">
    <w:nsid w:val="0CF13C27"/>
    <w:multiLevelType w:val="hybridMultilevel"/>
    <w:tmpl w:val="BF78DD5E"/>
    <w:lvl w:ilvl="0" w:tplc="DBACDDAE">
      <w:start w:val="1"/>
      <w:numFmt w:val="lowerLetter"/>
      <w:lvlText w:val="%1)"/>
      <w:lvlJc w:val="left"/>
      <w:pPr>
        <w:ind w:left="720" w:hanging="360"/>
      </w:pPr>
    </w:lvl>
    <w:lvl w:ilvl="1" w:tplc="06DEBA92">
      <w:start w:val="1"/>
      <w:numFmt w:val="lowerLetter"/>
      <w:lvlText w:val="%2."/>
      <w:lvlJc w:val="left"/>
      <w:pPr>
        <w:ind w:left="1440" w:hanging="360"/>
      </w:pPr>
    </w:lvl>
    <w:lvl w:ilvl="2" w:tplc="22F8FD76">
      <w:start w:val="1"/>
      <w:numFmt w:val="lowerLetter"/>
      <w:lvlText w:val="%3."/>
      <w:lvlJc w:val="left"/>
      <w:pPr>
        <w:ind w:left="2160" w:hanging="360"/>
      </w:pPr>
    </w:lvl>
    <w:lvl w:ilvl="3" w:tplc="452887C2">
      <w:start w:val="1"/>
      <w:numFmt w:val="lowerLetter"/>
      <w:lvlText w:val="%4."/>
      <w:lvlJc w:val="left"/>
      <w:pPr>
        <w:ind w:left="2880" w:hanging="360"/>
      </w:pPr>
    </w:lvl>
    <w:lvl w:ilvl="4" w:tplc="8A7C3DF4">
      <w:start w:val="1"/>
      <w:numFmt w:val="lowerLetter"/>
      <w:lvlText w:val="%5."/>
      <w:lvlJc w:val="left"/>
      <w:pPr>
        <w:ind w:left="3600" w:hanging="360"/>
      </w:pPr>
    </w:lvl>
    <w:lvl w:ilvl="5" w:tplc="1FB0178A">
      <w:start w:val="1"/>
      <w:numFmt w:val="lowerLetter"/>
      <w:lvlText w:val="%6."/>
      <w:lvlJc w:val="left"/>
      <w:pPr>
        <w:ind w:left="4320" w:hanging="360"/>
      </w:pPr>
    </w:lvl>
    <w:lvl w:ilvl="6" w:tplc="70FE1F1C">
      <w:start w:val="1"/>
      <w:numFmt w:val="lowerLetter"/>
      <w:lvlText w:val="%7."/>
      <w:lvlJc w:val="left"/>
      <w:pPr>
        <w:ind w:left="5040" w:hanging="360"/>
      </w:pPr>
    </w:lvl>
    <w:lvl w:ilvl="7" w:tplc="CE5AE778">
      <w:start w:val="1"/>
      <w:numFmt w:val="lowerLetter"/>
      <w:lvlText w:val="%8."/>
      <w:lvlJc w:val="left"/>
      <w:pPr>
        <w:ind w:left="5760" w:hanging="360"/>
      </w:pPr>
    </w:lvl>
    <w:lvl w:ilvl="8" w:tplc="7416CF30">
      <w:start w:val="1"/>
      <w:numFmt w:val="lowerLetter"/>
      <w:lvlText w:val="%9."/>
      <w:lvlJc w:val="left"/>
      <w:pPr>
        <w:ind w:left="6480" w:hanging="360"/>
      </w:pPr>
    </w:lvl>
  </w:abstractNum>
  <w:abstractNum w:abstractNumId="31" w15:restartNumberingAfterBreak="0">
    <w:nsid w:val="0DA94E1D"/>
    <w:multiLevelType w:val="hybridMultilevel"/>
    <w:tmpl w:val="D944BB06"/>
    <w:lvl w:ilvl="0" w:tplc="57B06D62">
      <w:start w:val="1"/>
      <w:numFmt w:val="decimal"/>
      <w:lvlText w:val="%1."/>
      <w:lvlJc w:val="left"/>
      <w:pPr>
        <w:ind w:left="360" w:hanging="360"/>
      </w:pPr>
    </w:lvl>
    <w:lvl w:ilvl="1" w:tplc="A6AEF740">
      <w:start w:val="1"/>
      <w:numFmt w:val="lowerLetter"/>
      <w:lvlText w:val="%2)"/>
      <w:lvlJc w:val="left"/>
      <w:pPr>
        <w:ind w:left="720" w:hanging="360"/>
      </w:pPr>
    </w:lvl>
    <w:lvl w:ilvl="2" w:tplc="116A5394">
      <w:start w:val="1"/>
      <w:numFmt w:val="lowerRoman"/>
      <w:lvlText w:val="%3."/>
      <w:lvlJc w:val="left"/>
      <w:pPr>
        <w:ind w:left="1080" w:hanging="360"/>
      </w:pPr>
    </w:lvl>
    <w:lvl w:ilvl="3" w:tplc="AC64108E">
      <w:start w:val="1"/>
      <w:numFmt w:val="decimal"/>
      <w:lvlText w:val="%4."/>
      <w:lvlJc w:val="left"/>
      <w:pPr>
        <w:ind w:left="2880" w:hanging="360"/>
      </w:pPr>
    </w:lvl>
    <w:lvl w:ilvl="4" w:tplc="638437D8">
      <w:start w:val="1"/>
      <w:numFmt w:val="lowerLetter"/>
      <w:lvlText w:val="%5."/>
      <w:lvlJc w:val="left"/>
      <w:pPr>
        <w:ind w:left="3600" w:hanging="360"/>
      </w:pPr>
    </w:lvl>
    <w:lvl w:ilvl="5" w:tplc="BA1A03A0">
      <w:start w:val="1"/>
      <w:numFmt w:val="lowerRoman"/>
      <w:lvlText w:val="%6."/>
      <w:lvlJc w:val="left"/>
      <w:pPr>
        <w:ind w:left="4320" w:hanging="360"/>
      </w:pPr>
    </w:lvl>
    <w:lvl w:ilvl="6" w:tplc="92A2B8D2">
      <w:start w:val="1"/>
      <w:numFmt w:val="decimal"/>
      <w:lvlText w:val="%7."/>
      <w:lvlJc w:val="left"/>
      <w:pPr>
        <w:ind w:left="5040" w:hanging="360"/>
      </w:pPr>
    </w:lvl>
    <w:lvl w:ilvl="7" w:tplc="FE00EDEE">
      <w:start w:val="1"/>
      <w:numFmt w:val="lowerLetter"/>
      <w:lvlText w:val="%8."/>
      <w:lvlJc w:val="left"/>
      <w:pPr>
        <w:ind w:left="5760" w:hanging="360"/>
      </w:pPr>
    </w:lvl>
    <w:lvl w:ilvl="8" w:tplc="84B6C50C">
      <w:start w:val="1"/>
      <w:numFmt w:val="lowerRoman"/>
      <w:lvlText w:val="%9."/>
      <w:lvlJc w:val="left"/>
      <w:pPr>
        <w:ind w:left="6480" w:hanging="360"/>
      </w:pPr>
    </w:lvl>
  </w:abstractNum>
  <w:abstractNum w:abstractNumId="32" w15:restartNumberingAfterBreak="0">
    <w:nsid w:val="0DC72B76"/>
    <w:multiLevelType w:val="hybridMultilevel"/>
    <w:tmpl w:val="0D0E365A"/>
    <w:lvl w:ilvl="0" w:tplc="9FCCDC16">
      <w:start w:val="1"/>
      <w:numFmt w:val="lowerRoman"/>
      <w:lvlText w:val="%1)"/>
      <w:lvlJc w:val="left"/>
      <w:pPr>
        <w:ind w:left="1080" w:hanging="360"/>
      </w:pPr>
    </w:lvl>
    <w:lvl w:ilvl="1" w:tplc="F68C21D8">
      <w:start w:val="1"/>
      <w:numFmt w:val="lowerRoman"/>
      <w:lvlText w:val="%2."/>
      <w:lvlJc w:val="left"/>
      <w:pPr>
        <w:ind w:left="1440" w:hanging="360"/>
      </w:pPr>
    </w:lvl>
    <w:lvl w:ilvl="2" w:tplc="E402E27E">
      <w:start w:val="1"/>
      <w:numFmt w:val="lowerRoman"/>
      <w:lvlText w:val="%3."/>
      <w:lvlJc w:val="left"/>
      <w:pPr>
        <w:ind w:left="2160" w:hanging="360"/>
      </w:pPr>
    </w:lvl>
    <w:lvl w:ilvl="3" w:tplc="B98844D4">
      <w:start w:val="1"/>
      <w:numFmt w:val="lowerRoman"/>
      <w:lvlText w:val="%4."/>
      <w:lvlJc w:val="left"/>
      <w:pPr>
        <w:ind w:left="2880" w:hanging="360"/>
      </w:pPr>
    </w:lvl>
    <w:lvl w:ilvl="4" w:tplc="0D001166">
      <w:start w:val="1"/>
      <w:numFmt w:val="lowerRoman"/>
      <w:lvlText w:val="%5."/>
      <w:lvlJc w:val="left"/>
      <w:pPr>
        <w:ind w:left="3600" w:hanging="360"/>
      </w:pPr>
    </w:lvl>
    <w:lvl w:ilvl="5" w:tplc="BA025C4E">
      <w:start w:val="1"/>
      <w:numFmt w:val="lowerRoman"/>
      <w:lvlText w:val="%6."/>
      <w:lvlJc w:val="left"/>
      <w:pPr>
        <w:ind w:left="4320" w:hanging="360"/>
      </w:pPr>
    </w:lvl>
    <w:lvl w:ilvl="6" w:tplc="ADBECF4A">
      <w:start w:val="1"/>
      <w:numFmt w:val="lowerRoman"/>
      <w:lvlText w:val="%7."/>
      <w:lvlJc w:val="left"/>
      <w:pPr>
        <w:ind w:left="5040" w:hanging="360"/>
      </w:pPr>
    </w:lvl>
    <w:lvl w:ilvl="7" w:tplc="EDA8E030">
      <w:start w:val="1"/>
      <w:numFmt w:val="lowerRoman"/>
      <w:lvlText w:val="%8."/>
      <w:lvlJc w:val="left"/>
      <w:pPr>
        <w:ind w:left="5760" w:hanging="360"/>
      </w:pPr>
    </w:lvl>
    <w:lvl w:ilvl="8" w:tplc="4B1600EA">
      <w:start w:val="1"/>
      <w:numFmt w:val="lowerRoman"/>
      <w:lvlText w:val="%9."/>
      <w:lvlJc w:val="left"/>
      <w:pPr>
        <w:ind w:left="6480" w:hanging="360"/>
      </w:pPr>
    </w:lvl>
  </w:abstractNum>
  <w:abstractNum w:abstractNumId="33" w15:restartNumberingAfterBreak="0">
    <w:nsid w:val="0E4B7BF6"/>
    <w:multiLevelType w:val="hybridMultilevel"/>
    <w:tmpl w:val="E056FA74"/>
    <w:lvl w:ilvl="0" w:tplc="F22C187E">
      <w:start w:val="1"/>
      <w:numFmt w:val="lowerRoman"/>
      <w:lvlText w:val="%1)"/>
      <w:lvlJc w:val="left"/>
      <w:pPr>
        <w:ind w:left="1080" w:hanging="360"/>
      </w:pPr>
    </w:lvl>
    <w:lvl w:ilvl="1" w:tplc="113A5634">
      <w:start w:val="1"/>
      <w:numFmt w:val="lowerRoman"/>
      <w:lvlText w:val="%2."/>
      <w:lvlJc w:val="left"/>
      <w:pPr>
        <w:ind w:left="1440" w:hanging="360"/>
      </w:pPr>
    </w:lvl>
    <w:lvl w:ilvl="2" w:tplc="9940B65A">
      <w:start w:val="1"/>
      <w:numFmt w:val="lowerRoman"/>
      <w:lvlText w:val="%3."/>
      <w:lvlJc w:val="left"/>
      <w:pPr>
        <w:ind w:left="2160" w:hanging="360"/>
      </w:pPr>
    </w:lvl>
    <w:lvl w:ilvl="3" w:tplc="214CABD4">
      <w:start w:val="1"/>
      <w:numFmt w:val="lowerRoman"/>
      <w:lvlText w:val="%4."/>
      <w:lvlJc w:val="left"/>
      <w:pPr>
        <w:ind w:left="2880" w:hanging="360"/>
      </w:pPr>
    </w:lvl>
    <w:lvl w:ilvl="4" w:tplc="65747D3C">
      <w:start w:val="1"/>
      <w:numFmt w:val="lowerRoman"/>
      <w:lvlText w:val="%5."/>
      <w:lvlJc w:val="left"/>
      <w:pPr>
        <w:ind w:left="3600" w:hanging="360"/>
      </w:pPr>
    </w:lvl>
    <w:lvl w:ilvl="5" w:tplc="E3804710">
      <w:start w:val="1"/>
      <w:numFmt w:val="lowerRoman"/>
      <w:lvlText w:val="%6."/>
      <w:lvlJc w:val="left"/>
      <w:pPr>
        <w:ind w:left="4320" w:hanging="360"/>
      </w:pPr>
    </w:lvl>
    <w:lvl w:ilvl="6" w:tplc="83BE6E58">
      <w:start w:val="1"/>
      <w:numFmt w:val="lowerRoman"/>
      <w:lvlText w:val="%7."/>
      <w:lvlJc w:val="left"/>
      <w:pPr>
        <w:ind w:left="5040" w:hanging="360"/>
      </w:pPr>
    </w:lvl>
    <w:lvl w:ilvl="7" w:tplc="BEAC56A6">
      <w:start w:val="1"/>
      <w:numFmt w:val="lowerRoman"/>
      <w:lvlText w:val="%8."/>
      <w:lvlJc w:val="left"/>
      <w:pPr>
        <w:ind w:left="5760" w:hanging="360"/>
      </w:pPr>
    </w:lvl>
    <w:lvl w:ilvl="8" w:tplc="AF4EB1B2">
      <w:start w:val="1"/>
      <w:numFmt w:val="lowerRoman"/>
      <w:lvlText w:val="%9."/>
      <w:lvlJc w:val="left"/>
      <w:pPr>
        <w:ind w:left="6480" w:hanging="360"/>
      </w:pPr>
    </w:lvl>
  </w:abstractNum>
  <w:abstractNum w:abstractNumId="34" w15:restartNumberingAfterBreak="0">
    <w:nsid w:val="0EBD1288"/>
    <w:multiLevelType w:val="hybridMultilevel"/>
    <w:tmpl w:val="43F22CF8"/>
    <w:lvl w:ilvl="0" w:tplc="833039AC">
      <w:start w:val="1"/>
      <w:numFmt w:val="lowerLetter"/>
      <w:lvlText w:val="%1)"/>
      <w:lvlJc w:val="left"/>
      <w:pPr>
        <w:ind w:left="720" w:hanging="360"/>
      </w:pPr>
    </w:lvl>
    <w:lvl w:ilvl="1" w:tplc="D540A192">
      <w:start w:val="1"/>
      <w:numFmt w:val="lowerLetter"/>
      <w:lvlText w:val="%2."/>
      <w:lvlJc w:val="left"/>
      <w:pPr>
        <w:ind w:left="1440" w:hanging="360"/>
      </w:pPr>
    </w:lvl>
    <w:lvl w:ilvl="2" w:tplc="F24A84EC">
      <w:start w:val="1"/>
      <w:numFmt w:val="lowerLetter"/>
      <w:lvlText w:val="%3."/>
      <w:lvlJc w:val="left"/>
      <w:pPr>
        <w:ind w:left="2160" w:hanging="360"/>
      </w:pPr>
    </w:lvl>
    <w:lvl w:ilvl="3" w:tplc="D5B2BD26">
      <w:start w:val="1"/>
      <w:numFmt w:val="lowerLetter"/>
      <w:lvlText w:val="%4."/>
      <w:lvlJc w:val="left"/>
      <w:pPr>
        <w:ind w:left="2880" w:hanging="360"/>
      </w:pPr>
    </w:lvl>
    <w:lvl w:ilvl="4" w:tplc="F9749AEA">
      <w:start w:val="1"/>
      <w:numFmt w:val="lowerLetter"/>
      <w:lvlText w:val="%5."/>
      <w:lvlJc w:val="left"/>
      <w:pPr>
        <w:ind w:left="3600" w:hanging="360"/>
      </w:pPr>
    </w:lvl>
    <w:lvl w:ilvl="5" w:tplc="6B787C96">
      <w:start w:val="1"/>
      <w:numFmt w:val="lowerLetter"/>
      <w:lvlText w:val="%6."/>
      <w:lvlJc w:val="left"/>
      <w:pPr>
        <w:ind w:left="4320" w:hanging="360"/>
      </w:pPr>
    </w:lvl>
    <w:lvl w:ilvl="6" w:tplc="29866C8C">
      <w:start w:val="1"/>
      <w:numFmt w:val="lowerLetter"/>
      <w:lvlText w:val="%7."/>
      <w:lvlJc w:val="left"/>
      <w:pPr>
        <w:ind w:left="5040" w:hanging="360"/>
      </w:pPr>
    </w:lvl>
    <w:lvl w:ilvl="7" w:tplc="8EF4CA90">
      <w:start w:val="1"/>
      <w:numFmt w:val="lowerLetter"/>
      <w:lvlText w:val="%8."/>
      <w:lvlJc w:val="left"/>
      <w:pPr>
        <w:ind w:left="5760" w:hanging="360"/>
      </w:pPr>
    </w:lvl>
    <w:lvl w:ilvl="8" w:tplc="6C9AD10C">
      <w:start w:val="1"/>
      <w:numFmt w:val="lowerLetter"/>
      <w:lvlText w:val="%9."/>
      <w:lvlJc w:val="left"/>
      <w:pPr>
        <w:ind w:left="6480" w:hanging="360"/>
      </w:pPr>
    </w:lvl>
  </w:abstractNum>
  <w:abstractNum w:abstractNumId="35" w15:restartNumberingAfterBreak="0">
    <w:nsid w:val="0EF62D45"/>
    <w:multiLevelType w:val="hybridMultilevel"/>
    <w:tmpl w:val="D29E6E34"/>
    <w:lvl w:ilvl="0" w:tplc="48A8A4A4">
      <w:start w:val="1"/>
      <w:numFmt w:val="lowerLetter"/>
      <w:lvlText w:val="%1)"/>
      <w:lvlJc w:val="left"/>
      <w:pPr>
        <w:ind w:left="720" w:hanging="360"/>
      </w:pPr>
    </w:lvl>
    <w:lvl w:ilvl="1" w:tplc="B0E8532A">
      <w:start w:val="1"/>
      <w:numFmt w:val="lowerLetter"/>
      <w:lvlText w:val="%2."/>
      <w:lvlJc w:val="left"/>
      <w:pPr>
        <w:ind w:left="1440" w:hanging="360"/>
      </w:pPr>
    </w:lvl>
    <w:lvl w:ilvl="2" w:tplc="E9C27AEC">
      <w:start w:val="1"/>
      <w:numFmt w:val="lowerLetter"/>
      <w:lvlText w:val="%3."/>
      <w:lvlJc w:val="left"/>
      <w:pPr>
        <w:ind w:left="2160" w:hanging="360"/>
      </w:pPr>
    </w:lvl>
    <w:lvl w:ilvl="3" w:tplc="0C4E6BE6">
      <w:start w:val="1"/>
      <w:numFmt w:val="lowerLetter"/>
      <w:lvlText w:val="%4."/>
      <w:lvlJc w:val="left"/>
      <w:pPr>
        <w:ind w:left="2880" w:hanging="360"/>
      </w:pPr>
    </w:lvl>
    <w:lvl w:ilvl="4" w:tplc="D01AEDC8">
      <w:start w:val="1"/>
      <w:numFmt w:val="lowerLetter"/>
      <w:lvlText w:val="%5."/>
      <w:lvlJc w:val="left"/>
      <w:pPr>
        <w:ind w:left="3600" w:hanging="360"/>
      </w:pPr>
    </w:lvl>
    <w:lvl w:ilvl="5" w:tplc="AFB8DB5A">
      <w:start w:val="1"/>
      <w:numFmt w:val="lowerLetter"/>
      <w:lvlText w:val="%6."/>
      <w:lvlJc w:val="left"/>
      <w:pPr>
        <w:ind w:left="4320" w:hanging="360"/>
      </w:pPr>
    </w:lvl>
    <w:lvl w:ilvl="6" w:tplc="AF4A5C1E">
      <w:start w:val="1"/>
      <w:numFmt w:val="lowerLetter"/>
      <w:lvlText w:val="%7."/>
      <w:lvlJc w:val="left"/>
      <w:pPr>
        <w:ind w:left="5040" w:hanging="360"/>
      </w:pPr>
    </w:lvl>
    <w:lvl w:ilvl="7" w:tplc="50B0DBC6">
      <w:start w:val="1"/>
      <w:numFmt w:val="lowerLetter"/>
      <w:lvlText w:val="%8."/>
      <w:lvlJc w:val="left"/>
      <w:pPr>
        <w:ind w:left="5760" w:hanging="360"/>
      </w:pPr>
    </w:lvl>
    <w:lvl w:ilvl="8" w:tplc="C1DA7CCA">
      <w:start w:val="1"/>
      <w:numFmt w:val="lowerLetter"/>
      <w:lvlText w:val="%9."/>
      <w:lvlJc w:val="left"/>
      <w:pPr>
        <w:ind w:left="6480" w:hanging="360"/>
      </w:pPr>
    </w:lvl>
  </w:abstractNum>
  <w:abstractNum w:abstractNumId="36" w15:restartNumberingAfterBreak="0">
    <w:nsid w:val="0F1144F2"/>
    <w:multiLevelType w:val="hybridMultilevel"/>
    <w:tmpl w:val="934A2A5A"/>
    <w:lvl w:ilvl="0" w:tplc="49488578">
      <w:start w:val="1"/>
      <w:numFmt w:val="decimal"/>
      <w:lvlText w:val="%1."/>
      <w:lvlJc w:val="left"/>
      <w:pPr>
        <w:ind w:left="720" w:hanging="360"/>
      </w:pPr>
    </w:lvl>
    <w:lvl w:ilvl="1" w:tplc="49488578" w:tentative="1">
      <w:start w:val="1"/>
      <w:numFmt w:val="lowerLetter"/>
      <w:lvlText w:val="%2."/>
      <w:lvlJc w:val="left"/>
      <w:pPr>
        <w:ind w:left="1440" w:hanging="360"/>
      </w:pPr>
    </w:lvl>
    <w:lvl w:ilvl="2" w:tplc="49488578" w:tentative="1">
      <w:start w:val="1"/>
      <w:numFmt w:val="lowerRoman"/>
      <w:lvlText w:val="%3."/>
      <w:lvlJc w:val="right"/>
      <w:pPr>
        <w:ind w:left="2160" w:hanging="180"/>
      </w:pPr>
    </w:lvl>
    <w:lvl w:ilvl="3" w:tplc="49488578" w:tentative="1">
      <w:start w:val="1"/>
      <w:numFmt w:val="decimal"/>
      <w:lvlText w:val="%4."/>
      <w:lvlJc w:val="left"/>
      <w:pPr>
        <w:ind w:left="2880" w:hanging="360"/>
      </w:pPr>
    </w:lvl>
    <w:lvl w:ilvl="4" w:tplc="49488578" w:tentative="1">
      <w:start w:val="1"/>
      <w:numFmt w:val="lowerLetter"/>
      <w:lvlText w:val="%5."/>
      <w:lvlJc w:val="left"/>
      <w:pPr>
        <w:ind w:left="3600" w:hanging="360"/>
      </w:pPr>
    </w:lvl>
    <w:lvl w:ilvl="5" w:tplc="49488578" w:tentative="1">
      <w:start w:val="1"/>
      <w:numFmt w:val="lowerRoman"/>
      <w:lvlText w:val="%6."/>
      <w:lvlJc w:val="right"/>
      <w:pPr>
        <w:ind w:left="4320" w:hanging="180"/>
      </w:pPr>
    </w:lvl>
    <w:lvl w:ilvl="6" w:tplc="49488578" w:tentative="1">
      <w:start w:val="1"/>
      <w:numFmt w:val="decimal"/>
      <w:lvlText w:val="%7."/>
      <w:lvlJc w:val="left"/>
      <w:pPr>
        <w:ind w:left="5040" w:hanging="360"/>
      </w:pPr>
    </w:lvl>
    <w:lvl w:ilvl="7" w:tplc="49488578" w:tentative="1">
      <w:start w:val="1"/>
      <w:numFmt w:val="lowerLetter"/>
      <w:lvlText w:val="%8."/>
      <w:lvlJc w:val="left"/>
      <w:pPr>
        <w:ind w:left="5760" w:hanging="360"/>
      </w:pPr>
    </w:lvl>
    <w:lvl w:ilvl="8" w:tplc="49488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F240CEA"/>
    <w:multiLevelType w:val="hybridMultilevel"/>
    <w:tmpl w:val="487E99FA"/>
    <w:lvl w:ilvl="0" w:tplc="92C28D4A">
      <w:start w:val="1"/>
      <w:numFmt w:val="lowerLetter"/>
      <w:lvlText w:val="%1)"/>
      <w:lvlJc w:val="left"/>
      <w:pPr>
        <w:ind w:left="720" w:hanging="360"/>
      </w:pPr>
    </w:lvl>
    <w:lvl w:ilvl="1" w:tplc="F2CC46AC">
      <w:start w:val="1"/>
      <w:numFmt w:val="lowerLetter"/>
      <w:lvlText w:val="%2."/>
      <w:lvlJc w:val="left"/>
      <w:pPr>
        <w:ind w:left="1440" w:hanging="360"/>
      </w:pPr>
    </w:lvl>
    <w:lvl w:ilvl="2" w:tplc="863AF722">
      <w:start w:val="1"/>
      <w:numFmt w:val="lowerLetter"/>
      <w:lvlText w:val="%3."/>
      <w:lvlJc w:val="left"/>
      <w:pPr>
        <w:ind w:left="2160" w:hanging="360"/>
      </w:pPr>
    </w:lvl>
    <w:lvl w:ilvl="3" w:tplc="7012F2B4">
      <w:start w:val="1"/>
      <w:numFmt w:val="lowerLetter"/>
      <w:lvlText w:val="%4."/>
      <w:lvlJc w:val="left"/>
      <w:pPr>
        <w:ind w:left="2880" w:hanging="360"/>
      </w:pPr>
    </w:lvl>
    <w:lvl w:ilvl="4" w:tplc="AA609A9E">
      <w:start w:val="1"/>
      <w:numFmt w:val="lowerLetter"/>
      <w:lvlText w:val="%5."/>
      <w:lvlJc w:val="left"/>
      <w:pPr>
        <w:ind w:left="3600" w:hanging="360"/>
      </w:pPr>
    </w:lvl>
    <w:lvl w:ilvl="5" w:tplc="2026AC66">
      <w:start w:val="1"/>
      <w:numFmt w:val="lowerLetter"/>
      <w:lvlText w:val="%6."/>
      <w:lvlJc w:val="left"/>
      <w:pPr>
        <w:ind w:left="4320" w:hanging="360"/>
      </w:pPr>
    </w:lvl>
    <w:lvl w:ilvl="6" w:tplc="4A4CC53A">
      <w:start w:val="1"/>
      <w:numFmt w:val="lowerLetter"/>
      <w:lvlText w:val="%7."/>
      <w:lvlJc w:val="left"/>
      <w:pPr>
        <w:ind w:left="5040" w:hanging="360"/>
      </w:pPr>
    </w:lvl>
    <w:lvl w:ilvl="7" w:tplc="EB5A7DA4">
      <w:start w:val="1"/>
      <w:numFmt w:val="lowerLetter"/>
      <w:lvlText w:val="%8."/>
      <w:lvlJc w:val="left"/>
      <w:pPr>
        <w:ind w:left="5760" w:hanging="360"/>
      </w:pPr>
    </w:lvl>
    <w:lvl w:ilvl="8" w:tplc="A2E6E3A8">
      <w:start w:val="1"/>
      <w:numFmt w:val="lowerLetter"/>
      <w:lvlText w:val="%9."/>
      <w:lvlJc w:val="left"/>
      <w:pPr>
        <w:ind w:left="6480" w:hanging="360"/>
      </w:pPr>
    </w:lvl>
  </w:abstractNum>
  <w:abstractNum w:abstractNumId="38" w15:restartNumberingAfterBreak="0">
    <w:nsid w:val="10583B45"/>
    <w:multiLevelType w:val="hybridMultilevel"/>
    <w:tmpl w:val="1A326E82"/>
    <w:lvl w:ilvl="0" w:tplc="07B85712">
      <w:start w:val="1"/>
      <w:numFmt w:val="lowerLetter"/>
      <w:lvlText w:val="%1)"/>
      <w:lvlJc w:val="left"/>
      <w:pPr>
        <w:ind w:left="720" w:hanging="360"/>
      </w:pPr>
    </w:lvl>
    <w:lvl w:ilvl="1" w:tplc="E0A26308">
      <w:start w:val="1"/>
      <w:numFmt w:val="lowerLetter"/>
      <w:lvlText w:val="%2."/>
      <w:lvlJc w:val="left"/>
      <w:pPr>
        <w:ind w:left="1440" w:hanging="360"/>
      </w:pPr>
    </w:lvl>
    <w:lvl w:ilvl="2" w:tplc="9F40DFA2">
      <w:start w:val="1"/>
      <w:numFmt w:val="lowerLetter"/>
      <w:lvlText w:val="%3."/>
      <w:lvlJc w:val="left"/>
      <w:pPr>
        <w:ind w:left="2160" w:hanging="360"/>
      </w:pPr>
    </w:lvl>
    <w:lvl w:ilvl="3" w:tplc="EB24413A">
      <w:start w:val="1"/>
      <w:numFmt w:val="lowerLetter"/>
      <w:lvlText w:val="%4."/>
      <w:lvlJc w:val="left"/>
      <w:pPr>
        <w:ind w:left="2880" w:hanging="360"/>
      </w:pPr>
    </w:lvl>
    <w:lvl w:ilvl="4" w:tplc="B2E6ACDA">
      <w:start w:val="1"/>
      <w:numFmt w:val="lowerLetter"/>
      <w:lvlText w:val="%5."/>
      <w:lvlJc w:val="left"/>
      <w:pPr>
        <w:ind w:left="3600" w:hanging="360"/>
      </w:pPr>
    </w:lvl>
    <w:lvl w:ilvl="5" w:tplc="983CC6A6">
      <w:start w:val="1"/>
      <w:numFmt w:val="lowerLetter"/>
      <w:lvlText w:val="%6."/>
      <w:lvlJc w:val="left"/>
      <w:pPr>
        <w:ind w:left="4320" w:hanging="360"/>
      </w:pPr>
    </w:lvl>
    <w:lvl w:ilvl="6" w:tplc="83F4BA54">
      <w:start w:val="1"/>
      <w:numFmt w:val="lowerLetter"/>
      <w:lvlText w:val="%7."/>
      <w:lvlJc w:val="left"/>
      <w:pPr>
        <w:ind w:left="5040" w:hanging="360"/>
      </w:pPr>
    </w:lvl>
    <w:lvl w:ilvl="7" w:tplc="DF88FF90">
      <w:start w:val="1"/>
      <w:numFmt w:val="lowerLetter"/>
      <w:lvlText w:val="%8."/>
      <w:lvlJc w:val="left"/>
      <w:pPr>
        <w:ind w:left="5760" w:hanging="360"/>
      </w:pPr>
    </w:lvl>
    <w:lvl w:ilvl="8" w:tplc="C8C484F4">
      <w:start w:val="1"/>
      <w:numFmt w:val="lowerLetter"/>
      <w:lvlText w:val="%9."/>
      <w:lvlJc w:val="left"/>
      <w:pPr>
        <w:ind w:left="6480" w:hanging="360"/>
      </w:pPr>
    </w:lvl>
  </w:abstractNum>
  <w:abstractNum w:abstractNumId="39" w15:restartNumberingAfterBreak="0">
    <w:nsid w:val="113A20A3"/>
    <w:multiLevelType w:val="hybridMultilevel"/>
    <w:tmpl w:val="816CA976"/>
    <w:lvl w:ilvl="0" w:tplc="C7B87F06">
      <w:start w:val="1"/>
      <w:numFmt w:val="decimal"/>
      <w:lvlText w:val="%1."/>
      <w:lvlJc w:val="left"/>
      <w:pPr>
        <w:ind w:left="360" w:hanging="360"/>
      </w:pPr>
    </w:lvl>
    <w:lvl w:ilvl="1" w:tplc="88CEC71E">
      <w:start w:val="1"/>
      <w:numFmt w:val="lowerLetter"/>
      <w:lvlText w:val="%2)"/>
      <w:lvlJc w:val="left"/>
      <w:pPr>
        <w:ind w:left="720" w:hanging="360"/>
      </w:pPr>
    </w:lvl>
    <w:lvl w:ilvl="2" w:tplc="8480834E">
      <w:start w:val="1"/>
      <w:numFmt w:val="lowerRoman"/>
      <w:lvlText w:val="%3."/>
      <w:lvlJc w:val="left"/>
      <w:pPr>
        <w:ind w:left="1080" w:hanging="360"/>
      </w:pPr>
    </w:lvl>
    <w:lvl w:ilvl="3" w:tplc="AF0AA54C">
      <w:start w:val="1"/>
      <w:numFmt w:val="decimal"/>
      <w:lvlText w:val="%4."/>
      <w:lvlJc w:val="left"/>
      <w:pPr>
        <w:ind w:left="2880" w:hanging="360"/>
      </w:pPr>
    </w:lvl>
    <w:lvl w:ilvl="4" w:tplc="C8F28B22">
      <w:start w:val="1"/>
      <w:numFmt w:val="lowerLetter"/>
      <w:lvlText w:val="%5."/>
      <w:lvlJc w:val="left"/>
      <w:pPr>
        <w:ind w:left="3600" w:hanging="360"/>
      </w:pPr>
    </w:lvl>
    <w:lvl w:ilvl="5" w:tplc="349809A6">
      <w:start w:val="1"/>
      <w:numFmt w:val="lowerRoman"/>
      <w:lvlText w:val="%6."/>
      <w:lvlJc w:val="left"/>
      <w:pPr>
        <w:ind w:left="4320" w:hanging="360"/>
      </w:pPr>
    </w:lvl>
    <w:lvl w:ilvl="6" w:tplc="6DDABC46">
      <w:start w:val="1"/>
      <w:numFmt w:val="decimal"/>
      <w:lvlText w:val="%7."/>
      <w:lvlJc w:val="left"/>
      <w:pPr>
        <w:ind w:left="5040" w:hanging="360"/>
      </w:pPr>
    </w:lvl>
    <w:lvl w:ilvl="7" w:tplc="46C69B30">
      <w:start w:val="1"/>
      <w:numFmt w:val="lowerLetter"/>
      <w:lvlText w:val="%8."/>
      <w:lvlJc w:val="left"/>
      <w:pPr>
        <w:ind w:left="5760" w:hanging="360"/>
      </w:pPr>
    </w:lvl>
    <w:lvl w:ilvl="8" w:tplc="12489B72">
      <w:start w:val="1"/>
      <w:numFmt w:val="lowerRoman"/>
      <w:lvlText w:val="%9."/>
      <w:lvlJc w:val="left"/>
      <w:pPr>
        <w:ind w:left="6480" w:hanging="360"/>
      </w:pPr>
    </w:lvl>
  </w:abstractNum>
  <w:abstractNum w:abstractNumId="40" w15:restartNumberingAfterBreak="0">
    <w:nsid w:val="113B45C5"/>
    <w:multiLevelType w:val="hybridMultilevel"/>
    <w:tmpl w:val="D3028934"/>
    <w:lvl w:ilvl="0" w:tplc="3192137A">
      <w:start w:val="1"/>
      <w:numFmt w:val="lowerLetter"/>
      <w:lvlText w:val="%1)"/>
      <w:lvlJc w:val="left"/>
      <w:pPr>
        <w:ind w:left="720" w:hanging="360"/>
      </w:pPr>
    </w:lvl>
    <w:lvl w:ilvl="1" w:tplc="6C847552">
      <w:start w:val="1"/>
      <w:numFmt w:val="lowerLetter"/>
      <w:lvlText w:val="%2."/>
      <w:lvlJc w:val="left"/>
      <w:pPr>
        <w:ind w:left="1440" w:hanging="360"/>
      </w:pPr>
    </w:lvl>
    <w:lvl w:ilvl="2" w:tplc="669A955C">
      <w:start w:val="1"/>
      <w:numFmt w:val="lowerLetter"/>
      <w:lvlText w:val="%3."/>
      <w:lvlJc w:val="left"/>
      <w:pPr>
        <w:ind w:left="2160" w:hanging="360"/>
      </w:pPr>
    </w:lvl>
    <w:lvl w:ilvl="3" w:tplc="93A23384">
      <w:start w:val="1"/>
      <w:numFmt w:val="lowerLetter"/>
      <w:lvlText w:val="%4."/>
      <w:lvlJc w:val="left"/>
      <w:pPr>
        <w:ind w:left="2880" w:hanging="360"/>
      </w:pPr>
    </w:lvl>
    <w:lvl w:ilvl="4" w:tplc="BF34BBB4">
      <w:start w:val="1"/>
      <w:numFmt w:val="lowerLetter"/>
      <w:lvlText w:val="%5."/>
      <w:lvlJc w:val="left"/>
      <w:pPr>
        <w:ind w:left="3600" w:hanging="360"/>
      </w:pPr>
    </w:lvl>
    <w:lvl w:ilvl="5" w:tplc="95E63290">
      <w:start w:val="1"/>
      <w:numFmt w:val="lowerLetter"/>
      <w:lvlText w:val="%6."/>
      <w:lvlJc w:val="left"/>
      <w:pPr>
        <w:ind w:left="4320" w:hanging="360"/>
      </w:pPr>
    </w:lvl>
    <w:lvl w:ilvl="6" w:tplc="1B00327E">
      <w:start w:val="1"/>
      <w:numFmt w:val="lowerLetter"/>
      <w:lvlText w:val="%7."/>
      <w:lvlJc w:val="left"/>
      <w:pPr>
        <w:ind w:left="5040" w:hanging="360"/>
      </w:pPr>
    </w:lvl>
    <w:lvl w:ilvl="7" w:tplc="86FCD98A">
      <w:start w:val="1"/>
      <w:numFmt w:val="lowerLetter"/>
      <w:lvlText w:val="%8."/>
      <w:lvlJc w:val="left"/>
      <w:pPr>
        <w:ind w:left="5760" w:hanging="360"/>
      </w:pPr>
    </w:lvl>
    <w:lvl w:ilvl="8" w:tplc="0C8A85DE">
      <w:start w:val="1"/>
      <w:numFmt w:val="lowerLetter"/>
      <w:lvlText w:val="%9."/>
      <w:lvlJc w:val="left"/>
      <w:pPr>
        <w:ind w:left="6480" w:hanging="360"/>
      </w:pPr>
    </w:lvl>
  </w:abstractNum>
  <w:abstractNum w:abstractNumId="41" w15:restartNumberingAfterBreak="0">
    <w:nsid w:val="113C56F0"/>
    <w:multiLevelType w:val="hybridMultilevel"/>
    <w:tmpl w:val="19ECDACC"/>
    <w:lvl w:ilvl="0" w:tplc="6E900D8A">
      <w:start w:val="1"/>
      <w:numFmt w:val="lowerLetter"/>
      <w:lvlText w:val="%1)"/>
      <w:lvlJc w:val="left"/>
      <w:pPr>
        <w:ind w:left="720" w:hanging="360"/>
      </w:pPr>
    </w:lvl>
    <w:lvl w:ilvl="1" w:tplc="EA4C038C">
      <w:start w:val="1"/>
      <w:numFmt w:val="lowerLetter"/>
      <w:lvlText w:val="%2."/>
      <w:lvlJc w:val="left"/>
      <w:pPr>
        <w:ind w:left="1440" w:hanging="360"/>
      </w:pPr>
    </w:lvl>
    <w:lvl w:ilvl="2" w:tplc="56182704">
      <w:start w:val="1"/>
      <w:numFmt w:val="lowerLetter"/>
      <w:lvlText w:val="%3."/>
      <w:lvlJc w:val="left"/>
      <w:pPr>
        <w:ind w:left="2160" w:hanging="360"/>
      </w:pPr>
    </w:lvl>
    <w:lvl w:ilvl="3" w:tplc="1CEC0FCC">
      <w:start w:val="1"/>
      <w:numFmt w:val="lowerLetter"/>
      <w:lvlText w:val="%4."/>
      <w:lvlJc w:val="left"/>
      <w:pPr>
        <w:ind w:left="2880" w:hanging="360"/>
      </w:pPr>
    </w:lvl>
    <w:lvl w:ilvl="4" w:tplc="5120ACB2">
      <w:start w:val="1"/>
      <w:numFmt w:val="lowerLetter"/>
      <w:lvlText w:val="%5."/>
      <w:lvlJc w:val="left"/>
      <w:pPr>
        <w:ind w:left="3600" w:hanging="360"/>
      </w:pPr>
    </w:lvl>
    <w:lvl w:ilvl="5" w:tplc="92B22DF4">
      <w:start w:val="1"/>
      <w:numFmt w:val="lowerLetter"/>
      <w:lvlText w:val="%6."/>
      <w:lvlJc w:val="left"/>
      <w:pPr>
        <w:ind w:left="4320" w:hanging="360"/>
      </w:pPr>
    </w:lvl>
    <w:lvl w:ilvl="6" w:tplc="72A223CE">
      <w:start w:val="1"/>
      <w:numFmt w:val="lowerLetter"/>
      <w:lvlText w:val="%7."/>
      <w:lvlJc w:val="left"/>
      <w:pPr>
        <w:ind w:left="5040" w:hanging="360"/>
      </w:pPr>
    </w:lvl>
    <w:lvl w:ilvl="7" w:tplc="09F8ED4A">
      <w:start w:val="1"/>
      <w:numFmt w:val="lowerLetter"/>
      <w:lvlText w:val="%8."/>
      <w:lvlJc w:val="left"/>
      <w:pPr>
        <w:ind w:left="5760" w:hanging="360"/>
      </w:pPr>
    </w:lvl>
    <w:lvl w:ilvl="8" w:tplc="E968DDF0">
      <w:start w:val="1"/>
      <w:numFmt w:val="lowerLetter"/>
      <w:lvlText w:val="%9."/>
      <w:lvlJc w:val="left"/>
      <w:pPr>
        <w:ind w:left="6480" w:hanging="360"/>
      </w:pPr>
    </w:lvl>
  </w:abstractNum>
  <w:abstractNum w:abstractNumId="42" w15:restartNumberingAfterBreak="0">
    <w:nsid w:val="1176081F"/>
    <w:multiLevelType w:val="hybridMultilevel"/>
    <w:tmpl w:val="9030FC8C"/>
    <w:lvl w:ilvl="0" w:tplc="08B8F934">
      <w:start w:val="1"/>
      <w:numFmt w:val="lowerLetter"/>
      <w:lvlText w:val="%1)"/>
      <w:lvlJc w:val="left"/>
      <w:pPr>
        <w:ind w:left="720" w:hanging="360"/>
      </w:pPr>
    </w:lvl>
    <w:lvl w:ilvl="1" w:tplc="E04C45B8">
      <w:start w:val="1"/>
      <w:numFmt w:val="lowerLetter"/>
      <w:lvlText w:val="%2."/>
      <w:lvlJc w:val="left"/>
      <w:pPr>
        <w:ind w:left="1440" w:hanging="360"/>
      </w:pPr>
    </w:lvl>
    <w:lvl w:ilvl="2" w:tplc="F96A0FC6">
      <w:start w:val="1"/>
      <w:numFmt w:val="lowerLetter"/>
      <w:lvlText w:val="%3."/>
      <w:lvlJc w:val="left"/>
      <w:pPr>
        <w:ind w:left="2160" w:hanging="360"/>
      </w:pPr>
    </w:lvl>
    <w:lvl w:ilvl="3" w:tplc="9832592A">
      <w:start w:val="1"/>
      <w:numFmt w:val="lowerLetter"/>
      <w:lvlText w:val="%4."/>
      <w:lvlJc w:val="left"/>
      <w:pPr>
        <w:ind w:left="2880" w:hanging="360"/>
      </w:pPr>
    </w:lvl>
    <w:lvl w:ilvl="4" w:tplc="124E82E4">
      <w:start w:val="1"/>
      <w:numFmt w:val="lowerLetter"/>
      <w:lvlText w:val="%5."/>
      <w:lvlJc w:val="left"/>
      <w:pPr>
        <w:ind w:left="3600" w:hanging="360"/>
      </w:pPr>
    </w:lvl>
    <w:lvl w:ilvl="5" w:tplc="053AF534">
      <w:start w:val="1"/>
      <w:numFmt w:val="lowerLetter"/>
      <w:lvlText w:val="%6."/>
      <w:lvlJc w:val="left"/>
      <w:pPr>
        <w:ind w:left="4320" w:hanging="360"/>
      </w:pPr>
    </w:lvl>
    <w:lvl w:ilvl="6" w:tplc="8FBA5B10">
      <w:start w:val="1"/>
      <w:numFmt w:val="lowerLetter"/>
      <w:lvlText w:val="%7."/>
      <w:lvlJc w:val="left"/>
      <w:pPr>
        <w:ind w:left="5040" w:hanging="360"/>
      </w:pPr>
    </w:lvl>
    <w:lvl w:ilvl="7" w:tplc="FEB2B91A">
      <w:start w:val="1"/>
      <w:numFmt w:val="lowerLetter"/>
      <w:lvlText w:val="%8."/>
      <w:lvlJc w:val="left"/>
      <w:pPr>
        <w:ind w:left="5760" w:hanging="360"/>
      </w:pPr>
    </w:lvl>
    <w:lvl w:ilvl="8" w:tplc="96E6A008">
      <w:start w:val="1"/>
      <w:numFmt w:val="lowerLetter"/>
      <w:lvlText w:val="%9."/>
      <w:lvlJc w:val="left"/>
      <w:pPr>
        <w:ind w:left="6480" w:hanging="360"/>
      </w:pPr>
    </w:lvl>
  </w:abstractNum>
  <w:abstractNum w:abstractNumId="43" w15:restartNumberingAfterBreak="0">
    <w:nsid w:val="120B6E48"/>
    <w:multiLevelType w:val="hybridMultilevel"/>
    <w:tmpl w:val="3BA239AE"/>
    <w:lvl w:ilvl="0" w:tplc="59CA26FC">
      <w:start w:val="1"/>
      <w:numFmt w:val="lowerRoman"/>
      <w:lvlText w:val="%1)"/>
      <w:lvlJc w:val="left"/>
      <w:pPr>
        <w:ind w:left="1080" w:hanging="360"/>
      </w:pPr>
    </w:lvl>
    <w:lvl w:ilvl="1" w:tplc="1D048FF6">
      <w:start w:val="1"/>
      <w:numFmt w:val="lowerRoman"/>
      <w:lvlText w:val="%2."/>
      <w:lvlJc w:val="left"/>
      <w:pPr>
        <w:ind w:left="1440" w:hanging="360"/>
      </w:pPr>
    </w:lvl>
    <w:lvl w:ilvl="2" w:tplc="697AD380">
      <w:start w:val="1"/>
      <w:numFmt w:val="lowerRoman"/>
      <w:lvlText w:val="%3."/>
      <w:lvlJc w:val="left"/>
      <w:pPr>
        <w:ind w:left="2160" w:hanging="360"/>
      </w:pPr>
    </w:lvl>
    <w:lvl w:ilvl="3" w:tplc="87B22AD6">
      <w:start w:val="1"/>
      <w:numFmt w:val="lowerRoman"/>
      <w:lvlText w:val="%4."/>
      <w:lvlJc w:val="left"/>
      <w:pPr>
        <w:ind w:left="2880" w:hanging="360"/>
      </w:pPr>
    </w:lvl>
    <w:lvl w:ilvl="4" w:tplc="CF383C70">
      <w:start w:val="1"/>
      <w:numFmt w:val="lowerRoman"/>
      <w:lvlText w:val="%5."/>
      <w:lvlJc w:val="left"/>
      <w:pPr>
        <w:ind w:left="3600" w:hanging="360"/>
      </w:pPr>
    </w:lvl>
    <w:lvl w:ilvl="5" w:tplc="E9ACEAAA">
      <w:start w:val="1"/>
      <w:numFmt w:val="lowerRoman"/>
      <w:lvlText w:val="%6."/>
      <w:lvlJc w:val="left"/>
      <w:pPr>
        <w:ind w:left="4320" w:hanging="360"/>
      </w:pPr>
    </w:lvl>
    <w:lvl w:ilvl="6" w:tplc="FD5ECB2C">
      <w:start w:val="1"/>
      <w:numFmt w:val="lowerRoman"/>
      <w:lvlText w:val="%7."/>
      <w:lvlJc w:val="left"/>
      <w:pPr>
        <w:ind w:left="5040" w:hanging="360"/>
      </w:pPr>
    </w:lvl>
    <w:lvl w:ilvl="7" w:tplc="D97AA38C">
      <w:start w:val="1"/>
      <w:numFmt w:val="lowerRoman"/>
      <w:lvlText w:val="%8."/>
      <w:lvlJc w:val="left"/>
      <w:pPr>
        <w:ind w:left="5760" w:hanging="360"/>
      </w:pPr>
    </w:lvl>
    <w:lvl w:ilvl="8" w:tplc="DD3013C2">
      <w:start w:val="1"/>
      <w:numFmt w:val="lowerRoman"/>
      <w:lvlText w:val="%9."/>
      <w:lvlJc w:val="left"/>
      <w:pPr>
        <w:ind w:left="6480" w:hanging="360"/>
      </w:pPr>
    </w:lvl>
  </w:abstractNum>
  <w:abstractNum w:abstractNumId="44" w15:restartNumberingAfterBreak="0">
    <w:nsid w:val="12130B97"/>
    <w:multiLevelType w:val="hybridMultilevel"/>
    <w:tmpl w:val="AC98DD7E"/>
    <w:lvl w:ilvl="0" w:tplc="BB6A537E">
      <w:start w:val="1"/>
      <w:numFmt w:val="lowerLetter"/>
      <w:lvlText w:val="%1)"/>
      <w:lvlJc w:val="left"/>
      <w:pPr>
        <w:ind w:left="720" w:hanging="360"/>
      </w:pPr>
    </w:lvl>
    <w:lvl w:ilvl="1" w:tplc="6CA0A514">
      <w:start w:val="1"/>
      <w:numFmt w:val="lowerLetter"/>
      <w:lvlText w:val="%2."/>
      <w:lvlJc w:val="left"/>
      <w:pPr>
        <w:ind w:left="1440" w:hanging="360"/>
      </w:pPr>
    </w:lvl>
    <w:lvl w:ilvl="2" w:tplc="889658AE">
      <w:start w:val="1"/>
      <w:numFmt w:val="lowerLetter"/>
      <w:lvlText w:val="%3."/>
      <w:lvlJc w:val="left"/>
      <w:pPr>
        <w:ind w:left="2160" w:hanging="360"/>
      </w:pPr>
    </w:lvl>
    <w:lvl w:ilvl="3" w:tplc="94667556">
      <w:start w:val="1"/>
      <w:numFmt w:val="lowerLetter"/>
      <w:lvlText w:val="%4."/>
      <w:lvlJc w:val="left"/>
      <w:pPr>
        <w:ind w:left="2880" w:hanging="360"/>
      </w:pPr>
    </w:lvl>
    <w:lvl w:ilvl="4" w:tplc="05A83E2C">
      <w:start w:val="1"/>
      <w:numFmt w:val="lowerLetter"/>
      <w:lvlText w:val="%5."/>
      <w:lvlJc w:val="left"/>
      <w:pPr>
        <w:ind w:left="3600" w:hanging="360"/>
      </w:pPr>
    </w:lvl>
    <w:lvl w:ilvl="5" w:tplc="8CE0FE18">
      <w:start w:val="1"/>
      <w:numFmt w:val="lowerLetter"/>
      <w:lvlText w:val="%6."/>
      <w:lvlJc w:val="left"/>
      <w:pPr>
        <w:ind w:left="4320" w:hanging="360"/>
      </w:pPr>
    </w:lvl>
    <w:lvl w:ilvl="6" w:tplc="9D507D32">
      <w:start w:val="1"/>
      <w:numFmt w:val="lowerLetter"/>
      <w:lvlText w:val="%7."/>
      <w:lvlJc w:val="left"/>
      <w:pPr>
        <w:ind w:left="5040" w:hanging="360"/>
      </w:pPr>
    </w:lvl>
    <w:lvl w:ilvl="7" w:tplc="4662B3D0">
      <w:start w:val="1"/>
      <w:numFmt w:val="lowerLetter"/>
      <w:lvlText w:val="%8."/>
      <w:lvlJc w:val="left"/>
      <w:pPr>
        <w:ind w:left="5760" w:hanging="360"/>
      </w:pPr>
    </w:lvl>
    <w:lvl w:ilvl="8" w:tplc="AEA8003C">
      <w:start w:val="1"/>
      <w:numFmt w:val="lowerLetter"/>
      <w:lvlText w:val="%9."/>
      <w:lvlJc w:val="left"/>
      <w:pPr>
        <w:ind w:left="6480" w:hanging="360"/>
      </w:pPr>
    </w:lvl>
  </w:abstractNum>
  <w:abstractNum w:abstractNumId="45" w15:restartNumberingAfterBreak="0">
    <w:nsid w:val="1226001F"/>
    <w:multiLevelType w:val="hybridMultilevel"/>
    <w:tmpl w:val="9BEAF2E2"/>
    <w:lvl w:ilvl="0" w:tplc="67A0BFE6">
      <w:start w:val="1"/>
      <w:numFmt w:val="decimal"/>
      <w:lvlText w:val="%1."/>
      <w:lvlJc w:val="left"/>
      <w:pPr>
        <w:ind w:left="360" w:hanging="360"/>
      </w:pPr>
    </w:lvl>
    <w:lvl w:ilvl="1" w:tplc="93A224BC">
      <w:start w:val="1"/>
      <w:numFmt w:val="lowerLetter"/>
      <w:lvlText w:val="%2)"/>
      <w:lvlJc w:val="left"/>
      <w:pPr>
        <w:ind w:left="720" w:hanging="360"/>
      </w:pPr>
    </w:lvl>
    <w:lvl w:ilvl="2" w:tplc="9A6005BE">
      <w:start w:val="1"/>
      <w:numFmt w:val="lowerRoman"/>
      <w:lvlText w:val="%3."/>
      <w:lvlJc w:val="left"/>
      <w:pPr>
        <w:ind w:left="1080" w:hanging="360"/>
      </w:pPr>
    </w:lvl>
    <w:lvl w:ilvl="3" w:tplc="CE32DC0E">
      <w:start w:val="1"/>
      <w:numFmt w:val="decimal"/>
      <w:lvlText w:val="%4."/>
      <w:lvlJc w:val="left"/>
      <w:pPr>
        <w:ind w:left="2880" w:hanging="360"/>
      </w:pPr>
    </w:lvl>
    <w:lvl w:ilvl="4" w:tplc="89F4C430">
      <w:start w:val="1"/>
      <w:numFmt w:val="lowerLetter"/>
      <w:lvlText w:val="%5."/>
      <w:lvlJc w:val="left"/>
      <w:pPr>
        <w:ind w:left="3600" w:hanging="360"/>
      </w:pPr>
    </w:lvl>
    <w:lvl w:ilvl="5" w:tplc="03C2A8A0">
      <w:start w:val="1"/>
      <w:numFmt w:val="lowerRoman"/>
      <w:lvlText w:val="%6."/>
      <w:lvlJc w:val="left"/>
      <w:pPr>
        <w:ind w:left="4320" w:hanging="360"/>
      </w:pPr>
    </w:lvl>
    <w:lvl w:ilvl="6" w:tplc="76E81D2A">
      <w:start w:val="1"/>
      <w:numFmt w:val="decimal"/>
      <w:lvlText w:val="%7."/>
      <w:lvlJc w:val="left"/>
      <w:pPr>
        <w:ind w:left="5040" w:hanging="360"/>
      </w:pPr>
    </w:lvl>
    <w:lvl w:ilvl="7" w:tplc="4D1A408E">
      <w:start w:val="1"/>
      <w:numFmt w:val="lowerLetter"/>
      <w:lvlText w:val="%8."/>
      <w:lvlJc w:val="left"/>
      <w:pPr>
        <w:ind w:left="5760" w:hanging="360"/>
      </w:pPr>
    </w:lvl>
    <w:lvl w:ilvl="8" w:tplc="F2FC6A74">
      <w:start w:val="1"/>
      <w:numFmt w:val="lowerRoman"/>
      <w:lvlText w:val="%9."/>
      <w:lvlJc w:val="left"/>
      <w:pPr>
        <w:ind w:left="6480" w:hanging="360"/>
      </w:pPr>
    </w:lvl>
  </w:abstractNum>
  <w:abstractNum w:abstractNumId="46" w15:restartNumberingAfterBreak="0">
    <w:nsid w:val="12AD288A"/>
    <w:multiLevelType w:val="hybridMultilevel"/>
    <w:tmpl w:val="004EF078"/>
    <w:lvl w:ilvl="0" w:tplc="B97C8354">
      <w:start w:val="1"/>
      <w:numFmt w:val="decimal"/>
      <w:lvlText w:val="%1."/>
      <w:lvlJc w:val="left"/>
      <w:pPr>
        <w:ind w:left="360" w:hanging="360"/>
      </w:pPr>
    </w:lvl>
    <w:lvl w:ilvl="1" w:tplc="9064EF3A">
      <w:start w:val="1"/>
      <w:numFmt w:val="lowerLetter"/>
      <w:lvlText w:val="%2)"/>
      <w:lvlJc w:val="left"/>
      <w:pPr>
        <w:ind w:left="720" w:hanging="360"/>
      </w:pPr>
    </w:lvl>
    <w:lvl w:ilvl="2" w:tplc="0F6CEA4E">
      <w:start w:val="1"/>
      <w:numFmt w:val="lowerRoman"/>
      <w:lvlText w:val="%3."/>
      <w:lvlJc w:val="left"/>
      <w:pPr>
        <w:ind w:left="1080" w:hanging="360"/>
      </w:pPr>
    </w:lvl>
    <w:lvl w:ilvl="3" w:tplc="5D40CBBA">
      <w:start w:val="1"/>
      <w:numFmt w:val="decimal"/>
      <w:lvlText w:val="%4."/>
      <w:lvlJc w:val="left"/>
      <w:pPr>
        <w:ind w:left="2880" w:hanging="360"/>
      </w:pPr>
    </w:lvl>
    <w:lvl w:ilvl="4" w:tplc="44586E82">
      <w:start w:val="1"/>
      <w:numFmt w:val="lowerLetter"/>
      <w:lvlText w:val="%5."/>
      <w:lvlJc w:val="left"/>
      <w:pPr>
        <w:ind w:left="3600" w:hanging="360"/>
      </w:pPr>
    </w:lvl>
    <w:lvl w:ilvl="5" w:tplc="F112CD98">
      <w:start w:val="1"/>
      <w:numFmt w:val="lowerRoman"/>
      <w:lvlText w:val="%6."/>
      <w:lvlJc w:val="left"/>
      <w:pPr>
        <w:ind w:left="4320" w:hanging="360"/>
      </w:pPr>
    </w:lvl>
    <w:lvl w:ilvl="6" w:tplc="DD12A844">
      <w:start w:val="1"/>
      <w:numFmt w:val="decimal"/>
      <w:lvlText w:val="%7."/>
      <w:lvlJc w:val="left"/>
      <w:pPr>
        <w:ind w:left="5040" w:hanging="360"/>
      </w:pPr>
    </w:lvl>
    <w:lvl w:ilvl="7" w:tplc="EDACA528">
      <w:start w:val="1"/>
      <w:numFmt w:val="lowerLetter"/>
      <w:lvlText w:val="%8."/>
      <w:lvlJc w:val="left"/>
      <w:pPr>
        <w:ind w:left="5760" w:hanging="360"/>
      </w:pPr>
    </w:lvl>
    <w:lvl w:ilvl="8" w:tplc="948058D0">
      <w:start w:val="1"/>
      <w:numFmt w:val="lowerRoman"/>
      <w:lvlText w:val="%9."/>
      <w:lvlJc w:val="left"/>
      <w:pPr>
        <w:ind w:left="6480" w:hanging="360"/>
      </w:pPr>
    </w:lvl>
  </w:abstractNum>
  <w:abstractNum w:abstractNumId="47" w15:restartNumberingAfterBreak="0">
    <w:nsid w:val="12AE4396"/>
    <w:multiLevelType w:val="hybridMultilevel"/>
    <w:tmpl w:val="04D0F008"/>
    <w:lvl w:ilvl="0" w:tplc="EF38E570">
      <w:start w:val="1"/>
      <w:numFmt w:val="decimal"/>
      <w:lvlText w:val="%1."/>
      <w:lvlJc w:val="left"/>
      <w:pPr>
        <w:ind w:left="360" w:hanging="360"/>
      </w:pPr>
    </w:lvl>
    <w:lvl w:ilvl="1" w:tplc="C12A009E">
      <w:start w:val="1"/>
      <w:numFmt w:val="lowerLetter"/>
      <w:lvlText w:val="%2)"/>
      <w:lvlJc w:val="left"/>
      <w:pPr>
        <w:ind w:left="720" w:hanging="360"/>
      </w:pPr>
    </w:lvl>
    <w:lvl w:ilvl="2" w:tplc="E9C82A52">
      <w:start w:val="1"/>
      <w:numFmt w:val="lowerRoman"/>
      <w:lvlText w:val="%3."/>
      <w:lvlJc w:val="left"/>
      <w:pPr>
        <w:ind w:left="1080" w:hanging="360"/>
      </w:pPr>
    </w:lvl>
    <w:lvl w:ilvl="3" w:tplc="158885F6">
      <w:start w:val="1"/>
      <w:numFmt w:val="decimal"/>
      <w:lvlText w:val="%4."/>
      <w:lvlJc w:val="left"/>
      <w:pPr>
        <w:ind w:left="2880" w:hanging="360"/>
      </w:pPr>
    </w:lvl>
    <w:lvl w:ilvl="4" w:tplc="B9F80BDE">
      <w:start w:val="1"/>
      <w:numFmt w:val="lowerLetter"/>
      <w:lvlText w:val="%5."/>
      <w:lvlJc w:val="left"/>
      <w:pPr>
        <w:ind w:left="3600" w:hanging="360"/>
      </w:pPr>
    </w:lvl>
    <w:lvl w:ilvl="5" w:tplc="854C1972">
      <w:start w:val="1"/>
      <w:numFmt w:val="lowerRoman"/>
      <w:lvlText w:val="%6."/>
      <w:lvlJc w:val="left"/>
      <w:pPr>
        <w:ind w:left="4320" w:hanging="360"/>
      </w:pPr>
    </w:lvl>
    <w:lvl w:ilvl="6" w:tplc="9D264E7C">
      <w:start w:val="1"/>
      <w:numFmt w:val="decimal"/>
      <w:lvlText w:val="%7."/>
      <w:lvlJc w:val="left"/>
      <w:pPr>
        <w:ind w:left="5040" w:hanging="360"/>
      </w:pPr>
    </w:lvl>
    <w:lvl w:ilvl="7" w:tplc="72500BA4">
      <w:start w:val="1"/>
      <w:numFmt w:val="lowerLetter"/>
      <w:lvlText w:val="%8."/>
      <w:lvlJc w:val="left"/>
      <w:pPr>
        <w:ind w:left="5760" w:hanging="360"/>
      </w:pPr>
    </w:lvl>
    <w:lvl w:ilvl="8" w:tplc="EFF8BD9A">
      <w:start w:val="1"/>
      <w:numFmt w:val="lowerRoman"/>
      <w:lvlText w:val="%9."/>
      <w:lvlJc w:val="left"/>
      <w:pPr>
        <w:ind w:left="6480" w:hanging="360"/>
      </w:pPr>
    </w:lvl>
  </w:abstractNum>
  <w:abstractNum w:abstractNumId="48" w15:restartNumberingAfterBreak="0">
    <w:nsid w:val="12E62B89"/>
    <w:multiLevelType w:val="hybridMultilevel"/>
    <w:tmpl w:val="CAB058BC"/>
    <w:lvl w:ilvl="0" w:tplc="9C76EF86">
      <w:start w:val="1"/>
      <w:numFmt w:val="lowerRoman"/>
      <w:lvlText w:val="%1)"/>
      <w:lvlJc w:val="left"/>
      <w:pPr>
        <w:ind w:left="1080" w:hanging="360"/>
      </w:pPr>
    </w:lvl>
    <w:lvl w:ilvl="1" w:tplc="AB44E286">
      <w:start w:val="1"/>
      <w:numFmt w:val="lowerRoman"/>
      <w:lvlText w:val="%2."/>
      <w:lvlJc w:val="left"/>
      <w:pPr>
        <w:ind w:left="1440" w:hanging="360"/>
      </w:pPr>
    </w:lvl>
    <w:lvl w:ilvl="2" w:tplc="F4CE19A4">
      <w:start w:val="1"/>
      <w:numFmt w:val="lowerRoman"/>
      <w:lvlText w:val="%3."/>
      <w:lvlJc w:val="left"/>
      <w:pPr>
        <w:ind w:left="2160" w:hanging="360"/>
      </w:pPr>
    </w:lvl>
    <w:lvl w:ilvl="3" w:tplc="F8B6ED02">
      <w:start w:val="1"/>
      <w:numFmt w:val="lowerRoman"/>
      <w:lvlText w:val="%4."/>
      <w:lvlJc w:val="left"/>
      <w:pPr>
        <w:ind w:left="2880" w:hanging="360"/>
      </w:pPr>
    </w:lvl>
    <w:lvl w:ilvl="4" w:tplc="16808C30">
      <w:start w:val="1"/>
      <w:numFmt w:val="lowerRoman"/>
      <w:lvlText w:val="%5."/>
      <w:lvlJc w:val="left"/>
      <w:pPr>
        <w:ind w:left="3600" w:hanging="360"/>
      </w:pPr>
    </w:lvl>
    <w:lvl w:ilvl="5" w:tplc="7180C66E">
      <w:start w:val="1"/>
      <w:numFmt w:val="lowerRoman"/>
      <w:lvlText w:val="%6."/>
      <w:lvlJc w:val="left"/>
      <w:pPr>
        <w:ind w:left="4320" w:hanging="360"/>
      </w:pPr>
    </w:lvl>
    <w:lvl w:ilvl="6" w:tplc="03BA40E6">
      <w:start w:val="1"/>
      <w:numFmt w:val="lowerRoman"/>
      <w:lvlText w:val="%7."/>
      <w:lvlJc w:val="left"/>
      <w:pPr>
        <w:ind w:left="5040" w:hanging="360"/>
      </w:pPr>
    </w:lvl>
    <w:lvl w:ilvl="7" w:tplc="3B2EC4A6">
      <w:start w:val="1"/>
      <w:numFmt w:val="lowerRoman"/>
      <w:lvlText w:val="%8."/>
      <w:lvlJc w:val="left"/>
      <w:pPr>
        <w:ind w:left="5760" w:hanging="360"/>
      </w:pPr>
    </w:lvl>
    <w:lvl w:ilvl="8" w:tplc="B9D6F0B6">
      <w:start w:val="1"/>
      <w:numFmt w:val="lowerRoman"/>
      <w:lvlText w:val="%9."/>
      <w:lvlJc w:val="left"/>
      <w:pPr>
        <w:ind w:left="6480" w:hanging="360"/>
      </w:pPr>
    </w:lvl>
  </w:abstractNum>
  <w:abstractNum w:abstractNumId="49" w15:restartNumberingAfterBreak="0">
    <w:nsid w:val="134205F3"/>
    <w:multiLevelType w:val="hybridMultilevel"/>
    <w:tmpl w:val="CC8CC4C2"/>
    <w:lvl w:ilvl="0" w:tplc="F1F291E6">
      <w:start w:val="1"/>
      <w:numFmt w:val="decimal"/>
      <w:lvlText w:val="%1."/>
      <w:lvlJc w:val="left"/>
      <w:pPr>
        <w:ind w:left="360" w:hanging="360"/>
      </w:pPr>
    </w:lvl>
    <w:lvl w:ilvl="1" w:tplc="931C34E0">
      <w:start w:val="1"/>
      <w:numFmt w:val="lowerLetter"/>
      <w:lvlText w:val="%2)"/>
      <w:lvlJc w:val="left"/>
      <w:pPr>
        <w:ind w:left="720" w:hanging="360"/>
      </w:pPr>
    </w:lvl>
    <w:lvl w:ilvl="2" w:tplc="E7B258EE">
      <w:start w:val="1"/>
      <w:numFmt w:val="lowerRoman"/>
      <w:lvlText w:val="%3."/>
      <w:lvlJc w:val="left"/>
      <w:pPr>
        <w:ind w:left="1080" w:hanging="360"/>
      </w:pPr>
    </w:lvl>
    <w:lvl w:ilvl="3" w:tplc="12E43944">
      <w:start w:val="1"/>
      <w:numFmt w:val="decimal"/>
      <w:lvlText w:val="%4."/>
      <w:lvlJc w:val="left"/>
      <w:pPr>
        <w:ind w:left="2880" w:hanging="360"/>
      </w:pPr>
    </w:lvl>
    <w:lvl w:ilvl="4" w:tplc="4780654A">
      <w:start w:val="1"/>
      <w:numFmt w:val="lowerLetter"/>
      <w:lvlText w:val="%5."/>
      <w:lvlJc w:val="left"/>
      <w:pPr>
        <w:ind w:left="3600" w:hanging="360"/>
      </w:pPr>
    </w:lvl>
    <w:lvl w:ilvl="5" w:tplc="30DE2862">
      <w:start w:val="1"/>
      <w:numFmt w:val="lowerRoman"/>
      <w:lvlText w:val="%6."/>
      <w:lvlJc w:val="left"/>
      <w:pPr>
        <w:ind w:left="4320" w:hanging="360"/>
      </w:pPr>
    </w:lvl>
    <w:lvl w:ilvl="6" w:tplc="862A6D88">
      <w:start w:val="1"/>
      <w:numFmt w:val="decimal"/>
      <w:lvlText w:val="%7."/>
      <w:lvlJc w:val="left"/>
      <w:pPr>
        <w:ind w:left="5040" w:hanging="360"/>
      </w:pPr>
    </w:lvl>
    <w:lvl w:ilvl="7" w:tplc="99D4C1D0">
      <w:start w:val="1"/>
      <w:numFmt w:val="lowerLetter"/>
      <w:lvlText w:val="%8."/>
      <w:lvlJc w:val="left"/>
      <w:pPr>
        <w:ind w:left="5760" w:hanging="360"/>
      </w:pPr>
    </w:lvl>
    <w:lvl w:ilvl="8" w:tplc="E660B4C8">
      <w:start w:val="1"/>
      <w:numFmt w:val="lowerRoman"/>
      <w:lvlText w:val="%9."/>
      <w:lvlJc w:val="left"/>
      <w:pPr>
        <w:ind w:left="6480" w:hanging="360"/>
      </w:pPr>
    </w:lvl>
  </w:abstractNum>
  <w:abstractNum w:abstractNumId="50" w15:restartNumberingAfterBreak="0">
    <w:nsid w:val="134978D9"/>
    <w:multiLevelType w:val="hybridMultilevel"/>
    <w:tmpl w:val="F8961432"/>
    <w:lvl w:ilvl="0" w:tplc="362213F0">
      <w:start w:val="1"/>
      <w:numFmt w:val="lowerLetter"/>
      <w:lvlText w:val="%1)"/>
      <w:lvlJc w:val="left"/>
      <w:pPr>
        <w:ind w:left="720" w:hanging="360"/>
      </w:pPr>
    </w:lvl>
    <w:lvl w:ilvl="1" w:tplc="53043B52">
      <w:start w:val="1"/>
      <w:numFmt w:val="lowerLetter"/>
      <w:lvlText w:val="%2."/>
      <w:lvlJc w:val="left"/>
      <w:pPr>
        <w:ind w:left="1440" w:hanging="360"/>
      </w:pPr>
    </w:lvl>
    <w:lvl w:ilvl="2" w:tplc="3F66BF70">
      <w:start w:val="1"/>
      <w:numFmt w:val="lowerLetter"/>
      <w:lvlText w:val="%3."/>
      <w:lvlJc w:val="left"/>
      <w:pPr>
        <w:ind w:left="2160" w:hanging="360"/>
      </w:pPr>
    </w:lvl>
    <w:lvl w:ilvl="3" w:tplc="A580A87E">
      <w:start w:val="1"/>
      <w:numFmt w:val="lowerLetter"/>
      <w:lvlText w:val="%4."/>
      <w:lvlJc w:val="left"/>
      <w:pPr>
        <w:ind w:left="2880" w:hanging="360"/>
      </w:pPr>
    </w:lvl>
    <w:lvl w:ilvl="4" w:tplc="702CD418">
      <w:start w:val="1"/>
      <w:numFmt w:val="lowerLetter"/>
      <w:lvlText w:val="%5."/>
      <w:lvlJc w:val="left"/>
      <w:pPr>
        <w:ind w:left="3600" w:hanging="360"/>
      </w:pPr>
    </w:lvl>
    <w:lvl w:ilvl="5" w:tplc="2AE63E36">
      <w:start w:val="1"/>
      <w:numFmt w:val="lowerLetter"/>
      <w:lvlText w:val="%6."/>
      <w:lvlJc w:val="left"/>
      <w:pPr>
        <w:ind w:left="4320" w:hanging="360"/>
      </w:pPr>
    </w:lvl>
    <w:lvl w:ilvl="6" w:tplc="1E7A9810">
      <w:start w:val="1"/>
      <w:numFmt w:val="lowerLetter"/>
      <w:lvlText w:val="%7."/>
      <w:lvlJc w:val="left"/>
      <w:pPr>
        <w:ind w:left="5040" w:hanging="360"/>
      </w:pPr>
    </w:lvl>
    <w:lvl w:ilvl="7" w:tplc="2C485616">
      <w:start w:val="1"/>
      <w:numFmt w:val="lowerLetter"/>
      <w:lvlText w:val="%8."/>
      <w:lvlJc w:val="left"/>
      <w:pPr>
        <w:ind w:left="5760" w:hanging="360"/>
      </w:pPr>
    </w:lvl>
    <w:lvl w:ilvl="8" w:tplc="DBA2888C">
      <w:start w:val="1"/>
      <w:numFmt w:val="lowerLetter"/>
      <w:lvlText w:val="%9."/>
      <w:lvlJc w:val="left"/>
      <w:pPr>
        <w:ind w:left="6480" w:hanging="360"/>
      </w:pPr>
    </w:lvl>
  </w:abstractNum>
  <w:abstractNum w:abstractNumId="51" w15:restartNumberingAfterBreak="0">
    <w:nsid w:val="13961156"/>
    <w:multiLevelType w:val="hybridMultilevel"/>
    <w:tmpl w:val="A4864926"/>
    <w:lvl w:ilvl="0" w:tplc="8520BD7E">
      <w:start w:val="1"/>
      <w:numFmt w:val="lowerLetter"/>
      <w:lvlText w:val="%1)"/>
      <w:lvlJc w:val="left"/>
      <w:pPr>
        <w:ind w:left="720" w:hanging="360"/>
      </w:pPr>
    </w:lvl>
    <w:lvl w:ilvl="1" w:tplc="0DA27D9C">
      <w:start w:val="1"/>
      <w:numFmt w:val="lowerLetter"/>
      <w:lvlText w:val="%2."/>
      <w:lvlJc w:val="left"/>
      <w:pPr>
        <w:ind w:left="1440" w:hanging="360"/>
      </w:pPr>
    </w:lvl>
    <w:lvl w:ilvl="2" w:tplc="5D82C14C">
      <w:start w:val="1"/>
      <w:numFmt w:val="lowerLetter"/>
      <w:lvlText w:val="%3."/>
      <w:lvlJc w:val="left"/>
      <w:pPr>
        <w:ind w:left="2160" w:hanging="360"/>
      </w:pPr>
    </w:lvl>
    <w:lvl w:ilvl="3" w:tplc="2214A302">
      <w:start w:val="1"/>
      <w:numFmt w:val="lowerLetter"/>
      <w:lvlText w:val="%4."/>
      <w:lvlJc w:val="left"/>
      <w:pPr>
        <w:ind w:left="2880" w:hanging="360"/>
      </w:pPr>
    </w:lvl>
    <w:lvl w:ilvl="4" w:tplc="287A3DC6">
      <w:start w:val="1"/>
      <w:numFmt w:val="lowerLetter"/>
      <w:lvlText w:val="%5."/>
      <w:lvlJc w:val="left"/>
      <w:pPr>
        <w:ind w:left="3600" w:hanging="360"/>
      </w:pPr>
    </w:lvl>
    <w:lvl w:ilvl="5" w:tplc="2F2AC42A">
      <w:start w:val="1"/>
      <w:numFmt w:val="lowerLetter"/>
      <w:lvlText w:val="%6."/>
      <w:lvlJc w:val="left"/>
      <w:pPr>
        <w:ind w:left="4320" w:hanging="360"/>
      </w:pPr>
    </w:lvl>
    <w:lvl w:ilvl="6" w:tplc="FD02FC7C">
      <w:start w:val="1"/>
      <w:numFmt w:val="lowerLetter"/>
      <w:lvlText w:val="%7."/>
      <w:lvlJc w:val="left"/>
      <w:pPr>
        <w:ind w:left="5040" w:hanging="360"/>
      </w:pPr>
    </w:lvl>
    <w:lvl w:ilvl="7" w:tplc="ADE24418">
      <w:start w:val="1"/>
      <w:numFmt w:val="lowerLetter"/>
      <w:lvlText w:val="%8."/>
      <w:lvlJc w:val="left"/>
      <w:pPr>
        <w:ind w:left="5760" w:hanging="360"/>
      </w:pPr>
    </w:lvl>
    <w:lvl w:ilvl="8" w:tplc="DBB078F2">
      <w:start w:val="1"/>
      <w:numFmt w:val="lowerLetter"/>
      <w:lvlText w:val="%9."/>
      <w:lvlJc w:val="left"/>
      <w:pPr>
        <w:ind w:left="6480" w:hanging="360"/>
      </w:pPr>
    </w:lvl>
  </w:abstractNum>
  <w:abstractNum w:abstractNumId="52" w15:restartNumberingAfterBreak="0">
    <w:nsid w:val="13DA347C"/>
    <w:multiLevelType w:val="hybridMultilevel"/>
    <w:tmpl w:val="84CE566E"/>
    <w:lvl w:ilvl="0" w:tplc="537E76C4">
      <w:start w:val="1"/>
      <w:numFmt w:val="decimal"/>
      <w:lvlText w:val="%1."/>
      <w:lvlJc w:val="left"/>
      <w:pPr>
        <w:ind w:left="360" w:hanging="360"/>
      </w:pPr>
    </w:lvl>
    <w:lvl w:ilvl="1" w:tplc="ABEE3E5A">
      <w:start w:val="1"/>
      <w:numFmt w:val="lowerLetter"/>
      <w:lvlText w:val="%2)"/>
      <w:lvlJc w:val="left"/>
      <w:pPr>
        <w:ind w:left="720" w:hanging="360"/>
      </w:pPr>
    </w:lvl>
    <w:lvl w:ilvl="2" w:tplc="8A36B922">
      <w:start w:val="1"/>
      <w:numFmt w:val="lowerRoman"/>
      <w:lvlText w:val="%3."/>
      <w:lvlJc w:val="left"/>
      <w:pPr>
        <w:ind w:left="1080" w:hanging="360"/>
      </w:pPr>
    </w:lvl>
    <w:lvl w:ilvl="3" w:tplc="CF547100">
      <w:start w:val="1"/>
      <w:numFmt w:val="decimal"/>
      <w:lvlText w:val="%4."/>
      <w:lvlJc w:val="left"/>
      <w:pPr>
        <w:ind w:left="2880" w:hanging="360"/>
      </w:pPr>
    </w:lvl>
    <w:lvl w:ilvl="4" w:tplc="6EE24458">
      <w:start w:val="1"/>
      <w:numFmt w:val="lowerLetter"/>
      <w:lvlText w:val="%5."/>
      <w:lvlJc w:val="left"/>
      <w:pPr>
        <w:ind w:left="3600" w:hanging="360"/>
      </w:pPr>
    </w:lvl>
    <w:lvl w:ilvl="5" w:tplc="631CC7CE">
      <w:start w:val="1"/>
      <w:numFmt w:val="lowerRoman"/>
      <w:lvlText w:val="%6."/>
      <w:lvlJc w:val="left"/>
      <w:pPr>
        <w:ind w:left="4320" w:hanging="360"/>
      </w:pPr>
    </w:lvl>
    <w:lvl w:ilvl="6" w:tplc="9DC656C6">
      <w:start w:val="1"/>
      <w:numFmt w:val="decimal"/>
      <w:lvlText w:val="%7."/>
      <w:lvlJc w:val="left"/>
      <w:pPr>
        <w:ind w:left="5040" w:hanging="360"/>
      </w:pPr>
    </w:lvl>
    <w:lvl w:ilvl="7" w:tplc="4B14CFE2">
      <w:start w:val="1"/>
      <w:numFmt w:val="lowerLetter"/>
      <w:lvlText w:val="%8."/>
      <w:lvlJc w:val="left"/>
      <w:pPr>
        <w:ind w:left="5760" w:hanging="360"/>
      </w:pPr>
    </w:lvl>
    <w:lvl w:ilvl="8" w:tplc="C93A2F96">
      <w:start w:val="1"/>
      <w:numFmt w:val="lowerRoman"/>
      <w:lvlText w:val="%9."/>
      <w:lvlJc w:val="left"/>
      <w:pPr>
        <w:ind w:left="6480" w:hanging="360"/>
      </w:pPr>
    </w:lvl>
  </w:abstractNum>
  <w:abstractNum w:abstractNumId="53" w15:restartNumberingAfterBreak="0">
    <w:nsid w:val="14B942EE"/>
    <w:multiLevelType w:val="hybridMultilevel"/>
    <w:tmpl w:val="BBAEA35C"/>
    <w:lvl w:ilvl="0" w:tplc="7AC8AFE6">
      <w:start w:val="1"/>
      <w:numFmt w:val="lowerLetter"/>
      <w:lvlText w:val="%1)"/>
      <w:lvlJc w:val="left"/>
      <w:pPr>
        <w:ind w:left="720" w:hanging="360"/>
      </w:pPr>
    </w:lvl>
    <w:lvl w:ilvl="1" w:tplc="7C962E6E">
      <w:start w:val="1"/>
      <w:numFmt w:val="lowerLetter"/>
      <w:lvlText w:val="%2."/>
      <w:lvlJc w:val="left"/>
      <w:pPr>
        <w:ind w:left="1440" w:hanging="360"/>
      </w:pPr>
    </w:lvl>
    <w:lvl w:ilvl="2" w:tplc="B052C6EC">
      <w:start w:val="1"/>
      <w:numFmt w:val="lowerLetter"/>
      <w:lvlText w:val="%3."/>
      <w:lvlJc w:val="left"/>
      <w:pPr>
        <w:ind w:left="2160" w:hanging="360"/>
      </w:pPr>
    </w:lvl>
    <w:lvl w:ilvl="3" w:tplc="0248E16C">
      <w:start w:val="1"/>
      <w:numFmt w:val="lowerLetter"/>
      <w:lvlText w:val="%4."/>
      <w:lvlJc w:val="left"/>
      <w:pPr>
        <w:ind w:left="2880" w:hanging="360"/>
      </w:pPr>
    </w:lvl>
    <w:lvl w:ilvl="4" w:tplc="7A00EFC2">
      <w:start w:val="1"/>
      <w:numFmt w:val="lowerLetter"/>
      <w:lvlText w:val="%5."/>
      <w:lvlJc w:val="left"/>
      <w:pPr>
        <w:ind w:left="3600" w:hanging="360"/>
      </w:pPr>
    </w:lvl>
    <w:lvl w:ilvl="5" w:tplc="7654D5FE">
      <w:start w:val="1"/>
      <w:numFmt w:val="lowerLetter"/>
      <w:lvlText w:val="%6."/>
      <w:lvlJc w:val="left"/>
      <w:pPr>
        <w:ind w:left="4320" w:hanging="360"/>
      </w:pPr>
    </w:lvl>
    <w:lvl w:ilvl="6" w:tplc="2232647C">
      <w:start w:val="1"/>
      <w:numFmt w:val="lowerLetter"/>
      <w:lvlText w:val="%7."/>
      <w:lvlJc w:val="left"/>
      <w:pPr>
        <w:ind w:left="5040" w:hanging="360"/>
      </w:pPr>
    </w:lvl>
    <w:lvl w:ilvl="7" w:tplc="663A1620">
      <w:start w:val="1"/>
      <w:numFmt w:val="lowerLetter"/>
      <w:lvlText w:val="%8."/>
      <w:lvlJc w:val="left"/>
      <w:pPr>
        <w:ind w:left="5760" w:hanging="360"/>
      </w:pPr>
    </w:lvl>
    <w:lvl w:ilvl="8" w:tplc="441688B2">
      <w:start w:val="1"/>
      <w:numFmt w:val="lowerLetter"/>
      <w:lvlText w:val="%9."/>
      <w:lvlJc w:val="left"/>
      <w:pPr>
        <w:ind w:left="6480" w:hanging="360"/>
      </w:pPr>
    </w:lvl>
  </w:abstractNum>
  <w:abstractNum w:abstractNumId="54" w15:restartNumberingAfterBreak="0">
    <w:nsid w:val="14C61B53"/>
    <w:multiLevelType w:val="hybridMultilevel"/>
    <w:tmpl w:val="086ED626"/>
    <w:lvl w:ilvl="0" w:tplc="ED5C9ECE">
      <w:start w:val="1"/>
      <w:numFmt w:val="lowerLetter"/>
      <w:lvlText w:val="%1)"/>
      <w:lvlJc w:val="left"/>
      <w:pPr>
        <w:ind w:left="720" w:hanging="360"/>
      </w:pPr>
    </w:lvl>
    <w:lvl w:ilvl="1" w:tplc="D25475B8">
      <w:start w:val="1"/>
      <w:numFmt w:val="lowerLetter"/>
      <w:lvlText w:val="%2."/>
      <w:lvlJc w:val="left"/>
      <w:pPr>
        <w:ind w:left="1440" w:hanging="360"/>
      </w:pPr>
    </w:lvl>
    <w:lvl w:ilvl="2" w:tplc="95E05AAE">
      <w:start w:val="1"/>
      <w:numFmt w:val="lowerLetter"/>
      <w:lvlText w:val="%3."/>
      <w:lvlJc w:val="left"/>
      <w:pPr>
        <w:ind w:left="2160" w:hanging="360"/>
      </w:pPr>
    </w:lvl>
    <w:lvl w:ilvl="3" w:tplc="6284C386">
      <w:start w:val="1"/>
      <w:numFmt w:val="lowerLetter"/>
      <w:lvlText w:val="%4."/>
      <w:lvlJc w:val="left"/>
      <w:pPr>
        <w:ind w:left="2880" w:hanging="360"/>
      </w:pPr>
    </w:lvl>
    <w:lvl w:ilvl="4" w:tplc="80AA62E8">
      <w:start w:val="1"/>
      <w:numFmt w:val="lowerLetter"/>
      <w:lvlText w:val="%5."/>
      <w:lvlJc w:val="left"/>
      <w:pPr>
        <w:ind w:left="3600" w:hanging="360"/>
      </w:pPr>
    </w:lvl>
    <w:lvl w:ilvl="5" w:tplc="E132EC80">
      <w:start w:val="1"/>
      <w:numFmt w:val="lowerLetter"/>
      <w:lvlText w:val="%6."/>
      <w:lvlJc w:val="left"/>
      <w:pPr>
        <w:ind w:left="4320" w:hanging="360"/>
      </w:pPr>
    </w:lvl>
    <w:lvl w:ilvl="6" w:tplc="8886DD02">
      <w:start w:val="1"/>
      <w:numFmt w:val="lowerLetter"/>
      <w:lvlText w:val="%7."/>
      <w:lvlJc w:val="left"/>
      <w:pPr>
        <w:ind w:left="5040" w:hanging="360"/>
      </w:pPr>
    </w:lvl>
    <w:lvl w:ilvl="7" w:tplc="3CDE721C">
      <w:start w:val="1"/>
      <w:numFmt w:val="lowerLetter"/>
      <w:lvlText w:val="%8."/>
      <w:lvlJc w:val="left"/>
      <w:pPr>
        <w:ind w:left="5760" w:hanging="360"/>
      </w:pPr>
    </w:lvl>
    <w:lvl w:ilvl="8" w:tplc="38D2558E">
      <w:start w:val="1"/>
      <w:numFmt w:val="lowerLetter"/>
      <w:lvlText w:val="%9."/>
      <w:lvlJc w:val="left"/>
      <w:pPr>
        <w:ind w:left="6480" w:hanging="360"/>
      </w:pPr>
    </w:lvl>
  </w:abstractNum>
  <w:abstractNum w:abstractNumId="55" w15:restartNumberingAfterBreak="0">
    <w:nsid w:val="14DA10C1"/>
    <w:multiLevelType w:val="hybridMultilevel"/>
    <w:tmpl w:val="B8E25516"/>
    <w:lvl w:ilvl="0" w:tplc="8DF46C06">
      <w:start w:val="1"/>
      <w:numFmt w:val="decimal"/>
      <w:lvlText w:val="%1."/>
      <w:lvlJc w:val="left"/>
      <w:pPr>
        <w:ind w:left="360" w:hanging="360"/>
      </w:pPr>
    </w:lvl>
    <w:lvl w:ilvl="1" w:tplc="B7886CA6">
      <w:start w:val="1"/>
      <w:numFmt w:val="lowerLetter"/>
      <w:lvlText w:val="%2)"/>
      <w:lvlJc w:val="left"/>
      <w:pPr>
        <w:ind w:left="720" w:hanging="360"/>
      </w:pPr>
    </w:lvl>
    <w:lvl w:ilvl="2" w:tplc="958A6A64">
      <w:start w:val="1"/>
      <w:numFmt w:val="lowerRoman"/>
      <w:lvlText w:val="%3."/>
      <w:lvlJc w:val="left"/>
      <w:pPr>
        <w:ind w:left="1080" w:hanging="360"/>
      </w:pPr>
    </w:lvl>
    <w:lvl w:ilvl="3" w:tplc="13227272">
      <w:start w:val="1"/>
      <w:numFmt w:val="decimal"/>
      <w:lvlText w:val="%4."/>
      <w:lvlJc w:val="left"/>
      <w:pPr>
        <w:ind w:left="2880" w:hanging="360"/>
      </w:pPr>
    </w:lvl>
    <w:lvl w:ilvl="4" w:tplc="F6C21D76">
      <w:start w:val="1"/>
      <w:numFmt w:val="lowerLetter"/>
      <w:lvlText w:val="%5."/>
      <w:lvlJc w:val="left"/>
      <w:pPr>
        <w:ind w:left="3600" w:hanging="360"/>
      </w:pPr>
    </w:lvl>
    <w:lvl w:ilvl="5" w:tplc="BCB87E1C">
      <w:start w:val="1"/>
      <w:numFmt w:val="lowerRoman"/>
      <w:lvlText w:val="%6."/>
      <w:lvlJc w:val="left"/>
      <w:pPr>
        <w:ind w:left="4320" w:hanging="360"/>
      </w:pPr>
    </w:lvl>
    <w:lvl w:ilvl="6" w:tplc="6512DD50">
      <w:start w:val="1"/>
      <w:numFmt w:val="decimal"/>
      <w:lvlText w:val="%7."/>
      <w:lvlJc w:val="left"/>
      <w:pPr>
        <w:ind w:left="5040" w:hanging="360"/>
      </w:pPr>
    </w:lvl>
    <w:lvl w:ilvl="7" w:tplc="D8EEE4EA">
      <w:start w:val="1"/>
      <w:numFmt w:val="lowerLetter"/>
      <w:lvlText w:val="%8."/>
      <w:lvlJc w:val="left"/>
      <w:pPr>
        <w:ind w:left="5760" w:hanging="360"/>
      </w:pPr>
    </w:lvl>
    <w:lvl w:ilvl="8" w:tplc="66DC8150">
      <w:start w:val="1"/>
      <w:numFmt w:val="lowerRoman"/>
      <w:lvlText w:val="%9."/>
      <w:lvlJc w:val="left"/>
      <w:pPr>
        <w:ind w:left="6480" w:hanging="360"/>
      </w:pPr>
    </w:lvl>
  </w:abstractNum>
  <w:abstractNum w:abstractNumId="56" w15:restartNumberingAfterBreak="0">
    <w:nsid w:val="15EB142F"/>
    <w:multiLevelType w:val="hybridMultilevel"/>
    <w:tmpl w:val="0D526B3C"/>
    <w:lvl w:ilvl="0" w:tplc="5C824EAA">
      <w:start w:val="1"/>
      <w:numFmt w:val="decimal"/>
      <w:lvlText w:val="%1."/>
      <w:lvlJc w:val="left"/>
      <w:pPr>
        <w:ind w:left="360" w:hanging="360"/>
      </w:pPr>
    </w:lvl>
    <w:lvl w:ilvl="1" w:tplc="433EF04A">
      <w:start w:val="1"/>
      <w:numFmt w:val="lowerLetter"/>
      <w:lvlText w:val="%2)"/>
      <w:lvlJc w:val="left"/>
      <w:pPr>
        <w:ind w:left="720" w:hanging="360"/>
      </w:pPr>
    </w:lvl>
    <w:lvl w:ilvl="2" w:tplc="DFC62BDC">
      <w:start w:val="1"/>
      <w:numFmt w:val="lowerRoman"/>
      <w:lvlText w:val="%3."/>
      <w:lvlJc w:val="left"/>
      <w:pPr>
        <w:ind w:left="1080" w:hanging="360"/>
      </w:pPr>
    </w:lvl>
    <w:lvl w:ilvl="3" w:tplc="14B47D3E">
      <w:start w:val="1"/>
      <w:numFmt w:val="decimal"/>
      <w:lvlText w:val="%4."/>
      <w:lvlJc w:val="left"/>
      <w:pPr>
        <w:ind w:left="2880" w:hanging="360"/>
      </w:pPr>
    </w:lvl>
    <w:lvl w:ilvl="4" w:tplc="2DA0E2AA">
      <w:start w:val="1"/>
      <w:numFmt w:val="lowerLetter"/>
      <w:lvlText w:val="%5."/>
      <w:lvlJc w:val="left"/>
      <w:pPr>
        <w:ind w:left="3600" w:hanging="360"/>
      </w:pPr>
    </w:lvl>
    <w:lvl w:ilvl="5" w:tplc="52FE6D16">
      <w:start w:val="1"/>
      <w:numFmt w:val="lowerRoman"/>
      <w:lvlText w:val="%6."/>
      <w:lvlJc w:val="left"/>
      <w:pPr>
        <w:ind w:left="4320" w:hanging="360"/>
      </w:pPr>
    </w:lvl>
    <w:lvl w:ilvl="6" w:tplc="71EA8F6E">
      <w:start w:val="1"/>
      <w:numFmt w:val="decimal"/>
      <w:lvlText w:val="%7."/>
      <w:lvlJc w:val="left"/>
      <w:pPr>
        <w:ind w:left="5040" w:hanging="360"/>
      </w:pPr>
    </w:lvl>
    <w:lvl w:ilvl="7" w:tplc="11CC3CE4">
      <w:start w:val="1"/>
      <w:numFmt w:val="lowerLetter"/>
      <w:lvlText w:val="%8."/>
      <w:lvlJc w:val="left"/>
      <w:pPr>
        <w:ind w:left="5760" w:hanging="360"/>
      </w:pPr>
    </w:lvl>
    <w:lvl w:ilvl="8" w:tplc="512EC470">
      <w:start w:val="1"/>
      <w:numFmt w:val="lowerRoman"/>
      <w:lvlText w:val="%9."/>
      <w:lvlJc w:val="left"/>
      <w:pPr>
        <w:ind w:left="6480" w:hanging="360"/>
      </w:pPr>
    </w:lvl>
  </w:abstractNum>
  <w:abstractNum w:abstractNumId="57" w15:restartNumberingAfterBreak="0">
    <w:nsid w:val="15F631E7"/>
    <w:multiLevelType w:val="hybridMultilevel"/>
    <w:tmpl w:val="2DF8F738"/>
    <w:lvl w:ilvl="0" w:tplc="E7BA9212">
      <w:start w:val="1"/>
      <w:numFmt w:val="decimal"/>
      <w:lvlText w:val="%1."/>
      <w:lvlJc w:val="left"/>
      <w:pPr>
        <w:ind w:left="360" w:hanging="360"/>
      </w:pPr>
    </w:lvl>
    <w:lvl w:ilvl="1" w:tplc="26DC441A">
      <w:start w:val="1"/>
      <w:numFmt w:val="lowerLetter"/>
      <w:lvlText w:val="%2)"/>
      <w:lvlJc w:val="left"/>
      <w:pPr>
        <w:ind w:left="720" w:hanging="360"/>
      </w:pPr>
    </w:lvl>
    <w:lvl w:ilvl="2" w:tplc="178E2BF0">
      <w:start w:val="1"/>
      <w:numFmt w:val="lowerRoman"/>
      <w:lvlText w:val="%3."/>
      <w:lvlJc w:val="left"/>
      <w:pPr>
        <w:ind w:left="1080" w:hanging="360"/>
      </w:pPr>
    </w:lvl>
    <w:lvl w:ilvl="3" w:tplc="F1F85B36">
      <w:start w:val="1"/>
      <w:numFmt w:val="decimal"/>
      <w:lvlText w:val="%4."/>
      <w:lvlJc w:val="left"/>
      <w:pPr>
        <w:ind w:left="2880" w:hanging="360"/>
      </w:pPr>
    </w:lvl>
    <w:lvl w:ilvl="4" w:tplc="8F8C5436">
      <w:start w:val="1"/>
      <w:numFmt w:val="lowerLetter"/>
      <w:lvlText w:val="%5."/>
      <w:lvlJc w:val="left"/>
      <w:pPr>
        <w:ind w:left="3600" w:hanging="360"/>
      </w:pPr>
    </w:lvl>
    <w:lvl w:ilvl="5" w:tplc="07909136">
      <w:start w:val="1"/>
      <w:numFmt w:val="lowerRoman"/>
      <w:lvlText w:val="%6."/>
      <w:lvlJc w:val="left"/>
      <w:pPr>
        <w:ind w:left="4320" w:hanging="360"/>
      </w:pPr>
    </w:lvl>
    <w:lvl w:ilvl="6" w:tplc="443406D2">
      <w:start w:val="1"/>
      <w:numFmt w:val="decimal"/>
      <w:lvlText w:val="%7."/>
      <w:lvlJc w:val="left"/>
      <w:pPr>
        <w:ind w:left="5040" w:hanging="360"/>
      </w:pPr>
    </w:lvl>
    <w:lvl w:ilvl="7" w:tplc="E100445A">
      <w:start w:val="1"/>
      <w:numFmt w:val="lowerLetter"/>
      <w:lvlText w:val="%8."/>
      <w:lvlJc w:val="left"/>
      <w:pPr>
        <w:ind w:left="5760" w:hanging="360"/>
      </w:pPr>
    </w:lvl>
    <w:lvl w:ilvl="8" w:tplc="C2AE3BB8">
      <w:start w:val="1"/>
      <w:numFmt w:val="lowerRoman"/>
      <w:lvlText w:val="%9."/>
      <w:lvlJc w:val="left"/>
      <w:pPr>
        <w:ind w:left="6480" w:hanging="360"/>
      </w:pPr>
    </w:lvl>
  </w:abstractNum>
  <w:abstractNum w:abstractNumId="58" w15:restartNumberingAfterBreak="0">
    <w:nsid w:val="16EE4B25"/>
    <w:multiLevelType w:val="hybridMultilevel"/>
    <w:tmpl w:val="18280BDA"/>
    <w:lvl w:ilvl="0" w:tplc="1C0A338E">
      <w:start w:val="1"/>
      <w:numFmt w:val="decimal"/>
      <w:lvlText w:val="%1."/>
      <w:lvlJc w:val="left"/>
      <w:pPr>
        <w:ind w:left="360" w:hanging="360"/>
      </w:pPr>
    </w:lvl>
    <w:lvl w:ilvl="1" w:tplc="58007BF2">
      <w:start w:val="1"/>
      <w:numFmt w:val="lowerLetter"/>
      <w:lvlText w:val="%2)"/>
      <w:lvlJc w:val="left"/>
      <w:pPr>
        <w:ind w:left="720" w:hanging="360"/>
      </w:pPr>
    </w:lvl>
    <w:lvl w:ilvl="2" w:tplc="56DCC36A">
      <w:start w:val="1"/>
      <w:numFmt w:val="lowerRoman"/>
      <w:lvlText w:val="%3."/>
      <w:lvlJc w:val="left"/>
      <w:pPr>
        <w:ind w:left="1080" w:hanging="360"/>
      </w:pPr>
    </w:lvl>
    <w:lvl w:ilvl="3" w:tplc="3CD07BB8">
      <w:start w:val="1"/>
      <w:numFmt w:val="decimal"/>
      <w:lvlText w:val="%4."/>
      <w:lvlJc w:val="left"/>
      <w:pPr>
        <w:ind w:left="2880" w:hanging="360"/>
      </w:pPr>
    </w:lvl>
    <w:lvl w:ilvl="4" w:tplc="B6F0C9FC">
      <w:start w:val="1"/>
      <w:numFmt w:val="lowerLetter"/>
      <w:lvlText w:val="%5."/>
      <w:lvlJc w:val="left"/>
      <w:pPr>
        <w:ind w:left="3600" w:hanging="360"/>
      </w:pPr>
    </w:lvl>
    <w:lvl w:ilvl="5" w:tplc="50288C9A">
      <w:start w:val="1"/>
      <w:numFmt w:val="lowerRoman"/>
      <w:lvlText w:val="%6."/>
      <w:lvlJc w:val="left"/>
      <w:pPr>
        <w:ind w:left="4320" w:hanging="360"/>
      </w:pPr>
    </w:lvl>
    <w:lvl w:ilvl="6" w:tplc="941C5D9A">
      <w:start w:val="1"/>
      <w:numFmt w:val="decimal"/>
      <w:lvlText w:val="%7."/>
      <w:lvlJc w:val="left"/>
      <w:pPr>
        <w:ind w:left="5040" w:hanging="360"/>
      </w:pPr>
    </w:lvl>
    <w:lvl w:ilvl="7" w:tplc="6DA836D4">
      <w:start w:val="1"/>
      <w:numFmt w:val="lowerLetter"/>
      <w:lvlText w:val="%8."/>
      <w:lvlJc w:val="left"/>
      <w:pPr>
        <w:ind w:left="5760" w:hanging="360"/>
      </w:pPr>
    </w:lvl>
    <w:lvl w:ilvl="8" w:tplc="BB8A37C8">
      <w:start w:val="1"/>
      <w:numFmt w:val="lowerRoman"/>
      <w:lvlText w:val="%9."/>
      <w:lvlJc w:val="left"/>
      <w:pPr>
        <w:ind w:left="6480" w:hanging="360"/>
      </w:pPr>
    </w:lvl>
  </w:abstractNum>
  <w:abstractNum w:abstractNumId="59" w15:restartNumberingAfterBreak="0">
    <w:nsid w:val="16F61A4D"/>
    <w:multiLevelType w:val="hybridMultilevel"/>
    <w:tmpl w:val="3FB6A03A"/>
    <w:lvl w:ilvl="0" w:tplc="747E63E2">
      <w:start w:val="1"/>
      <w:numFmt w:val="decimal"/>
      <w:lvlText w:val="%1."/>
      <w:lvlJc w:val="left"/>
      <w:pPr>
        <w:ind w:left="360" w:hanging="360"/>
      </w:pPr>
    </w:lvl>
    <w:lvl w:ilvl="1" w:tplc="7390BD00">
      <w:start w:val="1"/>
      <w:numFmt w:val="lowerLetter"/>
      <w:lvlText w:val="%2)"/>
      <w:lvlJc w:val="left"/>
      <w:pPr>
        <w:ind w:left="720" w:hanging="360"/>
      </w:pPr>
    </w:lvl>
    <w:lvl w:ilvl="2" w:tplc="2EA6E8D2">
      <w:start w:val="1"/>
      <w:numFmt w:val="lowerRoman"/>
      <w:lvlText w:val="%3."/>
      <w:lvlJc w:val="left"/>
      <w:pPr>
        <w:ind w:left="1080" w:hanging="360"/>
      </w:pPr>
    </w:lvl>
    <w:lvl w:ilvl="3" w:tplc="87540076">
      <w:start w:val="1"/>
      <w:numFmt w:val="decimal"/>
      <w:lvlText w:val="%4."/>
      <w:lvlJc w:val="left"/>
      <w:pPr>
        <w:ind w:left="2880" w:hanging="360"/>
      </w:pPr>
    </w:lvl>
    <w:lvl w:ilvl="4" w:tplc="20BE9CF6">
      <w:start w:val="1"/>
      <w:numFmt w:val="lowerLetter"/>
      <w:lvlText w:val="%5."/>
      <w:lvlJc w:val="left"/>
      <w:pPr>
        <w:ind w:left="3600" w:hanging="360"/>
      </w:pPr>
    </w:lvl>
    <w:lvl w:ilvl="5" w:tplc="177087B8">
      <w:start w:val="1"/>
      <w:numFmt w:val="lowerRoman"/>
      <w:lvlText w:val="%6."/>
      <w:lvlJc w:val="left"/>
      <w:pPr>
        <w:ind w:left="4320" w:hanging="360"/>
      </w:pPr>
    </w:lvl>
    <w:lvl w:ilvl="6" w:tplc="0FAEF732">
      <w:start w:val="1"/>
      <w:numFmt w:val="decimal"/>
      <w:lvlText w:val="%7."/>
      <w:lvlJc w:val="left"/>
      <w:pPr>
        <w:ind w:left="5040" w:hanging="360"/>
      </w:pPr>
    </w:lvl>
    <w:lvl w:ilvl="7" w:tplc="C1F69442">
      <w:start w:val="1"/>
      <w:numFmt w:val="lowerLetter"/>
      <w:lvlText w:val="%8."/>
      <w:lvlJc w:val="left"/>
      <w:pPr>
        <w:ind w:left="5760" w:hanging="360"/>
      </w:pPr>
    </w:lvl>
    <w:lvl w:ilvl="8" w:tplc="3ABEDF0C">
      <w:start w:val="1"/>
      <w:numFmt w:val="lowerRoman"/>
      <w:lvlText w:val="%9."/>
      <w:lvlJc w:val="left"/>
      <w:pPr>
        <w:ind w:left="6480" w:hanging="360"/>
      </w:pPr>
    </w:lvl>
  </w:abstractNum>
  <w:abstractNum w:abstractNumId="60" w15:restartNumberingAfterBreak="0">
    <w:nsid w:val="178C1DE3"/>
    <w:multiLevelType w:val="hybridMultilevel"/>
    <w:tmpl w:val="64E88298"/>
    <w:lvl w:ilvl="0" w:tplc="97B0BD3C">
      <w:start w:val="1"/>
      <w:numFmt w:val="lowerRoman"/>
      <w:lvlText w:val="%1)"/>
      <w:lvlJc w:val="left"/>
      <w:pPr>
        <w:ind w:left="1080" w:hanging="360"/>
      </w:pPr>
    </w:lvl>
    <w:lvl w:ilvl="1" w:tplc="3C865FFE">
      <w:start w:val="1"/>
      <w:numFmt w:val="lowerRoman"/>
      <w:lvlText w:val="%2."/>
      <w:lvlJc w:val="left"/>
      <w:pPr>
        <w:ind w:left="1440" w:hanging="360"/>
      </w:pPr>
    </w:lvl>
    <w:lvl w:ilvl="2" w:tplc="18A4A090">
      <w:start w:val="1"/>
      <w:numFmt w:val="lowerRoman"/>
      <w:lvlText w:val="%3."/>
      <w:lvlJc w:val="left"/>
      <w:pPr>
        <w:ind w:left="2160" w:hanging="360"/>
      </w:pPr>
    </w:lvl>
    <w:lvl w:ilvl="3" w:tplc="34CCE24C">
      <w:start w:val="1"/>
      <w:numFmt w:val="lowerRoman"/>
      <w:lvlText w:val="%4."/>
      <w:lvlJc w:val="left"/>
      <w:pPr>
        <w:ind w:left="2880" w:hanging="360"/>
      </w:pPr>
    </w:lvl>
    <w:lvl w:ilvl="4" w:tplc="FC2E09EE">
      <w:start w:val="1"/>
      <w:numFmt w:val="lowerRoman"/>
      <w:lvlText w:val="%5."/>
      <w:lvlJc w:val="left"/>
      <w:pPr>
        <w:ind w:left="3600" w:hanging="360"/>
      </w:pPr>
    </w:lvl>
    <w:lvl w:ilvl="5" w:tplc="4FD2AB06">
      <w:start w:val="1"/>
      <w:numFmt w:val="lowerRoman"/>
      <w:lvlText w:val="%6."/>
      <w:lvlJc w:val="left"/>
      <w:pPr>
        <w:ind w:left="4320" w:hanging="360"/>
      </w:pPr>
    </w:lvl>
    <w:lvl w:ilvl="6" w:tplc="B202A496">
      <w:start w:val="1"/>
      <w:numFmt w:val="lowerRoman"/>
      <w:lvlText w:val="%7."/>
      <w:lvlJc w:val="left"/>
      <w:pPr>
        <w:ind w:left="5040" w:hanging="360"/>
      </w:pPr>
    </w:lvl>
    <w:lvl w:ilvl="7" w:tplc="A2067152">
      <w:start w:val="1"/>
      <w:numFmt w:val="lowerRoman"/>
      <w:lvlText w:val="%8."/>
      <w:lvlJc w:val="left"/>
      <w:pPr>
        <w:ind w:left="5760" w:hanging="360"/>
      </w:pPr>
    </w:lvl>
    <w:lvl w:ilvl="8" w:tplc="C00E798E">
      <w:start w:val="1"/>
      <w:numFmt w:val="lowerRoman"/>
      <w:lvlText w:val="%9."/>
      <w:lvlJc w:val="left"/>
      <w:pPr>
        <w:ind w:left="6480" w:hanging="360"/>
      </w:pPr>
    </w:lvl>
  </w:abstractNum>
  <w:abstractNum w:abstractNumId="61" w15:restartNumberingAfterBreak="0">
    <w:nsid w:val="17B4039A"/>
    <w:multiLevelType w:val="hybridMultilevel"/>
    <w:tmpl w:val="BCACC79C"/>
    <w:lvl w:ilvl="0" w:tplc="64765CA6">
      <w:start w:val="1"/>
      <w:numFmt w:val="lowerRoman"/>
      <w:lvlText w:val="%1)"/>
      <w:lvlJc w:val="left"/>
      <w:pPr>
        <w:ind w:left="1080" w:hanging="360"/>
      </w:pPr>
    </w:lvl>
    <w:lvl w:ilvl="1" w:tplc="BAD4EAEE">
      <w:start w:val="1"/>
      <w:numFmt w:val="lowerRoman"/>
      <w:lvlText w:val="%2."/>
      <w:lvlJc w:val="left"/>
      <w:pPr>
        <w:ind w:left="1440" w:hanging="360"/>
      </w:pPr>
    </w:lvl>
    <w:lvl w:ilvl="2" w:tplc="54D00F2A">
      <w:start w:val="1"/>
      <w:numFmt w:val="lowerRoman"/>
      <w:lvlText w:val="%3."/>
      <w:lvlJc w:val="left"/>
      <w:pPr>
        <w:ind w:left="2160" w:hanging="360"/>
      </w:pPr>
    </w:lvl>
    <w:lvl w:ilvl="3" w:tplc="224AFACA">
      <w:start w:val="1"/>
      <w:numFmt w:val="lowerRoman"/>
      <w:lvlText w:val="%4."/>
      <w:lvlJc w:val="left"/>
      <w:pPr>
        <w:ind w:left="2880" w:hanging="360"/>
      </w:pPr>
    </w:lvl>
    <w:lvl w:ilvl="4" w:tplc="AB8A75F0">
      <w:start w:val="1"/>
      <w:numFmt w:val="lowerRoman"/>
      <w:lvlText w:val="%5."/>
      <w:lvlJc w:val="left"/>
      <w:pPr>
        <w:ind w:left="3600" w:hanging="360"/>
      </w:pPr>
    </w:lvl>
    <w:lvl w:ilvl="5" w:tplc="0682E450">
      <w:start w:val="1"/>
      <w:numFmt w:val="lowerRoman"/>
      <w:lvlText w:val="%6."/>
      <w:lvlJc w:val="left"/>
      <w:pPr>
        <w:ind w:left="4320" w:hanging="360"/>
      </w:pPr>
    </w:lvl>
    <w:lvl w:ilvl="6" w:tplc="888CD3D2">
      <w:start w:val="1"/>
      <w:numFmt w:val="lowerRoman"/>
      <w:lvlText w:val="%7."/>
      <w:lvlJc w:val="left"/>
      <w:pPr>
        <w:ind w:left="5040" w:hanging="360"/>
      </w:pPr>
    </w:lvl>
    <w:lvl w:ilvl="7" w:tplc="A59820F2">
      <w:start w:val="1"/>
      <w:numFmt w:val="lowerRoman"/>
      <w:lvlText w:val="%8."/>
      <w:lvlJc w:val="left"/>
      <w:pPr>
        <w:ind w:left="5760" w:hanging="360"/>
      </w:pPr>
    </w:lvl>
    <w:lvl w:ilvl="8" w:tplc="42C268AE">
      <w:start w:val="1"/>
      <w:numFmt w:val="lowerRoman"/>
      <w:lvlText w:val="%9."/>
      <w:lvlJc w:val="left"/>
      <w:pPr>
        <w:ind w:left="6480" w:hanging="360"/>
      </w:pPr>
    </w:lvl>
  </w:abstractNum>
  <w:abstractNum w:abstractNumId="62" w15:restartNumberingAfterBreak="0">
    <w:nsid w:val="17C34DA1"/>
    <w:multiLevelType w:val="hybridMultilevel"/>
    <w:tmpl w:val="E1DA1458"/>
    <w:lvl w:ilvl="0" w:tplc="F0B284B2">
      <w:start w:val="1"/>
      <w:numFmt w:val="lowerLetter"/>
      <w:lvlText w:val="%1)"/>
      <w:lvlJc w:val="left"/>
      <w:pPr>
        <w:ind w:left="720" w:hanging="360"/>
      </w:pPr>
    </w:lvl>
    <w:lvl w:ilvl="1" w:tplc="145096E4">
      <w:start w:val="1"/>
      <w:numFmt w:val="lowerLetter"/>
      <w:lvlText w:val="%2."/>
      <w:lvlJc w:val="left"/>
      <w:pPr>
        <w:ind w:left="1440" w:hanging="360"/>
      </w:pPr>
    </w:lvl>
    <w:lvl w:ilvl="2" w:tplc="2C424E2E">
      <w:start w:val="1"/>
      <w:numFmt w:val="lowerLetter"/>
      <w:lvlText w:val="%3."/>
      <w:lvlJc w:val="left"/>
      <w:pPr>
        <w:ind w:left="2160" w:hanging="360"/>
      </w:pPr>
    </w:lvl>
    <w:lvl w:ilvl="3" w:tplc="A672DF3E">
      <w:start w:val="1"/>
      <w:numFmt w:val="lowerLetter"/>
      <w:lvlText w:val="%4."/>
      <w:lvlJc w:val="left"/>
      <w:pPr>
        <w:ind w:left="2880" w:hanging="360"/>
      </w:pPr>
    </w:lvl>
    <w:lvl w:ilvl="4" w:tplc="D6F85FC4">
      <w:start w:val="1"/>
      <w:numFmt w:val="lowerLetter"/>
      <w:lvlText w:val="%5."/>
      <w:lvlJc w:val="left"/>
      <w:pPr>
        <w:ind w:left="3600" w:hanging="360"/>
      </w:pPr>
    </w:lvl>
    <w:lvl w:ilvl="5" w:tplc="62B8A8CA">
      <w:start w:val="1"/>
      <w:numFmt w:val="lowerLetter"/>
      <w:lvlText w:val="%6."/>
      <w:lvlJc w:val="left"/>
      <w:pPr>
        <w:ind w:left="4320" w:hanging="360"/>
      </w:pPr>
    </w:lvl>
    <w:lvl w:ilvl="6" w:tplc="B820458C">
      <w:start w:val="1"/>
      <w:numFmt w:val="lowerLetter"/>
      <w:lvlText w:val="%7."/>
      <w:lvlJc w:val="left"/>
      <w:pPr>
        <w:ind w:left="5040" w:hanging="360"/>
      </w:pPr>
    </w:lvl>
    <w:lvl w:ilvl="7" w:tplc="8960915E">
      <w:start w:val="1"/>
      <w:numFmt w:val="lowerLetter"/>
      <w:lvlText w:val="%8."/>
      <w:lvlJc w:val="left"/>
      <w:pPr>
        <w:ind w:left="5760" w:hanging="360"/>
      </w:pPr>
    </w:lvl>
    <w:lvl w:ilvl="8" w:tplc="63645004">
      <w:start w:val="1"/>
      <w:numFmt w:val="lowerLetter"/>
      <w:lvlText w:val="%9."/>
      <w:lvlJc w:val="left"/>
      <w:pPr>
        <w:ind w:left="6480" w:hanging="360"/>
      </w:pPr>
    </w:lvl>
  </w:abstractNum>
  <w:abstractNum w:abstractNumId="63" w15:restartNumberingAfterBreak="0">
    <w:nsid w:val="181E7E13"/>
    <w:multiLevelType w:val="hybridMultilevel"/>
    <w:tmpl w:val="FE246A1E"/>
    <w:lvl w:ilvl="0" w:tplc="855CB86E">
      <w:start w:val="1"/>
      <w:numFmt w:val="lowerLetter"/>
      <w:lvlText w:val="%1)"/>
      <w:lvlJc w:val="left"/>
      <w:pPr>
        <w:ind w:left="720" w:hanging="360"/>
      </w:pPr>
    </w:lvl>
    <w:lvl w:ilvl="1" w:tplc="C6D8ECA6">
      <w:start w:val="1"/>
      <w:numFmt w:val="lowerLetter"/>
      <w:lvlText w:val="%2."/>
      <w:lvlJc w:val="left"/>
      <w:pPr>
        <w:ind w:left="1440" w:hanging="360"/>
      </w:pPr>
    </w:lvl>
    <w:lvl w:ilvl="2" w:tplc="1DD035A0">
      <w:start w:val="1"/>
      <w:numFmt w:val="lowerLetter"/>
      <w:lvlText w:val="%3."/>
      <w:lvlJc w:val="left"/>
      <w:pPr>
        <w:ind w:left="2160" w:hanging="360"/>
      </w:pPr>
    </w:lvl>
    <w:lvl w:ilvl="3" w:tplc="8D9C3372">
      <w:start w:val="1"/>
      <w:numFmt w:val="lowerLetter"/>
      <w:lvlText w:val="%4."/>
      <w:lvlJc w:val="left"/>
      <w:pPr>
        <w:ind w:left="2880" w:hanging="360"/>
      </w:pPr>
    </w:lvl>
    <w:lvl w:ilvl="4" w:tplc="08945740">
      <w:start w:val="1"/>
      <w:numFmt w:val="lowerLetter"/>
      <w:lvlText w:val="%5."/>
      <w:lvlJc w:val="left"/>
      <w:pPr>
        <w:ind w:left="3600" w:hanging="360"/>
      </w:pPr>
    </w:lvl>
    <w:lvl w:ilvl="5" w:tplc="BC48CEA2">
      <w:start w:val="1"/>
      <w:numFmt w:val="lowerLetter"/>
      <w:lvlText w:val="%6."/>
      <w:lvlJc w:val="left"/>
      <w:pPr>
        <w:ind w:left="4320" w:hanging="360"/>
      </w:pPr>
    </w:lvl>
    <w:lvl w:ilvl="6" w:tplc="D4627320">
      <w:start w:val="1"/>
      <w:numFmt w:val="lowerLetter"/>
      <w:lvlText w:val="%7."/>
      <w:lvlJc w:val="left"/>
      <w:pPr>
        <w:ind w:left="5040" w:hanging="360"/>
      </w:pPr>
    </w:lvl>
    <w:lvl w:ilvl="7" w:tplc="1BBC6A02">
      <w:start w:val="1"/>
      <w:numFmt w:val="lowerLetter"/>
      <w:lvlText w:val="%8."/>
      <w:lvlJc w:val="left"/>
      <w:pPr>
        <w:ind w:left="5760" w:hanging="360"/>
      </w:pPr>
    </w:lvl>
    <w:lvl w:ilvl="8" w:tplc="2C44BC10">
      <w:start w:val="1"/>
      <w:numFmt w:val="lowerLetter"/>
      <w:lvlText w:val="%9."/>
      <w:lvlJc w:val="left"/>
      <w:pPr>
        <w:ind w:left="6480" w:hanging="360"/>
      </w:pPr>
    </w:lvl>
  </w:abstractNum>
  <w:abstractNum w:abstractNumId="64" w15:restartNumberingAfterBreak="0">
    <w:nsid w:val="185E01D3"/>
    <w:multiLevelType w:val="hybridMultilevel"/>
    <w:tmpl w:val="67129800"/>
    <w:lvl w:ilvl="0" w:tplc="D7DC8B5A">
      <w:start w:val="1"/>
      <w:numFmt w:val="lowerRoman"/>
      <w:lvlText w:val="%1)"/>
      <w:lvlJc w:val="left"/>
      <w:pPr>
        <w:ind w:left="1080" w:hanging="360"/>
      </w:pPr>
    </w:lvl>
    <w:lvl w:ilvl="1" w:tplc="5DB09C6C">
      <w:start w:val="1"/>
      <w:numFmt w:val="lowerRoman"/>
      <w:lvlText w:val="%2."/>
      <w:lvlJc w:val="left"/>
      <w:pPr>
        <w:ind w:left="1440" w:hanging="360"/>
      </w:pPr>
    </w:lvl>
    <w:lvl w:ilvl="2" w:tplc="8B54B30C">
      <w:start w:val="1"/>
      <w:numFmt w:val="lowerRoman"/>
      <w:lvlText w:val="%3."/>
      <w:lvlJc w:val="left"/>
      <w:pPr>
        <w:ind w:left="2160" w:hanging="360"/>
      </w:pPr>
    </w:lvl>
    <w:lvl w:ilvl="3" w:tplc="85AED330">
      <w:start w:val="1"/>
      <w:numFmt w:val="lowerRoman"/>
      <w:lvlText w:val="%4."/>
      <w:lvlJc w:val="left"/>
      <w:pPr>
        <w:ind w:left="2880" w:hanging="360"/>
      </w:pPr>
    </w:lvl>
    <w:lvl w:ilvl="4" w:tplc="8236CBFA">
      <w:start w:val="1"/>
      <w:numFmt w:val="lowerRoman"/>
      <w:lvlText w:val="%5."/>
      <w:lvlJc w:val="left"/>
      <w:pPr>
        <w:ind w:left="3600" w:hanging="360"/>
      </w:pPr>
    </w:lvl>
    <w:lvl w:ilvl="5" w:tplc="CB18F386">
      <w:start w:val="1"/>
      <w:numFmt w:val="lowerRoman"/>
      <w:lvlText w:val="%6."/>
      <w:lvlJc w:val="left"/>
      <w:pPr>
        <w:ind w:left="4320" w:hanging="360"/>
      </w:pPr>
    </w:lvl>
    <w:lvl w:ilvl="6" w:tplc="F1ACDBF2">
      <w:start w:val="1"/>
      <w:numFmt w:val="lowerRoman"/>
      <w:lvlText w:val="%7."/>
      <w:lvlJc w:val="left"/>
      <w:pPr>
        <w:ind w:left="5040" w:hanging="360"/>
      </w:pPr>
    </w:lvl>
    <w:lvl w:ilvl="7" w:tplc="87203980">
      <w:start w:val="1"/>
      <w:numFmt w:val="lowerRoman"/>
      <w:lvlText w:val="%8."/>
      <w:lvlJc w:val="left"/>
      <w:pPr>
        <w:ind w:left="5760" w:hanging="360"/>
      </w:pPr>
    </w:lvl>
    <w:lvl w:ilvl="8" w:tplc="33A6CB42">
      <w:start w:val="1"/>
      <w:numFmt w:val="lowerRoman"/>
      <w:lvlText w:val="%9."/>
      <w:lvlJc w:val="left"/>
      <w:pPr>
        <w:ind w:left="6480" w:hanging="360"/>
      </w:pPr>
    </w:lvl>
  </w:abstractNum>
  <w:abstractNum w:abstractNumId="65" w15:restartNumberingAfterBreak="0">
    <w:nsid w:val="19686199"/>
    <w:multiLevelType w:val="hybridMultilevel"/>
    <w:tmpl w:val="E92E1FBE"/>
    <w:lvl w:ilvl="0" w:tplc="19A63340">
      <w:start w:val="1"/>
      <w:numFmt w:val="lowerRoman"/>
      <w:lvlText w:val="%1)"/>
      <w:lvlJc w:val="left"/>
      <w:pPr>
        <w:ind w:left="1080" w:hanging="360"/>
      </w:pPr>
    </w:lvl>
    <w:lvl w:ilvl="1" w:tplc="8460ED7E">
      <w:start w:val="1"/>
      <w:numFmt w:val="lowerRoman"/>
      <w:lvlText w:val="%2."/>
      <w:lvlJc w:val="left"/>
      <w:pPr>
        <w:ind w:left="1440" w:hanging="360"/>
      </w:pPr>
    </w:lvl>
    <w:lvl w:ilvl="2" w:tplc="A3D25514">
      <w:start w:val="1"/>
      <w:numFmt w:val="lowerRoman"/>
      <w:lvlText w:val="%3."/>
      <w:lvlJc w:val="left"/>
      <w:pPr>
        <w:ind w:left="2160" w:hanging="360"/>
      </w:pPr>
    </w:lvl>
    <w:lvl w:ilvl="3" w:tplc="65806298">
      <w:start w:val="1"/>
      <w:numFmt w:val="lowerRoman"/>
      <w:lvlText w:val="%4."/>
      <w:lvlJc w:val="left"/>
      <w:pPr>
        <w:ind w:left="2880" w:hanging="360"/>
      </w:pPr>
    </w:lvl>
    <w:lvl w:ilvl="4" w:tplc="DC4E28E8">
      <w:start w:val="1"/>
      <w:numFmt w:val="lowerRoman"/>
      <w:lvlText w:val="%5."/>
      <w:lvlJc w:val="left"/>
      <w:pPr>
        <w:ind w:left="3600" w:hanging="360"/>
      </w:pPr>
    </w:lvl>
    <w:lvl w:ilvl="5" w:tplc="A90CAE96">
      <w:start w:val="1"/>
      <w:numFmt w:val="lowerRoman"/>
      <w:lvlText w:val="%6."/>
      <w:lvlJc w:val="left"/>
      <w:pPr>
        <w:ind w:left="4320" w:hanging="360"/>
      </w:pPr>
    </w:lvl>
    <w:lvl w:ilvl="6" w:tplc="38103C50">
      <w:start w:val="1"/>
      <w:numFmt w:val="lowerRoman"/>
      <w:lvlText w:val="%7."/>
      <w:lvlJc w:val="left"/>
      <w:pPr>
        <w:ind w:left="5040" w:hanging="360"/>
      </w:pPr>
    </w:lvl>
    <w:lvl w:ilvl="7" w:tplc="501A47D0">
      <w:start w:val="1"/>
      <w:numFmt w:val="lowerRoman"/>
      <w:lvlText w:val="%8."/>
      <w:lvlJc w:val="left"/>
      <w:pPr>
        <w:ind w:left="5760" w:hanging="360"/>
      </w:pPr>
    </w:lvl>
    <w:lvl w:ilvl="8" w:tplc="8612E924">
      <w:start w:val="1"/>
      <w:numFmt w:val="lowerRoman"/>
      <w:lvlText w:val="%9."/>
      <w:lvlJc w:val="left"/>
      <w:pPr>
        <w:ind w:left="6480" w:hanging="360"/>
      </w:pPr>
    </w:lvl>
  </w:abstractNum>
  <w:abstractNum w:abstractNumId="66" w15:restartNumberingAfterBreak="0">
    <w:nsid w:val="1A351523"/>
    <w:multiLevelType w:val="hybridMultilevel"/>
    <w:tmpl w:val="2674885A"/>
    <w:lvl w:ilvl="0" w:tplc="7400A98A">
      <w:start w:val="1"/>
      <w:numFmt w:val="decimal"/>
      <w:lvlText w:val="%1."/>
      <w:lvlJc w:val="left"/>
      <w:pPr>
        <w:ind w:left="360" w:hanging="360"/>
      </w:pPr>
    </w:lvl>
    <w:lvl w:ilvl="1" w:tplc="C8AC270E">
      <w:start w:val="1"/>
      <w:numFmt w:val="lowerLetter"/>
      <w:lvlText w:val="%2)"/>
      <w:lvlJc w:val="left"/>
      <w:pPr>
        <w:ind w:left="720" w:hanging="360"/>
      </w:pPr>
    </w:lvl>
    <w:lvl w:ilvl="2" w:tplc="8CC6F392">
      <w:start w:val="1"/>
      <w:numFmt w:val="lowerRoman"/>
      <w:lvlText w:val="%3."/>
      <w:lvlJc w:val="left"/>
      <w:pPr>
        <w:ind w:left="1080" w:hanging="360"/>
      </w:pPr>
    </w:lvl>
    <w:lvl w:ilvl="3" w:tplc="AC0CCA5A">
      <w:start w:val="1"/>
      <w:numFmt w:val="decimal"/>
      <w:lvlText w:val="%4."/>
      <w:lvlJc w:val="left"/>
      <w:pPr>
        <w:ind w:left="2880" w:hanging="360"/>
      </w:pPr>
    </w:lvl>
    <w:lvl w:ilvl="4" w:tplc="9D649924">
      <w:start w:val="1"/>
      <w:numFmt w:val="lowerLetter"/>
      <w:lvlText w:val="%5."/>
      <w:lvlJc w:val="left"/>
      <w:pPr>
        <w:ind w:left="3600" w:hanging="360"/>
      </w:pPr>
    </w:lvl>
    <w:lvl w:ilvl="5" w:tplc="6FAC7F34">
      <w:start w:val="1"/>
      <w:numFmt w:val="lowerRoman"/>
      <w:lvlText w:val="%6."/>
      <w:lvlJc w:val="left"/>
      <w:pPr>
        <w:ind w:left="4320" w:hanging="360"/>
      </w:pPr>
    </w:lvl>
    <w:lvl w:ilvl="6" w:tplc="5DBC6E52">
      <w:start w:val="1"/>
      <w:numFmt w:val="decimal"/>
      <w:lvlText w:val="%7."/>
      <w:lvlJc w:val="left"/>
      <w:pPr>
        <w:ind w:left="5040" w:hanging="360"/>
      </w:pPr>
    </w:lvl>
    <w:lvl w:ilvl="7" w:tplc="E15C34EA">
      <w:start w:val="1"/>
      <w:numFmt w:val="lowerLetter"/>
      <w:lvlText w:val="%8."/>
      <w:lvlJc w:val="left"/>
      <w:pPr>
        <w:ind w:left="5760" w:hanging="360"/>
      </w:pPr>
    </w:lvl>
    <w:lvl w:ilvl="8" w:tplc="76E6F0F2">
      <w:start w:val="1"/>
      <w:numFmt w:val="lowerRoman"/>
      <w:lvlText w:val="%9."/>
      <w:lvlJc w:val="left"/>
      <w:pPr>
        <w:ind w:left="6480" w:hanging="360"/>
      </w:pPr>
    </w:lvl>
  </w:abstractNum>
  <w:abstractNum w:abstractNumId="67" w15:restartNumberingAfterBreak="0">
    <w:nsid w:val="1BD74BCE"/>
    <w:multiLevelType w:val="hybridMultilevel"/>
    <w:tmpl w:val="D48C914E"/>
    <w:lvl w:ilvl="0" w:tplc="F560FB66">
      <w:start w:val="1"/>
      <w:numFmt w:val="lowerRoman"/>
      <w:lvlText w:val="%1)"/>
      <w:lvlJc w:val="left"/>
      <w:pPr>
        <w:ind w:left="1080" w:hanging="360"/>
      </w:pPr>
    </w:lvl>
    <w:lvl w:ilvl="1" w:tplc="2870B2EE">
      <w:start w:val="1"/>
      <w:numFmt w:val="lowerRoman"/>
      <w:lvlText w:val="%2."/>
      <w:lvlJc w:val="left"/>
      <w:pPr>
        <w:ind w:left="1440" w:hanging="360"/>
      </w:pPr>
    </w:lvl>
    <w:lvl w:ilvl="2" w:tplc="F176059C">
      <w:start w:val="1"/>
      <w:numFmt w:val="lowerRoman"/>
      <w:lvlText w:val="%3."/>
      <w:lvlJc w:val="left"/>
      <w:pPr>
        <w:ind w:left="2160" w:hanging="360"/>
      </w:pPr>
    </w:lvl>
    <w:lvl w:ilvl="3" w:tplc="814264CE">
      <w:start w:val="1"/>
      <w:numFmt w:val="lowerRoman"/>
      <w:lvlText w:val="%4."/>
      <w:lvlJc w:val="left"/>
      <w:pPr>
        <w:ind w:left="2880" w:hanging="360"/>
      </w:pPr>
    </w:lvl>
    <w:lvl w:ilvl="4" w:tplc="9E76AC5A">
      <w:start w:val="1"/>
      <w:numFmt w:val="lowerRoman"/>
      <w:lvlText w:val="%5."/>
      <w:lvlJc w:val="left"/>
      <w:pPr>
        <w:ind w:left="3600" w:hanging="360"/>
      </w:pPr>
    </w:lvl>
    <w:lvl w:ilvl="5" w:tplc="68947AFC">
      <w:start w:val="1"/>
      <w:numFmt w:val="lowerRoman"/>
      <w:lvlText w:val="%6."/>
      <w:lvlJc w:val="left"/>
      <w:pPr>
        <w:ind w:left="4320" w:hanging="360"/>
      </w:pPr>
    </w:lvl>
    <w:lvl w:ilvl="6" w:tplc="AB488384">
      <w:start w:val="1"/>
      <w:numFmt w:val="lowerRoman"/>
      <w:lvlText w:val="%7."/>
      <w:lvlJc w:val="left"/>
      <w:pPr>
        <w:ind w:left="5040" w:hanging="360"/>
      </w:pPr>
    </w:lvl>
    <w:lvl w:ilvl="7" w:tplc="E76CDB56">
      <w:start w:val="1"/>
      <w:numFmt w:val="lowerRoman"/>
      <w:lvlText w:val="%8."/>
      <w:lvlJc w:val="left"/>
      <w:pPr>
        <w:ind w:left="5760" w:hanging="360"/>
      </w:pPr>
    </w:lvl>
    <w:lvl w:ilvl="8" w:tplc="2A2C25DE">
      <w:start w:val="1"/>
      <w:numFmt w:val="lowerRoman"/>
      <w:lvlText w:val="%9."/>
      <w:lvlJc w:val="left"/>
      <w:pPr>
        <w:ind w:left="6480" w:hanging="360"/>
      </w:pPr>
    </w:lvl>
  </w:abstractNum>
  <w:abstractNum w:abstractNumId="68" w15:restartNumberingAfterBreak="0">
    <w:nsid w:val="1BDD3046"/>
    <w:multiLevelType w:val="hybridMultilevel"/>
    <w:tmpl w:val="5BF42084"/>
    <w:lvl w:ilvl="0" w:tplc="DF648370">
      <w:start w:val="1"/>
      <w:numFmt w:val="decimal"/>
      <w:lvlText w:val="%1."/>
      <w:lvlJc w:val="left"/>
      <w:pPr>
        <w:ind w:left="360" w:hanging="360"/>
      </w:pPr>
    </w:lvl>
    <w:lvl w:ilvl="1" w:tplc="D7B25940">
      <w:start w:val="1"/>
      <w:numFmt w:val="lowerLetter"/>
      <w:lvlText w:val="%2)"/>
      <w:lvlJc w:val="left"/>
      <w:pPr>
        <w:ind w:left="720" w:hanging="360"/>
      </w:pPr>
    </w:lvl>
    <w:lvl w:ilvl="2" w:tplc="738AF878">
      <w:start w:val="1"/>
      <w:numFmt w:val="lowerRoman"/>
      <w:lvlText w:val="%3."/>
      <w:lvlJc w:val="left"/>
      <w:pPr>
        <w:ind w:left="1080" w:hanging="360"/>
      </w:pPr>
    </w:lvl>
    <w:lvl w:ilvl="3" w:tplc="D63C5C46">
      <w:start w:val="1"/>
      <w:numFmt w:val="decimal"/>
      <w:lvlText w:val="%4."/>
      <w:lvlJc w:val="left"/>
      <w:pPr>
        <w:ind w:left="2880" w:hanging="360"/>
      </w:pPr>
    </w:lvl>
    <w:lvl w:ilvl="4" w:tplc="48FC83B8">
      <w:start w:val="1"/>
      <w:numFmt w:val="lowerLetter"/>
      <w:lvlText w:val="%5."/>
      <w:lvlJc w:val="left"/>
      <w:pPr>
        <w:ind w:left="3600" w:hanging="360"/>
      </w:pPr>
    </w:lvl>
    <w:lvl w:ilvl="5" w:tplc="8842DB32">
      <w:start w:val="1"/>
      <w:numFmt w:val="lowerRoman"/>
      <w:lvlText w:val="%6."/>
      <w:lvlJc w:val="left"/>
      <w:pPr>
        <w:ind w:left="4320" w:hanging="360"/>
      </w:pPr>
    </w:lvl>
    <w:lvl w:ilvl="6" w:tplc="B434C650">
      <w:start w:val="1"/>
      <w:numFmt w:val="decimal"/>
      <w:lvlText w:val="%7."/>
      <w:lvlJc w:val="left"/>
      <w:pPr>
        <w:ind w:left="5040" w:hanging="360"/>
      </w:pPr>
    </w:lvl>
    <w:lvl w:ilvl="7" w:tplc="7C1CC824">
      <w:start w:val="1"/>
      <w:numFmt w:val="lowerLetter"/>
      <w:lvlText w:val="%8."/>
      <w:lvlJc w:val="left"/>
      <w:pPr>
        <w:ind w:left="5760" w:hanging="360"/>
      </w:pPr>
    </w:lvl>
    <w:lvl w:ilvl="8" w:tplc="A61E427A">
      <w:start w:val="1"/>
      <w:numFmt w:val="lowerRoman"/>
      <w:lvlText w:val="%9."/>
      <w:lvlJc w:val="left"/>
      <w:pPr>
        <w:ind w:left="6480" w:hanging="360"/>
      </w:pPr>
    </w:lvl>
  </w:abstractNum>
  <w:abstractNum w:abstractNumId="69" w15:restartNumberingAfterBreak="0">
    <w:nsid w:val="1D061F4D"/>
    <w:multiLevelType w:val="hybridMultilevel"/>
    <w:tmpl w:val="FCF0160E"/>
    <w:lvl w:ilvl="0" w:tplc="836A134E">
      <w:start w:val="1"/>
      <w:numFmt w:val="lowerLetter"/>
      <w:lvlText w:val="%1)"/>
      <w:lvlJc w:val="left"/>
      <w:pPr>
        <w:ind w:left="720" w:hanging="360"/>
      </w:pPr>
    </w:lvl>
    <w:lvl w:ilvl="1" w:tplc="05F49AD4">
      <w:start w:val="1"/>
      <w:numFmt w:val="lowerLetter"/>
      <w:lvlText w:val="%2."/>
      <w:lvlJc w:val="left"/>
      <w:pPr>
        <w:ind w:left="1440" w:hanging="360"/>
      </w:pPr>
    </w:lvl>
    <w:lvl w:ilvl="2" w:tplc="357A1330">
      <w:start w:val="1"/>
      <w:numFmt w:val="lowerLetter"/>
      <w:lvlText w:val="%3."/>
      <w:lvlJc w:val="left"/>
      <w:pPr>
        <w:ind w:left="2160" w:hanging="360"/>
      </w:pPr>
    </w:lvl>
    <w:lvl w:ilvl="3" w:tplc="8062953E">
      <w:start w:val="1"/>
      <w:numFmt w:val="lowerLetter"/>
      <w:lvlText w:val="%4."/>
      <w:lvlJc w:val="left"/>
      <w:pPr>
        <w:ind w:left="2880" w:hanging="360"/>
      </w:pPr>
    </w:lvl>
    <w:lvl w:ilvl="4" w:tplc="19F0538A">
      <w:start w:val="1"/>
      <w:numFmt w:val="lowerLetter"/>
      <w:lvlText w:val="%5."/>
      <w:lvlJc w:val="left"/>
      <w:pPr>
        <w:ind w:left="3600" w:hanging="360"/>
      </w:pPr>
    </w:lvl>
    <w:lvl w:ilvl="5" w:tplc="33465E2A">
      <w:start w:val="1"/>
      <w:numFmt w:val="lowerLetter"/>
      <w:lvlText w:val="%6."/>
      <w:lvlJc w:val="left"/>
      <w:pPr>
        <w:ind w:left="4320" w:hanging="360"/>
      </w:pPr>
    </w:lvl>
    <w:lvl w:ilvl="6" w:tplc="CAAA62B6">
      <w:start w:val="1"/>
      <w:numFmt w:val="lowerLetter"/>
      <w:lvlText w:val="%7."/>
      <w:lvlJc w:val="left"/>
      <w:pPr>
        <w:ind w:left="5040" w:hanging="360"/>
      </w:pPr>
    </w:lvl>
    <w:lvl w:ilvl="7" w:tplc="6E2608D0">
      <w:start w:val="1"/>
      <w:numFmt w:val="lowerLetter"/>
      <w:lvlText w:val="%8."/>
      <w:lvlJc w:val="left"/>
      <w:pPr>
        <w:ind w:left="5760" w:hanging="360"/>
      </w:pPr>
    </w:lvl>
    <w:lvl w:ilvl="8" w:tplc="6BD40E22">
      <w:start w:val="1"/>
      <w:numFmt w:val="lowerLetter"/>
      <w:lvlText w:val="%9."/>
      <w:lvlJc w:val="left"/>
      <w:pPr>
        <w:ind w:left="6480" w:hanging="360"/>
      </w:pPr>
    </w:lvl>
  </w:abstractNum>
  <w:abstractNum w:abstractNumId="70" w15:restartNumberingAfterBreak="0">
    <w:nsid w:val="1D365A3E"/>
    <w:multiLevelType w:val="hybridMultilevel"/>
    <w:tmpl w:val="8E943B22"/>
    <w:lvl w:ilvl="0" w:tplc="E2CC468A">
      <w:start w:val="1"/>
      <w:numFmt w:val="lowerRoman"/>
      <w:lvlText w:val="%1)"/>
      <w:lvlJc w:val="left"/>
      <w:pPr>
        <w:ind w:left="1080" w:hanging="360"/>
      </w:pPr>
    </w:lvl>
    <w:lvl w:ilvl="1" w:tplc="B0124D46">
      <w:start w:val="1"/>
      <w:numFmt w:val="lowerRoman"/>
      <w:lvlText w:val="%2."/>
      <w:lvlJc w:val="left"/>
      <w:pPr>
        <w:ind w:left="1440" w:hanging="360"/>
      </w:pPr>
    </w:lvl>
    <w:lvl w:ilvl="2" w:tplc="EA9E421A">
      <w:start w:val="1"/>
      <w:numFmt w:val="lowerRoman"/>
      <w:lvlText w:val="%3."/>
      <w:lvlJc w:val="left"/>
      <w:pPr>
        <w:ind w:left="2160" w:hanging="360"/>
      </w:pPr>
    </w:lvl>
    <w:lvl w:ilvl="3" w:tplc="3F5AC1F2">
      <w:start w:val="1"/>
      <w:numFmt w:val="lowerRoman"/>
      <w:lvlText w:val="%4."/>
      <w:lvlJc w:val="left"/>
      <w:pPr>
        <w:ind w:left="2880" w:hanging="360"/>
      </w:pPr>
    </w:lvl>
    <w:lvl w:ilvl="4" w:tplc="D5D26D66">
      <w:start w:val="1"/>
      <w:numFmt w:val="lowerRoman"/>
      <w:lvlText w:val="%5."/>
      <w:lvlJc w:val="left"/>
      <w:pPr>
        <w:ind w:left="3600" w:hanging="360"/>
      </w:pPr>
    </w:lvl>
    <w:lvl w:ilvl="5" w:tplc="62B4E8E2">
      <w:start w:val="1"/>
      <w:numFmt w:val="lowerRoman"/>
      <w:lvlText w:val="%6."/>
      <w:lvlJc w:val="left"/>
      <w:pPr>
        <w:ind w:left="4320" w:hanging="360"/>
      </w:pPr>
    </w:lvl>
    <w:lvl w:ilvl="6" w:tplc="A5CC0878">
      <w:start w:val="1"/>
      <w:numFmt w:val="lowerRoman"/>
      <w:lvlText w:val="%7."/>
      <w:lvlJc w:val="left"/>
      <w:pPr>
        <w:ind w:left="5040" w:hanging="360"/>
      </w:pPr>
    </w:lvl>
    <w:lvl w:ilvl="7" w:tplc="295E6DAE">
      <w:start w:val="1"/>
      <w:numFmt w:val="lowerRoman"/>
      <w:lvlText w:val="%8."/>
      <w:lvlJc w:val="left"/>
      <w:pPr>
        <w:ind w:left="5760" w:hanging="360"/>
      </w:pPr>
    </w:lvl>
    <w:lvl w:ilvl="8" w:tplc="44A6E37C">
      <w:start w:val="1"/>
      <w:numFmt w:val="lowerRoman"/>
      <w:lvlText w:val="%9."/>
      <w:lvlJc w:val="left"/>
      <w:pPr>
        <w:ind w:left="6480" w:hanging="360"/>
      </w:pPr>
    </w:lvl>
  </w:abstractNum>
  <w:abstractNum w:abstractNumId="71" w15:restartNumberingAfterBreak="0">
    <w:nsid w:val="1EC21E4E"/>
    <w:multiLevelType w:val="hybridMultilevel"/>
    <w:tmpl w:val="8E90B54E"/>
    <w:lvl w:ilvl="0" w:tplc="240E8170">
      <w:start w:val="1"/>
      <w:numFmt w:val="decimal"/>
      <w:lvlText w:val="%1."/>
      <w:lvlJc w:val="left"/>
      <w:pPr>
        <w:ind w:left="360" w:hanging="360"/>
      </w:pPr>
    </w:lvl>
    <w:lvl w:ilvl="1" w:tplc="4B7C5A6A">
      <w:start w:val="1"/>
      <w:numFmt w:val="lowerLetter"/>
      <w:lvlText w:val="%2)"/>
      <w:lvlJc w:val="left"/>
      <w:pPr>
        <w:ind w:left="720" w:hanging="360"/>
      </w:pPr>
    </w:lvl>
    <w:lvl w:ilvl="2" w:tplc="0DE6B150">
      <w:start w:val="1"/>
      <w:numFmt w:val="lowerRoman"/>
      <w:lvlText w:val="%3."/>
      <w:lvlJc w:val="left"/>
      <w:pPr>
        <w:ind w:left="1080" w:hanging="360"/>
      </w:pPr>
    </w:lvl>
    <w:lvl w:ilvl="3" w:tplc="E4B6AF52">
      <w:start w:val="1"/>
      <w:numFmt w:val="decimal"/>
      <w:lvlText w:val="%4."/>
      <w:lvlJc w:val="left"/>
      <w:pPr>
        <w:ind w:left="2880" w:hanging="360"/>
      </w:pPr>
    </w:lvl>
    <w:lvl w:ilvl="4" w:tplc="6294267E">
      <w:start w:val="1"/>
      <w:numFmt w:val="lowerLetter"/>
      <w:lvlText w:val="%5."/>
      <w:lvlJc w:val="left"/>
      <w:pPr>
        <w:ind w:left="3600" w:hanging="360"/>
      </w:pPr>
    </w:lvl>
    <w:lvl w:ilvl="5" w:tplc="FCA26CB2">
      <w:start w:val="1"/>
      <w:numFmt w:val="lowerRoman"/>
      <w:lvlText w:val="%6."/>
      <w:lvlJc w:val="left"/>
      <w:pPr>
        <w:ind w:left="4320" w:hanging="360"/>
      </w:pPr>
    </w:lvl>
    <w:lvl w:ilvl="6" w:tplc="6EE848DE">
      <w:start w:val="1"/>
      <w:numFmt w:val="decimal"/>
      <w:lvlText w:val="%7."/>
      <w:lvlJc w:val="left"/>
      <w:pPr>
        <w:ind w:left="5040" w:hanging="360"/>
      </w:pPr>
    </w:lvl>
    <w:lvl w:ilvl="7" w:tplc="BE8C82E0">
      <w:start w:val="1"/>
      <w:numFmt w:val="lowerLetter"/>
      <w:lvlText w:val="%8."/>
      <w:lvlJc w:val="left"/>
      <w:pPr>
        <w:ind w:left="5760" w:hanging="360"/>
      </w:pPr>
    </w:lvl>
    <w:lvl w:ilvl="8" w:tplc="2CBA3970">
      <w:start w:val="1"/>
      <w:numFmt w:val="lowerRoman"/>
      <w:lvlText w:val="%9."/>
      <w:lvlJc w:val="left"/>
      <w:pPr>
        <w:ind w:left="6480" w:hanging="360"/>
      </w:pPr>
    </w:lvl>
  </w:abstractNum>
  <w:abstractNum w:abstractNumId="72" w15:restartNumberingAfterBreak="0">
    <w:nsid w:val="1FCA4CEA"/>
    <w:multiLevelType w:val="hybridMultilevel"/>
    <w:tmpl w:val="EAB009AA"/>
    <w:lvl w:ilvl="0" w:tplc="18C4949C">
      <w:start w:val="1"/>
      <w:numFmt w:val="decimal"/>
      <w:lvlText w:val="%1."/>
      <w:lvlJc w:val="left"/>
      <w:pPr>
        <w:ind w:left="360" w:hanging="360"/>
      </w:pPr>
    </w:lvl>
    <w:lvl w:ilvl="1" w:tplc="9AC62B66">
      <w:start w:val="1"/>
      <w:numFmt w:val="lowerLetter"/>
      <w:lvlText w:val="%2)"/>
      <w:lvlJc w:val="left"/>
      <w:pPr>
        <w:ind w:left="720" w:hanging="360"/>
      </w:pPr>
    </w:lvl>
    <w:lvl w:ilvl="2" w:tplc="47E0CB86">
      <w:start w:val="1"/>
      <w:numFmt w:val="lowerRoman"/>
      <w:lvlText w:val="%3."/>
      <w:lvlJc w:val="left"/>
      <w:pPr>
        <w:ind w:left="1080" w:hanging="360"/>
      </w:pPr>
    </w:lvl>
    <w:lvl w:ilvl="3" w:tplc="7DF6E85C">
      <w:start w:val="1"/>
      <w:numFmt w:val="decimal"/>
      <w:lvlText w:val="%4."/>
      <w:lvlJc w:val="left"/>
      <w:pPr>
        <w:ind w:left="2880" w:hanging="360"/>
      </w:pPr>
    </w:lvl>
    <w:lvl w:ilvl="4" w:tplc="C6D2F2FC">
      <w:start w:val="1"/>
      <w:numFmt w:val="lowerLetter"/>
      <w:lvlText w:val="%5."/>
      <w:lvlJc w:val="left"/>
      <w:pPr>
        <w:ind w:left="3600" w:hanging="360"/>
      </w:pPr>
    </w:lvl>
    <w:lvl w:ilvl="5" w:tplc="6D8AA9A2">
      <w:start w:val="1"/>
      <w:numFmt w:val="lowerRoman"/>
      <w:lvlText w:val="%6."/>
      <w:lvlJc w:val="left"/>
      <w:pPr>
        <w:ind w:left="4320" w:hanging="360"/>
      </w:pPr>
    </w:lvl>
    <w:lvl w:ilvl="6" w:tplc="4F108E5A">
      <w:start w:val="1"/>
      <w:numFmt w:val="decimal"/>
      <w:lvlText w:val="%7."/>
      <w:lvlJc w:val="left"/>
      <w:pPr>
        <w:ind w:left="5040" w:hanging="360"/>
      </w:pPr>
    </w:lvl>
    <w:lvl w:ilvl="7" w:tplc="9A203CB4">
      <w:start w:val="1"/>
      <w:numFmt w:val="lowerLetter"/>
      <w:lvlText w:val="%8."/>
      <w:lvlJc w:val="left"/>
      <w:pPr>
        <w:ind w:left="5760" w:hanging="360"/>
      </w:pPr>
    </w:lvl>
    <w:lvl w:ilvl="8" w:tplc="5A3AE2C6">
      <w:start w:val="1"/>
      <w:numFmt w:val="lowerRoman"/>
      <w:lvlText w:val="%9."/>
      <w:lvlJc w:val="left"/>
      <w:pPr>
        <w:ind w:left="6480" w:hanging="360"/>
      </w:pPr>
    </w:lvl>
  </w:abstractNum>
  <w:abstractNum w:abstractNumId="73" w15:restartNumberingAfterBreak="0">
    <w:nsid w:val="20941657"/>
    <w:multiLevelType w:val="hybridMultilevel"/>
    <w:tmpl w:val="6E288FDC"/>
    <w:lvl w:ilvl="0" w:tplc="8738DC7E">
      <w:start w:val="1"/>
      <w:numFmt w:val="lowerLetter"/>
      <w:lvlText w:val="%1)"/>
      <w:lvlJc w:val="left"/>
      <w:pPr>
        <w:ind w:left="720" w:hanging="360"/>
      </w:pPr>
    </w:lvl>
    <w:lvl w:ilvl="1" w:tplc="475E45C8">
      <w:start w:val="1"/>
      <w:numFmt w:val="lowerLetter"/>
      <w:lvlText w:val="%2."/>
      <w:lvlJc w:val="left"/>
      <w:pPr>
        <w:ind w:left="1440" w:hanging="360"/>
      </w:pPr>
    </w:lvl>
    <w:lvl w:ilvl="2" w:tplc="74E86296">
      <w:start w:val="1"/>
      <w:numFmt w:val="lowerLetter"/>
      <w:lvlText w:val="%3."/>
      <w:lvlJc w:val="left"/>
      <w:pPr>
        <w:ind w:left="2160" w:hanging="360"/>
      </w:pPr>
    </w:lvl>
    <w:lvl w:ilvl="3" w:tplc="AB0EA802">
      <w:start w:val="1"/>
      <w:numFmt w:val="lowerLetter"/>
      <w:lvlText w:val="%4."/>
      <w:lvlJc w:val="left"/>
      <w:pPr>
        <w:ind w:left="2880" w:hanging="360"/>
      </w:pPr>
    </w:lvl>
    <w:lvl w:ilvl="4" w:tplc="F050C22C">
      <w:start w:val="1"/>
      <w:numFmt w:val="lowerLetter"/>
      <w:lvlText w:val="%5."/>
      <w:lvlJc w:val="left"/>
      <w:pPr>
        <w:ind w:left="3600" w:hanging="360"/>
      </w:pPr>
    </w:lvl>
    <w:lvl w:ilvl="5" w:tplc="B52015AC">
      <w:start w:val="1"/>
      <w:numFmt w:val="lowerLetter"/>
      <w:lvlText w:val="%6."/>
      <w:lvlJc w:val="left"/>
      <w:pPr>
        <w:ind w:left="4320" w:hanging="360"/>
      </w:pPr>
    </w:lvl>
    <w:lvl w:ilvl="6" w:tplc="B316DE62">
      <w:start w:val="1"/>
      <w:numFmt w:val="lowerLetter"/>
      <w:lvlText w:val="%7."/>
      <w:lvlJc w:val="left"/>
      <w:pPr>
        <w:ind w:left="5040" w:hanging="360"/>
      </w:pPr>
    </w:lvl>
    <w:lvl w:ilvl="7" w:tplc="125817D2">
      <w:start w:val="1"/>
      <w:numFmt w:val="lowerLetter"/>
      <w:lvlText w:val="%8."/>
      <w:lvlJc w:val="left"/>
      <w:pPr>
        <w:ind w:left="5760" w:hanging="360"/>
      </w:pPr>
    </w:lvl>
    <w:lvl w:ilvl="8" w:tplc="3C74A572">
      <w:start w:val="1"/>
      <w:numFmt w:val="lowerLetter"/>
      <w:lvlText w:val="%9."/>
      <w:lvlJc w:val="left"/>
      <w:pPr>
        <w:ind w:left="6480" w:hanging="360"/>
      </w:pPr>
    </w:lvl>
  </w:abstractNum>
  <w:abstractNum w:abstractNumId="74" w15:restartNumberingAfterBreak="0">
    <w:nsid w:val="21933CCB"/>
    <w:multiLevelType w:val="hybridMultilevel"/>
    <w:tmpl w:val="D0387D26"/>
    <w:lvl w:ilvl="0" w:tplc="AEA45F04">
      <w:start w:val="1"/>
      <w:numFmt w:val="lowerRoman"/>
      <w:lvlText w:val="%1)"/>
      <w:lvlJc w:val="left"/>
      <w:pPr>
        <w:ind w:left="1080" w:hanging="360"/>
      </w:pPr>
    </w:lvl>
    <w:lvl w:ilvl="1" w:tplc="B0A2BD8C">
      <w:start w:val="1"/>
      <w:numFmt w:val="lowerRoman"/>
      <w:lvlText w:val="%2."/>
      <w:lvlJc w:val="left"/>
      <w:pPr>
        <w:ind w:left="1440" w:hanging="360"/>
      </w:pPr>
    </w:lvl>
    <w:lvl w:ilvl="2" w:tplc="429E0514">
      <w:start w:val="1"/>
      <w:numFmt w:val="lowerRoman"/>
      <w:lvlText w:val="%3."/>
      <w:lvlJc w:val="left"/>
      <w:pPr>
        <w:ind w:left="2160" w:hanging="360"/>
      </w:pPr>
    </w:lvl>
    <w:lvl w:ilvl="3" w:tplc="09602CD4">
      <w:start w:val="1"/>
      <w:numFmt w:val="lowerRoman"/>
      <w:lvlText w:val="%4."/>
      <w:lvlJc w:val="left"/>
      <w:pPr>
        <w:ind w:left="2880" w:hanging="360"/>
      </w:pPr>
    </w:lvl>
    <w:lvl w:ilvl="4" w:tplc="36DAC61E">
      <w:start w:val="1"/>
      <w:numFmt w:val="lowerRoman"/>
      <w:lvlText w:val="%5."/>
      <w:lvlJc w:val="left"/>
      <w:pPr>
        <w:ind w:left="3600" w:hanging="360"/>
      </w:pPr>
    </w:lvl>
    <w:lvl w:ilvl="5" w:tplc="E566F5E4">
      <w:start w:val="1"/>
      <w:numFmt w:val="lowerRoman"/>
      <w:lvlText w:val="%6."/>
      <w:lvlJc w:val="left"/>
      <w:pPr>
        <w:ind w:left="4320" w:hanging="360"/>
      </w:pPr>
    </w:lvl>
    <w:lvl w:ilvl="6" w:tplc="DE668188">
      <w:start w:val="1"/>
      <w:numFmt w:val="lowerRoman"/>
      <w:lvlText w:val="%7."/>
      <w:lvlJc w:val="left"/>
      <w:pPr>
        <w:ind w:left="5040" w:hanging="360"/>
      </w:pPr>
    </w:lvl>
    <w:lvl w:ilvl="7" w:tplc="E5DCF05C">
      <w:start w:val="1"/>
      <w:numFmt w:val="lowerRoman"/>
      <w:lvlText w:val="%8."/>
      <w:lvlJc w:val="left"/>
      <w:pPr>
        <w:ind w:left="5760" w:hanging="360"/>
      </w:pPr>
    </w:lvl>
    <w:lvl w:ilvl="8" w:tplc="99302FFC">
      <w:start w:val="1"/>
      <w:numFmt w:val="lowerRoman"/>
      <w:lvlText w:val="%9."/>
      <w:lvlJc w:val="left"/>
      <w:pPr>
        <w:ind w:left="6480" w:hanging="360"/>
      </w:pPr>
    </w:lvl>
  </w:abstractNum>
  <w:abstractNum w:abstractNumId="75" w15:restartNumberingAfterBreak="0">
    <w:nsid w:val="21C53E8A"/>
    <w:multiLevelType w:val="hybridMultilevel"/>
    <w:tmpl w:val="C57CD768"/>
    <w:lvl w:ilvl="0" w:tplc="6ABE7D56">
      <w:start w:val="1"/>
      <w:numFmt w:val="lowerLetter"/>
      <w:lvlText w:val="%1)"/>
      <w:lvlJc w:val="left"/>
      <w:pPr>
        <w:ind w:left="720" w:hanging="360"/>
      </w:pPr>
    </w:lvl>
    <w:lvl w:ilvl="1" w:tplc="D2DE487A">
      <w:start w:val="1"/>
      <w:numFmt w:val="lowerLetter"/>
      <w:lvlText w:val="%2."/>
      <w:lvlJc w:val="left"/>
      <w:pPr>
        <w:ind w:left="1440" w:hanging="360"/>
      </w:pPr>
    </w:lvl>
    <w:lvl w:ilvl="2" w:tplc="C83C5644">
      <w:start w:val="1"/>
      <w:numFmt w:val="lowerLetter"/>
      <w:lvlText w:val="%3."/>
      <w:lvlJc w:val="left"/>
      <w:pPr>
        <w:ind w:left="2160" w:hanging="360"/>
      </w:pPr>
    </w:lvl>
    <w:lvl w:ilvl="3" w:tplc="FB48C13A">
      <w:start w:val="1"/>
      <w:numFmt w:val="lowerLetter"/>
      <w:lvlText w:val="%4."/>
      <w:lvlJc w:val="left"/>
      <w:pPr>
        <w:ind w:left="2880" w:hanging="360"/>
      </w:pPr>
    </w:lvl>
    <w:lvl w:ilvl="4" w:tplc="707E0F36">
      <w:start w:val="1"/>
      <w:numFmt w:val="lowerLetter"/>
      <w:lvlText w:val="%5."/>
      <w:lvlJc w:val="left"/>
      <w:pPr>
        <w:ind w:left="3600" w:hanging="360"/>
      </w:pPr>
    </w:lvl>
    <w:lvl w:ilvl="5" w:tplc="00A05596">
      <w:start w:val="1"/>
      <w:numFmt w:val="lowerLetter"/>
      <w:lvlText w:val="%6."/>
      <w:lvlJc w:val="left"/>
      <w:pPr>
        <w:ind w:left="4320" w:hanging="360"/>
      </w:pPr>
    </w:lvl>
    <w:lvl w:ilvl="6" w:tplc="C1FA1206">
      <w:start w:val="1"/>
      <w:numFmt w:val="lowerLetter"/>
      <w:lvlText w:val="%7."/>
      <w:lvlJc w:val="left"/>
      <w:pPr>
        <w:ind w:left="5040" w:hanging="360"/>
      </w:pPr>
    </w:lvl>
    <w:lvl w:ilvl="7" w:tplc="B63EE50A">
      <w:start w:val="1"/>
      <w:numFmt w:val="lowerLetter"/>
      <w:lvlText w:val="%8."/>
      <w:lvlJc w:val="left"/>
      <w:pPr>
        <w:ind w:left="5760" w:hanging="360"/>
      </w:pPr>
    </w:lvl>
    <w:lvl w:ilvl="8" w:tplc="72628572">
      <w:start w:val="1"/>
      <w:numFmt w:val="lowerLetter"/>
      <w:lvlText w:val="%9."/>
      <w:lvlJc w:val="left"/>
      <w:pPr>
        <w:ind w:left="6480" w:hanging="360"/>
      </w:pPr>
    </w:lvl>
  </w:abstractNum>
  <w:abstractNum w:abstractNumId="76" w15:restartNumberingAfterBreak="0">
    <w:nsid w:val="223A3271"/>
    <w:multiLevelType w:val="hybridMultilevel"/>
    <w:tmpl w:val="D248C21A"/>
    <w:lvl w:ilvl="0" w:tplc="107A97A0">
      <w:start w:val="1"/>
      <w:numFmt w:val="decimal"/>
      <w:lvlText w:val="%1."/>
      <w:lvlJc w:val="left"/>
      <w:pPr>
        <w:ind w:left="360" w:hanging="360"/>
      </w:pPr>
    </w:lvl>
    <w:lvl w:ilvl="1" w:tplc="78E8EE02">
      <w:start w:val="1"/>
      <w:numFmt w:val="lowerLetter"/>
      <w:lvlText w:val="%2)"/>
      <w:lvlJc w:val="left"/>
      <w:pPr>
        <w:ind w:left="720" w:hanging="360"/>
      </w:pPr>
    </w:lvl>
    <w:lvl w:ilvl="2" w:tplc="49A48422">
      <w:start w:val="1"/>
      <w:numFmt w:val="lowerRoman"/>
      <w:lvlText w:val="%3."/>
      <w:lvlJc w:val="left"/>
      <w:pPr>
        <w:ind w:left="1080" w:hanging="360"/>
      </w:pPr>
    </w:lvl>
    <w:lvl w:ilvl="3" w:tplc="9FAAD336">
      <w:start w:val="1"/>
      <w:numFmt w:val="decimal"/>
      <w:lvlText w:val="%4."/>
      <w:lvlJc w:val="left"/>
      <w:pPr>
        <w:ind w:left="2880" w:hanging="360"/>
      </w:pPr>
    </w:lvl>
    <w:lvl w:ilvl="4" w:tplc="5254C154">
      <w:start w:val="1"/>
      <w:numFmt w:val="lowerLetter"/>
      <w:lvlText w:val="%5."/>
      <w:lvlJc w:val="left"/>
      <w:pPr>
        <w:ind w:left="3600" w:hanging="360"/>
      </w:pPr>
    </w:lvl>
    <w:lvl w:ilvl="5" w:tplc="41EC85FC">
      <w:start w:val="1"/>
      <w:numFmt w:val="lowerRoman"/>
      <w:lvlText w:val="%6."/>
      <w:lvlJc w:val="left"/>
      <w:pPr>
        <w:ind w:left="4320" w:hanging="360"/>
      </w:pPr>
    </w:lvl>
    <w:lvl w:ilvl="6" w:tplc="8F7CF32E">
      <w:start w:val="1"/>
      <w:numFmt w:val="decimal"/>
      <w:lvlText w:val="%7."/>
      <w:lvlJc w:val="left"/>
      <w:pPr>
        <w:ind w:left="5040" w:hanging="360"/>
      </w:pPr>
    </w:lvl>
    <w:lvl w:ilvl="7" w:tplc="D8BAD14C">
      <w:start w:val="1"/>
      <w:numFmt w:val="lowerLetter"/>
      <w:lvlText w:val="%8."/>
      <w:lvlJc w:val="left"/>
      <w:pPr>
        <w:ind w:left="5760" w:hanging="360"/>
      </w:pPr>
    </w:lvl>
    <w:lvl w:ilvl="8" w:tplc="EDB02856">
      <w:start w:val="1"/>
      <w:numFmt w:val="lowerRoman"/>
      <w:lvlText w:val="%9."/>
      <w:lvlJc w:val="left"/>
      <w:pPr>
        <w:ind w:left="6480" w:hanging="360"/>
      </w:pPr>
    </w:lvl>
  </w:abstractNum>
  <w:abstractNum w:abstractNumId="77" w15:restartNumberingAfterBreak="0">
    <w:nsid w:val="22427D41"/>
    <w:multiLevelType w:val="hybridMultilevel"/>
    <w:tmpl w:val="EF5659DC"/>
    <w:lvl w:ilvl="0" w:tplc="AA7864BA">
      <w:start w:val="1"/>
      <w:numFmt w:val="decimal"/>
      <w:lvlText w:val="%1."/>
      <w:lvlJc w:val="left"/>
      <w:pPr>
        <w:ind w:left="360" w:hanging="360"/>
      </w:pPr>
    </w:lvl>
    <w:lvl w:ilvl="1" w:tplc="A4B8CCE4">
      <w:start w:val="1"/>
      <w:numFmt w:val="lowerLetter"/>
      <w:lvlText w:val="%2)"/>
      <w:lvlJc w:val="left"/>
      <w:pPr>
        <w:ind w:left="720" w:hanging="360"/>
      </w:pPr>
    </w:lvl>
    <w:lvl w:ilvl="2" w:tplc="CB52C058">
      <w:start w:val="1"/>
      <w:numFmt w:val="lowerRoman"/>
      <w:lvlText w:val="%3."/>
      <w:lvlJc w:val="left"/>
      <w:pPr>
        <w:ind w:left="1080" w:hanging="360"/>
      </w:pPr>
    </w:lvl>
    <w:lvl w:ilvl="3" w:tplc="647EAC68">
      <w:start w:val="1"/>
      <w:numFmt w:val="decimal"/>
      <w:lvlText w:val="%4."/>
      <w:lvlJc w:val="left"/>
      <w:pPr>
        <w:ind w:left="2880" w:hanging="360"/>
      </w:pPr>
    </w:lvl>
    <w:lvl w:ilvl="4" w:tplc="916A2E20">
      <w:start w:val="1"/>
      <w:numFmt w:val="lowerLetter"/>
      <w:lvlText w:val="%5."/>
      <w:lvlJc w:val="left"/>
      <w:pPr>
        <w:ind w:left="3600" w:hanging="360"/>
      </w:pPr>
    </w:lvl>
    <w:lvl w:ilvl="5" w:tplc="D9C4D262">
      <w:start w:val="1"/>
      <w:numFmt w:val="lowerRoman"/>
      <w:lvlText w:val="%6."/>
      <w:lvlJc w:val="left"/>
      <w:pPr>
        <w:ind w:left="4320" w:hanging="360"/>
      </w:pPr>
    </w:lvl>
    <w:lvl w:ilvl="6" w:tplc="84DA045A">
      <w:start w:val="1"/>
      <w:numFmt w:val="decimal"/>
      <w:lvlText w:val="%7."/>
      <w:lvlJc w:val="left"/>
      <w:pPr>
        <w:ind w:left="5040" w:hanging="360"/>
      </w:pPr>
    </w:lvl>
    <w:lvl w:ilvl="7" w:tplc="47E444C0">
      <w:start w:val="1"/>
      <w:numFmt w:val="lowerLetter"/>
      <w:lvlText w:val="%8."/>
      <w:lvlJc w:val="left"/>
      <w:pPr>
        <w:ind w:left="5760" w:hanging="360"/>
      </w:pPr>
    </w:lvl>
    <w:lvl w:ilvl="8" w:tplc="FBAA491E">
      <w:start w:val="1"/>
      <w:numFmt w:val="lowerRoman"/>
      <w:lvlText w:val="%9."/>
      <w:lvlJc w:val="left"/>
      <w:pPr>
        <w:ind w:left="6480" w:hanging="360"/>
      </w:pPr>
    </w:lvl>
  </w:abstractNum>
  <w:abstractNum w:abstractNumId="78" w15:restartNumberingAfterBreak="0">
    <w:nsid w:val="23B216BC"/>
    <w:multiLevelType w:val="hybridMultilevel"/>
    <w:tmpl w:val="9E129DCA"/>
    <w:lvl w:ilvl="0" w:tplc="D05870A4">
      <w:start w:val="1"/>
      <w:numFmt w:val="decimal"/>
      <w:lvlText w:val="%1."/>
      <w:lvlJc w:val="left"/>
      <w:pPr>
        <w:ind w:left="360" w:hanging="360"/>
      </w:pPr>
    </w:lvl>
    <w:lvl w:ilvl="1" w:tplc="B8460388">
      <w:start w:val="1"/>
      <w:numFmt w:val="lowerLetter"/>
      <w:lvlText w:val="%2)"/>
      <w:lvlJc w:val="left"/>
      <w:pPr>
        <w:ind w:left="720" w:hanging="360"/>
      </w:pPr>
    </w:lvl>
    <w:lvl w:ilvl="2" w:tplc="CA6C0FF8">
      <w:start w:val="1"/>
      <w:numFmt w:val="lowerRoman"/>
      <w:lvlText w:val="%3."/>
      <w:lvlJc w:val="left"/>
      <w:pPr>
        <w:ind w:left="1080" w:hanging="360"/>
      </w:pPr>
    </w:lvl>
    <w:lvl w:ilvl="3" w:tplc="1624C89A">
      <w:start w:val="1"/>
      <w:numFmt w:val="decimal"/>
      <w:lvlText w:val="%4."/>
      <w:lvlJc w:val="left"/>
      <w:pPr>
        <w:ind w:left="2880" w:hanging="360"/>
      </w:pPr>
    </w:lvl>
    <w:lvl w:ilvl="4" w:tplc="77B252AE">
      <w:start w:val="1"/>
      <w:numFmt w:val="lowerLetter"/>
      <w:lvlText w:val="%5."/>
      <w:lvlJc w:val="left"/>
      <w:pPr>
        <w:ind w:left="3600" w:hanging="360"/>
      </w:pPr>
    </w:lvl>
    <w:lvl w:ilvl="5" w:tplc="52446314">
      <w:start w:val="1"/>
      <w:numFmt w:val="lowerRoman"/>
      <w:lvlText w:val="%6."/>
      <w:lvlJc w:val="left"/>
      <w:pPr>
        <w:ind w:left="4320" w:hanging="360"/>
      </w:pPr>
    </w:lvl>
    <w:lvl w:ilvl="6" w:tplc="857A2BBE">
      <w:start w:val="1"/>
      <w:numFmt w:val="decimal"/>
      <w:lvlText w:val="%7."/>
      <w:lvlJc w:val="left"/>
      <w:pPr>
        <w:ind w:left="5040" w:hanging="360"/>
      </w:pPr>
    </w:lvl>
    <w:lvl w:ilvl="7" w:tplc="67B4ED04">
      <w:start w:val="1"/>
      <w:numFmt w:val="lowerLetter"/>
      <w:lvlText w:val="%8."/>
      <w:lvlJc w:val="left"/>
      <w:pPr>
        <w:ind w:left="5760" w:hanging="360"/>
      </w:pPr>
    </w:lvl>
    <w:lvl w:ilvl="8" w:tplc="3CC4A6B8">
      <w:start w:val="1"/>
      <w:numFmt w:val="lowerRoman"/>
      <w:lvlText w:val="%9."/>
      <w:lvlJc w:val="left"/>
      <w:pPr>
        <w:ind w:left="6480" w:hanging="360"/>
      </w:pPr>
    </w:lvl>
  </w:abstractNum>
  <w:abstractNum w:abstractNumId="79" w15:restartNumberingAfterBreak="0">
    <w:nsid w:val="240C0BFC"/>
    <w:multiLevelType w:val="hybridMultilevel"/>
    <w:tmpl w:val="019AD770"/>
    <w:lvl w:ilvl="0" w:tplc="8B48CB90">
      <w:start w:val="1"/>
      <w:numFmt w:val="decimal"/>
      <w:lvlText w:val="%1."/>
      <w:lvlJc w:val="left"/>
      <w:pPr>
        <w:ind w:left="360" w:hanging="360"/>
      </w:pPr>
    </w:lvl>
    <w:lvl w:ilvl="1" w:tplc="1226BDE6">
      <w:start w:val="1"/>
      <w:numFmt w:val="lowerLetter"/>
      <w:lvlText w:val="%2)"/>
      <w:lvlJc w:val="left"/>
      <w:pPr>
        <w:ind w:left="720" w:hanging="360"/>
      </w:pPr>
    </w:lvl>
    <w:lvl w:ilvl="2" w:tplc="C2B07D72">
      <w:start w:val="1"/>
      <w:numFmt w:val="lowerRoman"/>
      <w:lvlText w:val="%3."/>
      <w:lvlJc w:val="left"/>
      <w:pPr>
        <w:ind w:left="1080" w:hanging="360"/>
      </w:pPr>
    </w:lvl>
    <w:lvl w:ilvl="3" w:tplc="EB3E42D6">
      <w:start w:val="1"/>
      <w:numFmt w:val="decimal"/>
      <w:lvlText w:val="%4."/>
      <w:lvlJc w:val="left"/>
      <w:pPr>
        <w:ind w:left="2880" w:hanging="360"/>
      </w:pPr>
    </w:lvl>
    <w:lvl w:ilvl="4" w:tplc="9ABED6BA">
      <w:start w:val="1"/>
      <w:numFmt w:val="lowerLetter"/>
      <w:lvlText w:val="%5."/>
      <w:lvlJc w:val="left"/>
      <w:pPr>
        <w:ind w:left="3600" w:hanging="360"/>
      </w:pPr>
    </w:lvl>
    <w:lvl w:ilvl="5" w:tplc="37E25686">
      <w:start w:val="1"/>
      <w:numFmt w:val="lowerRoman"/>
      <w:lvlText w:val="%6."/>
      <w:lvlJc w:val="left"/>
      <w:pPr>
        <w:ind w:left="4320" w:hanging="360"/>
      </w:pPr>
    </w:lvl>
    <w:lvl w:ilvl="6" w:tplc="A8C07968">
      <w:start w:val="1"/>
      <w:numFmt w:val="decimal"/>
      <w:lvlText w:val="%7."/>
      <w:lvlJc w:val="left"/>
      <w:pPr>
        <w:ind w:left="5040" w:hanging="360"/>
      </w:pPr>
    </w:lvl>
    <w:lvl w:ilvl="7" w:tplc="1302A096">
      <w:start w:val="1"/>
      <w:numFmt w:val="lowerLetter"/>
      <w:lvlText w:val="%8."/>
      <w:lvlJc w:val="left"/>
      <w:pPr>
        <w:ind w:left="5760" w:hanging="360"/>
      </w:pPr>
    </w:lvl>
    <w:lvl w:ilvl="8" w:tplc="37A4EE60">
      <w:start w:val="1"/>
      <w:numFmt w:val="lowerRoman"/>
      <w:lvlText w:val="%9."/>
      <w:lvlJc w:val="left"/>
      <w:pPr>
        <w:ind w:left="6480" w:hanging="360"/>
      </w:pPr>
    </w:lvl>
  </w:abstractNum>
  <w:abstractNum w:abstractNumId="80" w15:restartNumberingAfterBreak="0">
    <w:nsid w:val="241A20E4"/>
    <w:multiLevelType w:val="hybridMultilevel"/>
    <w:tmpl w:val="F690BD5E"/>
    <w:lvl w:ilvl="0" w:tplc="6AE8B710">
      <w:start w:val="1"/>
      <w:numFmt w:val="lowerLetter"/>
      <w:lvlText w:val="%1)"/>
      <w:lvlJc w:val="left"/>
      <w:pPr>
        <w:ind w:left="720" w:hanging="360"/>
      </w:pPr>
    </w:lvl>
    <w:lvl w:ilvl="1" w:tplc="7AE628EA">
      <w:start w:val="1"/>
      <w:numFmt w:val="lowerLetter"/>
      <w:lvlText w:val="%2."/>
      <w:lvlJc w:val="left"/>
      <w:pPr>
        <w:ind w:left="1440" w:hanging="360"/>
      </w:pPr>
    </w:lvl>
    <w:lvl w:ilvl="2" w:tplc="00B8E6E6">
      <w:start w:val="1"/>
      <w:numFmt w:val="lowerLetter"/>
      <w:lvlText w:val="%3."/>
      <w:lvlJc w:val="left"/>
      <w:pPr>
        <w:ind w:left="2160" w:hanging="360"/>
      </w:pPr>
    </w:lvl>
    <w:lvl w:ilvl="3" w:tplc="CB02B880">
      <w:start w:val="1"/>
      <w:numFmt w:val="lowerLetter"/>
      <w:lvlText w:val="%4."/>
      <w:lvlJc w:val="left"/>
      <w:pPr>
        <w:ind w:left="2880" w:hanging="360"/>
      </w:pPr>
    </w:lvl>
    <w:lvl w:ilvl="4" w:tplc="ACBA0292">
      <w:start w:val="1"/>
      <w:numFmt w:val="lowerLetter"/>
      <w:lvlText w:val="%5."/>
      <w:lvlJc w:val="left"/>
      <w:pPr>
        <w:ind w:left="3600" w:hanging="360"/>
      </w:pPr>
    </w:lvl>
    <w:lvl w:ilvl="5" w:tplc="F4AE5CEE">
      <w:start w:val="1"/>
      <w:numFmt w:val="lowerLetter"/>
      <w:lvlText w:val="%6."/>
      <w:lvlJc w:val="left"/>
      <w:pPr>
        <w:ind w:left="4320" w:hanging="360"/>
      </w:pPr>
    </w:lvl>
    <w:lvl w:ilvl="6" w:tplc="A6A46B0C">
      <w:start w:val="1"/>
      <w:numFmt w:val="lowerLetter"/>
      <w:lvlText w:val="%7."/>
      <w:lvlJc w:val="left"/>
      <w:pPr>
        <w:ind w:left="5040" w:hanging="360"/>
      </w:pPr>
    </w:lvl>
    <w:lvl w:ilvl="7" w:tplc="2F0E8096">
      <w:start w:val="1"/>
      <w:numFmt w:val="lowerLetter"/>
      <w:lvlText w:val="%8."/>
      <w:lvlJc w:val="left"/>
      <w:pPr>
        <w:ind w:left="5760" w:hanging="360"/>
      </w:pPr>
    </w:lvl>
    <w:lvl w:ilvl="8" w:tplc="847AD28C">
      <w:start w:val="1"/>
      <w:numFmt w:val="lowerLetter"/>
      <w:lvlText w:val="%9."/>
      <w:lvlJc w:val="left"/>
      <w:pPr>
        <w:ind w:left="6480" w:hanging="360"/>
      </w:pPr>
    </w:lvl>
  </w:abstractNum>
  <w:abstractNum w:abstractNumId="81" w15:restartNumberingAfterBreak="0">
    <w:nsid w:val="244F2843"/>
    <w:multiLevelType w:val="hybridMultilevel"/>
    <w:tmpl w:val="7818AC9C"/>
    <w:lvl w:ilvl="0" w:tplc="7AFC8B1E">
      <w:start w:val="1"/>
      <w:numFmt w:val="lowerRoman"/>
      <w:lvlText w:val="%1)"/>
      <w:lvlJc w:val="left"/>
      <w:pPr>
        <w:ind w:left="1080" w:hanging="360"/>
      </w:pPr>
    </w:lvl>
    <w:lvl w:ilvl="1" w:tplc="8AF44C26">
      <w:start w:val="1"/>
      <w:numFmt w:val="lowerRoman"/>
      <w:lvlText w:val="%2."/>
      <w:lvlJc w:val="left"/>
      <w:pPr>
        <w:ind w:left="1440" w:hanging="360"/>
      </w:pPr>
    </w:lvl>
    <w:lvl w:ilvl="2" w:tplc="C12E87FA">
      <w:start w:val="1"/>
      <w:numFmt w:val="lowerRoman"/>
      <w:lvlText w:val="%3."/>
      <w:lvlJc w:val="left"/>
      <w:pPr>
        <w:ind w:left="2160" w:hanging="360"/>
      </w:pPr>
    </w:lvl>
    <w:lvl w:ilvl="3" w:tplc="1DD037FA">
      <w:start w:val="1"/>
      <w:numFmt w:val="lowerRoman"/>
      <w:lvlText w:val="%4."/>
      <w:lvlJc w:val="left"/>
      <w:pPr>
        <w:ind w:left="2880" w:hanging="360"/>
      </w:pPr>
    </w:lvl>
    <w:lvl w:ilvl="4" w:tplc="DD0E2590">
      <w:start w:val="1"/>
      <w:numFmt w:val="lowerRoman"/>
      <w:lvlText w:val="%5."/>
      <w:lvlJc w:val="left"/>
      <w:pPr>
        <w:ind w:left="3600" w:hanging="360"/>
      </w:pPr>
    </w:lvl>
    <w:lvl w:ilvl="5" w:tplc="83666378">
      <w:start w:val="1"/>
      <w:numFmt w:val="lowerRoman"/>
      <w:lvlText w:val="%6."/>
      <w:lvlJc w:val="left"/>
      <w:pPr>
        <w:ind w:left="4320" w:hanging="360"/>
      </w:pPr>
    </w:lvl>
    <w:lvl w:ilvl="6" w:tplc="7974FE1E">
      <w:start w:val="1"/>
      <w:numFmt w:val="lowerRoman"/>
      <w:lvlText w:val="%7."/>
      <w:lvlJc w:val="left"/>
      <w:pPr>
        <w:ind w:left="5040" w:hanging="360"/>
      </w:pPr>
    </w:lvl>
    <w:lvl w:ilvl="7" w:tplc="7E2E48E0">
      <w:start w:val="1"/>
      <w:numFmt w:val="lowerRoman"/>
      <w:lvlText w:val="%8."/>
      <w:lvlJc w:val="left"/>
      <w:pPr>
        <w:ind w:left="5760" w:hanging="360"/>
      </w:pPr>
    </w:lvl>
    <w:lvl w:ilvl="8" w:tplc="42B22830">
      <w:start w:val="1"/>
      <w:numFmt w:val="lowerRoman"/>
      <w:lvlText w:val="%9."/>
      <w:lvlJc w:val="left"/>
      <w:pPr>
        <w:ind w:left="6480" w:hanging="360"/>
      </w:pPr>
    </w:lvl>
  </w:abstractNum>
  <w:abstractNum w:abstractNumId="82" w15:restartNumberingAfterBreak="0">
    <w:nsid w:val="24DF3F85"/>
    <w:multiLevelType w:val="hybridMultilevel"/>
    <w:tmpl w:val="30B06158"/>
    <w:lvl w:ilvl="0" w:tplc="CD8A9C8A">
      <w:start w:val="1"/>
      <w:numFmt w:val="lowerLetter"/>
      <w:lvlText w:val="%1)"/>
      <w:lvlJc w:val="left"/>
      <w:pPr>
        <w:ind w:left="720" w:hanging="360"/>
      </w:pPr>
    </w:lvl>
    <w:lvl w:ilvl="1" w:tplc="C442B3E8">
      <w:start w:val="1"/>
      <w:numFmt w:val="lowerLetter"/>
      <w:lvlText w:val="%2."/>
      <w:lvlJc w:val="left"/>
      <w:pPr>
        <w:ind w:left="1440" w:hanging="360"/>
      </w:pPr>
    </w:lvl>
    <w:lvl w:ilvl="2" w:tplc="81704DA6">
      <w:start w:val="1"/>
      <w:numFmt w:val="lowerLetter"/>
      <w:lvlText w:val="%3."/>
      <w:lvlJc w:val="left"/>
      <w:pPr>
        <w:ind w:left="2160" w:hanging="360"/>
      </w:pPr>
    </w:lvl>
    <w:lvl w:ilvl="3" w:tplc="49E2D402">
      <w:start w:val="1"/>
      <w:numFmt w:val="lowerLetter"/>
      <w:lvlText w:val="%4."/>
      <w:lvlJc w:val="left"/>
      <w:pPr>
        <w:ind w:left="2880" w:hanging="360"/>
      </w:pPr>
    </w:lvl>
    <w:lvl w:ilvl="4" w:tplc="F7367394">
      <w:start w:val="1"/>
      <w:numFmt w:val="lowerLetter"/>
      <w:lvlText w:val="%5."/>
      <w:lvlJc w:val="left"/>
      <w:pPr>
        <w:ind w:left="3600" w:hanging="360"/>
      </w:pPr>
    </w:lvl>
    <w:lvl w:ilvl="5" w:tplc="65A84DD2">
      <w:start w:val="1"/>
      <w:numFmt w:val="lowerLetter"/>
      <w:lvlText w:val="%6."/>
      <w:lvlJc w:val="left"/>
      <w:pPr>
        <w:ind w:left="4320" w:hanging="360"/>
      </w:pPr>
    </w:lvl>
    <w:lvl w:ilvl="6" w:tplc="DD1C39D2">
      <w:start w:val="1"/>
      <w:numFmt w:val="lowerLetter"/>
      <w:lvlText w:val="%7."/>
      <w:lvlJc w:val="left"/>
      <w:pPr>
        <w:ind w:left="5040" w:hanging="360"/>
      </w:pPr>
    </w:lvl>
    <w:lvl w:ilvl="7" w:tplc="A464193E">
      <w:start w:val="1"/>
      <w:numFmt w:val="lowerLetter"/>
      <w:lvlText w:val="%8."/>
      <w:lvlJc w:val="left"/>
      <w:pPr>
        <w:ind w:left="5760" w:hanging="360"/>
      </w:pPr>
    </w:lvl>
    <w:lvl w:ilvl="8" w:tplc="B99875B2">
      <w:start w:val="1"/>
      <w:numFmt w:val="lowerLetter"/>
      <w:lvlText w:val="%9."/>
      <w:lvlJc w:val="left"/>
      <w:pPr>
        <w:ind w:left="6480" w:hanging="360"/>
      </w:pPr>
    </w:lvl>
  </w:abstractNum>
  <w:abstractNum w:abstractNumId="83" w15:restartNumberingAfterBreak="0">
    <w:nsid w:val="24F16F66"/>
    <w:multiLevelType w:val="hybridMultilevel"/>
    <w:tmpl w:val="CB26E88E"/>
    <w:lvl w:ilvl="0" w:tplc="51688050">
      <w:start w:val="1"/>
      <w:numFmt w:val="lowerLetter"/>
      <w:lvlText w:val="%1)"/>
      <w:lvlJc w:val="left"/>
      <w:pPr>
        <w:ind w:left="720" w:hanging="360"/>
      </w:pPr>
    </w:lvl>
    <w:lvl w:ilvl="1" w:tplc="FA9AA0CE">
      <w:start w:val="1"/>
      <w:numFmt w:val="lowerLetter"/>
      <w:lvlText w:val="%2."/>
      <w:lvlJc w:val="left"/>
      <w:pPr>
        <w:ind w:left="1440" w:hanging="360"/>
      </w:pPr>
    </w:lvl>
    <w:lvl w:ilvl="2" w:tplc="94D89B18">
      <w:start w:val="1"/>
      <w:numFmt w:val="lowerLetter"/>
      <w:lvlText w:val="%3."/>
      <w:lvlJc w:val="left"/>
      <w:pPr>
        <w:ind w:left="2160" w:hanging="360"/>
      </w:pPr>
    </w:lvl>
    <w:lvl w:ilvl="3" w:tplc="948EB234">
      <w:start w:val="1"/>
      <w:numFmt w:val="lowerLetter"/>
      <w:lvlText w:val="%4."/>
      <w:lvlJc w:val="left"/>
      <w:pPr>
        <w:ind w:left="2880" w:hanging="360"/>
      </w:pPr>
    </w:lvl>
    <w:lvl w:ilvl="4" w:tplc="F06866A6">
      <w:start w:val="1"/>
      <w:numFmt w:val="lowerLetter"/>
      <w:lvlText w:val="%5."/>
      <w:lvlJc w:val="left"/>
      <w:pPr>
        <w:ind w:left="3600" w:hanging="360"/>
      </w:pPr>
    </w:lvl>
    <w:lvl w:ilvl="5" w:tplc="708E932A">
      <w:start w:val="1"/>
      <w:numFmt w:val="lowerLetter"/>
      <w:lvlText w:val="%6."/>
      <w:lvlJc w:val="left"/>
      <w:pPr>
        <w:ind w:left="4320" w:hanging="360"/>
      </w:pPr>
    </w:lvl>
    <w:lvl w:ilvl="6" w:tplc="39328D08">
      <w:start w:val="1"/>
      <w:numFmt w:val="lowerLetter"/>
      <w:lvlText w:val="%7."/>
      <w:lvlJc w:val="left"/>
      <w:pPr>
        <w:ind w:left="5040" w:hanging="360"/>
      </w:pPr>
    </w:lvl>
    <w:lvl w:ilvl="7" w:tplc="D688B18A">
      <w:start w:val="1"/>
      <w:numFmt w:val="lowerLetter"/>
      <w:lvlText w:val="%8."/>
      <w:lvlJc w:val="left"/>
      <w:pPr>
        <w:ind w:left="5760" w:hanging="360"/>
      </w:pPr>
    </w:lvl>
    <w:lvl w:ilvl="8" w:tplc="8B723C60">
      <w:start w:val="1"/>
      <w:numFmt w:val="lowerLetter"/>
      <w:lvlText w:val="%9."/>
      <w:lvlJc w:val="left"/>
      <w:pPr>
        <w:ind w:left="6480" w:hanging="360"/>
      </w:pPr>
    </w:lvl>
  </w:abstractNum>
  <w:abstractNum w:abstractNumId="84" w15:restartNumberingAfterBreak="0">
    <w:nsid w:val="24F87B43"/>
    <w:multiLevelType w:val="hybridMultilevel"/>
    <w:tmpl w:val="134C9D5E"/>
    <w:lvl w:ilvl="0" w:tplc="BEA072F2">
      <w:start w:val="1"/>
      <w:numFmt w:val="lowerRoman"/>
      <w:lvlText w:val="%1)"/>
      <w:lvlJc w:val="left"/>
      <w:pPr>
        <w:ind w:left="1080" w:hanging="360"/>
      </w:pPr>
    </w:lvl>
    <w:lvl w:ilvl="1" w:tplc="3C04BDE4">
      <w:start w:val="1"/>
      <w:numFmt w:val="lowerRoman"/>
      <w:lvlText w:val="%2."/>
      <w:lvlJc w:val="left"/>
      <w:pPr>
        <w:ind w:left="1440" w:hanging="360"/>
      </w:pPr>
    </w:lvl>
    <w:lvl w:ilvl="2" w:tplc="5EA2EC70">
      <w:start w:val="1"/>
      <w:numFmt w:val="lowerRoman"/>
      <w:lvlText w:val="%3."/>
      <w:lvlJc w:val="left"/>
      <w:pPr>
        <w:ind w:left="2160" w:hanging="360"/>
      </w:pPr>
    </w:lvl>
    <w:lvl w:ilvl="3" w:tplc="21DC4484">
      <w:start w:val="1"/>
      <w:numFmt w:val="lowerRoman"/>
      <w:lvlText w:val="%4."/>
      <w:lvlJc w:val="left"/>
      <w:pPr>
        <w:ind w:left="2880" w:hanging="360"/>
      </w:pPr>
    </w:lvl>
    <w:lvl w:ilvl="4" w:tplc="CD863C64">
      <w:start w:val="1"/>
      <w:numFmt w:val="lowerRoman"/>
      <w:lvlText w:val="%5."/>
      <w:lvlJc w:val="left"/>
      <w:pPr>
        <w:ind w:left="3600" w:hanging="360"/>
      </w:pPr>
    </w:lvl>
    <w:lvl w:ilvl="5" w:tplc="1F0C55D4">
      <w:start w:val="1"/>
      <w:numFmt w:val="lowerRoman"/>
      <w:lvlText w:val="%6."/>
      <w:lvlJc w:val="left"/>
      <w:pPr>
        <w:ind w:left="4320" w:hanging="360"/>
      </w:pPr>
    </w:lvl>
    <w:lvl w:ilvl="6" w:tplc="2FAC4AE4">
      <w:start w:val="1"/>
      <w:numFmt w:val="lowerRoman"/>
      <w:lvlText w:val="%7."/>
      <w:lvlJc w:val="left"/>
      <w:pPr>
        <w:ind w:left="5040" w:hanging="360"/>
      </w:pPr>
    </w:lvl>
    <w:lvl w:ilvl="7" w:tplc="6060AC5E">
      <w:start w:val="1"/>
      <w:numFmt w:val="lowerRoman"/>
      <w:lvlText w:val="%8."/>
      <w:lvlJc w:val="left"/>
      <w:pPr>
        <w:ind w:left="5760" w:hanging="360"/>
      </w:pPr>
    </w:lvl>
    <w:lvl w:ilvl="8" w:tplc="3F9239EC">
      <w:start w:val="1"/>
      <w:numFmt w:val="lowerRoman"/>
      <w:lvlText w:val="%9."/>
      <w:lvlJc w:val="left"/>
      <w:pPr>
        <w:ind w:left="6480" w:hanging="360"/>
      </w:pPr>
    </w:lvl>
  </w:abstractNum>
  <w:abstractNum w:abstractNumId="85" w15:restartNumberingAfterBreak="0">
    <w:nsid w:val="25141CE4"/>
    <w:multiLevelType w:val="hybridMultilevel"/>
    <w:tmpl w:val="081090D0"/>
    <w:lvl w:ilvl="0" w:tplc="1AF238D2">
      <w:start w:val="1"/>
      <w:numFmt w:val="lowerRoman"/>
      <w:lvlText w:val="%1)"/>
      <w:lvlJc w:val="left"/>
      <w:pPr>
        <w:ind w:left="1080" w:hanging="360"/>
      </w:pPr>
    </w:lvl>
    <w:lvl w:ilvl="1" w:tplc="494C6956">
      <w:start w:val="1"/>
      <w:numFmt w:val="lowerRoman"/>
      <w:lvlText w:val="%2."/>
      <w:lvlJc w:val="left"/>
      <w:pPr>
        <w:ind w:left="1440" w:hanging="360"/>
      </w:pPr>
    </w:lvl>
    <w:lvl w:ilvl="2" w:tplc="78A86BCE">
      <w:start w:val="1"/>
      <w:numFmt w:val="lowerRoman"/>
      <w:lvlText w:val="%3."/>
      <w:lvlJc w:val="left"/>
      <w:pPr>
        <w:ind w:left="2160" w:hanging="360"/>
      </w:pPr>
    </w:lvl>
    <w:lvl w:ilvl="3" w:tplc="53C4F7F4">
      <w:start w:val="1"/>
      <w:numFmt w:val="lowerRoman"/>
      <w:lvlText w:val="%4."/>
      <w:lvlJc w:val="left"/>
      <w:pPr>
        <w:ind w:left="2880" w:hanging="360"/>
      </w:pPr>
    </w:lvl>
    <w:lvl w:ilvl="4" w:tplc="184A3514">
      <w:start w:val="1"/>
      <w:numFmt w:val="lowerRoman"/>
      <w:lvlText w:val="%5."/>
      <w:lvlJc w:val="left"/>
      <w:pPr>
        <w:ind w:left="3600" w:hanging="360"/>
      </w:pPr>
    </w:lvl>
    <w:lvl w:ilvl="5" w:tplc="CADC01F2">
      <w:start w:val="1"/>
      <w:numFmt w:val="lowerRoman"/>
      <w:lvlText w:val="%6."/>
      <w:lvlJc w:val="left"/>
      <w:pPr>
        <w:ind w:left="4320" w:hanging="360"/>
      </w:pPr>
    </w:lvl>
    <w:lvl w:ilvl="6" w:tplc="D9C05DD2">
      <w:start w:val="1"/>
      <w:numFmt w:val="lowerRoman"/>
      <w:lvlText w:val="%7."/>
      <w:lvlJc w:val="left"/>
      <w:pPr>
        <w:ind w:left="5040" w:hanging="360"/>
      </w:pPr>
    </w:lvl>
    <w:lvl w:ilvl="7" w:tplc="AE7E9F20">
      <w:start w:val="1"/>
      <w:numFmt w:val="lowerRoman"/>
      <w:lvlText w:val="%8."/>
      <w:lvlJc w:val="left"/>
      <w:pPr>
        <w:ind w:left="5760" w:hanging="360"/>
      </w:pPr>
    </w:lvl>
    <w:lvl w:ilvl="8" w:tplc="185AA4BE">
      <w:start w:val="1"/>
      <w:numFmt w:val="lowerRoman"/>
      <w:lvlText w:val="%9."/>
      <w:lvlJc w:val="left"/>
      <w:pPr>
        <w:ind w:left="6480" w:hanging="360"/>
      </w:pPr>
    </w:lvl>
  </w:abstractNum>
  <w:abstractNum w:abstractNumId="86" w15:restartNumberingAfterBreak="0">
    <w:nsid w:val="25170DB0"/>
    <w:multiLevelType w:val="hybridMultilevel"/>
    <w:tmpl w:val="83B427F4"/>
    <w:lvl w:ilvl="0" w:tplc="0D98CED8">
      <w:start w:val="1"/>
      <w:numFmt w:val="decimal"/>
      <w:lvlText w:val="%1."/>
      <w:lvlJc w:val="left"/>
      <w:pPr>
        <w:ind w:left="360" w:hanging="360"/>
      </w:pPr>
    </w:lvl>
    <w:lvl w:ilvl="1" w:tplc="C1DA7AF6">
      <w:start w:val="1"/>
      <w:numFmt w:val="lowerLetter"/>
      <w:lvlText w:val="%2)"/>
      <w:lvlJc w:val="left"/>
      <w:pPr>
        <w:ind w:left="720" w:hanging="360"/>
      </w:pPr>
    </w:lvl>
    <w:lvl w:ilvl="2" w:tplc="B1520C20">
      <w:start w:val="1"/>
      <w:numFmt w:val="lowerRoman"/>
      <w:lvlText w:val="%3."/>
      <w:lvlJc w:val="left"/>
      <w:pPr>
        <w:ind w:left="1080" w:hanging="360"/>
      </w:pPr>
    </w:lvl>
    <w:lvl w:ilvl="3" w:tplc="710A2A16">
      <w:start w:val="1"/>
      <w:numFmt w:val="decimal"/>
      <w:lvlText w:val="%4."/>
      <w:lvlJc w:val="left"/>
      <w:pPr>
        <w:ind w:left="2880" w:hanging="360"/>
      </w:pPr>
    </w:lvl>
    <w:lvl w:ilvl="4" w:tplc="1A9650A2">
      <w:start w:val="1"/>
      <w:numFmt w:val="lowerLetter"/>
      <w:lvlText w:val="%5."/>
      <w:lvlJc w:val="left"/>
      <w:pPr>
        <w:ind w:left="3600" w:hanging="360"/>
      </w:pPr>
    </w:lvl>
    <w:lvl w:ilvl="5" w:tplc="A67EE25E">
      <w:start w:val="1"/>
      <w:numFmt w:val="lowerRoman"/>
      <w:lvlText w:val="%6."/>
      <w:lvlJc w:val="left"/>
      <w:pPr>
        <w:ind w:left="4320" w:hanging="360"/>
      </w:pPr>
    </w:lvl>
    <w:lvl w:ilvl="6" w:tplc="DBE47E50">
      <w:start w:val="1"/>
      <w:numFmt w:val="decimal"/>
      <w:lvlText w:val="%7."/>
      <w:lvlJc w:val="left"/>
      <w:pPr>
        <w:ind w:left="5040" w:hanging="360"/>
      </w:pPr>
    </w:lvl>
    <w:lvl w:ilvl="7" w:tplc="4F4A32B2">
      <w:start w:val="1"/>
      <w:numFmt w:val="lowerLetter"/>
      <w:lvlText w:val="%8."/>
      <w:lvlJc w:val="left"/>
      <w:pPr>
        <w:ind w:left="5760" w:hanging="360"/>
      </w:pPr>
    </w:lvl>
    <w:lvl w:ilvl="8" w:tplc="4DF2C652">
      <w:start w:val="1"/>
      <w:numFmt w:val="lowerRoman"/>
      <w:lvlText w:val="%9."/>
      <w:lvlJc w:val="left"/>
      <w:pPr>
        <w:ind w:left="6480" w:hanging="360"/>
      </w:pPr>
    </w:lvl>
  </w:abstractNum>
  <w:abstractNum w:abstractNumId="87" w15:restartNumberingAfterBreak="0">
    <w:nsid w:val="252373A3"/>
    <w:multiLevelType w:val="hybridMultilevel"/>
    <w:tmpl w:val="2416AAC2"/>
    <w:lvl w:ilvl="0" w:tplc="87DA3BDC">
      <w:start w:val="1"/>
      <w:numFmt w:val="decimal"/>
      <w:lvlText w:val="%1."/>
      <w:lvlJc w:val="left"/>
      <w:pPr>
        <w:ind w:left="360" w:hanging="360"/>
      </w:pPr>
    </w:lvl>
    <w:lvl w:ilvl="1" w:tplc="CC0ECC80">
      <w:start w:val="1"/>
      <w:numFmt w:val="lowerLetter"/>
      <w:lvlText w:val="%2)"/>
      <w:lvlJc w:val="left"/>
      <w:pPr>
        <w:ind w:left="720" w:hanging="360"/>
      </w:pPr>
    </w:lvl>
    <w:lvl w:ilvl="2" w:tplc="BE80C866">
      <w:start w:val="1"/>
      <w:numFmt w:val="lowerRoman"/>
      <w:lvlText w:val="%3."/>
      <w:lvlJc w:val="left"/>
      <w:pPr>
        <w:ind w:left="1080" w:hanging="360"/>
      </w:pPr>
    </w:lvl>
    <w:lvl w:ilvl="3" w:tplc="790088D6">
      <w:start w:val="1"/>
      <w:numFmt w:val="decimal"/>
      <w:lvlText w:val="%4."/>
      <w:lvlJc w:val="left"/>
      <w:pPr>
        <w:ind w:left="2880" w:hanging="360"/>
      </w:pPr>
    </w:lvl>
    <w:lvl w:ilvl="4" w:tplc="179621A2">
      <w:start w:val="1"/>
      <w:numFmt w:val="lowerLetter"/>
      <w:lvlText w:val="%5."/>
      <w:lvlJc w:val="left"/>
      <w:pPr>
        <w:ind w:left="3600" w:hanging="360"/>
      </w:pPr>
    </w:lvl>
    <w:lvl w:ilvl="5" w:tplc="B380E164">
      <w:start w:val="1"/>
      <w:numFmt w:val="lowerRoman"/>
      <w:lvlText w:val="%6."/>
      <w:lvlJc w:val="left"/>
      <w:pPr>
        <w:ind w:left="4320" w:hanging="360"/>
      </w:pPr>
    </w:lvl>
    <w:lvl w:ilvl="6" w:tplc="482898E4">
      <w:start w:val="1"/>
      <w:numFmt w:val="decimal"/>
      <w:lvlText w:val="%7."/>
      <w:lvlJc w:val="left"/>
      <w:pPr>
        <w:ind w:left="5040" w:hanging="360"/>
      </w:pPr>
    </w:lvl>
    <w:lvl w:ilvl="7" w:tplc="D2C688D4">
      <w:start w:val="1"/>
      <w:numFmt w:val="lowerLetter"/>
      <w:lvlText w:val="%8."/>
      <w:lvlJc w:val="left"/>
      <w:pPr>
        <w:ind w:left="5760" w:hanging="360"/>
      </w:pPr>
    </w:lvl>
    <w:lvl w:ilvl="8" w:tplc="CD0E1D22">
      <w:start w:val="1"/>
      <w:numFmt w:val="lowerRoman"/>
      <w:lvlText w:val="%9."/>
      <w:lvlJc w:val="left"/>
      <w:pPr>
        <w:ind w:left="6480" w:hanging="360"/>
      </w:pPr>
    </w:lvl>
  </w:abstractNum>
  <w:abstractNum w:abstractNumId="88" w15:restartNumberingAfterBreak="0">
    <w:nsid w:val="255A1FE2"/>
    <w:multiLevelType w:val="hybridMultilevel"/>
    <w:tmpl w:val="AED6F5F6"/>
    <w:lvl w:ilvl="0" w:tplc="7B24A07E">
      <w:start w:val="1"/>
      <w:numFmt w:val="decimal"/>
      <w:lvlText w:val="%1."/>
      <w:lvlJc w:val="left"/>
      <w:pPr>
        <w:ind w:left="360" w:hanging="360"/>
      </w:pPr>
    </w:lvl>
    <w:lvl w:ilvl="1" w:tplc="9904BB58">
      <w:start w:val="1"/>
      <w:numFmt w:val="lowerLetter"/>
      <w:lvlText w:val="%2)"/>
      <w:lvlJc w:val="left"/>
      <w:pPr>
        <w:ind w:left="720" w:hanging="360"/>
      </w:pPr>
    </w:lvl>
    <w:lvl w:ilvl="2" w:tplc="8F58C9D4">
      <w:start w:val="1"/>
      <w:numFmt w:val="lowerRoman"/>
      <w:lvlText w:val="%3."/>
      <w:lvlJc w:val="left"/>
      <w:pPr>
        <w:ind w:left="1080" w:hanging="360"/>
      </w:pPr>
    </w:lvl>
    <w:lvl w:ilvl="3" w:tplc="8688A922">
      <w:start w:val="1"/>
      <w:numFmt w:val="decimal"/>
      <w:lvlText w:val="%4."/>
      <w:lvlJc w:val="left"/>
      <w:pPr>
        <w:ind w:left="2880" w:hanging="360"/>
      </w:pPr>
    </w:lvl>
    <w:lvl w:ilvl="4" w:tplc="13249A92">
      <w:start w:val="1"/>
      <w:numFmt w:val="lowerLetter"/>
      <w:lvlText w:val="%5."/>
      <w:lvlJc w:val="left"/>
      <w:pPr>
        <w:ind w:left="3600" w:hanging="360"/>
      </w:pPr>
    </w:lvl>
    <w:lvl w:ilvl="5" w:tplc="78420314">
      <w:start w:val="1"/>
      <w:numFmt w:val="lowerRoman"/>
      <w:lvlText w:val="%6."/>
      <w:lvlJc w:val="left"/>
      <w:pPr>
        <w:ind w:left="4320" w:hanging="360"/>
      </w:pPr>
    </w:lvl>
    <w:lvl w:ilvl="6" w:tplc="52D63FB6">
      <w:start w:val="1"/>
      <w:numFmt w:val="decimal"/>
      <w:lvlText w:val="%7."/>
      <w:lvlJc w:val="left"/>
      <w:pPr>
        <w:ind w:left="5040" w:hanging="360"/>
      </w:pPr>
    </w:lvl>
    <w:lvl w:ilvl="7" w:tplc="78AE1C1E">
      <w:start w:val="1"/>
      <w:numFmt w:val="lowerLetter"/>
      <w:lvlText w:val="%8."/>
      <w:lvlJc w:val="left"/>
      <w:pPr>
        <w:ind w:left="5760" w:hanging="360"/>
      </w:pPr>
    </w:lvl>
    <w:lvl w:ilvl="8" w:tplc="F10282CA">
      <w:start w:val="1"/>
      <w:numFmt w:val="lowerRoman"/>
      <w:lvlText w:val="%9."/>
      <w:lvlJc w:val="left"/>
      <w:pPr>
        <w:ind w:left="6480" w:hanging="360"/>
      </w:pPr>
    </w:lvl>
  </w:abstractNum>
  <w:abstractNum w:abstractNumId="89" w15:restartNumberingAfterBreak="0">
    <w:nsid w:val="25DE7D7C"/>
    <w:multiLevelType w:val="hybridMultilevel"/>
    <w:tmpl w:val="BA1C6538"/>
    <w:lvl w:ilvl="0" w:tplc="76EEE3BE">
      <w:start w:val="1"/>
      <w:numFmt w:val="lowerLetter"/>
      <w:lvlText w:val="%1)"/>
      <w:lvlJc w:val="left"/>
      <w:pPr>
        <w:ind w:left="720" w:hanging="360"/>
      </w:pPr>
    </w:lvl>
    <w:lvl w:ilvl="1" w:tplc="9A146058">
      <w:start w:val="1"/>
      <w:numFmt w:val="lowerLetter"/>
      <w:lvlText w:val="%2."/>
      <w:lvlJc w:val="left"/>
      <w:pPr>
        <w:ind w:left="1440" w:hanging="360"/>
      </w:pPr>
    </w:lvl>
    <w:lvl w:ilvl="2" w:tplc="6B2CDAAE">
      <w:start w:val="1"/>
      <w:numFmt w:val="lowerLetter"/>
      <w:lvlText w:val="%3."/>
      <w:lvlJc w:val="left"/>
      <w:pPr>
        <w:ind w:left="2160" w:hanging="360"/>
      </w:pPr>
    </w:lvl>
    <w:lvl w:ilvl="3" w:tplc="C4FC9122">
      <w:start w:val="1"/>
      <w:numFmt w:val="lowerLetter"/>
      <w:lvlText w:val="%4."/>
      <w:lvlJc w:val="left"/>
      <w:pPr>
        <w:ind w:left="2880" w:hanging="360"/>
      </w:pPr>
    </w:lvl>
    <w:lvl w:ilvl="4" w:tplc="50EA998A">
      <w:start w:val="1"/>
      <w:numFmt w:val="lowerLetter"/>
      <w:lvlText w:val="%5."/>
      <w:lvlJc w:val="left"/>
      <w:pPr>
        <w:ind w:left="3600" w:hanging="360"/>
      </w:pPr>
    </w:lvl>
    <w:lvl w:ilvl="5" w:tplc="CC22D2C4">
      <w:start w:val="1"/>
      <w:numFmt w:val="lowerLetter"/>
      <w:lvlText w:val="%6."/>
      <w:lvlJc w:val="left"/>
      <w:pPr>
        <w:ind w:left="4320" w:hanging="360"/>
      </w:pPr>
    </w:lvl>
    <w:lvl w:ilvl="6" w:tplc="3412039C">
      <w:start w:val="1"/>
      <w:numFmt w:val="lowerLetter"/>
      <w:lvlText w:val="%7."/>
      <w:lvlJc w:val="left"/>
      <w:pPr>
        <w:ind w:left="5040" w:hanging="360"/>
      </w:pPr>
    </w:lvl>
    <w:lvl w:ilvl="7" w:tplc="D0747364">
      <w:start w:val="1"/>
      <w:numFmt w:val="lowerLetter"/>
      <w:lvlText w:val="%8."/>
      <w:lvlJc w:val="left"/>
      <w:pPr>
        <w:ind w:left="5760" w:hanging="360"/>
      </w:pPr>
    </w:lvl>
    <w:lvl w:ilvl="8" w:tplc="4E22C6D8">
      <w:start w:val="1"/>
      <w:numFmt w:val="lowerLetter"/>
      <w:lvlText w:val="%9."/>
      <w:lvlJc w:val="left"/>
      <w:pPr>
        <w:ind w:left="6480" w:hanging="360"/>
      </w:pPr>
    </w:lvl>
  </w:abstractNum>
  <w:abstractNum w:abstractNumId="9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1" w15:restartNumberingAfterBreak="0">
    <w:nsid w:val="266D6192"/>
    <w:multiLevelType w:val="hybridMultilevel"/>
    <w:tmpl w:val="B37871EC"/>
    <w:lvl w:ilvl="0" w:tplc="DECA724C">
      <w:start w:val="1"/>
      <w:numFmt w:val="decimal"/>
      <w:lvlText w:val="%1."/>
      <w:lvlJc w:val="left"/>
      <w:pPr>
        <w:ind w:left="360" w:hanging="360"/>
      </w:pPr>
    </w:lvl>
    <w:lvl w:ilvl="1" w:tplc="52806018">
      <w:start w:val="1"/>
      <w:numFmt w:val="lowerLetter"/>
      <w:lvlText w:val="%2)"/>
      <w:lvlJc w:val="left"/>
      <w:pPr>
        <w:ind w:left="720" w:hanging="360"/>
      </w:pPr>
    </w:lvl>
    <w:lvl w:ilvl="2" w:tplc="EF0084E6">
      <w:start w:val="1"/>
      <w:numFmt w:val="lowerRoman"/>
      <w:lvlText w:val="%3."/>
      <w:lvlJc w:val="left"/>
      <w:pPr>
        <w:ind w:left="1080" w:hanging="360"/>
      </w:pPr>
    </w:lvl>
    <w:lvl w:ilvl="3" w:tplc="CA0A6132">
      <w:start w:val="1"/>
      <w:numFmt w:val="decimal"/>
      <w:lvlText w:val="%4."/>
      <w:lvlJc w:val="left"/>
      <w:pPr>
        <w:ind w:left="2880" w:hanging="360"/>
      </w:pPr>
    </w:lvl>
    <w:lvl w:ilvl="4" w:tplc="2DE893CC">
      <w:start w:val="1"/>
      <w:numFmt w:val="lowerLetter"/>
      <w:lvlText w:val="%5."/>
      <w:lvlJc w:val="left"/>
      <w:pPr>
        <w:ind w:left="3600" w:hanging="360"/>
      </w:pPr>
    </w:lvl>
    <w:lvl w:ilvl="5" w:tplc="8E307222">
      <w:start w:val="1"/>
      <w:numFmt w:val="lowerRoman"/>
      <w:lvlText w:val="%6."/>
      <w:lvlJc w:val="left"/>
      <w:pPr>
        <w:ind w:left="4320" w:hanging="360"/>
      </w:pPr>
    </w:lvl>
    <w:lvl w:ilvl="6" w:tplc="0A26BB74">
      <w:start w:val="1"/>
      <w:numFmt w:val="decimal"/>
      <w:lvlText w:val="%7."/>
      <w:lvlJc w:val="left"/>
      <w:pPr>
        <w:ind w:left="5040" w:hanging="360"/>
      </w:pPr>
    </w:lvl>
    <w:lvl w:ilvl="7" w:tplc="FB7A02A2">
      <w:start w:val="1"/>
      <w:numFmt w:val="lowerLetter"/>
      <w:lvlText w:val="%8."/>
      <w:lvlJc w:val="left"/>
      <w:pPr>
        <w:ind w:left="5760" w:hanging="360"/>
      </w:pPr>
    </w:lvl>
    <w:lvl w:ilvl="8" w:tplc="7736CAD8">
      <w:start w:val="1"/>
      <w:numFmt w:val="lowerRoman"/>
      <w:lvlText w:val="%9."/>
      <w:lvlJc w:val="left"/>
      <w:pPr>
        <w:ind w:left="6480" w:hanging="360"/>
      </w:pPr>
    </w:lvl>
  </w:abstractNum>
  <w:abstractNum w:abstractNumId="92" w15:restartNumberingAfterBreak="0">
    <w:nsid w:val="26FD660E"/>
    <w:multiLevelType w:val="hybridMultilevel"/>
    <w:tmpl w:val="E35A7B06"/>
    <w:lvl w:ilvl="0" w:tplc="2ED4C07E">
      <w:start w:val="1"/>
      <w:numFmt w:val="lowerLetter"/>
      <w:lvlText w:val="%1)"/>
      <w:lvlJc w:val="left"/>
      <w:pPr>
        <w:ind w:left="720" w:hanging="360"/>
      </w:pPr>
    </w:lvl>
    <w:lvl w:ilvl="1" w:tplc="2EEA4B70">
      <w:start w:val="1"/>
      <w:numFmt w:val="lowerLetter"/>
      <w:lvlText w:val="%2."/>
      <w:lvlJc w:val="left"/>
      <w:pPr>
        <w:ind w:left="1440" w:hanging="360"/>
      </w:pPr>
    </w:lvl>
    <w:lvl w:ilvl="2" w:tplc="7A28EA6A">
      <w:start w:val="1"/>
      <w:numFmt w:val="lowerLetter"/>
      <w:lvlText w:val="%3."/>
      <w:lvlJc w:val="left"/>
      <w:pPr>
        <w:ind w:left="2160" w:hanging="360"/>
      </w:pPr>
    </w:lvl>
    <w:lvl w:ilvl="3" w:tplc="958809DC">
      <w:start w:val="1"/>
      <w:numFmt w:val="lowerLetter"/>
      <w:lvlText w:val="%4."/>
      <w:lvlJc w:val="left"/>
      <w:pPr>
        <w:ind w:left="2880" w:hanging="360"/>
      </w:pPr>
    </w:lvl>
    <w:lvl w:ilvl="4" w:tplc="AA783316">
      <w:start w:val="1"/>
      <w:numFmt w:val="lowerLetter"/>
      <w:lvlText w:val="%5."/>
      <w:lvlJc w:val="left"/>
      <w:pPr>
        <w:ind w:left="3600" w:hanging="360"/>
      </w:pPr>
    </w:lvl>
    <w:lvl w:ilvl="5" w:tplc="3CBA1950">
      <w:start w:val="1"/>
      <w:numFmt w:val="lowerLetter"/>
      <w:lvlText w:val="%6."/>
      <w:lvlJc w:val="left"/>
      <w:pPr>
        <w:ind w:left="4320" w:hanging="360"/>
      </w:pPr>
    </w:lvl>
    <w:lvl w:ilvl="6" w:tplc="8BE8DD20">
      <w:start w:val="1"/>
      <w:numFmt w:val="lowerLetter"/>
      <w:lvlText w:val="%7."/>
      <w:lvlJc w:val="left"/>
      <w:pPr>
        <w:ind w:left="5040" w:hanging="360"/>
      </w:pPr>
    </w:lvl>
    <w:lvl w:ilvl="7" w:tplc="C86ECD5A">
      <w:start w:val="1"/>
      <w:numFmt w:val="lowerLetter"/>
      <w:lvlText w:val="%8."/>
      <w:lvlJc w:val="left"/>
      <w:pPr>
        <w:ind w:left="5760" w:hanging="360"/>
      </w:pPr>
    </w:lvl>
    <w:lvl w:ilvl="8" w:tplc="6F544C2C">
      <w:start w:val="1"/>
      <w:numFmt w:val="lowerLetter"/>
      <w:lvlText w:val="%9."/>
      <w:lvlJc w:val="left"/>
      <w:pPr>
        <w:ind w:left="6480" w:hanging="360"/>
      </w:pPr>
    </w:lvl>
  </w:abstractNum>
  <w:abstractNum w:abstractNumId="93" w15:restartNumberingAfterBreak="0">
    <w:nsid w:val="271E6B4E"/>
    <w:multiLevelType w:val="hybridMultilevel"/>
    <w:tmpl w:val="B2B8E24A"/>
    <w:lvl w:ilvl="0" w:tplc="BE703F1C">
      <w:start w:val="1"/>
      <w:numFmt w:val="decimal"/>
      <w:lvlText w:val="%1."/>
      <w:lvlJc w:val="left"/>
      <w:pPr>
        <w:ind w:left="360" w:hanging="360"/>
      </w:pPr>
    </w:lvl>
    <w:lvl w:ilvl="1" w:tplc="A2542152">
      <w:start w:val="1"/>
      <w:numFmt w:val="lowerLetter"/>
      <w:lvlText w:val="%2)"/>
      <w:lvlJc w:val="left"/>
      <w:pPr>
        <w:ind w:left="720" w:hanging="360"/>
      </w:pPr>
    </w:lvl>
    <w:lvl w:ilvl="2" w:tplc="8D22D550">
      <w:start w:val="1"/>
      <w:numFmt w:val="lowerRoman"/>
      <w:lvlText w:val="%3."/>
      <w:lvlJc w:val="left"/>
      <w:pPr>
        <w:ind w:left="1080" w:hanging="360"/>
      </w:pPr>
    </w:lvl>
    <w:lvl w:ilvl="3" w:tplc="FEF254F2">
      <w:start w:val="1"/>
      <w:numFmt w:val="decimal"/>
      <w:lvlText w:val="%4."/>
      <w:lvlJc w:val="left"/>
      <w:pPr>
        <w:ind w:left="2880" w:hanging="360"/>
      </w:pPr>
    </w:lvl>
    <w:lvl w:ilvl="4" w:tplc="497804B8">
      <w:start w:val="1"/>
      <w:numFmt w:val="lowerLetter"/>
      <w:lvlText w:val="%5."/>
      <w:lvlJc w:val="left"/>
      <w:pPr>
        <w:ind w:left="3600" w:hanging="360"/>
      </w:pPr>
    </w:lvl>
    <w:lvl w:ilvl="5" w:tplc="5F12C812">
      <w:start w:val="1"/>
      <w:numFmt w:val="lowerRoman"/>
      <w:lvlText w:val="%6."/>
      <w:lvlJc w:val="left"/>
      <w:pPr>
        <w:ind w:left="4320" w:hanging="360"/>
      </w:pPr>
    </w:lvl>
    <w:lvl w:ilvl="6" w:tplc="FAF666C2">
      <w:start w:val="1"/>
      <w:numFmt w:val="decimal"/>
      <w:lvlText w:val="%7."/>
      <w:lvlJc w:val="left"/>
      <w:pPr>
        <w:ind w:left="5040" w:hanging="360"/>
      </w:pPr>
    </w:lvl>
    <w:lvl w:ilvl="7" w:tplc="A3FEC082">
      <w:start w:val="1"/>
      <w:numFmt w:val="lowerLetter"/>
      <w:lvlText w:val="%8."/>
      <w:lvlJc w:val="left"/>
      <w:pPr>
        <w:ind w:left="5760" w:hanging="360"/>
      </w:pPr>
    </w:lvl>
    <w:lvl w:ilvl="8" w:tplc="CE88ED1C">
      <w:start w:val="1"/>
      <w:numFmt w:val="lowerRoman"/>
      <w:lvlText w:val="%9."/>
      <w:lvlJc w:val="left"/>
      <w:pPr>
        <w:ind w:left="6480" w:hanging="360"/>
      </w:pPr>
    </w:lvl>
  </w:abstractNum>
  <w:abstractNum w:abstractNumId="94" w15:restartNumberingAfterBreak="0">
    <w:nsid w:val="27BC1A30"/>
    <w:multiLevelType w:val="hybridMultilevel"/>
    <w:tmpl w:val="8CE8291A"/>
    <w:lvl w:ilvl="0" w:tplc="194CBF68">
      <w:start w:val="1"/>
      <w:numFmt w:val="lowerRoman"/>
      <w:lvlText w:val="%1)"/>
      <w:lvlJc w:val="left"/>
      <w:pPr>
        <w:ind w:left="1080" w:hanging="360"/>
      </w:pPr>
    </w:lvl>
    <w:lvl w:ilvl="1" w:tplc="749E6E76">
      <w:start w:val="1"/>
      <w:numFmt w:val="lowerRoman"/>
      <w:lvlText w:val="%2."/>
      <w:lvlJc w:val="left"/>
      <w:pPr>
        <w:ind w:left="1440" w:hanging="360"/>
      </w:pPr>
    </w:lvl>
    <w:lvl w:ilvl="2" w:tplc="FC864738">
      <w:start w:val="1"/>
      <w:numFmt w:val="lowerRoman"/>
      <w:lvlText w:val="%3."/>
      <w:lvlJc w:val="left"/>
      <w:pPr>
        <w:ind w:left="2160" w:hanging="360"/>
      </w:pPr>
    </w:lvl>
    <w:lvl w:ilvl="3" w:tplc="B6A6A862">
      <w:start w:val="1"/>
      <w:numFmt w:val="lowerRoman"/>
      <w:lvlText w:val="%4."/>
      <w:lvlJc w:val="left"/>
      <w:pPr>
        <w:ind w:left="2880" w:hanging="360"/>
      </w:pPr>
    </w:lvl>
    <w:lvl w:ilvl="4" w:tplc="27E6EDFE">
      <w:start w:val="1"/>
      <w:numFmt w:val="lowerRoman"/>
      <w:lvlText w:val="%5."/>
      <w:lvlJc w:val="left"/>
      <w:pPr>
        <w:ind w:left="3600" w:hanging="360"/>
      </w:pPr>
    </w:lvl>
    <w:lvl w:ilvl="5" w:tplc="E14EF97C">
      <w:start w:val="1"/>
      <w:numFmt w:val="lowerRoman"/>
      <w:lvlText w:val="%6."/>
      <w:lvlJc w:val="left"/>
      <w:pPr>
        <w:ind w:left="4320" w:hanging="360"/>
      </w:pPr>
    </w:lvl>
    <w:lvl w:ilvl="6" w:tplc="D1DA18F2">
      <w:start w:val="1"/>
      <w:numFmt w:val="lowerRoman"/>
      <w:lvlText w:val="%7."/>
      <w:lvlJc w:val="left"/>
      <w:pPr>
        <w:ind w:left="5040" w:hanging="360"/>
      </w:pPr>
    </w:lvl>
    <w:lvl w:ilvl="7" w:tplc="4E7EAE14">
      <w:start w:val="1"/>
      <w:numFmt w:val="lowerRoman"/>
      <w:lvlText w:val="%8."/>
      <w:lvlJc w:val="left"/>
      <w:pPr>
        <w:ind w:left="5760" w:hanging="360"/>
      </w:pPr>
    </w:lvl>
    <w:lvl w:ilvl="8" w:tplc="CE5EA14E">
      <w:start w:val="1"/>
      <w:numFmt w:val="lowerRoman"/>
      <w:lvlText w:val="%9."/>
      <w:lvlJc w:val="left"/>
      <w:pPr>
        <w:ind w:left="6480" w:hanging="360"/>
      </w:pPr>
    </w:lvl>
  </w:abstractNum>
  <w:abstractNum w:abstractNumId="95" w15:restartNumberingAfterBreak="0">
    <w:nsid w:val="27C90217"/>
    <w:multiLevelType w:val="hybridMultilevel"/>
    <w:tmpl w:val="DB2CBB20"/>
    <w:lvl w:ilvl="0" w:tplc="3CFE46A6">
      <w:start w:val="1"/>
      <w:numFmt w:val="lowerLetter"/>
      <w:lvlText w:val="%1)"/>
      <w:lvlJc w:val="left"/>
      <w:pPr>
        <w:ind w:left="720" w:hanging="360"/>
      </w:pPr>
    </w:lvl>
    <w:lvl w:ilvl="1" w:tplc="D2B2A6E4">
      <w:start w:val="1"/>
      <w:numFmt w:val="lowerLetter"/>
      <w:lvlText w:val="%2."/>
      <w:lvlJc w:val="left"/>
      <w:pPr>
        <w:ind w:left="1440" w:hanging="360"/>
      </w:pPr>
    </w:lvl>
    <w:lvl w:ilvl="2" w:tplc="086A4AB8">
      <w:start w:val="1"/>
      <w:numFmt w:val="lowerLetter"/>
      <w:lvlText w:val="%3."/>
      <w:lvlJc w:val="left"/>
      <w:pPr>
        <w:ind w:left="2160" w:hanging="360"/>
      </w:pPr>
    </w:lvl>
    <w:lvl w:ilvl="3" w:tplc="DC72B0EE">
      <w:start w:val="1"/>
      <w:numFmt w:val="lowerLetter"/>
      <w:lvlText w:val="%4."/>
      <w:lvlJc w:val="left"/>
      <w:pPr>
        <w:ind w:left="2880" w:hanging="360"/>
      </w:pPr>
    </w:lvl>
    <w:lvl w:ilvl="4" w:tplc="1B60AA1E">
      <w:start w:val="1"/>
      <w:numFmt w:val="lowerLetter"/>
      <w:lvlText w:val="%5."/>
      <w:lvlJc w:val="left"/>
      <w:pPr>
        <w:ind w:left="3600" w:hanging="360"/>
      </w:pPr>
    </w:lvl>
    <w:lvl w:ilvl="5" w:tplc="E996E61A">
      <w:start w:val="1"/>
      <w:numFmt w:val="lowerLetter"/>
      <w:lvlText w:val="%6."/>
      <w:lvlJc w:val="left"/>
      <w:pPr>
        <w:ind w:left="4320" w:hanging="360"/>
      </w:pPr>
    </w:lvl>
    <w:lvl w:ilvl="6" w:tplc="17EC0384">
      <w:start w:val="1"/>
      <w:numFmt w:val="lowerLetter"/>
      <w:lvlText w:val="%7."/>
      <w:lvlJc w:val="left"/>
      <w:pPr>
        <w:ind w:left="5040" w:hanging="360"/>
      </w:pPr>
    </w:lvl>
    <w:lvl w:ilvl="7" w:tplc="2B001AE0">
      <w:start w:val="1"/>
      <w:numFmt w:val="lowerLetter"/>
      <w:lvlText w:val="%8."/>
      <w:lvlJc w:val="left"/>
      <w:pPr>
        <w:ind w:left="5760" w:hanging="360"/>
      </w:pPr>
    </w:lvl>
    <w:lvl w:ilvl="8" w:tplc="7A7C4D2E">
      <w:start w:val="1"/>
      <w:numFmt w:val="lowerLetter"/>
      <w:lvlText w:val="%9."/>
      <w:lvlJc w:val="left"/>
      <w:pPr>
        <w:ind w:left="6480" w:hanging="360"/>
      </w:pPr>
    </w:lvl>
  </w:abstractNum>
  <w:abstractNum w:abstractNumId="96" w15:restartNumberingAfterBreak="0">
    <w:nsid w:val="27F34939"/>
    <w:multiLevelType w:val="hybridMultilevel"/>
    <w:tmpl w:val="861EC2FE"/>
    <w:lvl w:ilvl="0" w:tplc="197C0AA2">
      <w:start w:val="1"/>
      <w:numFmt w:val="decimal"/>
      <w:lvlText w:val="%1."/>
      <w:lvlJc w:val="left"/>
      <w:pPr>
        <w:ind w:left="360" w:hanging="360"/>
      </w:pPr>
    </w:lvl>
    <w:lvl w:ilvl="1" w:tplc="5E963418">
      <w:start w:val="1"/>
      <w:numFmt w:val="lowerLetter"/>
      <w:lvlText w:val="%2)"/>
      <w:lvlJc w:val="left"/>
      <w:pPr>
        <w:ind w:left="720" w:hanging="360"/>
      </w:pPr>
    </w:lvl>
    <w:lvl w:ilvl="2" w:tplc="F81007C8">
      <w:start w:val="1"/>
      <w:numFmt w:val="lowerRoman"/>
      <w:lvlText w:val="%3."/>
      <w:lvlJc w:val="left"/>
      <w:pPr>
        <w:ind w:left="1080" w:hanging="360"/>
      </w:pPr>
    </w:lvl>
    <w:lvl w:ilvl="3" w:tplc="E8245704">
      <w:start w:val="1"/>
      <w:numFmt w:val="decimal"/>
      <w:lvlText w:val="%4."/>
      <w:lvlJc w:val="left"/>
      <w:pPr>
        <w:ind w:left="2880" w:hanging="360"/>
      </w:pPr>
    </w:lvl>
    <w:lvl w:ilvl="4" w:tplc="A5D6B174">
      <w:start w:val="1"/>
      <w:numFmt w:val="lowerLetter"/>
      <w:lvlText w:val="%5."/>
      <w:lvlJc w:val="left"/>
      <w:pPr>
        <w:ind w:left="3600" w:hanging="360"/>
      </w:pPr>
    </w:lvl>
    <w:lvl w:ilvl="5" w:tplc="5BEE47F4">
      <w:start w:val="1"/>
      <w:numFmt w:val="lowerRoman"/>
      <w:lvlText w:val="%6."/>
      <w:lvlJc w:val="left"/>
      <w:pPr>
        <w:ind w:left="4320" w:hanging="360"/>
      </w:pPr>
    </w:lvl>
    <w:lvl w:ilvl="6" w:tplc="BC34C964">
      <w:start w:val="1"/>
      <w:numFmt w:val="decimal"/>
      <w:lvlText w:val="%7."/>
      <w:lvlJc w:val="left"/>
      <w:pPr>
        <w:ind w:left="5040" w:hanging="360"/>
      </w:pPr>
    </w:lvl>
    <w:lvl w:ilvl="7" w:tplc="866ECE50">
      <w:start w:val="1"/>
      <w:numFmt w:val="lowerLetter"/>
      <w:lvlText w:val="%8."/>
      <w:lvlJc w:val="left"/>
      <w:pPr>
        <w:ind w:left="5760" w:hanging="360"/>
      </w:pPr>
    </w:lvl>
    <w:lvl w:ilvl="8" w:tplc="854AE6D4">
      <w:start w:val="1"/>
      <w:numFmt w:val="lowerRoman"/>
      <w:lvlText w:val="%9."/>
      <w:lvlJc w:val="left"/>
      <w:pPr>
        <w:ind w:left="6480" w:hanging="360"/>
      </w:pPr>
    </w:lvl>
  </w:abstractNum>
  <w:abstractNum w:abstractNumId="97" w15:restartNumberingAfterBreak="0">
    <w:nsid w:val="282002F0"/>
    <w:multiLevelType w:val="hybridMultilevel"/>
    <w:tmpl w:val="C75469CA"/>
    <w:lvl w:ilvl="0" w:tplc="E1563454">
      <w:start w:val="1"/>
      <w:numFmt w:val="lowerRoman"/>
      <w:lvlText w:val="%1)"/>
      <w:lvlJc w:val="left"/>
      <w:pPr>
        <w:ind w:left="1080" w:hanging="360"/>
      </w:pPr>
    </w:lvl>
    <w:lvl w:ilvl="1" w:tplc="C4AC9550">
      <w:start w:val="1"/>
      <w:numFmt w:val="lowerRoman"/>
      <w:lvlText w:val="%2."/>
      <w:lvlJc w:val="left"/>
      <w:pPr>
        <w:ind w:left="1440" w:hanging="360"/>
      </w:pPr>
    </w:lvl>
    <w:lvl w:ilvl="2" w:tplc="8B2A395A">
      <w:start w:val="1"/>
      <w:numFmt w:val="lowerRoman"/>
      <w:lvlText w:val="%3."/>
      <w:lvlJc w:val="left"/>
      <w:pPr>
        <w:ind w:left="2160" w:hanging="360"/>
      </w:pPr>
    </w:lvl>
    <w:lvl w:ilvl="3" w:tplc="BA2A6000">
      <w:start w:val="1"/>
      <w:numFmt w:val="lowerRoman"/>
      <w:lvlText w:val="%4."/>
      <w:lvlJc w:val="left"/>
      <w:pPr>
        <w:ind w:left="2880" w:hanging="360"/>
      </w:pPr>
    </w:lvl>
    <w:lvl w:ilvl="4" w:tplc="73B425EA">
      <w:start w:val="1"/>
      <w:numFmt w:val="lowerRoman"/>
      <w:lvlText w:val="%5."/>
      <w:lvlJc w:val="left"/>
      <w:pPr>
        <w:ind w:left="3600" w:hanging="360"/>
      </w:pPr>
    </w:lvl>
    <w:lvl w:ilvl="5" w:tplc="E9AC1AE6">
      <w:start w:val="1"/>
      <w:numFmt w:val="lowerRoman"/>
      <w:lvlText w:val="%6."/>
      <w:lvlJc w:val="left"/>
      <w:pPr>
        <w:ind w:left="4320" w:hanging="360"/>
      </w:pPr>
    </w:lvl>
    <w:lvl w:ilvl="6" w:tplc="2CAAE0D4">
      <w:start w:val="1"/>
      <w:numFmt w:val="lowerRoman"/>
      <w:lvlText w:val="%7."/>
      <w:lvlJc w:val="left"/>
      <w:pPr>
        <w:ind w:left="5040" w:hanging="360"/>
      </w:pPr>
    </w:lvl>
    <w:lvl w:ilvl="7" w:tplc="B27E36CA">
      <w:start w:val="1"/>
      <w:numFmt w:val="lowerRoman"/>
      <w:lvlText w:val="%8."/>
      <w:lvlJc w:val="left"/>
      <w:pPr>
        <w:ind w:left="5760" w:hanging="360"/>
      </w:pPr>
    </w:lvl>
    <w:lvl w:ilvl="8" w:tplc="4F4C7D38">
      <w:start w:val="1"/>
      <w:numFmt w:val="lowerRoman"/>
      <w:lvlText w:val="%9."/>
      <w:lvlJc w:val="left"/>
      <w:pPr>
        <w:ind w:left="6480" w:hanging="360"/>
      </w:pPr>
    </w:lvl>
  </w:abstractNum>
  <w:abstractNum w:abstractNumId="98" w15:restartNumberingAfterBreak="0">
    <w:nsid w:val="28D94004"/>
    <w:multiLevelType w:val="hybridMultilevel"/>
    <w:tmpl w:val="2F7E3A76"/>
    <w:lvl w:ilvl="0" w:tplc="36D4E146">
      <w:start w:val="1"/>
      <w:numFmt w:val="lowerLetter"/>
      <w:lvlText w:val="%1)"/>
      <w:lvlJc w:val="left"/>
      <w:pPr>
        <w:ind w:left="720" w:hanging="360"/>
      </w:pPr>
    </w:lvl>
    <w:lvl w:ilvl="1" w:tplc="B9B4DB52">
      <w:start w:val="1"/>
      <w:numFmt w:val="lowerLetter"/>
      <w:lvlText w:val="%2."/>
      <w:lvlJc w:val="left"/>
      <w:pPr>
        <w:ind w:left="1440" w:hanging="360"/>
      </w:pPr>
    </w:lvl>
    <w:lvl w:ilvl="2" w:tplc="70280DC2">
      <w:start w:val="1"/>
      <w:numFmt w:val="lowerLetter"/>
      <w:lvlText w:val="%3."/>
      <w:lvlJc w:val="left"/>
      <w:pPr>
        <w:ind w:left="2160" w:hanging="360"/>
      </w:pPr>
    </w:lvl>
    <w:lvl w:ilvl="3" w:tplc="0EBEF914">
      <w:start w:val="1"/>
      <w:numFmt w:val="lowerLetter"/>
      <w:lvlText w:val="%4."/>
      <w:lvlJc w:val="left"/>
      <w:pPr>
        <w:ind w:left="2880" w:hanging="360"/>
      </w:pPr>
    </w:lvl>
    <w:lvl w:ilvl="4" w:tplc="31EC82F0">
      <w:start w:val="1"/>
      <w:numFmt w:val="lowerLetter"/>
      <w:lvlText w:val="%5."/>
      <w:lvlJc w:val="left"/>
      <w:pPr>
        <w:ind w:left="3600" w:hanging="360"/>
      </w:pPr>
    </w:lvl>
    <w:lvl w:ilvl="5" w:tplc="D882A3CA">
      <w:start w:val="1"/>
      <w:numFmt w:val="lowerLetter"/>
      <w:lvlText w:val="%6."/>
      <w:lvlJc w:val="left"/>
      <w:pPr>
        <w:ind w:left="4320" w:hanging="360"/>
      </w:pPr>
    </w:lvl>
    <w:lvl w:ilvl="6" w:tplc="F45E5BFE">
      <w:start w:val="1"/>
      <w:numFmt w:val="lowerLetter"/>
      <w:lvlText w:val="%7."/>
      <w:lvlJc w:val="left"/>
      <w:pPr>
        <w:ind w:left="5040" w:hanging="360"/>
      </w:pPr>
    </w:lvl>
    <w:lvl w:ilvl="7" w:tplc="84FC2488">
      <w:start w:val="1"/>
      <w:numFmt w:val="lowerLetter"/>
      <w:lvlText w:val="%8."/>
      <w:lvlJc w:val="left"/>
      <w:pPr>
        <w:ind w:left="5760" w:hanging="360"/>
      </w:pPr>
    </w:lvl>
    <w:lvl w:ilvl="8" w:tplc="DE587D62">
      <w:start w:val="1"/>
      <w:numFmt w:val="lowerLetter"/>
      <w:lvlText w:val="%9."/>
      <w:lvlJc w:val="left"/>
      <w:pPr>
        <w:ind w:left="6480" w:hanging="360"/>
      </w:pPr>
    </w:lvl>
  </w:abstractNum>
  <w:abstractNum w:abstractNumId="99" w15:restartNumberingAfterBreak="0">
    <w:nsid w:val="291248A9"/>
    <w:multiLevelType w:val="hybridMultilevel"/>
    <w:tmpl w:val="8988C22A"/>
    <w:lvl w:ilvl="0" w:tplc="713468F6">
      <w:start w:val="1"/>
      <w:numFmt w:val="lowerRoman"/>
      <w:lvlText w:val="%1)"/>
      <w:lvlJc w:val="left"/>
      <w:pPr>
        <w:ind w:left="1080" w:hanging="360"/>
      </w:pPr>
    </w:lvl>
    <w:lvl w:ilvl="1" w:tplc="0D92FFCC">
      <w:start w:val="1"/>
      <w:numFmt w:val="lowerRoman"/>
      <w:lvlText w:val="%2."/>
      <w:lvlJc w:val="left"/>
      <w:pPr>
        <w:ind w:left="1440" w:hanging="360"/>
      </w:pPr>
    </w:lvl>
    <w:lvl w:ilvl="2" w:tplc="DCF44140">
      <w:start w:val="1"/>
      <w:numFmt w:val="lowerRoman"/>
      <w:lvlText w:val="%3."/>
      <w:lvlJc w:val="left"/>
      <w:pPr>
        <w:ind w:left="2160" w:hanging="360"/>
      </w:pPr>
    </w:lvl>
    <w:lvl w:ilvl="3" w:tplc="C1ECEB56">
      <w:start w:val="1"/>
      <w:numFmt w:val="lowerRoman"/>
      <w:lvlText w:val="%4."/>
      <w:lvlJc w:val="left"/>
      <w:pPr>
        <w:ind w:left="2880" w:hanging="360"/>
      </w:pPr>
    </w:lvl>
    <w:lvl w:ilvl="4" w:tplc="CDE69E5A">
      <w:start w:val="1"/>
      <w:numFmt w:val="lowerRoman"/>
      <w:lvlText w:val="%5."/>
      <w:lvlJc w:val="left"/>
      <w:pPr>
        <w:ind w:left="3600" w:hanging="360"/>
      </w:pPr>
    </w:lvl>
    <w:lvl w:ilvl="5" w:tplc="55D8C374">
      <w:start w:val="1"/>
      <w:numFmt w:val="lowerRoman"/>
      <w:lvlText w:val="%6."/>
      <w:lvlJc w:val="left"/>
      <w:pPr>
        <w:ind w:left="4320" w:hanging="360"/>
      </w:pPr>
    </w:lvl>
    <w:lvl w:ilvl="6" w:tplc="D39CA9C2">
      <w:start w:val="1"/>
      <w:numFmt w:val="lowerRoman"/>
      <w:lvlText w:val="%7."/>
      <w:lvlJc w:val="left"/>
      <w:pPr>
        <w:ind w:left="5040" w:hanging="360"/>
      </w:pPr>
    </w:lvl>
    <w:lvl w:ilvl="7" w:tplc="1C9275AC">
      <w:start w:val="1"/>
      <w:numFmt w:val="lowerRoman"/>
      <w:lvlText w:val="%8."/>
      <w:lvlJc w:val="left"/>
      <w:pPr>
        <w:ind w:left="5760" w:hanging="360"/>
      </w:pPr>
    </w:lvl>
    <w:lvl w:ilvl="8" w:tplc="D4B479B6">
      <w:start w:val="1"/>
      <w:numFmt w:val="lowerRoman"/>
      <w:lvlText w:val="%9."/>
      <w:lvlJc w:val="left"/>
      <w:pPr>
        <w:ind w:left="6480" w:hanging="360"/>
      </w:pPr>
    </w:lvl>
  </w:abstractNum>
  <w:abstractNum w:abstractNumId="100" w15:restartNumberingAfterBreak="0">
    <w:nsid w:val="295C6C2A"/>
    <w:multiLevelType w:val="hybridMultilevel"/>
    <w:tmpl w:val="BC024A8A"/>
    <w:lvl w:ilvl="0" w:tplc="165C3146">
      <w:start w:val="1"/>
      <w:numFmt w:val="decimal"/>
      <w:lvlText w:val="%1."/>
      <w:lvlJc w:val="left"/>
      <w:pPr>
        <w:ind w:left="360" w:hanging="360"/>
      </w:pPr>
    </w:lvl>
    <w:lvl w:ilvl="1" w:tplc="94EA5104">
      <w:start w:val="1"/>
      <w:numFmt w:val="lowerLetter"/>
      <w:lvlText w:val="%2)"/>
      <w:lvlJc w:val="left"/>
      <w:pPr>
        <w:ind w:left="720" w:hanging="360"/>
      </w:pPr>
    </w:lvl>
    <w:lvl w:ilvl="2" w:tplc="9FC82582">
      <w:start w:val="1"/>
      <w:numFmt w:val="lowerRoman"/>
      <w:lvlText w:val="%3."/>
      <w:lvlJc w:val="left"/>
      <w:pPr>
        <w:ind w:left="1080" w:hanging="360"/>
      </w:pPr>
    </w:lvl>
    <w:lvl w:ilvl="3" w:tplc="58948DB0">
      <w:start w:val="1"/>
      <w:numFmt w:val="decimal"/>
      <w:lvlText w:val="%4."/>
      <w:lvlJc w:val="left"/>
      <w:pPr>
        <w:ind w:left="2880" w:hanging="360"/>
      </w:pPr>
    </w:lvl>
    <w:lvl w:ilvl="4" w:tplc="2004C566">
      <w:start w:val="1"/>
      <w:numFmt w:val="lowerLetter"/>
      <w:lvlText w:val="%5."/>
      <w:lvlJc w:val="left"/>
      <w:pPr>
        <w:ind w:left="3600" w:hanging="360"/>
      </w:pPr>
    </w:lvl>
    <w:lvl w:ilvl="5" w:tplc="78E43404">
      <w:start w:val="1"/>
      <w:numFmt w:val="lowerRoman"/>
      <w:lvlText w:val="%6."/>
      <w:lvlJc w:val="left"/>
      <w:pPr>
        <w:ind w:left="4320" w:hanging="360"/>
      </w:pPr>
    </w:lvl>
    <w:lvl w:ilvl="6" w:tplc="FD9C0596">
      <w:start w:val="1"/>
      <w:numFmt w:val="decimal"/>
      <w:lvlText w:val="%7."/>
      <w:lvlJc w:val="left"/>
      <w:pPr>
        <w:ind w:left="5040" w:hanging="360"/>
      </w:pPr>
    </w:lvl>
    <w:lvl w:ilvl="7" w:tplc="CFB02996">
      <w:start w:val="1"/>
      <w:numFmt w:val="lowerLetter"/>
      <w:lvlText w:val="%8."/>
      <w:lvlJc w:val="left"/>
      <w:pPr>
        <w:ind w:left="5760" w:hanging="360"/>
      </w:pPr>
    </w:lvl>
    <w:lvl w:ilvl="8" w:tplc="ED2E9442">
      <w:start w:val="1"/>
      <w:numFmt w:val="lowerRoman"/>
      <w:lvlText w:val="%9."/>
      <w:lvlJc w:val="left"/>
      <w:pPr>
        <w:ind w:left="6480" w:hanging="360"/>
      </w:pPr>
    </w:lvl>
  </w:abstractNum>
  <w:abstractNum w:abstractNumId="101" w15:restartNumberingAfterBreak="0">
    <w:nsid w:val="29E3248D"/>
    <w:multiLevelType w:val="hybridMultilevel"/>
    <w:tmpl w:val="DD78CF70"/>
    <w:lvl w:ilvl="0" w:tplc="B992A73C">
      <w:start w:val="1"/>
      <w:numFmt w:val="decimal"/>
      <w:lvlText w:val="%1."/>
      <w:lvlJc w:val="left"/>
      <w:pPr>
        <w:ind w:left="360" w:hanging="360"/>
      </w:pPr>
    </w:lvl>
    <w:lvl w:ilvl="1" w:tplc="199603E8">
      <w:start w:val="1"/>
      <w:numFmt w:val="lowerLetter"/>
      <w:lvlText w:val="%2)"/>
      <w:lvlJc w:val="left"/>
      <w:pPr>
        <w:ind w:left="720" w:hanging="360"/>
      </w:pPr>
    </w:lvl>
    <w:lvl w:ilvl="2" w:tplc="2730DC14">
      <w:start w:val="1"/>
      <w:numFmt w:val="lowerRoman"/>
      <w:lvlText w:val="%3."/>
      <w:lvlJc w:val="left"/>
      <w:pPr>
        <w:ind w:left="1080" w:hanging="360"/>
      </w:pPr>
    </w:lvl>
    <w:lvl w:ilvl="3" w:tplc="7DDA936C">
      <w:start w:val="1"/>
      <w:numFmt w:val="decimal"/>
      <w:lvlText w:val="%4."/>
      <w:lvlJc w:val="left"/>
      <w:pPr>
        <w:ind w:left="2880" w:hanging="360"/>
      </w:pPr>
    </w:lvl>
    <w:lvl w:ilvl="4" w:tplc="4032293A">
      <w:start w:val="1"/>
      <w:numFmt w:val="lowerLetter"/>
      <w:lvlText w:val="%5."/>
      <w:lvlJc w:val="left"/>
      <w:pPr>
        <w:ind w:left="3600" w:hanging="360"/>
      </w:pPr>
    </w:lvl>
    <w:lvl w:ilvl="5" w:tplc="F5464782">
      <w:start w:val="1"/>
      <w:numFmt w:val="lowerRoman"/>
      <w:lvlText w:val="%6."/>
      <w:lvlJc w:val="left"/>
      <w:pPr>
        <w:ind w:left="4320" w:hanging="360"/>
      </w:pPr>
    </w:lvl>
    <w:lvl w:ilvl="6" w:tplc="D9EEF75A">
      <w:start w:val="1"/>
      <w:numFmt w:val="decimal"/>
      <w:lvlText w:val="%7."/>
      <w:lvlJc w:val="left"/>
      <w:pPr>
        <w:ind w:left="5040" w:hanging="360"/>
      </w:pPr>
    </w:lvl>
    <w:lvl w:ilvl="7" w:tplc="B9347DC2">
      <w:start w:val="1"/>
      <w:numFmt w:val="lowerLetter"/>
      <w:lvlText w:val="%8."/>
      <w:lvlJc w:val="left"/>
      <w:pPr>
        <w:ind w:left="5760" w:hanging="360"/>
      </w:pPr>
    </w:lvl>
    <w:lvl w:ilvl="8" w:tplc="0D04B3BC">
      <w:start w:val="1"/>
      <w:numFmt w:val="lowerRoman"/>
      <w:lvlText w:val="%9."/>
      <w:lvlJc w:val="left"/>
      <w:pPr>
        <w:ind w:left="6480" w:hanging="360"/>
      </w:pPr>
    </w:lvl>
  </w:abstractNum>
  <w:abstractNum w:abstractNumId="102" w15:restartNumberingAfterBreak="0">
    <w:nsid w:val="2A1D4D04"/>
    <w:multiLevelType w:val="hybridMultilevel"/>
    <w:tmpl w:val="A82E6E22"/>
    <w:lvl w:ilvl="0" w:tplc="A7284E9C">
      <w:start w:val="1"/>
      <w:numFmt w:val="lowerRoman"/>
      <w:lvlText w:val="%1)"/>
      <w:lvlJc w:val="left"/>
      <w:pPr>
        <w:ind w:left="1080" w:hanging="360"/>
      </w:pPr>
    </w:lvl>
    <w:lvl w:ilvl="1" w:tplc="0AD01A92">
      <w:start w:val="1"/>
      <w:numFmt w:val="lowerRoman"/>
      <w:lvlText w:val="%2."/>
      <w:lvlJc w:val="left"/>
      <w:pPr>
        <w:ind w:left="1440" w:hanging="360"/>
      </w:pPr>
    </w:lvl>
    <w:lvl w:ilvl="2" w:tplc="CDD6266E">
      <w:start w:val="1"/>
      <w:numFmt w:val="lowerRoman"/>
      <w:lvlText w:val="%3."/>
      <w:lvlJc w:val="left"/>
      <w:pPr>
        <w:ind w:left="2160" w:hanging="360"/>
      </w:pPr>
    </w:lvl>
    <w:lvl w:ilvl="3" w:tplc="B1FC932E">
      <w:start w:val="1"/>
      <w:numFmt w:val="lowerRoman"/>
      <w:lvlText w:val="%4."/>
      <w:lvlJc w:val="left"/>
      <w:pPr>
        <w:ind w:left="2880" w:hanging="360"/>
      </w:pPr>
    </w:lvl>
    <w:lvl w:ilvl="4" w:tplc="F7449488">
      <w:start w:val="1"/>
      <w:numFmt w:val="lowerRoman"/>
      <w:lvlText w:val="%5."/>
      <w:lvlJc w:val="left"/>
      <w:pPr>
        <w:ind w:left="3600" w:hanging="360"/>
      </w:pPr>
    </w:lvl>
    <w:lvl w:ilvl="5" w:tplc="A1F6D674">
      <w:start w:val="1"/>
      <w:numFmt w:val="lowerRoman"/>
      <w:lvlText w:val="%6."/>
      <w:lvlJc w:val="left"/>
      <w:pPr>
        <w:ind w:left="4320" w:hanging="360"/>
      </w:pPr>
    </w:lvl>
    <w:lvl w:ilvl="6" w:tplc="A3EE6620">
      <w:start w:val="1"/>
      <w:numFmt w:val="lowerRoman"/>
      <w:lvlText w:val="%7."/>
      <w:lvlJc w:val="left"/>
      <w:pPr>
        <w:ind w:left="5040" w:hanging="360"/>
      </w:pPr>
    </w:lvl>
    <w:lvl w:ilvl="7" w:tplc="7354E15A">
      <w:start w:val="1"/>
      <w:numFmt w:val="lowerRoman"/>
      <w:lvlText w:val="%8."/>
      <w:lvlJc w:val="left"/>
      <w:pPr>
        <w:ind w:left="5760" w:hanging="360"/>
      </w:pPr>
    </w:lvl>
    <w:lvl w:ilvl="8" w:tplc="BE6A79F8">
      <w:start w:val="1"/>
      <w:numFmt w:val="lowerRoman"/>
      <w:lvlText w:val="%9."/>
      <w:lvlJc w:val="left"/>
      <w:pPr>
        <w:ind w:left="6480" w:hanging="360"/>
      </w:pPr>
    </w:lvl>
  </w:abstractNum>
  <w:abstractNum w:abstractNumId="103" w15:restartNumberingAfterBreak="0">
    <w:nsid w:val="2A2466FC"/>
    <w:multiLevelType w:val="hybridMultilevel"/>
    <w:tmpl w:val="467A0A3E"/>
    <w:lvl w:ilvl="0" w:tplc="3D0EA99A">
      <w:start w:val="1"/>
      <w:numFmt w:val="decimal"/>
      <w:lvlText w:val="%1."/>
      <w:lvlJc w:val="left"/>
      <w:pPr>
        <w:ind w:left="360" w:hanging="360"/>
      </w:pPr>
    </w:lvl>
    <w:lvl w:ilvl="1" w:tplc="EF0675C8">
      <w:start w:val="1"/>
      <w:numFmt w:val="lowerLetter"/>
      <w:lvlText w:val="%2)"/>
      <w:lvlJc w:val="left"/>
      <w:pPr>
        <w:ind w:left="720" w:hanging="360"/>
      </w:pPr>
    </w:lvl>
    <w:lvl w:ilvl="2" w:tplc="D8EA1B50">
      <w:start w:val="1"/>
      <w:numFmt w:val="lowerRoman"/>
      <w:lvlText w:val="%3."/>
      <w:lvlJc w:val="left"/>
      <w:pPr>
        <w:ind w:left="1080" w:hanging="360"/>
      </w:pPr>
    </w:lvl>
    <w:lvl w:ilvl="3" w:tplc="3B58FBCA">
      <w:start w:val="1"/>
      <w:numFmt w:val="decimal"/>
      <w:lvlText w:val="%4."/>
      <w:lvlJc w:val="left"/>
      <w:pPr>
        <w:ind w:left="2880" w:hanging="360"/>
      </w:pPr>
    </w:lvl>
    <w:lvl w:ilvl="4" w:tplc="2B862754">
      <w:start w:val="1"/>
      <w:numFmt w:val="lowerLetter"/>
      <w:lvlText w:val="%5."/>
      <w:lvlJc w:val="left"/>
      <w:pPr>
        <w:ind w:left="3600" w:hanging="360"/>
      </w:pPr>
    </w:lvl>
    <w:lvl w:ilvl="5" w:tplc="08087F3A">
      <w:start w:val="1"/>
      <w:numFmt w:val="lowerRoman"/>
      <w:lvlText w:val="%6."/>
      <w:lvlJc w:val="left"/>
      <w:pPr>
        <w:ind w:left="4320" w:hanging="360"/>
      </w:pPr>
    </w:lvl>
    <w:lvl w:ilvl="6" w:tplc="3AA677BA">
      <w:start w:val="1"/>
      <w:numFmt w:val="decimal"/>
      <w:lvlText w:val="%7."/>
      <w:lvlJc w:val="left"/>
      <w:pPr>
        <w:ind w:left="5040" w:hanging="360"/>
      </w:pPr>
    </w:lvl>
    <w:lvl w:ilvl="7" w:tplc="A91627CC">
      <w:start w:val="1"/>
      <w:numFmt w:val="lowerLetter"/>
      <w:lvlText w:val="%8."/>
      <w:lvlJc w:val="left"/>
      <w:pPr>
        <w:ind w:left="5760" w:hanging="360"/>
      </w:pPr>
    </w:lvl>
    <w:lvl w:ilvl="8" w:tplc="3B94E93C">
      <w:start w:val="1"/>
      <w:numFmt w:val="lowerRoman"/>
      <w:lvlText w:val="%9."/>
      <w:lvlJc w:val="left"/>
      <w:pPr>
        <w:ind w:left="6480" w:hanging="360"/>
      </w:pPr>
    </w:lvl>
  </w:abstractNum>
  <w:abstractNum w:abstractNumId="104" w15:restartNumberingAfterBreak="0">
    <w:nsid w:val="2A2E56CB"/>
    <w:multiLevelType w:val="hybridMultilevel"/>
    <w:tmpl w:val="D056EABE"/>
    <w:lvl w:ilvl="0" w:tplc="FE2476A8">
      <w:start w:val="1"/>
      <w:numFmt w:val="lowerLetter"/>
      <w:lvlText w:val="%1)"/>
      <w:lvlJc w:val="left"/>
      <w:pPr>
        <w:ind w:left="720" w:hanging="360"/>
      </w:pPr>
    </w:lvl>
    <w:lvl w:ilvl="1" w:tplc="8550B308">
      <w:start w:val="1"/>
      <w:numFmt w:val="lowerLetter"/>
      <w:lvlText w:val="%2."/>
      <w:lvlJc w:val="left"/>
      <w:pPr>
        <w:ind w:left="1440" w:hanging="360"/>
      </w:pPr>
    </w:lvl>
    <w:lvl w:ilvl="2" w:tplc="D3889EA2">
      <w:start w:val="1"/>
      <w:numFmt w:val="lowerLetter"/>
      <w:lvlText w:val="%3."/>
      <w:lvlJc w:val="left"/>
      <w:pPr>
        <w:ind w:left="2160" w:hanging="360"/>
      </w:pPr>
    </w:lvl>
    <w:lvl w:ilvl="3" w:tplc="428C5FF8">
      <w:start w:val="1"/>
      <w:numFmt w:val="lowerLetter"/>
      <w:lvlText w:val="%4."/>
      <w:lvlJc w:val="left"/>
      <w:pPr>
        <w:ind w:left="2880" w:hanging="360"/>
      </w:pPr>
    </w:lvl>
    <w:lvl w:ilvl="4" w:tplc="3AC85EA0">
      <w:start w:val="1"/>
      <w:numFmt w:val="lowerLetter"/>
      <w:lvlText w:val="%5."/>
      <w:lvlJc w:val="left"/>
      <w:pPr>
        <w:ind w:left="3600" w:hanging="360"/>
      </w:pPr>
    </w:lvl>
    <w:lvl w:ilvl="5" w:tplc="80FEF03C">
      <w:start w:val="1"/>
      <w:numFmt w:val="lowerLetter"/>
      <w:lvlText w:val="%6."/>
      <w:lvlJc w:val="left"/>
      <w:pPr>
        <w:ind w:left="4320" w:hanging="360"/>
      </w:pPr>
    </w:lvl>
    <w:lvl w:ilvl="6" w:tplc="B6321F42">
      <w:start w:val="1"/>
      <w:numFmt w:val="lowerLetter"/>
      <w:lvlText w:val="%7."/>
      <w:lvlJc w:val="left"/>
      <w:pPr>
        <w:ind w:left="5040" w:hanging="360"/>
      </w:pPr>
    </w:lvl>
    <w:lvl w:ilvl="7" w:tplc="832A5770">
      <w:start w:val="1"/>
      <w:numFmt w:val="lowerLetter"/>
      <w:lvlText w:val="%8."/>
      <w:lvlJc w:val="left"/>
      <w:pPr>
        <w:ind w:left="5760" w:hanging="360"/>
      </w:pPr>
    </w:lvl>
    <w:lvl w:ilvl="8" w:tplc="B400DA4E">
      <w:start w:val="1"/>
      <w:numFmt w:val="lowerLetter"/>
      <w:lvlText w:val="%9."/>
      <w:lvlJc w:val="left"/>
      <w:pPr>
        <w:ind w:left="6480" w:hanging="360"/>
      </w:pPr>
    </w:lvl>
  </w:abstractNum>
  <w:abstractNum w:abstractNumId="105" w15:restartNumberingAfterBreak="0">
    <w:nsid w:val="2AFB0EB5"/>
    <w:multiLevelType w:val="hybridMultilevel"/>
    <w:tmpl w:val="EDE4DFFC"/>
    <w:lvl w:ilvl="0" w:tplc="589CDAF0">
      <w:start w:val="1"/>
      <w:numFmt w:val="lowerRoman"/>
      <w:lvlText w:val="%1)"/>
      <w:lvlJc w:val="left"/>
      <w:pPr>
        <w:ind w:left="1080" w:hanging="360"/>
      </w:pPr>
    </w:lvl>
    <w:lvl w:ilvl="1" w:tplc="BC06CBE2">
      <w:start w:val="1"/>
      <w:numFmt w:val="lowerRoman"/>
      <w:lvlText w:val="%2."/>
      <w:lvlJc w:val="left"/>
      <w:pPr>
        <w:ind w:left="1440" w:hanging="360"/>
      </w:pPr>
    </w:lvl>
    <w:lvl w:ilvl="2" w:tplc="1AD0E9BA">
      <w:start w:val="1"/>
      <w:numFmt w:val="lowerRoman"/>
      <w:lvlText w:val="%3."/>
      <w:lvlJc w:val="left"/>
      <w:pPr>
        <w:ind w:left="2160" w:hanging="360"/>
      </w:pPr>
    </w:lvl>
    <w:lvl w:ilvl="3" w:tplc="1BFAC5CE">
      <w:start w:val="1"/>
      <w:numFmt w:val="lowerRoman"/>
      <w:lvlText w:val="%4."/>
      <w:lvlJc w:val="left"/>
      <w:pPr>
        <w:ind w:left="2880" w:hanging="360"/>
      </w:pPr>
    </w:lvl>
    <w:lvl w:ilvl="4" w:tplc="F6CC9D96">
      <w:start w:val="1"/>
      <w:numFmt w:val="lowerRoman"/>
      <w:lvlText w:val="%5."/>
      <w:lvlJc w:val="left"/>
      <w:pPr>
        <w:ind w:left="3600" w:hanging="360"/>
      </w:pPr>
    </w:lvl>
    <w:lvl w:ilvl="5" w:tplc="06600E20">
      <w:start w:val="1"/>
      <w:numFmt w:val="lowerRoman"/>
      <w:lvlText w:val="%6."/>
      <w:lvlJc w:val="left"/>
      <w:pPr>
        <w:ind w:left="4320" w:hanging="360"/>
      </w:pPr>
    </w:lvl>
    <w:lvl w:ilvl="6" w:tplc="4BEAE034">
      <w:start w:val="1"/>
      <w:numFmt w:val="lowerRoman"/>
      <w:lvlText w:val="%7."/>
      <w:lvlJc w:val="left"/>
      <w:pPr>
        <w:ind w:left="5040" w:hanging="360"/>
      </w:pPr>
    </w:lvl>
    <w:lvl w:ilvl="7" w:tplc="D6260132">
      <w:start w:val="1"/>
      <w:numFmt w:val="lowerRoman"/>
      <w:lvlText w:val="%8."/>
      <w:lvlJc w:val="left"/>
      <w:pPr>
        <w:ind w:left="5760" w:hanging="360"/>
      </w:pPr>
    </w:lvl>
    <w:lvl w:ilvl="8" w:tplc="5232C318">
      <w:start w:val="1"/>
      <w:numFmt w:val="lowerRoman"/>
      <w:lvlText w:val="%9."/>
      <w:lvlJc w:val="left"/>
      <w:pPr>
        <w:ind w:left="6480" w:hanging="360"/>
      </w:pPr>
    </w:lvl>
  </w:abstractNum>
  <w:abstractNum w:abstractNumId="106" w15:restartNumberingAfterBreak="0">
    <w:nsid w:val="2B0354C4"/>
    <w:multiLevelType w:val="hybridMultilevel"/>
    <w:tmpl w:val="6952F4F0"/>
    <w:lvl w:ilvl="0" w:tplc="4FD27BBC">
      <w:start w:val="1"/>
      <w:numFmt w:val="decimal"/>
      <w:lvlText w:val="%1."/>
      <w:lvlJc w:val="left"/>
      <w:pPr>
        <w:ind w:left="360" w:hanging="360"/>
      </w:pPr>
    </w:lvl>
    <w:lvl w:ilvl="1" w:tplc="61FA0FD2">
      <w:start w:val="1"/>
      <w:numFmt w:val="lowerLetter"/>
      <w:lvlText w:val="%2)"/>
      <w:lvlJc w:val="left"/>
      <w:pPr>
        <w:ind w:left="720" w:hanging="360"/>
      </w:pPr>
    </w:lvl>
    <w:lvl w:ilvl="2" w:tplc="323CA54A">
      <w:start w:val="1"/>
      <w:numFmt w:val="lowerRoman"/>
      <w:lvlText w:val="%3."/>
      <w:lvlJc w:val="left"/>
      <w:pPr>
        <w:ind w:left="1080" w:hanging="360"/>
      </w:pPr>
    </w:lvl>
    <w:lvl w:ilvl="3" w:tplc="81F2B236">
      <w:start w:val="1"/>
      <w:numFmt w:val="decimal"/>
      <w:lvlText w:val="%4."/>
      <w:lvlJc w:val="left"/>
      <w:pPr>
        <w:ind w:left="2880" w:hanging="360"/>
      </w:pPr>
    </w:lvl>
    <w:lvl w:ilvl="4" w:tplc="44ACCA8A">
      <w:start w:val="1"/>
      <w:numFmt w:val="lowerLetter"/>
      <w:lvlText w:val="%5."/>
      <w:lvlJc w:val="left"/>
      <w:pPr>
        <w:ind w:left="3600" w:hanging="360"/>
      </w:pPr>
    </w:lvl>
    <w:lvl w:ilvl="5" w:tplc="C0FCFA78">
      <w:start w:val="1"/>
      <w:numFmt w:val="lowerRoman"/>
      <w:lvlText w:val="%6."/>
      <w:lvlJc w:val="left"/>
      <w:pPr>
        <w:ind w:left="4320" w:hanging="360"/>
      </w:pPr>
    </w:lvl>
    <w:lvl w:ilvl="6" w:tplc="85707EAA">
      <w:start w:val="1"/>
      <w:numFmt w:val="decimal"/>
      <w:lvlText w:val="%7."/>
      <w:lvlJc w:val="left"/>
      <w:pPr>
        <w:ind w:left="5040" w:hanging="360"/>
      </w:pPr>
    </w:lvl>
    <w:lvl w:ilvl="7" w:tplc="C8AE79B2">
      <w:start w:val="1"/>
      <w:numFmt w:val="lowerLetter"/>
      <w:lvlText w:val="%8."/>
      <w:lvlJc w:val="left"/>
      <w:pPr>
        <w:ind w:left="5760" w:hanging="360"/>
      </w:pPr>
    </w:lvl>
    <w:lvl w:ilvl="8" w:tplc="1C50686A">
      <w:start w:val="1"/>
      <w:numFmt w:val="lowerRoman"/>
      <w:lvlText w:val="%9."/>
      <w:lvlJc w:val="left"/>
      <w:pPr>
        <w:ind w:left="6480" w:hanging="360"/>
      </w:pPr>
    </w:lvl>
  </w:abstractNum>
  <w:abstractNum w:abstractNumId="107" w15:restartNumberingAfterBreak="0">
    <w:nsid w:val="2B175152"/>
    <w:multiLevelType w:val="hybridMultilevel"/>
    <w:tmpl w:val="E752BC3E"/>
    <w:lvl w:ilvl="0" w:tplc="0F022BEE">
      <w:start w:val="1"/>
      <w:numFmt w:val="decimal"/>
      <w:lvlText w:val="%1."/>
      <w:lvlJc w:val="left"/>
      <w:pPr>
        <w:ind w:left="360" w:hanging="360"/>
      </w:pPr>
    </w:lvl>
    <w:lvl w:ilvl="1" w:tplc="D4FC6146">
      <w:start w:val="1"/>
      <w:numFmt w:val="lowerLetter"/>
      <w:lvlText w:val="%2)"/>
      <w:lvlJc w:val="left"/>
      <w:pPr>
        <w:ind w:left="720" w:hanging="360"/>
      </w:pPr>
    </w:lvl>
    <w:lvl w:ilvl="2" w:tplc="1DB631A6">
      <w:start w:val="1"/>
      <w:numFmt w:val="lowerRoman"/>
      <w:lvlText w:val="%3."/>
      <w:lvlJc w:val="left"/>
      <w:pPr>
        <w:ind w:left="1080" w:hanging="360"/>
      </w:pPr>
    </w:lvl>
    <w:lvl w:ilvl="3" w:tplc="3E1E5E6E">
      <w:start w:val="1"/>
      <w:numFmt w:val="decimal"/>
      <w:lvlText w:val="%4."/>
      <w:lvlJc w:val="left"/>
      <w:pPr>
        <w:ind w:left="2880" w:hanging="360"/>
      </w:pPr>
    </w:lvl>
    <w:lvl w:ilvl="4" w:tplc="2766E8A0">
      <w:start w:val="1"/>
      <w:numFmt w:val="lowerLetter"/>
      <w:lvlText w:val="%5."/>
      <w:lvlJc w:val="left"/>
      <w:pPr>
        <w:ind w:left="3600" w:hanging="360"/>
      </w:pPr>
    </w:lvl>
    <w:lvl w:ilvl="5" w:tplc="D6343710">
      <w:start w:val="1"/>
      <w:numFmt w:val="lowerRoman"/>
      <w:lvlText w:val="%6."/>
      <w:lvlJc w:val="left"/>
      <w:pPr>
        <w:ind w:left="4320" w:hanging="360"/>
      </w:pPr>
    </w:lvl>
    <w:lvl w:ilvl="6" w:tplc="F03CD968">
      <w:start w:val="1"/>
      <w:numFmt w:val="decimal"/>
      <w:lvlText w:val="%7."/>
      <w:lvlJc w:val="left"/>
      <w:pPr>
        <w:ind w:left="5040" w:hanging="360"/>
      </w:pPr>
    </w:lvl>
    <w:lvl w:ilvl="7" w:tplc="E71230B8">
      <w:start w:val="1"/>
      <w:numFmt w:val="lowerLetter"/>
      <w:lvlText w:val="%8."/>
      <w:lvlJc w:val="left"/>
      <w:pPr>
        <w:ind w:left="5760" w:hanging="360"/>
      </w:pPr>
    </w:lvl>
    <w:lvl w:ilvl="8" w:tplc="9342F9C4">
      <w:start w:val="1"/>
      <w:numFmt w:val="lowerRoman"/>
      <w:lvlText w:val="%9."/>
      <w:lvlJc w:val="left"/>
      <w:pPr>
        <w:ind w:left="6480" w:hanging="360"/>
      </w:pPr>
    </w:lvl>
  </w:abstractNum>
  <w:abstractNum w:abstractNumId="108" w15:restartNumberingAfterBreak="0">
    <w:nsid w:val="2B5E7B01"/>
    <w:multiLevelType w:val="hybridMultilevel"/>
    <w:tmpl w:val="683C643C"/>
    <w:lvl w:ilvl="0" w:tplc="E32ED63C">
      <w:start w:val="1"/>
      <w:numFmt w:val="lowerLetter"/>
      <w:lvlText w:val="%1)"/>
      <w:lvlJc w:val="left"/>
      <w:pPr>
        <w:ind w:left="720" w:hanging="360"/>
      </w:pPr>
    </w:lvl>
    <w:lvl w:ilvl="1" w:tplc="4B9ADBC2">
      <w:start w:val="1"/>
      <w:numFmt w:val="lowerLetter"/>
      <w:lvlText w:val="%2."/>
      <w:lvlJc w:val="left"/>
      <w:pPr>
        <w:ind w:left="1440" w:hanging="360"/>
      </w:pPr>
    </w:lvl>
    <w:lvl w:ilvl="2" w:tplc="2DD46BEA">
      <w:start w:val="1"/>
      <w:numFmt w:val="lowerLetter"/>
      <w:lvlText w:val="%3."/>
      <w:lvlJc w:val="left"/>
      <w:pPr>
        <w:ind w:left="2160" w:hanging="360"/>
      </w:pPr>
    </w:lvl>
    <w:lvl w:ilvl="3" w:tplc="49B8954A">
      <w:start w:val="1"/>
      <w:numFmt w:val="lowerLetter"/>
      <w:lvlText w:val="%4."/>
      <w:lvlJc w:val="left"/>
      <w:pPr>
        <w:ind w:left="2880" w:hanging="360"/>
      </w:pPr>
    </w:lvl>
    <w:lvl w:ilvl="4" w:tplc="BE3EE7E8">
      <w:start w:val="1"/>
      <w:numFmt w:val="lowerLetter"/>
      <w:lvlText w:val="%5."/>
      <w:lvlJc w:val="left"/>
      <w:pPr>
        <w:ind w:left="3600" w:hanging="360"/>
      </w:pPr>
    </w:lvl>
    <w:lvl w:ilvl="5" w:tplc="3D926934">
      <w:start w:val="1"/>
      <w:numFmt w:val="lowerLetter"/>
      <w:lvlText w:val="%6."/>
      <w:lvlJc w:val="left"/>
      <w:pPr>
        <w:ind w:left="4320" w:hanging="360"/>
      </w:pPr>
    </w:lvl>
    <w:lvl w:ilvl="6" w:tplc="8826A23E">
      <w:start w:val="1"/>
      <w:numFmt w:val="lowerLetter"/>
      <w:lvlText w:val="%7."/>
      <w:lvlJc w:val="left"/>
      <w:pPr>
        <w:ind w:left="5040" w:hanging="360"/>
      </w:pPr>
    </w:lvl>
    <w:lvl w:ilvl="7" w:tplc="CC32204E">
      <w:start w:val="1"/>
      <w:numFmt w:val="lowerLetter"/>
      <w:lvlText w:val="%8."/>
      <w:lvlJc w:val="left"/>
      <w:pPr>
        <w:ind w:left="5760" w:hanging="360"/>
      </w:pPr>
    </w:lvl>
    <w:lvl w:ilvl="8" w:tplc="CAF82206">
      <w:start w:val="1"/>
      <w:numFmt w:val="lowerLetter"/>
      <w:lvlText w:val="%9."/>
      <w:lvlJc w:val="left"/>
      <w:pPr>
        <w:ind w:left="6480" w:hanging="360"/>
      </w:pPr>
    </w:lvl>
  </w:abstractNum>
  <w:abstractNum w:abstractNumId="109" w15:restartNumberingAfterBreak="0">
    <w:nsid w:val="2BEA5BA2"/>
    <w:multiLevelType w:val="hybridMultilevel"/>
    <w:tmpl w:val="3A5A229A"/>
    <w:lvl w:ilvl="0" w:tplc="D97E43EE">
      <w:start w:val="1"/>
      <w:numFmt w:val="lowerLetter"/>
      <w:lvlText w:val="%1)"/>
      <w:lvlJc w:val="left"/>
      <w:pPr>
        <w:ind w:left="720" w:hanging="360"/>
      </w:pPr>
    </w:lvl>
    <w:lvl w:ilvl="1" w:tplc="5D94529E">
      <w:start w:val="1"/>
      <w:numFmt w:val="lowerLetter"/>
      <w:lvlText w:val="%2."/>
      <w:lvlJc w:val="left"/>
      <w:pPr>
        <w:ind w:left="1440" w:hanging="360"/>
      </w:pPr>
    </w:lvl>
    <w:lvl w:ilvl="2" w:tplc="FF9CA3BE">
      <w:start w:val="1"/>
      <w:numFmt w:val="lowerLetter"/>
      <w:lvlText w:val="%3."/>
      <w:lvlJc w:val="left"/>
      <w:pPr>
        <w:ind w:left="2160" w:hanging="360"/>
      </w:pPr>
    </w:lvl>
    <w:lvl w:ilvl="3" w:tplc="2110ACFA">
      <w:start w:val="1"/>
      <w:numFmt w:val="lowerLetter"/>
      <w:lvlText w:val="%4."/>
      <w:lvlJc w:val="left"/>
      <w:pPr>
        <w:ind w:left="2880" w:hanging="360"/>
      </w:pPr>
    </w:lvl>
    <w:lvl w:ilvl="4" w:tplc="62ACE9A4">
      <w:start w:val="1"/>
      <w:numFmt w:val="lowerLetter"/>
      <w:lvlText w:val="%5."/>
      <w:lvlJc w:val="left"/>
      <w:pPr>
        <w:ind w:left="3600" w:hanging="360"/>
      </w:pPr>
    </w:lvl>
    <w:lvl w:ilvl="5" w:tplc="DCECC8D6">
      <w:start w:val="1"/>
      <w:numFmt w:val="lowerLetter"/>
      <w:lvlText w:val="%6."/>
      <w:lvlJc w:val="left"/>
      <w:pPr>
        <w:ind w:left="4320" w:hanging="360"/>
      </w:pPr>
    </w:lvl>
    <w:lvl w:ilvl="6" w:tplc="5F28FD5A">
      <w:start w:val="1"/>
      <w:numFmt w:val="lowerLetter"/>
      <w:lvlText w:val="%7."/>
      <w:lvlJc w:val="left"/>
      <w:pPr>
        <w:ind w:left="5040" w:hanging="360"/>
      </w:pPr>
    </w:lvl>
    <w:lvl w:ilvl="7" w:tplc="ED5A4826">
      <w:start w:val="1"/>
      <w:numFmt w:val="lowerLetter"/>
      <w:lvlText w:val="%8."/>
      <w:lvlJc w:val="left"/>
      <w:pPr>
        <w:ind w:left="5760" w:hanging="360"/>
      </w:pPr>
    </w:lvl>
    <w:lvl w:ilvl="8" w:tplc="5500484E">
      <w:start w:val="1"/>
      <w:numFmt w:val="lowerLetter"/>
      <w:lvlText w:val="%9."/>
      <w:lvlJc w:val="left"/>
      <w:pPr>
        <w:ind w:left="6480" w:hanging="360"/>
      </w:pPr>
    </w:lvl>
  </w:abstractNum>
  <w:abstractNum w:abstractNumId="110" w15:restartNumberingAfterBreak="0">
    <w:nsid w:val="2C0F09FD"/>
    <w:multiLevelType w:val="hybridMultilevel"/>
    <w:tmpl w:val="DE587CCA"/>
    <w:lvl w:ilvl="0" w:tplc="E70C5B06">
      <w:start w:val="1"/>
      <w:numFmt w:val="lowerRoman"/>
      <w:lvlText w:val="%1)"/>
      <w:lvlJc w:val="left"/>
      <w:pPr>
        <w:ind w:left="1080" w:hanging="360"/>
      </w:pPr>
    </w:lvl>
    <w:lvl w:ilvl="1" w:tplc="8CF896EA">
      <w:start w:val="1"/>
      <w:numFmt w:val="lowerRoman"/>
      <w:lvlText w:val="%2."/>
      <w:lvlJc w:val="left"/>
      <w:pPr>
        <w:ind w:left="1440" w:hanging="360"/>
      </w:pPr>
    </w:lvl>
    <w:lvl w:ilvl="2" w:tplc="FCD8A502">
      <w:start w:val="1"/>
      <w:numFmt w:val="lowerRoman"/>
      <w:lvlText w:val="%3."/>
      <w:lvlJc w:val="left"/>
      <w:pPr>
        <w:ind w:left="2160" w:hanging="360"/>
      </w:pPr>
    </w:lvl>
    <w:lvl w:ilvl="3" w:tplc="CABE5AC6">
      <w:start w:val="1"/>
      <w:numFmt w:val="lowerRoman"/>
      <w:lvlText w:val="%4."/>
      <w:lvlJc w:val="left"/>
      <w:pPr>
        <w:ind w:left="2880" w:hanging="360"/>
      </w:pPr>
    </w:lvl>
    <w:lvl w:ilvl="4" w:tplc="CE30AE70">
      <w:start w:val="1"/>
      <w:numFmt w:val="lowerRoman"/>
      <w:lvlText w:val="%5."/>
      <w:lvlJc w:val="left"/>
      <w:pPr>
        <w:ind w:left="3600" w:hanging="360"/>
      </w:pPr>
    </w:lvl>
    <w:lvl w:ilvl="5" w:tplc="8292BAFC">
      <w:start w:val="1"/>
      <w:numFmt w:val="lowerRoman"/>
      <w:lvlText w:val="%6."/>
      <w:lvlJc w:val="left"/>
      <w:pPr>
        <w:ind w:left="4320" w:hanging="360"/>
      </w:pPr>
    </w:lvl>
    <w:lvl w:ilvl="6" w:tplc="E96C716C">
      <w:start w:val="1"/>
      <w:numFmt w:val="lowerRoman"/>
      <w:lvlText w:val="%7."/>
      <w:lvlJc w:val="left"/>
      <w:pPr>
        <w:ind w:left="5040" w:hanging="360"/>
      </w:pPr>
    </w:lvl>
    <w:lvl w:ilvl="7" w:tplc="B91261CC">
      <w:start w:val="1"/>
      <w:numFmt w:val="lowerRoman"/>
      <w:lvlText w:val="%8."/>
      <w:lvlJc w:val="left"/>
      <w:pPr>
        <w:ind w:left="5760" w:hanging="360"/>
      </w:pPr>
    </w:lvl>
    <w:lvl w:ilvl="8" w:tplc="2548927E">
      <w:start w:val="1"/>
      <w:numFmt w:val="lowerRoman"/>
      <w:lvlText w:val="%9."/>
      <w:lvlJc w:val="left"/>
      <w:pPr>
        <w:ind w:left="6480" w:hanging="360"/>
      </w:pPr>
    </w:lvl>
  </w:abstractNum>
  <w:abstractNum w:abstractNumId="111" w15:restartNumberingAfterBreak="0">
    <w:nsid w:val="2C7B2B33"/>
    <w:multiLevelType w:val="hybridMultilevel"/>
    <w:tmpl w:val="097416D0"/>
    <w:lvl w:ilvl="0" w:tplc="72A6C960">
      <w:start w:val="1"/>
      <w:numFmt w:val="lowerLetter"/>
      <w:lvlText w:val="%1)"/>
      <w:lvlJc w:val="left"/>
      <w:pPr>
        <w:ind w:left="720" w:hanging="360"/>
      </w:pPr>
    </w:lvl>
    <w:lvl w:ilvl="1" w:tplc="15189718">
      <w:start w:val="1"/>
      <w:numFmt w:val="lowerLetter"/>
      <w:lvlText w:val="%2."/>
      <w:lvlJc w:val="left"/>
      <w:pPr>
        <w:ind w:left="1440" w:hanging="360"/>
      </w:pPr>
    </w:lvl>
    <w:lvl w:ilvl="2" w:tplc="F4E6C274">
      <w:start w:val="1"/>
      <w:numFmt w:val="lowerLetter"/>
      <w:lvlText w:val="%3."/>
      <w:lvlJc w:val="left"/>
      <w:pPr>
        <w:ind w:left="2160" w:hanging="360"/>
      </w:pPr>
    </w:lvl>
    <w:lvl w:ilvl="3" w:tplc="861C5FFE">
      <w:start w:val="1"/>
      <w:numFmt w:val="lowerLetter"/>
      <w:lvlText w:val="%4."/>
      <w:lvlJc w:val="left"/>
      <w:pPr>
        <w:ind w:left="2880" w:hanging="360"/>
      </w:pPr>
    </w:lvl>
    <w:lvl w:ilvl="4" w:tplc="0074BF22">
      <w:start w:val="1"/>
      <w:numFmt w:val="lowerLetter"/>
      <w:lvlText w:val="%5."/>
      <w:lvlJc w:val="left"/>
      <w:pPr>
        <w:ind w:left="3600" w:hanging="360"/>
      </w:pPr>
    </w:lvl>
    <w:lvl w:ilvl="5" w:tplc="0F1E6B36">
      <w:start w:val="1"/>
      <w:numFmt w:val="lowerLetter"/>
      <w:lvlText w:val="%6."/>
      <w:lvlJc w:val="left"/>
      <w:pPr>
        <w:ind w:left="4320" w:hanging="360"/>
      </w:pPr>
    </w:lvl>
    <w:lvl w:ilvl="6" w:tplc="625CD662">
      <w:start w:val="1"/>
      <w:numFmt w:val="lowerLetter"/>
      <w:lvlText w:val="%7."/>
      <w:lvlJc w:val="left"/>
      <w:pPr>
        <w:ind w:left="5040" w:hanging="360"/>
      </w:pPr>
    </w:lvl>
    <w:lvl w:ilvl="7" w:tplc="2E8C2902">
      <w:start w:val="1"/>
      <w:numFmt w:val="lowerLetter"/>
      <w:lvlText w:val="%8."/>
      <w:lvlJc w:val="left"/>
      <w:pPr>
        <w:ind w:left="5760" w:hanging="360"/>
      </w:pPr>
    </w:lvl>
    <w:lvl w:ilvl="8" w:tplc="A07C4CE0">
      <w:start w:val="1"/>
      <w:numFmt w:val="lowerLetter"/>
      <w:lvlText w:val="%9."/>
      <w:lvlJc w:val="left"/>
      <w:pPr>
        <w:ind w:left="6480" w:hanging="360"/>
      </w:pPr>
    </w:lvl>
  </w:abstractNum>
  <w:abstractNum w:abstractNumId="112" w15:restartNumberingAfterBreak="0">
    <w:nsid w:val="2D3754BA"/>
    <w:multiLevelType w:val="hybridMultilevel"/>
    <w:tmpl w:val="43B63220"/>
    <w:lvl w:ilvl="0" w:tplc="820A1866">
      <w:start w:val="1"/>
      <w:numFmt w:val="decimal"/>
      <w:lvlText w:val="%1."/>
      <w:lvlJc w:val="left"/>
      <w:pPr>
        <w:ind w:left="360" w:hanging="360"/>
      </w:pPr>
    </w:lvl>
    <w:lvl w:ilvl="1" w:tplc="72C089A6">
      <w:start w:val="1"/>
      <w:numFmt w:val="lowerLetter"/>
      <w:lvlText w:val="%2)"/>
      <w:lvlJc w:val="left"/>
      <w:pPr>
        <w:ind w:left="720" w:hanging="360"/>
      </w:pPr>
    </w:lvl>
    <w:lvl w:ilvl="2" w:tplc="04DA9BDE">
      <w:start w:val="1"/>
      <w:numFmt w:val="lowerRoman"/>
      <w:lvlText w:val="%3."/>
      <w:lvlJc w:val="left"/>
      <w:pPr>
        <w:ind w:left="1080" w:hanging="360"/>
      </w:pPr>
    </w:lvl>
    <w:lvl w:ilvl="3" w:tplc="1618F19E">
      <w:start w:val="1"/>
      <w:numFmt w:val="decimal"/>
      <w:lvlText w:val="%4."/>
      <w:lvlJc w:val="left"/>
      <w:pPr>
        <w:ind w:left="2880" w:hanging="360"/>
      </w:pPr>
    </w:lvl>
    <w:lvl w:ilvl="4" w:tplc="E938A5CC">
      <w:start w:val="1"/>
      <w:numFmt w:val="lowerLetter"/>
      <w:lvlText w:val="%5."/>
      <w:lvlJc w:val="left"/>
      <w:pPr>
        <w:ind w:left="3600" w:hanging="360"/>
      </w:pPr>
    </w:lvl>
    <w:lvl w:ilvl="5" w:tplc="17A6A8F2">
      <w:start w:val="1"/>
      <w:numFmt w:val="lowerRoman"/>
      <w:lvlText w:val="%6."/>
      <w:lvlJc w:val="left"/>
      <w:pPr>
        <w:ind w:left="4320" w:hanging="360"/>
      </w:pPr>
    </w:lvl>
    <w:lvl w:ilvl="6" w:tplc="F78A11CC">
      <w:start w:val="1"/>
      <w:numFmt w:val="decimal"/>
      <w:lvlText w:val="%7."/>
      <w:lvlJc w:val="left"/>
      <w:pPr>
        <w:ind w:left="5040" w:hanging="360"/>
      </w:pPr>
    </w:lvl>
    <w:lvl w:ilvl="7" w:tplc="262A93BA">
      <w:start w:val="1"/>
      <w:numFmt w:val="lowerLetter"/>
      <w:lvlText w:val="%8."/>
      <w:lvlJc w:val="left"/>
      <w:pPr>
        <w:ind w:left="5760" w:hanging="360"/>
      </w:pPr>
    </w:lvl>
    <w:lvl w:ilvl="8" w:tplc="EED60962">
      <w:start w:val="1"/>
      <w:numFmt w:val="lowerRoman"/>
      <w:lvlText w:val="%9."/>
      <w:lvlJc w:val="left"/>
      <w:pPr>
        <w:ind w:left="6480" w:hanging="360"/>
      </w:pPr>
    </w:lvl>
  </w:abstractNum>
  <w:abstractNum w:abstractNumId="113" w15:restartNumberingAfterBreak="0">
    <w:nsid w:val="2D9A1AF3"/>
    <w:multiLevelType w:val="hybridMultilevel"/>
    <w:tmpl w:val="18B06BCE"/>
    <w:lvl w:ilvl="0" w:tplc="3DD8033C">
      <w:start w:val="1"/>
      <w:numFmt w:val="lowerLetter"/>
      <w:lvlText w:val="%1)"/>
      <w:lvlJc w:val="left"/>
      <w:pPr>
        <w:ind w:left="720" w:hanging="360"/>
      </w:pPr>
    </w:lvl>
    <w:lvl w:ilvl="1" w:tplc="84D0BDFA">
      <w:start w:val="1"/>
      <w:numFmt w:val="lowerLetter"/>
      <w:lvlText w:val="%2."/>
      <w:lvlJc w:val="left"/>
      <w:pPr>
        <w:ind w:left="1440" w:hanging="360"/>
      </w:pPr>
    </w:lvl>
    <w:lvl w:ilvl="2" w:tplc="9634DCBE">
      <w:start w:val="1"/>
      <w:numFmt w:val="lowerLetter"/>
      <w:lvlText w:val="%3."/>
      <w:lvlJc w:val="left"/>
      <w:pPr>
        <w:ind w:left="2160" w:hanging="360"/>
      </w:pPr>
    </w:lvl>
    <w:lvl w:ilvl="3" w:tplc="E8F0EBB2">
      <w:start w:val="1"/>
      <w:numFmt w:val="lowerLetter"/>
      <w:lvlText w:val="%4."/>
      <w:lvlJc w:val="left"/>
      <w:pPr>
        <w:ind w:left="2880" w:hanging="360"/>
      </w:pPr>
    </w:lvl>
    <w:lvl w:ilvl="4" w:tplc="CAC80B30">
      <w:start w:val="1"/>
      <w:numFmt w:val="lowerLetter"/>
      <w:lvlText w:val="%5."/>
      <w:lvlJc w:val="left"/>
      <w:pPr>
        <w:ind w:left="3600" w:hanging="360"/>
      </w:pPr>
    </w:lvl>
    <w:lvl w:ilvl="5" w:tplc="6E74BD34">
      <w:start w:val="1"/>
      <w:numFmt w:val="lowerLetter"/>
      <w:lvlText w:val="%6."/>
      <w:lvlJc w:val="left"/>
      <w:pPr>
        <w:ind w:left="4320" w:hanging="360"/>
      </w:pPr>
    </w:lvl>
    <w:lvl w:ilvl="6" w:tplc="F68E6FF2">
      <w:start w:val="1"/>
      <w:numFmt w:val="lowerLetter"/>
      <w:lvlText w:val="%7."/>
      <w:lvlJc w:val="left"/>
      <w:pPr>
        <w:ind w:left="5040" w:hanging="360"/>
      </w:pPr>
    </w:lvl>
    <w:lvl w:ilvl="7" w:tplc="2522CC52">
      <w:start w:val="1"/>
      <w:numFmt w:val="lowerLetter"/>
      <w:lvlText w:val="%8."/>
      <w:lvlJc w:val="left"/>
      <w:pPr>
        <w:ind w:left="5760" w:hanging="360"/>
      </w:pPr>
    </w:lvl>
    <w:lvl w:ilvl="8" w:tplc="EE225802">
      <w:start w:val="1"/>
      <w:numFmt w:val="lowerLetter"/>
      <w:lvlText w:val="%9."/>
      <w:lvlJc w:val="left"/>
      <w:pPr>
        <w:ind w:left="6480" w:hanging="360"/>
      </w:pPr>
    </w:lvl>
  </w:abstractNum>
  <w:abstractNum w:abstractNumId="114" w15:restartNumberingAfterBreak="0">
    <w:nsid w:val="2EA47D44"/>
    <w:multiLevelType w:val="hybridMultilevel"/>
    <w:tmpl w:val="FEB40792"/>
    <w:lvl w:ilvl="0" w:tplc="AB5424D8">
      <w:start w:val="1"/>
      <w:numFmt w:val="lowerRoman"/>
      <w:lvlText w:val="%1)"/>
      <w:lvlJc w:val="left"/>
      <w:pPr>
        <w:ind w:left="1080" w:hanging="360"/>
      </w:pPr>
    </w:lvl>
    <w:lvl w:ilvl="1" w:tplc="F9802670">
      <w:start w:val="1"/>
      <w:numFmt w:val="lowerRoman"/>
      <w:lvlText w:val="%2."/>
      <w:lvlJc w:val="left"/>
      <w:pPr>
        <w:ind w:left="1440" w:hanging="360"/>
      </w:pPr>
    </w:lvl>
    <w:lvl w:ilvl="2" w:tplc="F6E4288C">
      <w:start w:val="1"/>
      <w:numFmt w:val="lowerRoman"/>
      <w:lvlText w:val="%3."/>
      <w:lvlJc w:val="left"/>
      <w:pPr>
        <w:ind w:left="2160" w:hanging="360"/>
      </w:pPr>
    </w:lvl>
    <w:lvl w:ilvl="3" w:tplc="FA063E60">
      <w:start w:val="1"/>
      <w:numFmt w:val="lowerRoman"/>
      <w:lvlText w:val="%4."/>
      <w:lvlJc w:val="left"/>
      <w:pPr>
        <w:ind w:left="2880" w:hanging="360"/>
      </w:pPr>
    </w:lvl>
    <w:lvl w:ilvl="4" w:tplc="7CBA5954">
      <w:start w:val="1"/>
      <w:numFmt w:val="lowerRoman"/>
      <w:lvlText w:val="%5."/>
      <w:lvlJc w:val="left"/>
      <w:pPr>
        <w:ind w:left="3600" w:hanging="360"/>
      </w:pPr>
    </w:lvl>
    <w:lvl w:ilvl="5" w:tplc="419C5C3E">
      <w:start w:val="1"/>
      <w:numFmt w:val="lowerRoman"/>
      <w:lvlText w:val="%6."/>
      <w:lvlJc w:val="left"/>
      <w:pPr>
        <w:ind w:left="4320" w:hanging="360"/>
      </w:pPr>
    </w:lvl>
    <w:lvl w:ilvl="6" w:tplc="131C730C">
      <w:start w:val="1"/>
      <w:numFmt w:val="lowerRoman"/>
      <w:lvlText w:val="%7."/>
      <w:lvlJc w:val="left"/>
      <w:pPr>
        <w:ind w:left="5040" w:hanging="360"/>
      </w:pPr>
    </w:lvl>
    <w:lvl w:ilvl="7" w:tplc="1A686AB6">
      <w:start w:val="1"/>
      <w:numFmt w:val="lowerRoman"/>
      <w:lvlText w:val="%8."/>
      <w:lvlJc w:val="left"/>
      <w:pPr>
        <w:ind w:left="5760" w:hanging="360"/>
      </w:pPr>
    </w:lvl>
    <w:lvl w:ilvl="8" w:tplc="3CE4453C">
      <w:start w:val="1"/>
      <w:numFmt w:val="lowerRoman"/>
      <w:lvlText w:val="%9."/>
      <w:lvlJc w:val="left"/>
      <w:pPr>
        <w:ind w:left="6480" w:hanging="360"/>
      </w:pPr>
    </w:lvl>
  </w:abstractNum>
  <w:abstractNum w:abstractNumId="115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6" w15:restartNumberingAfterBreak="0">
    <w:nsid w:val="2FA7440C"/>
    <w:multiLevelType w:val="hybridMultilevel"/>
    <w:tmpl w:val="A41C3D62"/>
    <w:lvl w:ilvl="0" w:tplc="279C0390">
      <w:start w:val="1"/>
      <w:numFmt w:val="lowerRoman"/>
      <w:lvlText w:val="%1)"/>
      <w:lvlJc w:val="left"/>
      <w:pPr>
        <w:ind w:left="1080" w:hanging="360"/>
      </w:pPr>
    </w:lvl>
    <w:lvl w:ilvl="1" w:tplc="0A72F3E6">
      <w:start w:val="1"/>
      <w:numFmt w:val="lowerRoman"/>
      <w:lvlText w:val="%2."/>
      <w:lvlJc w:val="left"/>
      <w:pPr>
        <w:ind w:left="1440" w:hanging="360"/>
      </w:pPr>
    </w:lvl>
    <w:lvl w:ilvl="2" w:tplc="4E2A3B2A">
      <w:start w:val="1"/>
      <w:numFmt w:val="lowerRoman"/>
      <w:lvlText w:val="%3."/>
      <w:lvlJc w:val="left"/>
      <w:pPr>
        <w:ind w:left="2160" w:hanging="360"/>
      </w:pPr>
    </w:lvl>
    <w:lvl w:ilvl="3" w:tplc="05DADBA8">
      <w:start w:val="1"/>
      <w:numFmt w:val="lowerRoman"/>
      <w:lvlText w:val="%4."/>
      <w:lvlJc w:val="left"/>
      <w:pPr>
        <w:ind w:left="2880" w:hanging="360"/>
      </w:pPr>
    </w:lvl>
    <w:lvl w:ilvl="4" w:tplc="4614F450">
      <w:start w:val="1"/>
      <w:numFmt w:val="lowerRoman"/>
      <w:lvlText w:val="%5."/>
      <w:lvlJc w:val="left"/>
      <w:pPr>
        <w:ind w:left="3600" w:hanging="360"/>
      </w:pPr>
    </w:lvl>
    <w:lvl w:ilvl="5" w:tplc="456E170E">
      <w:start w:val="1"/>
      <w:numFmt w:val="lowerRoman"/>
      <w:lvlText w:val="%6."/>
      <w:lvlJc w:val="left"/>
      <w:pPr>
        <w:ind w:left="4320" w:hanging="360"/>
      </w:pPr>
    </w:lvl>
    <w:lvl w:ilvl="6" w:tplc="DC2078DE">
      <w:start w:val="1"/>
      <w:numFmt w:val="lowerRoman"/>
      <w:lvlText w:val="%7."/>
      <w:lvlJc w:val="left"/>
      <w:pPr>
        <w:ind w:left="5040" w:hanging="360"/>
      </w:pPr>
    </w:lvl>
    <w:lvl w:ilvl="7" w:tplc="62F84D32">
      <w:start w:val="1"/>
      <w:numFmt w:val="lowerRoman"/>
      <w:lvlText w:val="%8."/>
      <w:lvlJc w:val="left"/>
      <w:pPr>
        <w:ind w:left="5760" w:hanging="360"/>
      </w:pPr>
    </w:lvl>
    <w:lvl w:ilvl="8" w:tplc="F81E3302">
      <w:start w:val="1"/>
      <w:numFmt w:val="lowerRoman"/>
      <w:lvlText w:val="%9."/>
      <w:lvlJc w:val="left"/>
      <w:pPr>
        <w:ind w:left="6480" w:hanging="360"/>
      </w:pPr>
    </w:lvl>
  </w:abstractNum>
  <w:abstractNum w:abstractNumId="117" w15:restartNumberingAfterBreak="0">
    <w:nsid w:val="2FB608DE"/>
    <w:multiLevelType w:val="hybridMultilevel"/>
    <w:tmpl w:val="B3A070AA"/>
    <w:lvl w:ilvl="0" w:tplc="86A27598">
      <w:start w:val="1"/>
      <w:numFmt w:val="lowerRoman"/>
      <w:lvlText w:val="%1)"/>
      <w:lvlJc w:val="left"/>
      <w:pPr>
        <w:ind w:left="1080" w:hanging="360"/>
      </w:pPr>
    </w:lvl>
    <w:lvl w:ilvl="1" w:tplc="D9EA60A0">
      <w:start w:val="1"/>
      <w:numFmt w:val="lowerRoman"/>
      <w:lvlText w:val="%2."/>
      <w:lvlJc w:val="left"/>
      <w:pPr>
        <w:ind w:left="1440" w:hanging="360"/>
      </w:pPr>
    </w:lvl>
    <w:lvl w:ilvl="2" w:tplc="405C7D00">
      <w:start w:val="1"/>
      <w:numFmt w:val="lowerRoman"/>
      <w:lvlText w:val="%3."/>
      <w:lvlJc w:val="left"/>
      <w:pPr>
        <w:ind w:left="2160" w:hanging="360"/>
      </w:pPr>
    </w:lvl>
    <w:lvl w:ilvl="3" w:tplc="F53A43B6">
      <w:start w:val="1"/>
      <w:numFmt w:val="lowerRoman"/>
      <w:lvlText w:val="%4."/>
      <w:lvlJc w:val="left"/>
      <w:pPr>
        <w:ind w:left="2880" w:hanging="360"/>
      </w:pPr>
    </w:lvl>
    <w:lvl w:ilvl="4" w:tplc="077C5BF2">
      <w:start w:val="1"/>
      <w:numFmt w:val="lowerRoman"/>
      <w:lvlText w:val="%5."/>
      <w:lvlJc w:val="left"/>
      <w:pPr>
        <w:ind w:left="3600" w:hanging="360"/>
      </w:pPr>
    </w:lvl>
    <w:lvl w:ilvl="5" w:tplc="B50654E6">
      <w:start w:val="1"/>
      <w:numFmt w:val="lowerRoman"/>
      <w:lvlText w:val="%6."/>
      <w:lvlJc w:val="left"/>
      <w:pPr>
        <w:ind w:left="4320" w:hanging="360"/>
      </w:pPr>
    </w:lvl>
    <w:lvl w:ilvl="6" w:tplc="8922779E">
      <w:start w:val="1"/>
      <w:numFmt w:val="lowerRoman"/>
      <w:lvlText w:val="%7."/>
      <w:lvlJc w:val="left"/>
      <w:pPr>
        <w:ind w:left="5040" w:hanging="360"/>
      </w:pPr>
    </w:lvl>
    <w:lvl w:ilvl="7" w:tplc="62C6D950">
      <w:start w:val="1"/>
      <w:numFmt w:val="lowerRoman"/>
      <w:lvlText w:val="%8."/>
      <w:lvlJc w:val="left"/>
      <w:pPr>
        <w:ind w:left="5760" w:hanging="360"/>
      </w:pPr>
    </w:lvl>
    <w:lvl w:ilvl="8" w:tplc="6B3A0952">
      <w:start w:val="1"/>
      <w:numFmt w:val="lowerRoman"/>
      <w:lvlText w:val="%9."/>
      <w:lvlJc w:val="left"/>
      <w:pPr>
        <w:ind w:left="6480" w:hanging="360"/>
      </w:pPr>
    </w:lvl>
  </w:abstractNum>
  <w:abstractNum w:abstractNumId="118" w15:restartNumberingAfterBreak="0">
    <w:nsid w:val="2FC66BD0"/>
    <w:multiLevelType w:val="hybridMultilevel"/>
    <w:tmpl w:val="A38C9B88"/>
    <w:lvl w:ilvl="0" w:tplc="2F7045BC">
      <w:start w:val="1"/>
      <w:numFmt w:val="decimal"/>
      <w:lvlText w:val="%1."/>
      <w:lvlJc w:val="left"/>
      <w:pPr>
        <w:ind w:left="360" w:hanging="360"/>
      </w:pPr>
    </w:lvl>
    <w:lvl w:ilvl="1" w:tplc="B8AA0758">
      <w:start w:val="1"/>
      <w:numFmt w:val="lowerLetter"/>
      <w:lvlText w:val="%2)"/>
      <w:lvlJc w:val="left"/>
      <w:pPr>
        <w:ind w:left="720" w:hanging="360"/>
      </w:pPr>
    </w:lvl>
    <w:lvl w:ilvl="2" w:tplc="1340DEB8">
      <w:start w:val="1"/>
      <w:numFmt w:val="lowerRoman"/>
      <w:lvlText w:val="%3."/>
      <w:lvlJc w:val="left"/>
      <w:pPr>
        <w:ind w:left="1080" w:hanging="360"/>
      </w:pPr>
    </w:lvl>
    <w:lvl w:ilvl="3" w:tplc="E640B03A">
      <w:start w:val="1"/>
      <w:numFmt w:val="decimal"/>
      <w:lvlText w:val="%4."/>
      <w:lvlJc w:val="left"/>
      <w:pPr>
        <w:ind w:left="2880" w:hanging="360"/>
      </w:pPr>
    </w:lvl>
    <w:lvl w:ilvl="4" w:tplc="1C86B736">
      <w:start w:val="1"/>
      <w:numFmt w:val="lowerLetter"/>
      <w:lvlText w:val="%5."/>
      <w:lvlJc w:val="left"/>
      <w:pPr>
        <w:ind w:left="3600" w:hanging="360"/>
      </w:pPr>
    </w:lvl>
    <w:lvl w:ilvl="5" w:tplc="15AA885C">
      <w:start w:val="1"/>
      <w:numFmt w:val="lowerRoman"/>
      <w:lvlText w:val="%6."/>
      <w:lvlJc w:val="left"/>
      <w:pPr>
        <w:ind w:left="4320" w:hanging="360"/>
      </w:pPr>
    </w:lvl>
    <w:lvl w:ilvl="6" w:tplc="CA36ECDC">
      <w:start w:val="1"/>
      <w:numFmt w:val="decimal"/>
      <w:lvlText w:val="%7."/>
      <w:lvlJc w:val="left"/>
      <w:pPr>
        <w:ind w:left="5040" w:hanging="360"/>
      </w:pPr>
    </w:lvl>
    <w:lvl w:ilvl="7" w:tplc="5A609D24">
      <w:start w:val="1"/>
      <w:numFmt w:val="lowerLetter"/>
      <w:lvlText w:val="%8."/>
      <w:lvlJc w:val="left"/>
      <w:pPr>
        <w:ind w:left="5760" w:hanging="360"/>
      </w:pPr>
    </w:lvl>
    <w:lvl w:ilvl="8" w:tplc="EF0EB2D8">
      <w:start w:val="1"/>
      <w:numFmt w:val="lowerRoman"/>
      <w:lvlText w:val="%9."/>
      <w:lvlJc w:val="left"/>
      <w:pPr>
        <w:ind w:left="6480" w:hanging="360"/>
      </w:pPr>
    </w:lvl>
  </w:abstractNum>
  <w:abstractNum w:abstractNumId="119" w15:restartNumberingAfterBreak="0">
    <w:nsid w:val="30684628"/>
    <w:multiLevelType w:val="hybridMultilevel"/>
    <w:tmpl w:val="721C1F20"/>
    <w:lvl w:ilvl="0" w:tplc="5A14222C">
      <w:start w:val="1"/>
      <w:numFmt w:val="decimal"/>
      <w:lvlText w:val="%1."/>
      <w:lvlJc w:val="left"/>
      <w:pPr>
        <w:ind w:left="360" w:hanging="360"/>
      </w:pPr>
    </w:lvl>
    <w:lvl w:ilvl="1" w:tplc="765073D8">
      <w:start w:val="1"/>
      <w:numFmt w:val="lowerLetter"/>
      <w:lvlText w:val="%2)"/>
      <w:lvlJc w:val="left"/>
      <w:pPr>
        <w:ind w:left="720" w:hanging="360"/>
      </w:pPr>
    </w:lvl>
    <w:lvl w:ilvl="2" w:tplc="8BA840D2">
      <w:start w:val="1"/>
      <w:numFmt w:val="lowerRoman"/>
      <w:lvlText w:val="%3."/>
      <w:lvlJc w:val="left"/>
      <w:pPr>
        <w:ind w:left="1080" w:hanging="360"/>
      </w:pPr>
    </w:lvl>
    <w:lvl w:ilvl="3" w:tplc="09C06228">
      <w:start w:val="1"/>
      <w:numFmt w:val="decimal"/>
      <w:lvlText w:val="%4."/>
      <w:lvlJc w:val="left"/>
      <w:pPr>
        <w:ind w:left="2880" w:hanging="360"/>
      </w:pPr>
    </w:lvl>
    <w:lvl w:ilvl="4" w:tplc="F90E102C">
      <w:start w:val="1"/>
      <w:numFmt w:val="lowerLetter"/>
      <w:lvlText w:val="%5."/>
      <w:lvlJc w:val="left"/>
      <w:pPr>
        <w:ind w:left="3600" w:hanging="360"/>
      </w:pPr>
    </w:lvl>
    <w:lvl w:ilvl="5" w:tplc="CDF2668C">
      <w:start w:val="1"/>
      <w:numFmt w:val="lowerRoman"/>
      <w:lvlText w:val="%6."/>
      <w:lvlJc w:val="left"/>
      <w:pPr>
        <w:ind w:left="4320" w:hanging="360"/>
      </w:pPr>
    </w:lvl>
    <w:lvl w:ilvl="6" w:tplc="90C8C226">
      <w:start w:val="1"/>
      <w:numFmt w:val="decimal"/>
      <w:lvlText w:val="%7."/>
      <w:lvlJc w:val="left"/>
      <w:pPr>
        <w:ind w:left="5040" w:hanging="360"/>
      </w:pPr>
    </w:lvl>
    <w:lvl w:ilvl="7" w:tplc="AE74344A">
      <w:start w:val="1"/>
      <w:numFmt w:val="lowerLetter"/>
      <w:lvlText w:val="%8."/>
      <w:lvlJc w:val="left"/>
      <w:pPr>
        <w:ind w:left="5760" w:hanging="360"/>
      </w:pPr>
    </w:lvl>
    <w:lvl w:ilvl="8" w:tplc="7EDC1D14">
      <w:start w:val="1"/>
      <w:numFmt w:val="lowerRoman"/>
      <w:lvlText w:val="%9."/>
      <w:lvlJc w:val="left"/>
      <w:pPr>
        <w:ind w:left="6480" w:hanging="360"/>
      </w:pPr>
    </w:lvl>
  </w:abstractNum>
  <w:abstractNum w:abstractNumId="120" w15:restartNumberingAfterBreak="0">
    <w:nsid w:val="30C6676A"/>
    <w:multiLevelType w:val="hybridMultilevel"/>
    <w:tmpl w:val="2BD04A0E"/>
    <w:lvl w:ilvl="0" w:tplc="581A38F0">
      <w:start w:val="1"/>
      <w:numFmt w:val="lowerRoman"/>
      <w:lvlText w:val="%1)"/>
      <w:lvlJc w:val="left"/>
      <w:pPr>
        <w:ind w:left="1080" w:hanging="360"/>
      </w:pPr>
    </w:lvl>
    <w:lvl w:ilvl="1" w:tplc="CF3EF3BA">
      <w:start w:val="1"/>
      <w:numFmt w:val="lowerRoman"/>
      <w:lvlText w:val="%2."/>
      <w:lvlJc w:val="left"/>
      <w:pPr>
        <w:ind w:left="1440" w:hanging="360"/>
      </w:pPr>
    </w:lvl>
    <w:lvl w:ilvl="2" w:tplc="AB3CB6EC">
      <w:start w:val="1"/>
      <w:numFmt w:val="lowerRoman"/>
      <w:lvlText w:val="%3."/>
      <w:lvlJc w:val="left"/>
      <w:pPr>
        <w:ind w:left="2160" w:hanging="360"/>
      </w:pPr>
    </w:lvl>
    <w:lvl w:ilvl="3" w:tplc="2ECA754A">
      <w:start w:val="1"/>
      <w:numFmt w:val="lowerRoman"/>
      <w:lvlText w:val="%4."/>
      <w:lvlJc w:val="left"/>
      <w:pPr>
        <w:ind w:left="2880" w:hanging="360"/>
      </w:pPr>
    </w:lvl>
    <w:lvl w:ilvl="4" w:tplc="25B4C504">
      <w:start w:val="1"/>
      <w:numFmt w:val="lowerRoman"/>
      <w:lvlText w:val="%5."/>
      <w:lvlJc w:val="left"/>
      <w:pPr>
        <w:ind w:left="3600" w:hanging="360"/>
      </w:pPr>
    </w:lvl>
    <w:lvl w:ilvl="5" w:tplc="E2428D9A">
      <w:start w:val="1"/>
      <w:numFmt w:val="lowerRoman"/>
      <w:lvlText w:val="%6."/>
      <w:lvlJc w:val="left"/>
      <w:pPr>
        <w:ind w:left="4320" w:hanging="360"/>
      </w:pPr>
    </w:lvl>
    <w:lvl w:ilvl="6" w:tplc="BC8E3440">
      <w:start w:val="1"/>
      <w:numFmt w:val="lowerRoman"/>
      <w:lvlText w:val="%7."/>
      <w:lvlJc w:val="left"/>
      <w:pPr>
        <w:ind w:left="5040" w:hanging="360"/>
      </w:pPr>
    </w:lvl>
    <w:lvl w:ilvl="7" w:tplc="F778796A">
      <w:start w:val="1"/>
      <w:numFmt w:val="lowerRoman"/>
      <w:lvlText w:val="%8."/>
      <w:lvlJc w:val="left"/>
      <w:pPr>
        <w:ind w:left="5760" w:hanging="360"/>
      </w:pPr>
    </w:lvl>
    <w:lvl w:ilvl="8" w:tplc="65028BA4">
      <w:start w:val="1"/>
      <w:numFmt w:val="lowerRoman"/>
      <w:lvlText w:val="%9."/>
      <w:lvlJc w:val="left"/>
      <w:pPr>
        <w:ind w:left="6480" w:hanging="360"/>
      </w:pPr>
    </w:lvl>
  </w:abstractNum>
  <w:abstractNum w:abstractNumId="121" w15:restartNumberingAfterBreak="0">
    <w:nsid w:val="31B82E03"/>
    <w:multiLevelType w:val="hybridMultilevel"/>
    <w:tmpl w:val="AE98A3CA"/>
    <w:lvl w:ilvl="0" w:tplc="032CF7D0">
      <w:start w:val="1"/>
      <w:numFmt w:val="decimal"/>
      <w:lvlText w:val="%1."/>
      <w:lvlJc w:val="left"/>
      <w:pPr>
        <w:ind w:left="360" w:hanging="360"/>
      </w:pPr>
    </w:lvl>
    <w:lvl w:ilvl="1" w:tplc="71F6757C">
      <w:start w:val="1"/>
      <w:numFmt w:val="lowerLetter"/>
      <w:lvlText w:val="%2)"/>
      <w:lvlJc w:val="left"/>
      <w:pPr>
        <w:ind w:left="720" w:hanging="360"/>
      </w:pPr>
    </w:lvl>
    <w:lvl w:ilvl="2" w:tplc="9EE8D128">
      <w:start w:val="1"/>
      <w:numFmt w:val="lowerRoman"/>
      <w:lvlText w:val="%3."/>
      <w:lvlJc w:val="left"/>
      <w:pPr>
        <w:ind w:left="1080" w:hanging="360"/>
      </w:pPr>
    </w:lvl>
    <w:lvl w:ilvl="3" w:tplc="802E0D64">
      <w:start w:val="1"/>
      <w:numFmt w:val="decimal"/>
      <w:lvlText w:val="%4."/>
      <w:lvlJc w:val="left"/>
      <w:pPr>
        <w:ind w:left="2880" w:hanging="360"/>
      </w:pPr>
    </w:lvl>
    <w:lvl w:ilvl="4" w:tplc="0B44AEA0">
      <w:start w:val="1"/>
      <w:numFmt w:val="lowerLetter"/>
      <w:lvlText w:val="%5."/>
      <w:lvlJc w:val="left"/>
      <w:pPr>
        <w:ind w:left="3600" w:hanging="360"/>
      </w:pPr>
    </w:lvl>
    <w:lvl w:ilvl="5" w:tplc="E63E59DC">
      <w:start w:val="1"/>
      <w:numFmt w:val="lowerRoman"/>
      <w:lvlText w:val="%6."/>
      <w:lvlJc w:val="left"/>
      <w:pPr>
        <w:ind w:left="4320" w:hanging="360"/>
      </w:pPr>
    </w:lvl>
    <w:lvl w:ilvl="6" w:tplc="B3D20FF4">
      <w:start w:val="1"/>
      <w:numFmt w:val="decimal"/>
      <w:lvlText w:val="%7."/>
      <w:lvlJc w:val="left"/>
      <w:pPr>
        <w:ind w:left="5040" w:hanging="360"/>
      </w:pPr>
    </w:lvl>
    <w:lvl w:ilvl="7" w:tplc="60C6181C">
      <w:start w:val="1"/>
      <w:numFmt w:val="lowerLetter"/>
      <w:lvlText w:val="%8."/>
      <w:lvlJc w:val="left"/>
      <w:pPr>
        <w:ind w:left="5760" w:hanging="360"/>
      </w:pPr>
    </w:lvl>
    <w:lvl w:ilvl="8" w:tplc="61C66B96">
      <w:start w:val="1"/>
      <w:numFmt w:val="lowerRoman"/>
      <w:lvlText w:val="%9."/>
      <w:lvlJc w:val="left"/>
      <w:pPr>
        <w:ind w:left="6480" w:hanging="360"/>
      </w:pPr>
    </w:lvl>
  </w:abstractNum>
  <w:abstractNum w:abstractNumId="122" w15:restartNumberingAfterBreak="0">
    <w:nsid w:val="31C20FB6"/>
    <w:multiLevelType w:val="hybridMultilevel"/>
    <w:tmpl w:val="FCFC0CBE"/>
    <w:lvl w:ilvl="0" w:tplc="3E1C0F40">
      <w:start w:val="1"/>
      <w:numFmt w:val="lowerLetter"/>
      <w:lvlText w:val="%1)"/>
      <w:lvlJc w:val="left"/>
      <w:pPr>
        <w:ind w:left="720" w:hanging="360"/>
      </w:pPr>
    </w:lvl>
    <w:lvl w:ilvl="1" w:tplc="8F065F34">
      <w:start w:val="1"/>
      <w:numFmt w:val="lowerLetter"/>
      <w:lvlText w:val="%2."/>
      <w:lvlJc w:val="left"/>
      <w:pPr>
        <w:ind w:left="1440" w:hanging="360"/>
      </w:pPr>
    </w:lvl>
    <w:lvl w:ilvl="2" w:tplc="C0C03D6A">
      <w:start w:val="1"/>
      <w:numFmt w:val="lowerLetter"/>
      <w:lvlText w:val="%3."/>
      <w:lvlJc w:val="left"/>
      <w:pPr>
        <w:ind w:left="2160" w:hanging="360"/>
      </w:pPr>
    </w:lvl>
    <w:lvl w:ilvl="3" w:tplc="9880DFDC">
      <w:start w:val="1"/>
      <w:numFmt w:val="lowerLetter"/>
      <w:lvlText w:val="%4."/>
      <w:lvlJc w:val="left"/>
      <w:pPr>
        <w:ind w:left="2880" w:hanging="360"/>
      </w:pPr>
    </w:lvl>
    <w:lvl w:ilvl="4" w:tplc="BD668700">
      <w:start w:val="1"/>
      <w:numFmt w:val="lowerLetter"/>
      <w:lvlText w:val="%5."/>
      <w:lvlJc w:val="left"/>
      <w:pPr>
        <w:ind w:left="3600" w:hanging="360"/>
      </w:pPr>
    </w:lvl>
    <w:lvl w:ilvl="5" w:tplc="7E24B9E6">
      <w:start w:val="1"/>
      <w:numFmt w:val="lowerLetter"/>
      <w:lvlText w:val="%6."/>
      <w:lvlJc w:val="left"/>
      <w:pPr>
        <w:ind w:left="4320" w:hanging="360"/>
      </w:pPr>
    </w:lvl>
    <w:lvl w:ilvl="6" w:tplc="58D8CA0A">
      <w:start w:val="1"/>
      <w:numFmt w:val="lowerLetter"/>
      <w:lvlText w:val="%7."/>
      <w:lvlJc w:val="left"/>
      <w:pPr>
        <w:ind w:left="5040" w:hanging="360"/>
      </w:pPr>
    </w:lvl>
    <w:lvl w:ilvl="7" w:tplc="777685DC">
      <w:start w:val="1"/>
      <w:numFmt w:val="lowerLetter"/>
      <w:lvlText w:val="%8."/>
      <w:lvlJc w:val="left"/>
      <w:pPr>
        <w:ind w:left="5760" w:hanging="360"/>
      </w:pPr>
    </w:lvl>
    <w:lvl w:ilvl="8" w:tplc="E4AC4ECC">
      <w:start w:val="1"/>
      <w:numFmt w:val="lowerLetter"/>
      <w:lvlText w:val="%9."/>
      <w:lvlJc w:val="left"/>
      <w:pPr>
        <w:ind w:left="6480" w:hanging="360"/>
      </w:pPr>
    </w:lvl>
  </w:abstractNum>
  <w:abstractNum w:abstractNumId="123" w15:restartNumberingAfterBreak="0">
    <w:nsid w:val="32297A06"/>
    <w:multiLevelType w:val="hybridMultilevel"/>
    <w:tmpl w:val="1BAC0760"/>
    <w:lvl w:ilvl="0" w:tplc="6040E42E">
      <w:start w:val="1"/>
      <w:numFmt w:val="lowerRoman"/>
      <w:lvlText w:val="%1)"/>
      <w:lvlJc w:val="left"/>
      <w:pPr>
        <w:ind w:left="1080" w:hanging="360"/>
      </w:pPr>
    </w:lvl>
    <w:lvl w:ilvl="1" w:tplc="5E160DB4">
      <w:start w:val="1"/>
      <w:numFmt w:val="lowerRoman"/>
      <w:lvlText w:val="%2."/>
      <w:lvlJc w:val="left"/>
      <w:pPr>
        <w:ind w:left="1440" w:hanging="360"/>
      </w:pPr>
    </w:lvl>
    <w:lvl w:ilvl="2" w:tplc="29C26EC0">
      <w:start w:val="1"/>
      <w:numFmt w:val="lowerRoman"/>
      <w:lvlText w:val="%3."/>
      <w:lvlJc w:val="left"/>
      <w:pPr>
        <w:ind w:left="2160" w:hanging="360"/>
      </w:pPr>
    </w:lvl>
    <w:lvl w:ilvl="3" w:tplc="2FC045E4">
      <w:start w:val="1"/>
      <w:numFmt w:val="lowerRoman"/>
      <w:lvlText w:val="%4."/>
      <w:lvlJc w:val="left"/>
      <w:pPr>
        <w:ind w:left="2880" w:hanging="360"/>
      </w:pPr>
    </w:lvl>
    <w:lvl w:ilvl="4" w:tplc="A6C4460E">
      <w:start w:val="1"/>
      <w:numFmt w:val="lowerRoman"/>
      <w:lvlText w:val="%5."/>
      <w:lvlJc w:val="left"/>
      <w:pPr>
        <w:ind w:left="3600" w:hanging="360"/>
      </w:pPr>
    </w:lvl>
    <w:lvl w:ilvl="5" w:tplc="EBFCB6F2">
      <w:start w:val="1"/>
      <w:numFmt w:val="lowerRoman"/>
      <w:lvlText w:val="%6."/>
      <w:lvlJc w:val="left"/>
      <w:pPr>
        <w:ind w:left="4320" w:hanging="360"/>
      </w:pPr>
    </w:lvl>
    <w:lvl w:ilvl="6" w:tplc="16F2C44A">
      <w:start w:val="1"/>
      <w:numFmt w:val="lowerRoman"/>
      <w:lvlText w:val="%7."/>
      <w:lvlJc w:val="left"/>
      <w:pPr>
        <w:ind w:left="5040" w:hanging="360"/>
      </w:pPr>
    </w:lvl>
    <w:lvl w:ilvl="7" w:tplc="D94A63E4">
      <w:start w:val="1"/>
      <w:numFmt w:val="lowerRoman"/>
      <w:lvlText w:val="%8."/>
      <w:lvlJc w:val="left"/>
      <w:pPr>
        <w:ind w:left="5760" w:hanging="360"/>
      </w:pPr>
    </w:lvl>
    <w:lvl w:ilvl="8" w:tplc="7AD84314">
      <w:start w:val="1"/>
      <w:numFmt w:val="lowerRoman"/>
      <w:lvlText w:val="%9."/>
      <w:lvlJc w:val="left"/>
      <w:pPr>
        <w:ind w:left="6480" w:hanging="360"/>
      </w:pPr>
    </w:lvl>
  </w:abstractNum>
  <w:abstractNum w:abstractNumId="124" w15:restartNumberingAfterBreak="0">
    <w:nsid w:val="328C73C1"/>
    <w:multiLevelType w:val="hybridMultilevel"/>
    <w:tmpl w:val="1FB81EEA"/>
    <w:lvl w:ilvl="0" w:tplc="7B8C106C">
      <w:start w:val="1"/>
      <w:numFmt w:val="lowerRoman"/>
      <w:lvlText w:val="%1)"/>
      <w:lvlJc w:val="left"/>
      <w:pPr>
        <w:ind w:left="1080" w:hanging="360"/>
      </w:pPr>
    </w:lvl>
    <w:lvl w:ilvl="1" w:tplc="678E52E0">
      <w:start w:val="1"/>
      <w:numFmt w:val="lowerRoman"/>
      <w:lvlText w:val="%2."/>
      <w:lvlJc w:val="left"/>
      <w:pPr>
        <w:ind w:left="1440" w:hanging="360"/>
      </w:pPr>
    </w:lvl>
    <w:lvl w:ilvl="2" w:tplc="B04018D0">
      <w:start w:val="1"/>
      <w:numFmt w:val="lowerRoman"/>
      <w:lvlText w:val="%3."/>
      <w:lvlJc w:val="left"/>
      <w:pPr>
        <w:ind w:left="2160" w:hanging="360"/>
      </w:pPr>
    </w:lvl>
    <w:lvl w:ilvl="3" w:tplc="3EDCCAF4">
      <w:start w:val="1"/>
      <w:numFmt w:val="lowerRoman"/>
      <w:lvlText w:val="%4."/>
      <w:lvlJc w:val="left"/>
      <w:pPr>
        <w:ind w:left="2880" w:hanging="360"/>
      </w:pPr>
    </w:lvl>
    <w:lvl w:ilvl="4" w:tplc="7618D90A">
      <w:start w:val="1"/>
      <w:numFmt w:val="lowerRoman"/>
      <w:lvlText w:val="%5."/>
      <w:lvlJc w:val="left"/>
      <w:pPr>
        <w:ind w:left="3600" w:hanging="360"/>
      </w:pPr>
    </w:lvl>
    <w:lvl w:ilvl="5" w:tplc="0A5849F2">
      <w:start w:val="1"/>
      <w:numFmt w:val="lowerRoman"/>
      <w:lvlText w:val="%6."/>
      <w:lvlJc w:val="left"/>
      <w:pPr>
        <w:ind w:left="4320" w:hanging="360"/>
      </w:pPr>
    </w:lvl>
    <w:lvl w:ilvl="6" w:tplc="2CECDB98">
      <w:start w:val="1"/>
      <w:numFmt w:val="lowerRoman"/>
      <w:lvlText w:val="%7."/>
      <w:lvlJc w:val="left"/>
      <w:pPr>
        <w:ind w:left="5040" w:hanging="360"/>
      </w:pPr>
    </w:lvl>
    <w:lvl w:ilvl="7" w:tplc="05EC96C2">
      <w:start w:val="1"/>
      <w:numFmt w:val="lowerRoman"/>
      <w:lvlText w:val="%8."/>
      <w:lvlJc w:val="left"/>
      <w:pPr>
        <w:ind w:left="5760" w:hanging="360"/>
      </w:pPr>
    </w:lvl>
    <w:lvl w:ilvl="8" w:tplc="FFEE06F2">
      <w:start w:val="1"/>
      <w:numFmt w:val="lowerRoman"/>
      <w:lvlText w:val="%9."/>
      <w:lvlJc w:val="left"/>
      <w:pPr>
        <w:ind w:left="6480" w:hanging="360"/>
      </w:pPr>
    </w:lvl>
  </w:abstractNum>
  <w:abstractNum w:abstractNumId="125" w15:restartNumberingAfterBreak="0">
    <w:nsid w:val="334D588A"/>
    <w:multiLevelType w:val="hybridMultilevel"/>
    <w:tmpl w:val="D24EA6B8"/>
    <w:lvl w:ilvl="0" w:tplc="6DAE0630">
      <w:start w:val="1"/>
      <w:numFmt w:val="lowerLetter"/>
      <w:lvlText w:val="%1)"/>
      <w:lvlJc w:val="left"/>
      <w:pPr>
        <w:ind w:left="720" w:hanging="360"/>
      </w:pPr>
    </w:lvl>
    <w:lvl w:ilvl="1" w:tplc="ACFE30D2">
      <w:start w:val="1"/>
      <w:numFmt w:val="lowerLetter"/>
      <w:lvlText w:val="%2."/>
      <w:lvlJc w:val="left"/>
      <w:pPr>
        <w:ind w:left="1440" w:hanging="360"/>
      </w:pPr>
    </w:lvl>
    <w:lvl w:ilvl="2" w:tplc="6688D064">
      <w:start w:val="1"/>
      <w:numFmt w:val="lowerLetter"/>
      <w:lvlText w:val="%3."/>
      <w:lvlJc w:val="left"/>
      <w:pPr>
        <w:ind w:left="2160" w:hanging="360"/>
      </w:pPr>
    </w:lvl>
    <w:lvl w:ilvl="3" w:tplc="3050E868">
      <w:start w:val="1"/>
      <w:numFmt w:val="lowerLetter"/>
      <w:lvlText w:val="%4."/>
      <w:lvlJc w:val="left"/>
      <w:pPr>
        <w:ind w:left="2880" w:hanging="360"/>
      </w:pPr>
    </w:lvl>
    <w:lvl w:ilvl="4" w:tplc="7812E92A">
      <w:start w:val="1"/>
      <w:numFmt w:val="lowerLetter"/>
      <w:lvlText w:val="%5."/>
      <w:lvlJc w:val="left"/>
      <w:pPr>
        <w:ind w:left="3600" w:hanging="360"/>
      </w:pPr>
    </w:lvl>
    <w:lvl w:ilvl="5" w:tplc="8430C7C2">
      <w:start w:val="1"/>
      <w:numFmt w:val="lowerLetter"/>
      <w:lvlText w:val="%6."/>
      <w:lvlJc w:val="left"/>
      <w:pPr>
        <w:ind w:left="4320" w:hanging="360"/>
      </w:pPr>
    </w:lvl>
    <w:lvl w:ilvl="6" w:tplc="0E5671A4">
      <w:start w:val="1"/>
      <w:numFmt w:val="lowerLetter"/>
      <w:lvlText w:val="%7."/>
      <w:lvlJc w:val="left"/>
      <w:pPr>
        <w:ind w:left="5040" w:hanging="360"/>
      </w:pPr>
    </w:lvl>
    <w:lvl w:ilvl="7" w:tplc="0B007958">
      <w:start w:val="1"/>
      <w:numFmt w:val="lowerLetter"/>
      <w:lvlText w:val="%8."/>
      <w:lvlJc w:val="left"/>
      <w:pPr>
        <w:ind w:left="5760" w:hanging="360"/>
      </w:pPr>
    </w:lvl>
    <w:lvl w:ilvl="8" w:tplc="A4DE78E4">
      <w:start w:val="1"/>
      <w:numFmt w:val="lowerLetter"/>
      <w:lvlText w:val="%9."/>
      <w:lvlJc w:val="left"/>
      <w:pPr>
        <w:ind w:left="6480" w:hanging="360"/>
      </w:pPr>
    </w:lvl>
  </w:abstractNum>
  <w:abstractNum w:abstractNumId="126" w15:restartNumberingAfterBreak="0">
    <w:nsid w:val="340E3A3E"/>
    <w:multiLevelType w:val="hybridMultilevel"/>
    <w:tmpl w:val="17186720"/>
    <w:lvl w:ilvl="0" w:tplc="9A58B43A">
      <w:start w:val="1"/>
      <w:numFmt w:val="decimal"/>
      <w:lvlText w:val="%1."/>
      <w:lvlJc w:val="left"/>
      <w:pPr>
        <w:ind w:left="360" w:hanging="360"/>
      </w:pPr>
    </w:lvl>
    <w:lvl w:ilvl="1" w:tplc="C43A7ED0">
      <w:start w:val="1"/>
      <w:numFmt w:val="lowerLetter"/>
      <w:lvlText w:val="%2)"/>
      <w:lvlJc w:val="left"/>
      <w:pPr>
        <w:ind w:left="720" w:hanging="360"/>
      </w:pPr>
    </w:lvl>
    <w:lvl w:ilvl="2" w:tplc="7076C55E">
      <w:start w:val="1"/>
      <w:numFmt w:val="lowerRoman"/>
      <w:lvlText w:val="%3."/>
      <w:lvlJc w:val="left"/>
      <w:pPr>
        <w:ind w:left="1080" w:hanging="360"/>
      </w:pPr>
    </w:lvl>
    <w:lvl w:ilvl="3" w:tplc="42E0EA92">
      <w:start w:val="1"/>
      <w:numFmt w:val="decimal"/>
      <w:lvlText w:val="%4."/>
      <w:lvlJc w:val="left"/>
      <w:pPr>
        <w:ind w:left="2880" w:hanging="360"/>
      </w:pPr>
    </w:lvl>
    <w:lvl w:ilvl="4" w:tplc="7E1ECFD6">
      <w:start w:val="1"/>
      <w:numFmt w:val="lowerLetter"/>
      <w:lvlText w:val="%5."/>
      <w:lvlJc w:val="left"/>
      <w:pPr>
        <w:ind w:left="3600" w:hanging="360"/>
      </w:pPr>
    </w:lvl>
    <w:lvl w:ilvl="5" w:tplc="E1AC3D44">
      <w:start w:val="1"/>
      <w:numFmt w:val="lowerRoman"/>
      <w:lvlText w:val="%6."/>
      <w:lvlJc w:val="left"/>
      <w:pPr>
        <w:ind w:left="4320" w:hanging="360"/>
      </w:pPr>
    </w:lvl>
    <w:lvl w:ilvl="6" w:tplc="C770B9D4">
      <w:start w:val="1"/>
      <w:numFmt w:val="decimal"/>
      <w:lvlText w:val="%7."/>
      <w:lvlJc w:val="left"/>
      <w:pPr>
        <w:ind w:left="5040" w:hanging="360"/>
      </w:pPr>
    </w:lvl>
    <w:lvl w:ilvl="7" w:tplc="A5788A30">
      <w:start w:val="1"/>
      <w:numFmt w:val="lowerLetter"/>
      <w:lvlText w:val="%8."/>
      <w:lvlJc w:val="left"/>
      <w:pPr>
        <w:ind w:left="5760" w:hanging="360"/>
      </w:pPr>
    </w:lvl>
    <w:lvl w:ilvl="8" w:tplc="DE9EDB1E">
      <w:start w:val="1"/>
      <w:numFmt w:val="lowerRoman"/>
      <w:lvlText w:val="%9."/>
      <w:lvlJc w:val="left"/>
      <w:pPr>
        <w:ind w:left="6480" w:hanging="360"/>
      </w:pPr>
    </w:lvl>
  </w:abstractNum>
  <w:abstractNum w:abstractNumId="127" w15:restartNumberingAfterBreak="0">
    <w:nsid w:val="34543F60"/>
    <w:multiLevelType w:val="hybridMultilevel"/>
    <w:tmpl w:val="03AC3E1C"/>
    <w:lvl w:ilvl="0" w:tplc="1638C822">
      <w:start w:val="1"/>
      <w:numFmt w:val="decimal"/>
      <w:lvlText w:val="%1."/>
      <w:lvlJc w:val="left"/>
      <w:pPr>
        <w:ind w:left="360" w:hanging="360"/>
      </w:pPr>
    </w:lvl>
    <w:lvl w:ilvl="1" w:tplc="7C008F72">
      <w:start w:val="1"/>
      <w:numFmt w:val="lowerLetter"/>
      <w:lvlText w:val="%2)"/>
      <w:lvlJc w:val="left"/>
      <w:pPr>
        <w:ind w:left="720" w:hanging="360"/>
      </w:pPr>
    </w:lvl>
    <w:lvl w:ilvl="2" w:tplc="74E85110">
      <w:start w:val="1"/>
      <w:numFmt w:val="lowerRoman"/>
      <w:lvlText w:val="%3."/>
      <w:lvlJc w:val="left"/>
      <w:pPr>
        <w:ind w:left="1080" w:hanging="360"/>
      </w:pPr>
    </w:lvl>
    <w:lvl w:ilvl="3" w:tplc="499C688E">
      <w:start w:val="1"/>
      <w:numFmt w:val="decimal"/>
      <w:lvlText w:val="%4."/>
      <w:lvlJc w:val="left"/>
      <w:pPr>
        <w:ind w:left="2880" w:hanging="360"/>
      </w:pPr>
    </w:lvl>
    <w:lvl w:ilvl="4" w:tplc="65C82766">
      <w:start w:val="1"/>
      <w:numFmt w:val="lowerLetter"/>
      <w:lvlText w:val="%5."/>
      <w:lvlJc w:val="left"/>
      <w:pPr>
        <w:ind w:left="3600" w:hanging="360"/>
      </w:pPr>
    </w:lvl>
    <w:lvl w:ilvl="5" w:tplc="EC506BA2">
      <w:start w:val="1"/>
      <w:numFmt w:val="lowerRoman"/>
      <w:lvlText w:val="%6."/>
      <w:lvlJc w:val="left"/>
      <w:pPr>
        <w:ind w:left="4320" w:hanging="360"/>
      </w:pPr>
    </w:lvl>
    <w:lvl w:ilvl="6" w:tplc="AF26B900">
      <w:start w:val="1"/>
      <w:numFmt w:val="decimal"/>
      <w:lvlText w:val="%7."/>
      <w:lvlJc w:val="left"/>
      <w:pPr>
        <w:ind w:left="5040" w:hanging="360"/>
      </w:pPr>
    </w:lvl>
    <w:lvl w:ilvl="7" w:tplc="E5360748">
      <w:start w:val="1"/>
      <w:numFmt w:val="lowerLetter"/>
      <w:lvlText w:val="%8."/>
      <w:lvlJc w:val="left"/>
      <w:pPr>
        <w:ind w:left="5760" w:hanging="360"/>
      </w:pPr>
    </w:lvl>
    <w:lvl w:ilvl="8" w:tplc="B06235F2">
      <w:start w:val="1"/>
      <w:numFmt w:val="lowerRoman"/>
      <w:lvlText w:val="%9."/>
      <w:lvlJc w:val="left"/>
      <w:pPr>
        <w:ind w:left="6480" w:hanging="360"/>
      </w:pPr>
    </w:lvl>
  </w:abstractNum>
  <w:abstractNum w:abstractNumId="128" w15:restartNumberingAfterBreak="0">
    <w:nsid w:val="34735305"/>
    <w:multiLevelType w:val="hybridMultilevel"/>
    <w:tmpl w:val="6E146568"/>
    <w:lvl w:ilvl="0" w:tplc="BAF01940">
      <w:start w:val="1"/>
      <w:numFmt w:val="lowerRoman"/>
      <w:lvlText w:val="%1)"/>
      <w:lvlJc w:val="left"/>
      <w:pPr>
        <w:ind w:left="1080" w:hanging="360"/>
      </w:pPr>
    </w:lvl>
    <w:lvl w:ilvl="1" w:tplc="0958F9AA">
      <w:start w:val="1"/>
      <w:numFmt w:val="lowerRoman"/>
      <w:lvlText w:val="%2."/>
      <w:lvlJc w:val="left"/>
      <w:pPr>
        <w:ind w:left="1440" w:hanging="360"/>
      </w:pPr>
    </w:lvl>
    <w:lvl w:ilvl="2" w:tplc="A39AD742">
      <w:start w:val="1"/>
      <w:numFmt w:val="lowerRoman"/>
      <w:lvlText w:val="%3."/>
      <w:lvlJc w:val="left"/>
      <w:pPr>
        <w:ind w:left="2160" w:hanging="360"/>
      </w:pPr>
    </w:lvl>
    <w:lvl w:ilvl="3" w:tplc="766A592A">
      <w:start w:val="1"/>
      <w:numFmt w:val="lowerRoman"/>
      <w:lvlText w:val="%4."/>
      <w:lvlJc w:val="left"/>
      <w:pPr>
        <w:ind w:left="2880" w:hanging="360"/>
      </w:pPr>
    </w:lvl>
    <w:lvl w:ilvl="4" w:tplc="24CE48F2">
      <w:start w:val="1"/>
      <w:numFmt w:val="lowerRoman"/>
      <w:lvlText w:val="%5."/>
      <w:lvlJc w:val="left"/>
      <w:pPr>
        <w:ind w:left="3600" w:hanging="360"/>
      </w:pPr>
    </w:lvl>
    <w:lvl w:ilvl="5" w:tplc="DF4AC950">
      <w:start w:val="1"/>
      <w:numFmt w:val="lowerRoman"/>
      <w:lvlText w:val="%6."/>
      <w:lvlJc w:val="left"/>
      <w:pPr>
        <w:ind w:left="4320" w:hanging="360"/>
      </w:pPr>
    </w:lvl>
    <w:lvl w:ilvl="6" w:tplc="9A24E95E">
      <w:start w:val="1"/>
      <w:numFmt w:val="lowerRoman"/>
      <w:lvlText w:val="%7."/>
      <w:lvlJc w:val="left"/>
      <w:pPr>
        <w:ind w:left="5040" w:hanging="360"/>
      </w:pPr>
    </w:lvl>
    <w:lvl w:ilvl="7" w:tplc="7DC4647E">
      <w:start w:val="1"/>
      <w:numFmt w:val="lowerRoman"/>
      <w:lvlText w:val="%8."/>
      <w:lvlJc w:val="left"/>
      <w:pPr>
        <w:ind w:left="5760" w:hanging="360"/>
      </w:pPr>
    </w:lvl>
    <w:lvl w:ilvl="8" w:tplc="D090D38C">
      <w:start w:val="1"/>
      <w:numFmt w:val="lowerRoman"/>
      <w:lvlText w:val="%9."/>
      <w:lvlJc w:val="left"/>
      <w:pPr>
        <w:ind w:left="6480" w:hanging="360"/>
      </w:pPr>
    </w:lvl>
  </w:abstractNum>
  <w:abstractNum w:abstractNumId="129" w15:restartNumberingAfterBreak="0">
    <w:nsid w:val="3480586E"/>
    <w:multiLevelType w:val="hybridMultilevel"/>
    <w:tmpl w:val="8408A008"/>
    <w:lvl w:ilvl="0" w:tplc="E1EE278C">
      <w:start w:val="1"/>
      <w:numFmt w:val="lowerLetter"/>
      <w:lvlText w:val="%1)"/>
      <w:lvlJc w:val="left"/>
      <w:pPr>
        <w:ind w:left="720" w:hanging="360"/>
      </w:pPr>
    </w:lvl>
    <w:lvl w:ilvl="1" w:tplc="7734734E">
      <w:start w:val="1"/>
      <w:numFmt w:val="lowerLetter"/>
      <w:lvlText w:val="%2."/>
      <w:lvlJc w:val="left"/>
      <w:pPr>
        <w:ind w:left="1440" w:hanging="360"/>
      </w:pPr>
    </w:lvl>
    <w:lvl w:ilvl="2" w:tplc="D96203C4">
      <w:start w:val="1"/>
      <w:numFmt w:val="lowerLetter"/>
      <w:lvlText w:val="%3."/>
      <w:lvlJc w:val="left"/>
      <w:pPr>
        <w:ind w:left="2160" w:hanging="360"/>
      </w:pPr>
    </w:lvl>
    <w:lvl w:ilvl="3" w:tplc="E580DDFC">
      <w:start w:val="1"/>
      <w:numFmt w:val="lowerLetter"/>
      <w:lvlText w:val="%4."/>
      <w:lvlJc w:val="left"/>
      <w:pPr>
        <w:ind w:left="2880" w:hanging="360"/>
      </w:pPr>
    </w:lvl>
    <w:lvl w:ilvl="4" w:tplc="8D465076">
      <w:start w:val="1"/>
      <w:numFmt w:val="lowerLetter"/>
      <w:lvlText w:val="%5."/>
      <w:lvlJc w:val="left"/>
      <w:pPr>
        <w:ind w:left="3600" w:hanging="360"/>
      </w:pPr>
    </w:lvl>
    <w:lvl w:ilvl="5" w:tplc="3A9E22C2">
      <w:start w:val="1"/>
      <w:numFmt w:val="lowerLetter"/>
      <w:lvlText w:val="%6."/>
      <w:lvlJc w:val="left"/>
      <w:pPr>
        <w:ind w:left="4320" w:hanging="360"/>
      </w:pPr>
    </w:lvl>
    <w:lvl w:ilvl="6" w:tplc="D9ECC31E">
      <w:start w:val="1"/>
      <w:numFmt w:val="lowerLetter"/>
      <w:lvlText w:val="%7."/>
      <w:lvlJc w:val="left"/>
      <w:pPr>
        <w:ind w:left="5040" w:hanging="360"/>
      </w:pPr>
    </w:lvl>
    <w:lvl w:ilvl="7" w:tplc="12B864A4">
      <w:start w:val="1"/>
      <w:numFmt w:val="lowerLetter"/>
      <w:lvlText w:val="%8."/>
      <w:lvlJc w:val="left"/>
      <w:pPr>
        <w:ind w:left="5760" w:hanging="360"/>
      </w:pPr>
    </w:lvl>
    <w:lvl w:ilvl="8" w:tplc="62D6329A">
      <w:start w:val="1"/>
      <w:numFmt w:val="lowerLetter"/>
      <w:lvlText w:val="%9."/>
      <w:lvlJc w:val="left"/>
      <w:pPr>
        <w:ind w:left="6480" w:hanging="360"/>
      </w:pPr>
    </w:lvl>
  </w:abstractNum>
  <w:abstractNum w:abstractNumId="130" w15:restartNumberingAfterBreak="0">
    <w:nsid w:val="34D22548"/>
    <w:multiLevelType w:val="hybridMultilevel"/>
    <w:tmpl w:val="E55A6274"/>
    <w:lvl w:ilvl="0" w:tplc="8574550A">
      <w:start w:val="1"/>
      <w:numFmt w:val="lowerRoman"/>
      <w:lvlText w:val="%1)"/>
      <w:lvlJc w:val="left"/>
      <w:pPr>
        <w:ind w:left="1080" w:hanging="360"/>
      </w:pPr>
    </w:lvl>
    <w:lvl w:ilvl="1" w:tplc="C5AA85CE">
      <w:start w:val="1"/>
      <w:numFmt w:val="lowerRoman"/>
      <w:lvlText w:val="%2."/>
      <w:lvlJc w:val="left"/>
      <w:pPr>
        <w:ind w:left="1440" w:hanging="360"/>
      </w:pPr>
    </w:lvl>
    <w:lvl w:ilvl="2" w:tplc="A016DD3E">
      <w:start w:val="1"/>
      <w:numFmt w:val="lowerRoman"/>
      <w:lvlText w:val="%3."/>
      <w:lvlJc w:val="left"/>
      <w:pPr>
        <w:ind w:left="2160" w:hanging="360"/>
      </w:pPr>
    </w:lvl>
    <w:lvl w:ilvl="3" w:tplc="259E609C">
      <w:start w:val="1"/>
      <w:numFmt w:val="lowerRoman"/>
      <w:lvlText w:val="%4."/>
      <w:lvlJc w:val="left"/>
      <w:pPr>
        <w:ind w:left="2880" w:hanging="360"/>
      </w:pPr>
    </w:lvl>
    <w:lvl w:ilvl="4" w:tplc="C32AC00C">
      <w:start w:val="1"/>
      <w:numFmt w:val="lowerRoman"/>
      <w:lvlText w:val="%5."/>
      <w:lvlJc w:val="left"/>
      <w:pPr>
        <w:ind w:left="3600" w:hanging="360"/>
      </w:pPr>
    </w:lvl>
    <w:lvl w:ilvl="5" w:tplc="05722B90">
      <w:start w:val="1"/>
      <w:numFmt w:val="lowerRoman"/>
      <w:lvlText w:val="%6."/>
      <w:lvlJc w:val="left"/>
      <w:pPr>
        <w:ind w:left="4320" w:hanging="360"/>
      </w:pPr>
    </w:lvl>
    <w:lvl w:ilvl="6" w:tplc="A04C2222">
      <w:start w:val="1"/>
      <w:numFmt w:val="lowerRoman"/>
      <w:lvlText w:val="%7."/>
      <w:lvlJc w:val="left"/>
      <w:pPr>
        <w:ind w:left="5040" w:hanging="360"/>
      </w:pPr>
    </w:lvl>
    <w:lvl w:ilvl="7" w:tplc="FDB831C6">
      <w:start w:val="1"/>
      <w:numFmt w:val="lowerRoman"/>
      <w:lvlText w:val="%8."/>
      <w:lvlJc w:val="left"/>
      <w:pPr>
        <w:ind w:left="5760" w:hanging="360"/>
      </w:pPr>
    </w:lvl>
    <w:lvl w:ilvl="8" w:tplc="F9C6CF8C">
      <w:start w:val="1"/>
      <w:numFmt w:val="lowerRoman"/>
      <w:lvlText w:val="%9."/>
      <w:lvlJc w:val="left"/>
      <w:pPr>
        <w:ind w:left="6480" w:hanging="360"/>
      </w:pPr>
    </w:lvl>
  </w:abstractNum>
  <w:abstractNum w:abstractNumId="131" w15:restartNumberingAfterBreak="0">
    <w:nsid w:val="351E0518"/>
    <w:multiLevelType w:val="hybridMultilevel"/>
    <w:tmpl w:val="0EB0E44E"/>
    <w:lvl w:ilvl="0" w:tplc="30AA7318">
      <w:start w:val="1"/>
      <w:numFmt w:val="lowerRoman"/>
      <w:lvlText w:val="%1)"/>
      <w:lvlJc w:val="left"/>
      <w:pPr>
        <w:ind w:left="1080" w:hanging="360"/>
      </w:pPr>
    </w:lvl>
    <w:lvl w:ilvl="1" w:tplc="C6041F54">
      <w:start w:val="1"/>
      <w:numFmt w:val="lowerRoman"/>
      <w:lvlText w:val="%2."/>
      <w:lvlJc w:val="left"/>
      <w:pPr>
        <w:ind w:left="1440" w:hanging="360"/>
      </w:pPr>
    </w:lvl>
    <w:lvl w:ilvl="2" w:tplc="529C8900">
      <w:start w:val="1"/>
      <w:numFmt w:val="lowerRoman"/>
      <w:lvlText w:val="%3."/>
      <w:lvlJc w:val="left"/>
      <w:pPr>
        <w:ind w:left="2160" w:hanging="360"/>
      </w:pPr>
    </w:lvl>
    <w:lvl w:ilvl="3" w:tplc="5518D174">
      <w:start w:val="1"/>
      <w:numFmt w:val="lowerRoman"/>
      <w:lvlText w:val="%4."/>
      <w:lvlJc w:val="left"/>
      <w:pPr>
        <w:ind w:left="2880" w:hanging="360"/>
      </w:pPr>
    </w:lvl>
    <w:lvl w:ilvl="4" w:tplc="0AD04C68">
      <w:start w:val="1"/>
      <w:numFmt w:val="lowerRoman"/>
      <w:lvlText w:val="%5."/>
      <w:lvlJc w:val="left"/>
      <w:pPr>
        <w:ind w:left="3600" w:hanging="360"/>
      </w:pPr>
    </w:lvl>
    <w:lvl w:ilvl="5" w:tplc="B552BDD0">
      <w:start w:val="1"/>
      <w:numFmt w:val="lowerRoman"/>
      <w:lvlText w:val="%6."/>
      <w:lvlJc w:val="left"/>
      <w:pPr>
        <w:ind w:left="4320" w:hanging="360"/>
      </w:pPr>
    </w:lvl>
    <w:lvl w:ilvl="6" w:tplc="4CCC9AAE">
      <w:start w:val="1"/>
      <w:numFmt w:val="lowerRoman"/>
      <w:lvlText w:val="%7."/>
      <w:lvlJc w:val="left"/>
      <w:pPr>
        <w:ind w:left="5040" w:hanging="360"/>
      </w:pPr>
    </w:lvl>
    <w:lvl w:ilvl="7" w:tplc="71F2C020">
      <w:start w:val="1"/>
      <w:numFmt w:val="lowerRoman"/>
      <w:lvlText w:val="%8."/>
      <w:lvlJc w:val="left"/>
      <w:pPr>
        <w:ind w:left="5760" w:hanging="360"/>
      </w:pPr>
    </w:lvl>
    <w:lvl w:ilvl="8" w:tplc="13A62352">
      <w:start w:val="1"/>
      <w:numFmt w:val="lowerRoman"/>
      <w:lvlText w:val="%9."/>
      <w:lvlJc w:val="left"/>
      <w:pPr>
        <w:ind w:left="6480" w:hanging="360"/>
      </w:pPr>
    </w:lvl>
  </w:abstractNum>
  <w:abstractNum w:abstractNumId="132" w15:restartNumberingAfterBreak="0">
    <w:nsid w:val="35C92AB3"/>
    <w:multiLevelType w:val="hybridMultilevel"/>
    <w:tmpl w:val="9BDA8D0C"/>
    <w:lvl w:ilvl="0" w:tplc="7A74318A">
      <w:start w:val="1"/>
      <w:numFmt w:val="decimal"/>
      <w:lvlText w:val="%1."/>
      <w:lvlJc w:val="left"/>
      <w:pPr>
        <w:ind w:left="360" w:hanging="360"/>
      </w:pPr>
    </w:lvl>
    <w:lvl w:ilvl="1" w:tplc="E5AEED5C">
      <w:start w:val="1"/>
      <w:numFmt w:val="lowerLetter"/>
      <w:lvlText w:val="%2)"/>
      <w:lvlJc w:val="left"/>
      <w:pPr>
        <w:ind w:left="720" w:hanging="360"/>
      </w:pPr>
    </w:lvl>
    <w:lvl w:ilvl="2" w:tplc="8EE8EBE6">
      <w:start w:val="1"/>
      <w:numFmt w:val="lowerRoman"/>
      <w:lvlText w:val="%3."/>
      <w:lvlJc w:val="left"/>
      <w:pPr>
        <w:ind w:left="1080" w:hanging="360"/>
      </w:pPr>
    </w:lvl>
    <w:lvl w:ilvl="3" w:tplc="702E2FAE">
      <w:start w:val="1"/>
      <w:numFmt w:val="decimal"/>
      <w:lvlText w:val="%4."/>
      <w:lvlJc w:val="left"/>
      <w:pPr>
        <w:ind w:left="2880" w:hanging="360"/>
      </w:pPr>
    </w:lvl>
    <w:lvl w:ilvl="4" w:tplc="96F48F02">
      <w:start w:val="1"/>
      <w:numFmt w:val="lowerLetter"/>
      <w:lvlText w:val="%5."/>
      <w:lvlJc w:val="left"/>
      <w:pPr>
        <w:ind w:left="3600" w:hanging="360"/>
      </w:pPr>
    </w:lvl>
    <w:lvl w:ilvl="5" w:tplc="D570A4E0">
      <w:start w:val="1"/>
      <w:numFmt w:val="lowerRoman"/>
      <w:lvlText w:val="%6."/>
      <w:lvlJc w:val="left"/>
      <w:pPr>
        <w:ind w:left="4320" w:hanging="360"/>
      </w:pPr>
    </w:lvl>
    <w:lvl w:ilvl="6" w:tplc="9168BFB0">
      <w:start w:val="1"/>
      <w:numFmt w:val="decimal"/>
      <w:lvlText w:val="%7."/>
      <w:lvlJc w:val="left"/>
      <w:pPr>
        <w:ind w:left="5040" w:hanging="360"/>
      </w:pPr>
    </w:lvl>
    <w:lvl w:ilvl="7" w:tplc="73BA48A2">
      <w:start w:val="1"/>
      <w:numFmt w:val="lowerLetter"/>
      <w:lvlText w:val="%8."/>
      <w:lvlJc w:val="left"/>
      <w:pPr>
        <w:ind w:left="5760" w:hanging="360"/>
      </w:pPr>
    </w:lvl>
    <w:lvl w:ilvl="8" w:tplc="F3DE261E">
      <w:start w:val="1"/>
      <w:numFmt w:val="lowerRoman"/>
      <w:lvlText w:val="%9."/>
      <w:lvlJc w:val="left"/>
      <w:pPr>
        <w:ind w:left="6480" w:hanging="360"/>
      </w:pPr>
    </w:lvl>
  </w:abstractNum>
  <w:abstractNum w:abstractNumId="133" w15:restartNumberingAfterBreak="0">
    <w:nsid w:val="36272CB9"/>
    <w:multiLevelType w:val="hybridMultilevel"/>
    <w:tmpl w:val="01069C7A"/>
    <w:lvl w:ilvl="0" w:tplc="754A0CE0">
      <w:start w:val="1"/>
      <w:numFmt w:val="lowerRoman"/>
      <w:lvlText w:val="%1)"/>
      <w:lvlJc w:val="left"/>
      <w:pPr>
        <w:ind w:left="1080" w:hanging="360"/>
      </w:pPr>
    </w:lvl>
    <w:lvl w:ilvl="1" w:tplc="2F5AD5C8">
      <w:start w:val="1"/>
      <w:numFmt w:val="lowerRoman"/>
      <w:lvlText w:val="%2."/>
      <w:lvlJc w:val="left"/>
      <w:pPr>
        <w:ind w:left="1440" w:hanging="360"/>
      </w:pPr>
    </w:lvl>
    <w:lvl w:ilvl="2" w:tplc="DBBA0F7E">
      <w:start w:val="1"/>
      <w:numFmt w:val="lowerRoman"/>
      <w:lvlText w:val="%3."/>
      <w:lvlJc w:val="left"/>
      <w:pPr>
        <w:ind w:left="2160" w:hanging="360"/>
      </w:pPr>
    </w:lvl>
    <w:lvl w:ilvl="3" w:tplc="BB542DDC">
      <w:start w:val="1"/>
      <w:numFmt w:val="lowerRoman"/>
      <w:lvlText w:val="%4."/>
      <w:lvlJc w:val="left"/>
      <w:pPr>
        <w:ind w:left="2880" w:hanging="360"/>
      </w:pPr>
    </w:lvl>
    <w:lvl w:ilvl="4" w:tplc="A73C4160">
      <w:start w:val="1"/>
      <w:numFmt w:val="lowerRoman"/>
      <w:lvlText w:val="%5."/>
      <w:lvlJc w:val="left"/>
      <w:pPr>
        <w:ind w:left="3600" w:hanging="360"/>
      </w:pPr>
    </w:lvl>
    <w:lvl w:ilvl="5" w:tplc="78A02D4E">
      <w:start w:val="1"/>
      <w:numFmt w:val="lowerRoman"/>
      <w:lvlText w:val="%6."/>
      <w:lvlJc w:val="left"/>
      <w:pPr>
        <w:ind w:left="4320" w:hanging="360"/>
      </w:pPr>
    </w:lvl>
    <w:lvl w:ilvl="6" w:tplc="5C0CC7F8">
      <w:start w:val="1"/>
      <w:numFmt w:val="lowerRoman"/>
      <w:lvlText w:val="%7."/>
      <w:lvlJc w:val="left"/>
      <w:pPr>
        <w:ind w:left="5040" w:hanging="360"/>
      </w:pPr>
    </w:lvl>
    <w:lvl w:ilvl="7" w:tplc="0B6EDEAC">
      <w:start w:val="1"/>
      <w:numFmt w:val="lowerRoman"/>
      <w:lvlText w:val="%8."/>
      <w:lvlJc w:val="left"/>
      <w:pPr>
        <w:ind w:left="5760" w:hanging="360"/>
      </w:pPr>
    </w:lvl>
    <w:lvl w:ilvl="8" w:tplc="2ADEFAFE">
      <w:start w:val="1"/>
      <w:numFmt w:val="lowerRoman"/>
      <w:lvlText w:val="%9."/>
      <w:lvlJc w:val="left"/>
      <w:pPr>
        <w:ind w:left="6480" w:hanging="360"/>
      </w:pPr>
    </w:lvl>
  </w:abstractNum>
  <w:abstractNum w:abstractNumId="134" w15:restartNumberingAfterBreak="0">
    <w:nsid w:val="36923FAF"/>
    <w:multiLevelType w:val="hybridMultilevel"/>
    <w:tmpl w:val="BB146B90"/>
    <w:lvl w:ilvl="0" w:tplc="FFC4A59E">
      <w:start w:val="1"/>
      <w:numFmt w:val="lowerLetter"/>
      <w:lvlText w:val="%1)"/>
      <w:lvlJc w:val="left"/>
      <w:pPr>
        <w:ind w:left="720" w:hanging="360"/>
      </w:pPr>
    </w:lvl>
    <w:lvl w:ilvl="1" w:tplc="29146D86">
      <w:start w:val="1"/>
      <w:numFmt w:val="lowerLetter"/>
      <w:lvlText w:val="%2."/>
      <w:lvlJc w:val="left"/>
      <w:pPr>
        <w:ind w:left="1440" w:hanging="360"/>
      </w:pPr>
    </w:lvl>
    <w:lvl w:ilvl="2" w:tplc="3976D896">
      <w:start w:val="1"/>
      <w:numFmt w:val="lowerLetter"/>
      <w:lvlText w:val="%3."/>
      <w:lvlJc w:val="left"/>
      <w:pPr>
        <w:ind w:left="2160" w:hanging="360"/>
      </w:pPr>
    </w:lvl>
    <w:lvl w:ilvl="3" w:tplc="72848C4C">
      <w:start w:val="1"/>
      <w:numFmt w:val="lowerLetter"/>
      <w:lvlText w:val="%4."/>
      <w:lvlJc w:val="left"/>
      <w:pPr>
        <w:ind w:left="2880" w:hanging="360"/>
      </w:pPr>
    </w:lvl>
    <w:lvl w:ilvl="4" w:tplc="BD109A7C">
      <w:start w:val="1"/>
      <w:numFmt w:val="lowerLetter"/>
      <w:lvlText w:val="%5."/>
      <w:lvlJc w:val="left"/>
      <w:pPr>
        <w:ind w:left="3600" w:hanging="360"/>
      </w:pPr>
    </w:lvl>
    <w:lvl w:ilvl="5" w:tplc="FA56444E">
      <w:start w:val="1"/>
      <w:numFmt w:val="lowerLetter"/>
      <w:lvlText w:val="%6."/>
      <w:lvlJc w:val="left"/>
      <w:pPr>
        <w:ind w:left="4320" w:hanging="360"/>
      </w:pPr>
    </w:lvl>
    <w:lvl w:ilvl="6" w:tplc="E67A7F06">
      <w:start w:val="1"/>
      <w:numFmt w:val="lowerLetter"/>
      <w:lvlText w:val="%7."/>
      <w:lvlJc w:val="left"/>
      <w:pPr>
        <w:ind w:left="5040" w:hanging="360"/>
      </w:pPr>
    </w:lvl>
    <w:lvl w:ilvl="7" w:tplc="860AB216">
      <w:start w:val="1"/>
      <w:numFmt w:val="lowerLetter"/>
      <w:lvlText w:val="%8."/>
      <w:lvlJc w:val="left"/>
      <w:pPr>
        <w:ind w:left="5760" w:hanging="360"/>
      </w:pPr>
    </w:lvl>
    <w:lvl w:ilvl="8" w:tplc="79A070EA">
      <w:start w:val="1"/>
      <w:numFmt w:val="lowerLetter"/>
      <w:lvlText w:val="%9."/>
      <w:lvlJc w:val="left"/>
      <w:pPr>
        <w:ind w:left="6480" w:hanging="360"/>
      </w:pPr>
    </w:lvl>
  </w:abstractNum>
  <w:abstractNum w:abstractNumId="135" w15:restartNumberingAfterBreak="0">
    <w:nsid w:val="37AA3904"/>
    <w:multiLevelType w:val="hybridMultilevel"/>
    <w:tmpl w:val="0518DFFC"/>
    <w:lvl w:ilvl="0" w:tplc="87C2C754">
      <w:start w:val="1"/>
      <w:numFmt w:val="decimal"/>
      <w:lvlText w:val="%1."/>
      <w:lvlJc w:val="left"/>
      <w:pPr>
        <w:ind w:left="360" w:hanging="360"/>
      </w:pPr>
    </w:lvl>
    <w:lvl w:ilvl="1" w:tplc="9FE0E69C">
      <w:start w:val="1"/>
      <w:numFmt w:val="lowerLetter"/>
      <w:lvlText w:val="%2)"/>
      <w:lvlJc w:val="left"/>
      <w:pPr>
        <w:ind w:left="720" w:hanging="360"/>
      </w:pPr>
    </w:lvl>
    <w:lvl w:ilvl="2" w:tplc="77B25DCC">
      <w:start w:val="1"/>
      <w:numFmt w:val="lowerRoman"/>
      <w:lvlText w:val="%3."/>
      <w:lvlJc w:val="left"/>
      <w:pPr>
        <w:ind w:left="1080" w:hanging="360"/>
      </w:pPr>
    </w:lvl>
    <w:lvl w:ilvl="3" w:tplc="D11E0EC0">
      <w:start w:val="1"/>
      <w:numFmt w:val="decimal"/>
      <w:lvlText w:val="%4."/>
      <w:lvlJc w:val="left"/>
      <w:pPr>
        <w:ind w:left="2880" w:hanging="360"/>
      </w:pPr>
    </w:lvl>
    <w:lvl w:ilvl="4" w:tplc="43B27DCA">
      <w:start w:val="1"/>
      <w:numFmt w:val="lowerLetter"/>
      <w:lvlText w:val="%5."/>
      <w:lvlJc w:val="left"/>
      <w:pPr>
        <w:ind w:left="3600" w:hanging="360"/>
      </w:pPr>
    </w:lvl>
    <w:lvl w:ilvl="5" w:tplc="397223D6">
      <w:start w:val="1"/>
      <w:numFmt w:val="lowerRoman"/>
      <w:lvlText w:val="%6."/>
      <w:lvlJc w:val="left"/>
      <w:pPr>
        <w:ind w:left="4320" w:hanging="360"/>
      </w:pPr>
    </w:lvl>
    <w:lvl w:ilvl="6" w:tplc="1194C7D6">
      <w:start w:val="1"/>
      <w:numFmt w:val="decimal"/>
      <w:lvlText w:val="%7."/>
      <w:lvlJc w:val="left"/>
      <w:pPr>
        <w:ind w:left="5040" w:hanging="360"/>
      </w:pPr>
    </w:lvl>
    <w:lvl w:ilvl="7" w:tplc="D152E7F6">
      <w:start w:val="1"/>
      <w:numFmt w:val="lowerLetter"/>
      <w:lvlText w:val="%8."/>
      <w:lvlJc w:val="left"/>
      <w:pPr>
        <w:ind w:left="5760" w:hanging="360"/>
      </w:pPr>
    </w:lvl>
    <w:lvl w:ilvl="8" w:tplc="595A64F0">
      <w:start w:val="1"/>
      <w:numFmt w:val="lowerRoman"/>
      <w:lvlText w:val="%9."/>
      <w:lvlJc w:val="left"/>
      <w:pPr>
        <w:ind w:left="6480" w:hanging="360"/>
      </w:pPr>
    </w:lvl>
  </w:abstractNum>
  <w:abstractNum w:abstractNumId="136" w15:restartNumberingAfterBreak="0">
    <w:nsid w:val="37B90153"/>
    <w:multiLevelType w:val="hybridMultilevel"/>
    <w:tmpl w:val="020E328A"/>
    <w:lvl w:ilvl="0" w:tplc="20105D8C">
      <w:start w:val="1"/>
      <w:numFmt w:val="lowerRoman"/>
      <w:lvlText w:val="%1)"/>
      <w:lvlJc w:val="left"/>
      <w:pPr>
        <w:ind w:left="1080" w:hanging="360"/>
      </w:pPr>
    </w:lvl>
    <w:lvl w:ilvl="1" w:tplc="621AFC54">
      <w:start w:val="1"/>
      <w:numFmt w:val="lowerRoman"/>
      <w:lvlText w:val="%2."/>
      <w:lvlJc w:val="left"/>
      <w:pPr>
        <w:ind w:left="1440" w:hanging="360"/>
      </w:pPr>
    </w:lvl>
    <w:lvl w:ilvl="2" w:tplc="ED7AE8AA">
      <w:start w:val="1"/>
      <w:numFmt w:val="lowerRoman"/>
      <w:lvlText w:val="%3."/>
      <w:lvlJc w:val="left"/>
      <w:pPr>
        <w:ind w:left="2160" w:hanging="360"/>
      </w:pPr>
    </w:lvl>
    <w:lvl w:ilvl="3" w:tplc="600C13E0">
      <w:start w:val="1"/>
      <w:numFmt w:val="lowerRoman"/>
      <w:lvlText w:val="%4."/>
      <w:lvlJc w:val="left"/>
      <w:pPr>
        <w:ind w:left="2880" w:hanging="360"/>
      </w:pPr>
    </w:lvl>
    <w:lvl w:ilvl="4" w:tplc="B84A95E2">
      <w:start w:val="1"/>
      <w:numFmt w:val="lowerRoman"/>
      <w:lvlText w:val="%5."/>
      <w:lvlJc w:val="left"/>
      <w:pPr>
        <w:ind w:left="3600" w:hanging="360"/>
      </w:pPr>
    </w:lvl>
    <w:lvl w:ilvl="5" w:tplc="76422196">
      <w:start w:val="1"/>
      <w:numFmt w:val="lowerRoman"/>
      <w:lvlText w:val="%6."/>
      <w:lvlJc w:val="left"/>
      <w:pPr>
        <w:ind w:left="4320" w:hanging="360"/>
      </w:pPr>
    </w:lvl>
    <w:lvl w:ilvl="6" w:tplc="E29AE704">
      <w:start w:val="1"/>
      <w:numFmt w:val="lowerRoman"/>
      <w:lvlText w:val="%7."/>
      <w:lvlJc w:val="left"/>
      <w:pPr>
        <w:ind w:left="5040" w:hanging="360"/>
      </w:pPr>
    </w:lvl>
    <w:lvl w:ilvl="7" w:tplc="00A06608">
      <w:start w:val="1"/>
      <w:numFmt w:val="lowerRoman"/>
      <w:lvlText w:val="%8."/>
      <w:lvlJc w:val="left"/>
      <w:pPr>
        <w:ind w:left="5760" w:hanging="360"/>
      </w:pPr>
    </w:lvl>
    <w:lvl w:ilvl="8" w:tplc="ACC448D4">
      <w:start w:val="1"/>
      <w:numFmt w:val="lowerRoman"/>
      <w:lvlText w:val="%9."/>
      <w:lvlJc w:val="left"/>
      <w:pPr>
        <w:ind w:left="6480" w:hanging="360"/>
      </w:pPr>
    </w:lvl>
  </w:abstractNum>
  <w:abstractNum w:abstractNumId="137" w15:restartNumberingAfterBreak="0">
    <w:nsid w:val="37FF780F"/>
    <w:multiLevelType w:val="hybridMultilevel"/>
    <w:tmpl w:val="602CDD56"/>
    <w:lvl w:ilvl="0" w:tplc="DFA41770">
      <w:start w:val="1"/>
      <w:numFmt w:val="lowerLetter"/>
      <w:lvlText w:val="%1)"/>
      <w:lvlJc w:val="left"/>
      <w:pPr>
        <w:ind w:left="720" w:hanging="360"/>
      </w:pPr>
    </w:lvl>
    <w:lvl w:ilvl="1" w:tplc="A9DCF3E2">
      <w:start w:val="1"/>
      <w:numFmt w:val="lowerLetter"/>
      <w:lvlText w:val="%2."/>
      <w:lvlJc w:val="left"/>
      <w:pPr>
        <w:ind w:left="1440" w:hanging="360"/>
      </w:pPr>
    </w:lvl>
    <w:lvl w:ilvl="2" w:tplc="DE38ABE4">
      <w:start w:val="1"/>
      <w:numFmt w:val="lowerLetter"/>
      <w:lvlText w:val="%3."/>
      <w:lvlJc w:val="left"/>
      <w:pPr>
        <w:ind w:left="2160" w:hanging="360"/>
      </w:pPr>
    </w:lvl>
    <w:lvl w:ilvl="3" w:tplc="CCFED6AA">
      <w:start w:val="1"/>
      <w:numFmt w:val="lowerLetter"/>
      <w:lvlText w:val="%4."/>
      <w:lvlJc w:val="left"/>
      <w:pPr>
        <w:ind w:left="2880" w:hanging="360"/>
      </w:pPr>
    </w:lvl>
    <w:lvl w:ilvl="4" w:tplc="E328F15A">
      <w:start w:val="1"/>
      <w:numFmt w:val="lowerLetter"/>
      <w:lvlText w:val="%5."/>
      <w:lvlJc w:val="left"/>
      <w:pPr>
        <w:ind w:left="3600" w:hanging="360"/>
      </w:pPr>
    </w:lvl>
    <w:lvl w:ilvl="5" w:tplc="AF1C6110">
      <w:start w:val="1"/>
      <w:numFmt w:val="lowerLetter"/>
      <w:lvlText w:val="%6."/>
      <w:lvlJc w:val="left"/>
      <w:pPr>
        <w:ind w:left="4320" w:hanging="360"/>
      </w:pPr>
    </w:lvl>
    <w:lvl w:ilvl="6" w:tplc="19841FD6">
      <w:start w:val="1"/>
      <w:numFmt w:val="lowerLetter"/>
      <w:lvlText w:val="%7."/>
      <w:lvlJc w:val="left"/>
      <w:pPr>
        <w:ind w:left="5040" w:hanging="360"/>
      </w:pPr>
    </w:lvl>
    <w:lvl w:ilvl="7" w:tplc="C02862BA">
      <w:start w:val="1"/>
      <w:numFmt w:val="lowerLetter"/>
      <w:lvlText w:val="%8."/>
      <w:lvlJc w:val="left"/>
      <w:pPr>
        <w:ind w:left="5760" w:hanging="360"/>
      </w:pPr>
    </w:lvl>
    <w:lvl w:ilvl="8" w:tplc="14E013EE">
      <w:start w:val="1"/>
      <w:numFmt w:val="lowerLetter"/>
      <w:lvlText w:val="%9."/>
      <w:lvlJc w:val="left"/>
      <w:pPr>
        <w:ind w:left="6480" w:hanging="360"/>
      </w:pPr>
    </w:lvl>
  </w:abstractNum>
  <w:abstractNum w:abstractNumId="138" w15:restartNumberingAfterBreak="0">
    <w:nsid w:val="38FC59D6"/>
    <w:multiLevelType w:val="hybridMultilevel"/>
    <w:tmpl w:val="58B6C07A"/>
    <w:lvl w:ilvl="0" w:tplc="B76C62CA">
      <w:start w:val="1"/>
      <w:numFmt w:val="lowerLetter"/>
      <w:lvlText w:val="%1)"/>
      <w:lvlJc w:val="left"/>
      <w:pPr>
        <w:ind w:left="720" w:hanging="360"/>
      </w:pPr>
    </w:lvl>
    <w:lvl w:ilvl="1" w:tplc="7C1CA4F0">
      <w:start w:val="1"/>
      <w:numFmt w:val="lowerLetter"/>
      <w:lvlText w:val="%2."/>
      <w:lvlJc w:val="left"/>
      <w:pPr>
        <w:ind w:left="1440" w:hanging="360"/>
      </w:pPr>
    </w:lvl>
    <w:lvl w:ilvl="2" w:tplc="31F4C20A">
      <w:start w:val="1"/>
      <w:numFmt w:val="lowerLetter"/>
      <w:lvlText w:val="%3."/>
      <w:lvlJc w:val="left"/>
      <w:pPr>
        <w:ind w:left="2160" w:hanging="360"/>
      </w:pPr>
    </w:lvl>
    <w:lvl w:ilvl="3" w:tplc="98AA5B3E">
      <w:start w:val="1"/>
      <w:numFmt w:val="lowerLetter"/>
      <w:lvlText w:val="%4."/>
      <w:lvlJc w:val="left"/>
      <w:pPr>
        <w:ind w:left="2880" w:hanging="360"/>
      </w:pPr>
    </w:lvl>
    <w:lvl w:ilvl="4" w:tplc="F348B25C">
      <w:start w:val="1"/>
      <w:numFmt w:val="lowerLetter"/>
      <w:lvlText w:val="%5."/>
      <w:lvlJc w:val="left"/>
      <w:pPr>
        <w:ind w:left="3600" w:hanging="360"/>
      </w:pPr>
    </w:lvl>
    <w:lvl w:ilvl="5" w:tplc="0BE497F8">
      <w:start w:val="1"/>
      <w:numFmt w:val="lowerLetter"/>
      <w:lvlText w:val="%6."/>
      <w:lvlJc w:val="left"/>
      <w:pPr>
        <w:ind w:left="4320" w:hanging="360"/>
      </w:pPr>
    </w:lvl>
    <w:lvl w:ilvl="6" w:tplc="7C08ABD8">
      <w:start w:val="1"/>
      <w:numFmt w:val="lowerLetter"/>
      <w:lvlText w:val="%7."/>
      <w:lvlJc w:val="left"/>
      <w:pPr>
        <w:ind w:left="5040" w:hanging="360"/>
      </w:pPr>
    </w:lvl>
    <w:lvl w:ilvl="7" w:tplc="2DDCD1E0">
      <w:start w:val="1"/>
      <w:numFmt w:val="lowerLetter"/>
      <w:lvlText w:val="%8."/>
      <w:lvlJc w:val="left"/>
      <w:pPr>
        <w:ind w:left="5760" w:hanging="360"/>
      </w:pPr>
    </w:lvl>
    <w:lvl w:ilvl="8" w:tplc="FB605856">
      <w:start w:val="1"/>
      <w:numFmt w:val="lowerLetter"/>
      <w:lvlText w:val="%9."/>
      <w:lvlJc w:val="left"/>
      <w:pPr>
        <w:ind w:left="6480" w:hanging="360"/>
      </w:pPr>
    </w:lvl>
  </w:abstractNum>
  <w:abstractNum w:abstractNumId="139" w15:restartNumberingAfterBreak="0">
    <w:nsid w:val="39216181"/>
    <w:multiLevelType w:val="hybridMultilevel"/>
    <w:tmpl w:val="C0B6B1AC"/>
    <w:lvl w:ilvl="0" w:tplc="C36EE000">
      <w:start w:val="1"/>
      <w:numFmt w:val="lowerLetter"/>
      <w:lvlText w:val="%1)"/>
      <w:lvlJc w:val="left"/>
      <w:pPr>
        <w:ind w:left="720" w:hanging="360"/>
      </w:pPr>
    </w:lvl>
    <w:lvl w:ilvl="1" w:tplc="E56E5C12">
      <w:start w:val="1"/>
      <w:numFmt w:val="lowerLetter"/>
      <w:lvlText w:val="%2."/>
      <w:lvlJc w:val="left"/>
      <w:pPr>
        <w:ind w:left="1440" w:hanging="360"/>
      </w:pPr>
    </w:lvl>
    <w:lvl w:ilvl="2" w:tplc="987EBAE8">
      <w:start w:val="1"/>
      <w:numFmt w:val="lowerLetter"/>
      <w:lvlText w:val="%3."/>
      <w:lvlJc w:val="left"/>
      <w:pPr>
        <w:ind w:left="2160" w:hanging="360"/>
      </w:pPr>
    </w:lvl>
    <w:lvl w:ilvl="3" w:tplc="0DB430D2">
      <w:start w:val="1"/>
      <w:numFmt w:val="lowerLetter"/>
      <w:lvlText w:val="%4."/>
      <w:lvlJc w:val="left"/>
      <w:pPr>
        <w:ind w:left="2880" w:hanging="360"/>
      </w:pPr>
    </w:lvl>
    <w:lvl w:ilvl="4" w:tplc="71A65174">
      <w:start w:val="1"/>
      <w:numFmt w:val="lowerLetter"/>
      <w:lvlText w:val="%5."/>
      <w:lvlJc w:val="left"/>
      <w:pPr>
        <w:ind w:left="3600" w:hanging="360"/>
      </w:pPr>
    </w:lvl>
    <w:lvl w:ilvl="5" w:tplc="49E42D0E">
      <w:start w:val="1"/>
      <w:numFmt w:val="lowerLetter"/>
      <w:lvlText w:val="%6."/>
      <w:lvlJc w:val="left"/>
      <w:pPr>
        <w:ind w:left="4320" w:hanging="360"/>
      </w:pPr>
    </w:lvl>
    <w:lvl w:ilvl="6" w:tplc="DD442934">
      <w:start w:val="1"/>
      <w:numFmt w:val="lowerLetter"/>
      <w:lvlText w:val="%7."/>
      <w:lvlJc w:val="left"/>
      <w:pPr>
        <w:ind w:left="5040" w:hanging="360"/>
      </w:pPr>
    </w:lvl>
    <w:lvl w:ilvl="7" w:tplc="F6D85B7A">
      <w:start w:val="1"/>
      <w:numFmt w:val="lowerLetter"/>
      <w:lvlText w:val="%8."/>
      <w:lvlJc w:val="left"/>
      <w:pPr>
        <w:ind w:left="5760" w:hanging="360"/>
      </w:pPr>
    </w:lvl>
    <w:lvl w:ilvl="8" w:tplc="C9545600">
      <w:start w:val="1"/>
      <w:numFmt w:val="lowerLetter"/>
      <w:lvlText w:val="%9."/>
      <w:lvlJc w:val="left"/>
      <w:pPr>
        <w:ind w:left="6480" w:hanging="360"/>
      </w:pPr>
    </w:lvl>
  </w:abstractNum>
  <w:abstractNum w:abstractNumId="140" w15:restartNumberingAfterBreak="0">
    <w:nsid w:val="392D4111"/>
    <w:multiLevelType w:val="hybridMultilevel"/>
    <w:tmpl w:val="EE3AE842"/>
    <w:lvl w:ilvl="0" w:tplc="D0C6D9DE">
      <w:start w:val="1"/>
      <w:numFmt w:val="lowerRoman"/>
      <w:lvlText w:val="%1)"/>
      <w:lvlJc w:val="left"/>
      <w:pPr>
        <w:ind w:left="1080" w:hanging="360"/>
      </w:pPr>
    </w:lvl>
    <w:lvl w:ilvl="1" w:tplc="CE4CC134">
      <w:start w:val="1"/>
      <w:numFmt w:val="lowerRoman"/>
      <w:lvlText w:val="%2."/>
      <w:lvlJc w:val="left"/>
      <w:pPr>
        <w:ind w:left="1440" w:hanging="360"/>
      </w:pPr>
    </w:lvl>
    <w:lvl w:ilvl="2" w:tplc="7C96ECBE">
      <w:start w:val="1"/>
      <w:numFmt w:val="lowerRoman"/>
      <w:lvlText w:val="%3."/>
      <w:lvlJc w:val="left"/>
      <w:pPr>
        <w:ind w:left="2160" w:hanging="360"/>
      </w:pPr>
    </w:lvl>
    <w:lvl w:ilvl="3" w:tplc="F5767AEC">
      <w:start w:val="1"/>
      <w:numFmt w:val="lowerRoman"/>
      <w:lvlText w:val="%4."/>
      <w:lvlJc w:val="left"/>
      <w:pPr>
        <w:ind w:left="2880" w:hanging="360"/>
      </w:pPr>
    </w:lvl>
    <w:lvl w:ilvl="4" w:tplc="5426A9A6">
      <w:start w:val="1"/>
      <w:numFmt w:val="lowerRoman"/>
      <w:lvlText w:val="%5."/>
      <w:lvlJc w:val="left"/>
      <w:pPr>
        <w:ind w:left="3600" w:hanging="360"/>
      </w:pPr>
    </w:lvl>
    <w:lvl w:ilvl="5" w:tplc="D528165A">
      <w:start w:val="1"/>
      <w:numFmt w:val="lowerRoman"/>
      <w:lvlText w:val="%6."/>
      <w:lvlJc w:val="left"/>
      <w:pPr>
        <w:ind w:left="4320" w:hanging="360"/>
      </w:pPr>
    </w:lvl>
    <w:lvl w:ilvl="6" w:tplc="C2ACC9F6">
      <w:start w:val="1"/>
      <w:numFmt w:val="lowerRoman"/>
      <w:lvlText w:val="%7."/>
      <w:lvlJc w:val="left"/>
      <w:pPr>
        <w:ind w:left="5040" w:hanging="360"/>
      </w:pPr>
    </w:lvl>
    <w:lvl w:ilvl="7" w:tplc="7174EB5C">
      <w:start w:val="1"/>
      <w:numFmt w:val="lowerRoman"/>
      <w:lvlText w:val="%8."/>
      <w:lvlJc w:val="left"/>
      <w:pPr>
        <w:ind w:left="5760" w:hanging="360"/>
      </w:pPr>
    </w:lvl>
    <w:lvl w:ilvl="8" w:tplc="BA7CD8BE">
      <w:start w:val="1"/>
      <w:numFmt w:val="lowerRoman"/>
      <w:lvlText w:val="%9."/>
      <w:lvlJc w:val="left"/>
      <w:pPr>
        <w:ind w:left="6480" w:hanging="360"/>
      </w:pPr>
    </w:lvl>
  </w:abstractNum>
  <w:abstractNum w:abstractNumId="141" w15:restartNumberingAfterBreak="0">
    <w:nsid w:val="39B75180"/>
    <w:multiLevelType w:val="hybridMultilevel"/>
    <w:tmpl w:val="AD96FE24"/>
    <w:lvl w:ilvl="0" w:tplc="677C582A">
      <w:start w:val="1"/>
      <w:numFmt w:val="lowerRoman"/>
      <w:lvlText w:val="%1)"/>
      <w:lvlJc w:val="left"/>
      <w:pPr>
        <w:ind w:left="1080" w:hanging="360"/>
      </w:pPr>
    </w:lvl>
    <w:lvl w:ilvl="1" w:tplc="D096C078">
      <w:start w:val="1"/>
      <w:numFmt w:val="lowerRoman"/>
      <w:lvlText w:val="%2."/>
      <w:lvlJc w:val="left"/>
      <w:pPr>
        <w:ind w:left="1440" w:hanging="360"/>
      </w:pPr>
    </w:lvl>
    <w:lvl w:ilvl="2" w:tplc="6E3E9AA8">
      <w:start w:val="1"/>
      <w:numFmt w:val="lowerRoman"/>
      <w:lvlText w:val="%3."/>
      <w:lvlJc w:val="left"/>
      <w:pPr>
        <w:ind w:left="2160" w:hanging="360"/>
      </w:pPr>
    </w:lvl>
    <w:lvl w:ilvl="3" w:tplc="BD74B272">
      <w:start w:val="1"/>
      <w:numFmt w:val="lowerRoman"/>
      <w:lvlText w:val="%4."/>
      <w:lvlJc w:val="left"/>
      <w:pPr>
        <w:ind w:left="2880" w:hanging="360"/>
      </w:pPr>
    </w:lvl>
    <w:lvl w:ilvl="4" w:tplc="4060FFD8">
      <w:start w:val="1"/>
      <w:numFmt w:val="lowerRoman"/>
      <w:lvlText w:val="%5."/>
      <w:lvlJc w:val="left"/>
      <w:pPr>
        <w:ind w:left="3600" w:hanging="360"/>
      </w:pPr>
    </w:lvl>
    <w:lvl w:ilvl="5" w:tplc="8DFA268C">
      <w:start w:val="1"/>
      <w:numFmt w:val="lowerRoman"/>
      <w:lvlText w:val="%6."/>
      <w:lvlJc w:val="left"/>
      <w:pPr>
        <w:ind w:left="4320" w:hanging="360"/>
      </w:pPr>
    </w:lvl>
    <w:lvl w:ilvl="6" w:tplc="142C219E">
      <w:start w:val="1"/>
      <w:numFmt w:val="lowerRoman"/>
      <w:lvlText w:val="%7."/>
      <w:lvlJc w:val="left"/>
      <w:pPr>
        <w:ind w:left="5040" w:hanging="360"/>
      </w:pPr>
    </w:lvl>
    <w:lvl w:ilvl="7" w:tplc="F85EB496">
      <w:start w:val="1"/>
      <w:numFmt w:val="lowerRoman"/>
      <w:lvlText w:val="%8."/>
      <w:lvlJc w:val="left"/>
      <w:pPr>
        <w:ind w:left="5760" w:hanging="360"/>
      </w:pPr>
    </w:lvl>
    <w:lvl w:ilvl="8" w:tplc="4F46AA48">
      <w:start w:val="1"/>
      <w:numFmt w:val="lowerRoman"/>
      <w:lvlText w:val="%9."/>
      <w:lvlJc w:val="left"/>
      <w:pPr>
        <w:ind w:left="6480" w:hanging="360"/>
      </w:pPr>
    </w:lvl>
  </w:abstractNum>
  <w:abstractNum w:abstractNumId="142" w15:restartNumberingAfterBreak="0">
    <w:nsid w:val="3AA512B1"/>
    <w:multiLevelType w:val="hybridMultilevel"/>
    <w:tmpl w:val="AE50BA46"/>
    <w:lvl w:ilvl="0" w:tplc="C9FEA952">
      <w:start w:val="1"/>
      <w:numFmt w:val="lowerLetter"/>
      <w:lvlText w:val="%1)"/>
      <w:lvlJc w:val="left"/>
      <w:pPr>
        <w:ind w:left="720" w:hanging="360"/>
      </w:pPr>
    </w:lvl>
    <w:lvl w:ilvl="1" w:tplc="44B2E2A0">
      <w:start w:val="1"/>
      <w:numFmt w:val="lowerLetter"/>
      <w:lvlText w:val="%2."/>
      <w:lvlJc w:val="left"/>
      <w:pPr>
        <w:ind w:left="1440" w:hanging="360"/>
      </w:pPr>
    </w:lvl>
    <w:lvl w:ilvl="2" w:tplc="D2720948">
      <w:start w:val="1"/>
      <w:numFmt w:val="lowerLetter"/>
      <w:lvlText w:val="%3."/>
      <w:lvlJc w:val="left"/>
      <w:pPr>
        <w:ind w:left="2160" w:hanging="360"/>
      </w:pPr>
    </w:lvl>
    <w:lvl w:ilvl="3" w:tplc="497207C0">
      <w:start w:val="1"/>
      <w:numFmt w:val="lowerLetter"/>
      <w:lvlText w:val="%4."/>
      <w:lvlJc w:val="left"/>
      <w:pPr>
        <w:ind w:left="2880" w:hanging="360"/>
      </w:pPr>
    </w:lvl>
    <w:lvl w:ilvl="4" w:tplc="C8F60EFE">
      <w:start w:val="1"/>
      <w:numFmt w:val="lowerLetter"/>
      <w:lvlText w:val="%5."/>
      <w:lvlJc w:val="left"/>
      <w:pPr>
        <w:ind w:left="3600" w:hanging="360"/>
      </w:pPr>
    </w:lvl>
    <w:lvl w:ilvl="5" w:tplc="94E0E984">
      <w:start w:val="1"/>
      <w:numFmt w:val="lowerLetter"/>
      <w:lvlText w:val="%6."/>
      <w:lvlJc w:val="left"/>
      <w:pPr>
        <w:ind w:left="4320" w:hanging="360"/>
      </w:pPr>
    </w:lvl>
    <w:lvl w:ilvl="6" w:tplc="00F8A8A8">
      <w:start w:val="1"/>
      <w:numFmt w:val="lowerLetter"/>
      <w:lvlText w:val="%7."/>
      <w:lvlJc w:val="left"/>
      <w:pPr>
        <w:ind w:left="5040" w:hanging="360"/>
      </w:pPr>
    </w:lvl>
    <w:lvl w:ilvl="7" w:tplc="9E628D2A">
      <w:start w:val="1"/>
      <w:numFmt w:val="lowerLetter"/>
      <w:lvlText w:val="%8."/>
      <w:lvlJc w:val="left"/>
      <w:pPr>
        <w:ind w:left="5760" w:hanging="360"/>
      </w:pPr>
    </w:lvl>
    <w:lvl w:ilvl="8" w:tplc="1C9C08CE">
      <w:start w:val="1"/>
      <w:numFmt w:val="lowerLetter"/>
      <w:lvlText w:val="%9."/>
      <w:lvlJc w:val="left"/>
      <w:pPr>
        <w:ind w:left="6480" w:hanging="360"/>
      </w:pPr>
    </w:lvl>
  </w:abstractNum>
  <w:abstractNum w:abstractNumId="143" w15:restartNumberingAfterBreak="0">
    <w:nsid w:val="3C745C87"/>
    <w:multiLevelType w:val="hybridMultilevel"/>
    <w:tmpl w:val="C92C4F36"/>
    <w:lvl w:ilvl="0" w:tplc="4FE2F4B8">
      <w:start w:val="1"/>
      <w:numFmt w:val="lowerLetter"/>
      <w:lvlText w:val="%1)"/>
      <w:lvlJc w:val="left"/>
      <w:pPr>
        <w:ind w:left="720" w:hanging="360"/>
      </w:pPr>
    </w:lvl>
    <w:lvl w:ilvl="1" w:tplc="E6061306">
      <w:start w:val="1"/>
      <w:numFmt w:val="lowerLetter"/>
      <w:lvlText w:val="%2."/>
      <w:lvlJc w:val="left"/>
      <w:pPr>
        <w:ind w:left="1440" w:hanging="360"/>
      </w:pPr>
    </w:lvl>
    <w:lvl w:ilvl="2" w:tplc="5268EF2C">
      <w:start w:val="1"/>
      <w:numFmt w:val="lowerLetter"/>
      <w:lvlText w:val="%3."/>
      <w:lvlJc w:val="left"/>
      <w:pPr>
        <w:ind w:left="2160" w:hanging="360"/>
      </w:pPr>
    </w:lvl>
    <w:lvl w:ilvl="3" w:tplc="EBC6ACFA">
      <w:start w:val="1"/>
      <w:numFmt w:val="lowerLetter"/>
      <w:lvlText w:val="%4."/>
      <w:lvlJc w:val="left"/>
      <w:pPr>
        <w:ind w:left="2880" w:hanging="360"/>
      </w:pPr>
    </w:lvl>
    <w:lvl w:ilvl="4" w:tplc="A900F3AC">
      <w:start w:val="1"/>
      <w:numFmt w:val="lowerLetter"/>
      <w:lvlText w:val="%5."/>
      <w:lvlJc w:val="left"/>
      <w:pPr>
        <w:ind w:left="3600" w:hanging="360"/>
      </w:pPr>
    </w:lvl>
    <w:lvl w:ilvl="5" w:tplc="C268816A">
      <w:start w:val="1"/>
      <w:numFmt w:val="lowerLetter"/>
      <w:lvlText w:val="%6."/>
      <w:lvlJc w:val="left"/>
      <w:pPr>
        <w:ind w:left="4320" w:hanging="360"/>
      </w:pPr>
    </w:lvl>
    <w:lvl w:ilvl="6" w:tplc="3DDEFC32">
      <w:start w:val="1"/>
      <w:numFmt w:val="lowerLetter"/>
      <w:lvlText w:val="%7."/>
      <w:lvlJc w:val="left"/>
      <w:pPr>
        <w:ind w:left="5040" w:hanging="360"/>
      </w:pPr>
    </w:lvl>
    <w:lvl w:ilvl="7" w:tplc="C7DAA4B8">
      <w:start w:val="1"/>
      <w:numFmt w:val="lowerLetter"/>
      <w:lvlText w:val="%8."/>
      <w:lvlJc w:val="left"/>
      <w:pPr>
        <w:ind w:left="5760" w:hanging="360"/>
      </w:pPr>
    </w:lvl>
    <w:lvl w:ilvl="8" w:tplc="A08225CE">
      <w:start w:val="1"/>
      <w:numFmt w:val="lowerLetter"/>
      <w:lvlText w:val="%9."/>
      <w:lvlJc w:val="left"/>
      <w:pPr>
        <w:ind w:left="6480" w:hanging="360"/>
      </w:pPr>
    </w:lvl>
  </w:abstractNum>
  <w:abstractNum w:abstractNumId="144" w15:restartNumberingAfterBreak="0">
    <w:nsid w:val="3D2C011A"/>
    <w:multiLevelType w:val="hybridMultilevel"/>
    <w:tmpl w:val="03DC7548"/>
    <w:lvl w:ilvl="0" w:tplc="C7C09190">
      <w:start w:val="1"/>
      <w:numFmt w:val="decimal"/>
      <w:lvlText w:val="%1."/>
      <w:lvlJc w:val="left"/>
      <w:pPr>
        <w:ind w:left="360" w:hanging="360"/>
      </w:pPr>
    </w:lvl>
    <w:lvl w:ilvl="1" w:tplc="C4102B9E">
      <w:start w:val="1"/>
      <w:numFmt w:val="lowerLetter"/>
      <w:lvlText w:val="%2)"/>
      <w:lvlJc w:val="left"/>
      <w:pPr>
        <w:ind w:left="720" w:hanging="360"/>
      </w:pPr>
    </w:lvl>
    <w:lvl w:ilvl="2" w:tplc="A3DCA87A">
      <w:start w:val="1"/>
      <w:numFmt w:val="lowerRoman"/>
      <w:lvlText w:val="%3."/>
      <w:lvlJc w:val="left"/>
      <w:pPr>
        <w:ind w:left="1080" w:hanging="360"/>
      </w:pPr>
    </w:lvl>
    <w:lvl w:ilvl="3" w:tplc="F738BB9C">
      <w:start w:val="1"/>
      <w:numFmt w:val="decimal"/>
      <w:lvlText w:val="%4."/>
      <w:lvlJc w:val="left"/>
      <w:pPr>
        <w:ind w:left="2880" w:hanging="360"/>
      </w:pPr>
    </w:lvl>
    <w:lvl w:ilvl="4" w:tplc="FA50709E">
      <w:start w:val="1"/>
      <w:numFmt w:val="lowerLetter"/>
      <w:lvlText w:val="%5."/>
      <w:lvlJc w:val="left"/>
      <w:pPr>
        <w:ind w:left="3600" w:hanging="360"/>
      </w:pPr>
    </w:lvl>
    <w:lvl w:ilvl="5" w:tplc="F530D7D2">
      <w:start w:val="1"/>
      <w:numFmt w:val="lowerRoman"/>
      <w:lvlText w:val="%6."/>
      <w:lvlJc w:val="left"/>
      <w:pPr>
        <w:ind w:left="4320" w:hanging="360"/>
      </w:pPr>
    </w:lvl>
    <w:lvl w:ilvl="6" w:tplc="50B80844">
      <w:start w:val="1"/>
      <w:numFmt w:val="decimal"/>
      <w:lvlText w:val="%7."/>
      <w:lvlJc w:val="left"/>
      <w:pPr>
        <w:ind w:left="5040" w:hanging="360"/>
      </w:pPr>
    </w:lvl>
    <w:lvl w:ilvl="7" w:tplc="909AFC2A">
      <w:start w:val="1"/>
      <w:numFmt w:val="lowerLetter"/>
      <w:lvlText w:val="%8."/>
      <w:lvlJc w:val="left"/>
      <w:pPr>
        <w:ind w:left="5760" w:hanging="360"/>
      </w:pPr>
    </w:lvl>
    <w:lvl w:ilvl="8" w:tplc="6944DA10">
      <w:start w:val="1"/>
      <w:numFmt w:val="lowerRoman"/>
      <w:lvlText w:val="%9."/>
      <w:lvlJc w:val="left"/>
      <w:pPr>
        <w:ind w:left="6480" w:hanging="360"/>
      </w:pPr>
    </w:lvl>
  </w:abstractNum>
  <w:abstractNum w:abstractNumId="145" w15:restartNumberingAfterBreak="0">
    <w:nsid w:val="3E620904"/>
    <w:multiLevelType w:val="hybridMultilevel"/>
    <w:tmpl w:val="2D267DC6"/>
    <w:lvl w:ilvl="0" w:tplc="B56222AA">
      <w:start w:val="1"/>
      <w:numFmt w:val="lowerRoman"/>
      <w:lvlText w:val="%1)"/>
      <w:lvlJc w:val="left"/>
      <w:pPr>
        <w:ind w:left="1080" w:hanging="360"/>
      </w:pPr>
    </w:lvl>
    <w:lvl w:ilvl="1" w:tplc="37E488C8">
      <w:start w:val="1"/>
      <w:numFmt w:val="lowerRoman"/>
      <w:lvlText w:val="%2."/>
      <w:lvlJc w:val="left"/>
      <w:pPr>
        <w:ind w:left="1440" w:hanging="360"/>
      </w:pPr>
    </w:lvl>
    <w:lvl w:ilvl="2" w:tplc="C0249DC0">
      <w:start w:val="1"/>
      <w:numFmt w:val="lowerRoman"/>
      <w:lvlText w:val="%3."/>
      <w:lvlJc w:val="left"/>
      <w:pPr>
        <w:ind w:left="2160" w:hanging="360"/>
      </w:pPr>
    </w:lvl>
    <w:lvl w:ilvl="3" w:tplc="3FC60E64">
      <w:start w:val="1"/>
      <w:numFmt w:val="lowerRoman"/>
      <w:lvlText w:val="%4."/>
      <w:lvlJc w:val="left"/>
      <w:pPr>
        <w:ind w:left="2880" w:hanging="360"/>
      </w:pPr>
    </w:lvl>
    <w:lvl w:ilvl="4" w:tplc="6F3CE83C">
      <w:start w:val="1"/>
      <w:numFmt w:val="lowerRoman"/>
      <w:lvlText w:val="%5."/>
      <w:lvlJc w:val="left"/>
      <w:pPr>
        <w:ind w:left="3600" w:hanging="360"/>
      </w:pPr>
    </w:lvl>
    <w:lvl w:ilvl="5" w:tplc="D47427DE">
      <w:start w:val="1"/>
      <w:numFmt w:val="lowerRoman"/>
      <w:lvlText w:val="%6."/>
      <w:lvlJc w:val="left"/>
      <w:pPr>
        <w:ind w:left="4320" w:hanging="360"/>
      </w:pPr>
    </w:lvl>
    <w:lvl w:ilvl="6" w:tplc="E44A7E66">
      <w:start w:val="1"/>
      <w:numFmt w:val="lowerRoman"/>
      <w:lvlText w:val="%7."/>
      <w:lvlJc w:val="left"/>
      <w:pPr>
        <w:ind w:left="5040" w:hanging="360"/>
      </w:pPr>
    </w:lvl>
    <w:lvl w:ilvl="7" w:tplc="6EE23FC8">
      <w:start w:val="1"/>
      <w:numFmt w:val="lowerRoman"/>
      <w:lvlText w:val="%8."/>
      <w:lvlJc w:val="left"/>
      <w:pPr>
        <w:ind w:left="5760" w:hanging="360"/>
      </w:pPr>
    </w:lvl>
    <w:lvl w:ilvl="8" w:tplc="676AB828">
      <w:start w:val="1"/>
      <w:numFmt w:val="lowerRoman"/>
      <w:lvlText w:val="%9."/>
      <w:lvlJc w:val="left"/>
      <w:pPr>
        <w:ind w:left="6480" w:hanging="360"/>
      </w:pPr>
    </w:lvl>
  </w:abstractNum>
  <w:abstractNum w:abstractNumId="146" w15:restartNumberingAfterBreak="0">
    <w:nsid w:val="3EA33880"/>
    <w:multiLevelType w:val="hybridMultilevel"/>
    <w:tmpl w:val="AB1CC58A"/>
    <w:lvl w:ilvl="0" w:tplc="F4B09EC4">
      <w:start w:val="1"/>
      <w:numFmt w:val="lowerRoman"/>
      <w:lvlText w:val="%1)"/>
      <w:lvlJc w:val="left"/>
      <w:pPr>
        <w:ind w:left="1080" w:hanging="360"/>
      </w:pPr>
    </w:lvl>
    <w:lvl w:ilvl="1" w:tplc="3B50C20C">
      <w:start w:val="1"/>
      <w:numFmt w:val="lowerRoman"/>
      <w:lvlText w:val="%2."/>
      <w:lvlJc w:val="left"/>
      <w:pPr>
        <w:ind w:left="1440" w:hanging="360"/>
      </w:pPr>
    </w:lvl>
    <w:lvl w:ilvl="2" w:tplc="BB0E8E30">
      <w:start w:val="1"/>
      <w:numFmt w:val="lowerRoman"/>
      <w:lvlText w:val="%3."/>
      <w:lvlJc w:val="left"/>
      <w:pPr>
        <w:ind w:left="2160" w:hanging="360"/>
      </w:pPr>
    </w:lvl>
    <w:lvl w:ilvl="3" w:tplc="41B87A0C">
      <w:start w:val="1"/>
      <w:numFmt w:val="lowerRoman"/>
      <w:lvlText w:val="%4."/>
      <w:lvlJc w:val="left"/>
      <w:pPr>
        <w:ind w:left="2880" w:hanging="360"/>
      </w:pPr>
    </w:lvl>
    <w:lvl w:ilvl="4" w:tplc="9976D5FE">
      <w:start w:val="1"/>
      <w:numFmt w:val="lowerRoman"/>
      <w:lvlText w:val="%5."/>
      <w:lvlJc w:val="left"/>
      <w:pPr>
        <w:ind w:left="3600" w:hanging="360"/>
      </w:pPr>
    </w:lvl>
    <w:lvl w:ilvl="5" w:tplc="319EF3F0">
      <w:start w:val="1"/>
      <w:numFmt w:val="lowerRoman"/>
      <w:lvlText w:val="%6."/>
      <w:lvlJc w:val="left"/>
      <w:pPr>
        <w:ind w:left="4320" w:hanging="360"/>
      </w:pPr>
    </w:lvl>
    <w:lvl w:ilvl="6" w:tplc="EFB6C5BA">
      <w:start w:val="1"/>
      <w:numFmt w:val="lowerRoman"/>
      <w:lvlText w:val="%7."/>
      <w:lvlJc w:val="left"/>
      <w:pPr>
        <w:ind w:left="5040" w:hanging="360"/>
      </w:pPr>
    </w:lvl>
    <w:lvl w:ilvl="7" w:tplc="E3EC8686">
      <w:start w:val="1"/>
      <w:numFmt w:val="lowerRoman"/>
      <w:lvlText w:val="%8."/>
      <w:lvlJc w:val="left"/>
      <w:pPr>
        <w:ind w:left="5760" w:hanging="360"/>
      </w:pPr>
    </w:lvl>
    <w:lvl w:ilvl="8" w:tplc="2138DA40">
      <w:start w:val="1"/>
      <w:numFmt w:val="lowerRoman"/>
      <w:lvlText w:val="%9."/>
      <w:lvlJc w:val="left"/>
      <w:pPr>
        <w:ind w:left="6480" w:hanging="360"/>
      </w:pPr>
    </w:lvl>
  </w:abstractNum>
  <w:abstractNum w:abstractNumId="147" w15:restartNumberingAfterBreak="0">
    <w:nsid w:val="3F1F57BE"/>
    <w:multiLevelType w:val="hybridMultilevel"/>
    <w:tmpl w:val="956CF470"/>
    <w:lvl w:ilvl="0" w:tplc="00528DD6">
      <w:start w:val="1"/>
      <w:numFmt w:val="lowerLetter"/>
      <w:lvlText w:val="%1)"/>
      <w:lvlJc w:val="left"/>
      <w:pPr>
        <w:ind w:left="720" w:hanging="360"/>
      </w:pPr>
    </w:lvl>
    <w:lvl w:ilvl="1" w:tplc="C8748178">
      <w:start w:val="1"/>
      <w:numFmt w:val="lowerLetter"/>
      <w:lvlText w:val="%2."/>
      <w:lvlJc w:val="left"/>
      <w:pPr>
        <w:ind w:left="1440" w:hanging="360"/>
      </w:pPr>
    </w:lvl>
    <w:lvl w:ilvl="2" w:tplc="635C3986">
      <w:start w:val="1"/>
      <w:numFmt w:val="lowerLetter"/>
      <w:lvlText w:val="%3."/>
      <w:lvlJc w:val="left"/>
      <w:pPr>
        <w:ind w:left="2160" w:hanging="360"/>
      </w:pPr>
    </w:lvl>
    <w:lvl w:ilvl="3" w:tplc="2F4CDF30">
      <w:start w:val="1"/>
      <w:numFmt w:val="lowerLetter"/>
      <w:lvlText w:val="%4."/>
      <w:lvlJc w:val="left"/>
      <w:pPr>
        <w:ind w:left="2880" w:hanging="360"/>
      </w:pPr>
    </w:lvl>
    <w:lvl w:ilvl="4" w:tplc="F85C9F0E">
      <w:start w:val="1"/>
      <w:numFmt w:val="lowerLetter"/>
      <w:lvlText w:val="%5."/>
      <w:lvlJc w:val="left"/>
      <w:pPr>
        <w:ind w:left="3600" w:hanging="360"/>
      </w:pPr>
    </w:lvl>
    <w:lvl w:ilvl="5" w:tplc="6DFCB792">
      <w:start w:val="1"/>
      <w:numFmt w:val="lowerLetter"/>
      <w:lvlText w:val="%6."/>
      <w:lvlJc w:val="left"/>
      <w:pPr>
        <w:ind w:left="4320" w:hanging="360"/>
      </w:pPr>
    </w:lvl>
    <w:lvl w:ilvl="6" w:tplc="F8B870E4">
      <w:start w:val="1"/>
      <w:numFmt w:val="lowerLetter"/>
      <w:lvlText w:val="%7."/>
      <w:lvlJc w:val="left"/>
      <w:pPr>
        <w:ind w:left="5040" w:hanging="360"/>
      </w:pPr>
    </w:lvl>
    <w:lvl w:ilvl="7" w:tplc="4EC68EF0">
      <w:start w:val="1"/>
      <w:numFmt w:val="lowerLetter"/>
      <w:lvlText w:val="%8."/>
      <w:lvlJc w:val="left"/>
      <w:pPr>
        <w:ind w:left="5760" w:hanging="360"/>
      </w:pPr>
    </w:lvl>
    <w:lvl w:ilvl="8" w:tplc="1DBAD6C8">
      <w:start w:val="1"/>
      <w:numFmt w:val="lowerLetter"/>
      <w:lvlText w:val="%9."/>
      <w:lvlJc w:val="left"/>
      <w:pPr>
        <w:ind w:left="6480" w:hanging="360"/>
      </w:pPr>
    </w:lvl>
  </w:abstractNum>
  <w:abstractNum w:abstractNumId="148" w15:restartNumberingAfterBreak="0">
    <w:nsid w:val="3F50167D"/>
    <w:multiLevelType w:val="hybridMultilevel"/>
    <w:tmpl w:val="F95CF356"/>
    <w:lvl w:ilvl="0" w:tplc="DFDCB84A">
      <w:start w:val="1"/>
      <w:numFmt w:val="decimal"/>
      <w:lvlText w:val="%1."/>
      <w:lvlJc w:val="left"/>
      <w:pPr>
        <w:ind w:left="360" w:hanging="360"/>
      </w:pPr>
    </w:lvl>
    <w:lvl w:ilvl="1" w:tplc="8E70FCF6">
      <w:start w:val="1"/>
      <w:numFmt w:val="lowerLetter"/>
      <w:lvlText w:val="%2)"/>
      <w:lvlJc w:val="left"/>
      <w:pPr>
        <w:ind w:left="720" w:hanging="360"/>
      </w:pPr>
    </w:lvl>
    <w:lvl w:ilvl="2" w:tplc="0206DDE4">
      <w:start w:val="1"/>
      <w:numFmt w:val="lowerRoman"/>
      <w:lvlText w:val="%3."/>
      <w:lvlJc w:val="left"/>
      <w:pPr>
        <w:ind w:left="1080" w:hanging="360"/>
      </w:pPr>
    </w:lvl>
    <w:lvl w:ilvl="3" w:tplc="0AACA3BC">
      <w:start w:val="1"/>
      <w:numFmt w:val="decimal"/>
      <w:lvlText w:val="%4."/>
      <w:lvlJc w:val="left"/>
      <w:pPr>
        <w:ind w:left="2880" w:hanging="360"/>
      </w:pPr>
    </w:lvl>
    <w:lvl w:ilvl="4" w:tplc="DFBE4002">
      <w:start w:val="1"/>
      <w:numFmt w:val="lowerLetter"/>
      <w:lvlText w:val="%5."/>
      <w:lvlJc w:val="left"/>
      <w:pPr>
        <w:ind w:left="3600" w:hanging="360"/>
      </w:pPr>
    </w:lvl>
    <w:lvl w:ilvl="5" w:tplc="E424C0B4">
      <w:start w:val="1"/>
      <w:numFmt w:val="lowerRoman"/>
      <w:lvlText w:val="%6."/>
      <w:lvlJc w:val="left"/>
      <w:pPr>
        <w:ind w:left="4320" w:hanging="360"/>
      </w:pPr>
    </w:lvl>
    <w:lvl w:ilvl="6" w:tplc="6CE88F10">
      <w:start w:val="1"/>
      <w:numFmt w:val="decimal"/>
      <w:lvlText w:val="%7."/>
      <w:lvlJc w:val="left"/>
      <w:pPr>
        <w:ind w:left="5040" w:hanging="360"/>
      </w:pPr>
    </w:lvl>
    <w:lvl w:ilvl="7" w:tplc="EC2026B0">
      <w:start w:val="1"/>
      <w:numFmt w:val="lowerLetter"/>
      <w:lvlText w:val="%8."/>
      <w:lvlJc w:val="left"/>
      <w:pPr>
        <w:ind w:left="5760" w:hanging="360"/>
      </w:pPr>
    </w:lvl>
    <w:lvl w:ilvl="8" w:tplc="6FAA4DFA">
      <w:start w:val="1"/>
      <w:numFmt w:val="lowerRoman"/>
      <w:lvlText w:val="%9."/>
      <w:lvlJc w:val="left"/>
      <w:pPr>
        <w:ind w:left="6480" w:hanging="360"/>
      </w:pPr>
    </w:lvl>
  </w:abstractNum>
  <w:abstractNum w:abstractNumId="149" w15:restartNumberingAfterBreak="0">
    <w:nsid w:val="4004264B"/>
    <w:multiLevelType w:val="hybridMultilevel"/>
    <w:tmpl w:val="8C0AF37C"/>
    <w:lvl w:ilvl="0" w:tplc="7A2A1FA8">
      <w:start w:val="1"/>
      <w:numFmt w:val="lowerRoman"/>
      <w:lvlText w:val="%1)"/>
      <w:lvlJc w:val="left"/>
      <w:pPr>
        <w:ind w:left="1080" w:hanging="360"/>
      </w:pPr>
    </w:lvl>
    <w:lvl w:ilvl="1" w:tplc="CC1C05CA">
      <w:start w:val="1"/>
      <w:numFmt w:val="lowerRoman"/>
      <w:lvlText w:val="%2."/>
      <w:lvlJc w:val="left"/>
      <w:pPr>
        <w:ind w:left="1440" w:hanging="360"/>
      </w:pPr>
    </w:lvl>
    <w:lvl w:ilvl="2" w:tplc="6082F9CE">
      <w:start w:val="1"/>
      <w:numFmt w:val="lowerRoman"/>
      <w:lvlText w:val="%3."/>
      <w:lvlJc w:val="left"/>
      <w:pPr>
        <w:ind w:left="2160" w:hanging="360"/>
      </w:pPr>
    </w:lvl>
    <w:lvl w:ilvl="3" w:tplc="1C96E982">
      <w:start w:val="1"/>
      <w:numFmt w:val="lowerRoman"/>
      <w:lvlText w:val="%4."/>
      <w:lvlJc w:val="left"/>
      <w:pPr>
        <w:ind w:left="2880" w:hanging="360"/>
      </w:pPr>
    </w:lvl>
    <w:lvl w:ilvl="4" w:tplc="C2D62988">
      <w:start w:val="1"/>
      <w:numFmt w:val="lowerRoman"/>
      <w:lvlText w:val="%5."/>
      <w:lvlJc w:val="left"/>
      <w:pPr>
        <w:ind w:left="3600" w:hanging="360"/>
      </w:pPr>
    </w:lvl>
    <w:lvl w:ilvl="5" w:tplc="BA5E1C80">
      <w:start w:val="1"/>
      <w:numFmt w:val="lowerRoman"/>
      <w:lvlText w:val="%6."/>
      <w:lvlJc w:val="left"/>
      <w:pPr>
        <w:ind w:left="4320" w:hanging="360"/>
      </w:pPr>
    </w:lvl>
    <w:lvl w:ilvl="6" w:tplc="AFCA55DE">
      <w:start w:val="1"/>
      <w:numFmt w:val="lowerRoman"/>
      <w:lvlText w:val="%7."/>
      <w:lvlJc w:val="left"/>
      <w:pPr>
        <w:ind w:left="5040" w:hanging="360"/>
      </w:pPr>
    </w:lvl>
    <w:lvl w:ilvl="7" w:tplc="B878850A">
      <w:start w:val="1"/>
      <w:numFmt w:val="lowerRoman"/>
      <w:lvlText w:val="%8."/>
      <w:lvlJc w:val="left"/>
      <w:pPr>
        <w:ind w:left="5760" w:hanging="360"/>
      </w:pPr>
    </w:lvl>
    <w:lvl w:ilvl="8" w:tplc="48007B4C">
      <w:start w:val="1"/>
      <w:numFmt w:val="lowerRoman"/>
      <w:lvlText w:val="%9."/>
      <w:lvlJc w:val="left"/>
      <w:pPr>
        <w:ind w:left="6480" w:hanging="360"/>
      </w:pPr>
    </w:lvl>
  </w:abstractNum>
  <w:abstractNum w:abstractNumId="150" w15:restartNumberingAfterBreak="0">
    <w:nsid w:val="40484EB5"/>
    <w:multiLevelType w:val="hybridMultilevel"/>
    <w:tmpl w:val="813C6FD4"/>
    <w:lvl w:ilvl="0" w:tplc="817C12A4">
      <w:start w:val="1"/>
      <w:numFmt w:val="lowerLetter"/>
      <w:lvlText w:val="%1)"/>
      <w:lvlJc w:val="left"/>
      <w:pPr>
        <w:ind w:left="720" w:hanging="360"/>
      </w:pPr>
    </w:lvl>
    <w:lvl w:ilvl="1" w:tplc="9A7C1B58">
      <w:start w:val="1"/>
      <w:numFmt w:val="lowerLetter"/>
      <w:lvlText w:val="%2."/>
      <w:lvlJc w:val="left"/>
      <w:pPr>
        <w:ind w:left="1440" w:hanging="360"/>
      </w:pPr>
    </w:lvl>
    <w:lvl w:ilvl="2" w:tplc="68B8E746">
      <w:start w:val="1"/>
      <w:numFmt w:val="lowerLetter"/>
      <w:lvlText w:val="%3."/>
      <w:lvlJc w:val="left"/>
      <w:pPr>
        <w:ind w:left="2160" w:hanging="360"/>
      </w:pPr>
    </w:lvl>
    <w:lvl w:ilvl="3" w:tplc="241251D6">
      <w:start w:val="1"/>
      <w:numFmt w:val="lowerLetter"/>
      <w:lvlText w:val="%4."/>
      <w:lvlJc w:val="left"/>
      <w:pPr>
        <w:ind w:left="2880" w:hanging="360"/>
      </w:pPr>
    </w:lvl>
    <w:lvl w:ilvl="4" w:tplc="E56E32EA">
      <w:start w:val="1"/>
      <w:numFmt w:val="lowerLetter"/>
      <w:lvlText w:val="%5."/>
      <w:lvlJc w:val="left"/>
      <w:pPr>
        <w:ind w:left="3600" w:hanging="360"/>
      </w:pPr>
    </w:lvl>
    <w:lvl w:ilvl="5" w:tplc="BC08F0CE">
      <w:start w:val="1"/>
      <w:numFmt w:val="lowerLetter"/>
      <w:lvlText w:val="%6."/>
      <w:lvlJc w:val="left"/>
      <w:pPr>
        <w:ind w:left="4320" w:hanging="360"/>
      </w:pPr>
    </w:lvl>
    <w:lvl w:ilvl="6" w:tplc="C9149A08">
      <w:start w:val="1"/>
      <w:numFmt w:val="lowerLetter"/>
      <w:lvlText w:val="%7."/>
      <w:lvlJc w:val="left"/>
      <w:pPr>
        <w:ind w:left="5040" w:hanging="360"/>
      </w:pPr>
    </w:lvl>
    <w:lvl w:ilvl="7" w:tplc="CC42962A">
      <w:start w:val="1"/>
      <w:numFmt w:val="lowerLetter"/>
      <w:lvlText w:val="%8."/>
      <w:lvlJc w:val="left"/>
      <w:pPr>
        <w:ind w:left="5760" w:hanging="360"/>
      </w:pPr>
    </w:lvl>
    <w:lvl w:ilvl="8" w:tplc="4FC6BE42">
      <w:start w:val="1"/>
      <w:numFmt w:val="lowerLetter"/>
      <w:lvlText w:val="%9."/>
      <w:lvlJc w:val="left"/>
      <w:pPr>
        <w:ind w:left="6480" w:hanging="360"/>
      </w:pPr>
    </w:lvl>
  </w:abstractNum>
  <w:abstractNum w:abstractNumId="151" w15:restartNumberingAfterBreak="0">
    <w:nsid w:val="40DC7BCB"/>
    <w:multiLevelType w:val="hybridMultilevel"/>
    <w:tmpl w:val="E6D4EDF4"/>
    <w:lvl w:ilvl="0" w:tplc="65945C46">
      <w:start w:val="1"/>
      <w:numFmt w:val="decimal"/>
      <w:lvlText w:val="%1."/>
      <w:lvlJc w:val="left"/>
      <w:pPr>
        <w:ind w:left="360" w:hanging="360"/>
      </w:pPr>
    </w:lvl>
    <w:lvl w:ilvl="1" w:tplc="7DF8FA62">
      <w:start w:val="1"/>
      <w:numFmt w:val="lowerLetter"/>
      <w:lvlText w:val="%2)"/>
      <w:lvlJc w:val="left"/>
      <w:pPr>
        <w:ind w:left="720" w:hanging="360"/>
      </w:pPr>
    </w:lvl>
    <w:lvl w:ilvl="2" w:tplc="0840D6AC">
      <w:start w:val="1"/>
      <w:numFmt w:val="lowerRoman"/>
      <w:lvlText w:val="%3."/>
      <w:lvlJc w:val="left"/>
      <w:pPr>
        <w:ind w:left="1080" w:hanging="360"/>
      </w:pPr>
    </w:lvl>
    <w:lvl w:ilvl="3" w:tplc="058C2CA8">
      <w:start w:val="1"/>
      <w:numFmt w:val="decimal"/>
      <w:lvlText w:val="%4."/>
      <w:lvlJc w:val="left"/>
      <w:pPr>
        <w:ind w:left="2880" w:hanging="360"/>
      </w:pPr>
    </w:lvl>
    <w:lvl w:ilvl="4" w:tplc="7A349B10">
      <w:start w:val="1"/>
      <w:numFmt w:val="lowerLetter"/>
      <w:lvlText w:val="%5."/>
      <w:lvlJc w:val="left"/>
      <w:pPr>
        <w:ind w:left="3600" w:hanging="360"/>
      </w:pPr>
    </w:lvl>
    <w:lvl w:ilvl="5" w:tplc="1B726E14">
      <w:start w:val="1"/>
      <w:numFmt w:val="lowerRoman"/>
      <w:lvlText w:val="%6."/>
      <w:lvlJc w:val="left"/>
      <w:pPr>
        <w:ind w:left="4320" w:hanging="360"/>
      </w:pPr>
    </w:lvl>
    <w:lvl w:ilvl="6" w:tplc="6C9614DA">
      <w:start w:val="1"/>
      <w:numFmt w:val="decimal"/>
      <w:lvlText w:val="%7."/>
      <w:lvlJc w:val="left"/>
      <w:pPr>
        <w:ind w:left="5040" w:hanging="360"/>
      </w:pPr>
    </w:lvl>
    <w:lvl w:ilvl="7" w:tplc="6660CB06">
      <w:start w:val="1"/>
      <w:numFmt w:val="lowerLetter"/>
      <w:lvlText w:val="%8."/>
      <w:lvlJc w:val="left"/>
      <w:pPr>
        <w:ind w:left="5760" w:hanging="360"/>
      </w:pPr>
    </w:lvl>
    <w:lvl w:ilvl="8" w:tplc="625E2FA2">
      <w:start w:val="1"/>
      <w:numFmt w:val="lowerRoman"/>
      <w:lvlText w:val="%9."/>
      <w:lvlJc w:val="left"/>
      <w:pPr>
        <w:ind w:left="6480" w:hanging="360"/>
      </w:pPr>
    </w:lvl>
  </w:abstractNum>
  <w:abstractNum w:abstractNumId="152" w15:restartNumberingAfterBreak="0">
    <w:nsid w:val="414C5037"/>
    <w:multiLevelType w:val="hybridMultilevel"/>
    <w:tmpl w:val="2216041E"/>
    <w:lvl w:ilvl="0" w:tplc="39AE483C">
      <w:start w:val="1"/>
      <w:numFmt w:val="decimal"/>
      <w:lvlText w:val="%1."/>
      <w:lvlJc w:val="left"/>
      <w:pPr>
        <w:ind w:left="360" w:hanging="360"/>
      </w:pPr>
    </w:lvl>
    <w:lvl w:ilvl="1" w:tplc="8800F1F0">
      <w:start w:val="1"/>
      <w:numFmt w:val="lowerLetter"/>
      <w:lvlText w:val="%2)"/>
      <w:lvlJc w:val="left"/>
      <w:pPr>
        <w:ind w:left="720" w:hanging="360"/>
      </w:pPr>
    </w:lvl>
    <w:lvl w:ilvl="2" w:tplc="2C147FCA">
      <w:start w:val="1"/>
      <w:numFmt w:val="lowerRoman"/>
      <w:lvlText w:val="%3."/>
      <w:lvlJc w:val="left"/>
      <w:pPr>
        <w:ind w:left="1080" w:hanging="360"/>
      </w:pPr>
    </w:lvl>
    <w:lvl w:ilvl="3" w:tplc="0FCEC334">
      <w:start w:val="1"/>
      <w:numFmt w:val="decimal"/>
      <w:lvlText w:val="%4."/>
      <w:lvlJc w:val="left"/>
      <w:pPr>
        <w:ind w:left="2880" w:hanging="360"/>
      </w:pPr>
    </w:lvl>
    <w:lvl w:ilvl="4" w:tplc="522A6EF4">
      <w:start w:val="1"/>
      <w:numFmt w:val="lowerLetter"/>
      <w:lvlText w:val="%5."/>
      <w:lvlJc w:val="left"/>
      <w:pPr>
        <w:ind w:left="3600" w:hanging="360"/>
      </w:pPr>
    </w:lvl>
    <w:lvl w:ilvl="5" w:tplc="2230E3C2">
      <w:start w:val="1"/>
      <w:numFmt w:val="lowerRoman"/>
      <w:lvlText w:val="%6."/>
      <w:lvlJc w:val="left"/>
      <w:pPr>
        <w:ind w:left="4320" w:hanging="360"/>
      </w:pPr>
    </w:lvl>
    <w:lvl w:ilvl="6" w:tplc="1940F476">
      <w:start w:val="1"/>
      <w:numFmt w:val="decimal"/>
      <w:lvlText w:val="%7."/>
      <w:lvlJc w:val="left"/>
      <w:pPr>
        <w:ind w:left="5040" w:hanging="360"/>
      </w:pPr>
    </w:lvl>
    <w:lvl w:ilvl="7" w:tplc="F10CFBF6">
      <w:start w:val="1"/>
      <w:numFmt w:val="lowerLetter"/>
      <w:lvlText w:val="%8."/>
      <w:lvlJc w:val="left"/>
      <w:pPr>
        <w:ind w:left="5760" w:hanging="360"/>
      </w:pPr>
    </w:lvl>
    <w:lvl w:ilvl="8" w:tplc="95F07D46">
      <w:start w:val="1"/>
      <w:numFmt w:val="lowerRoman"/>
      <w:lvlText w:val="%9."/>
      <w:lvlJc w:val="left"/>
      <w:pPr>
        <w:ind w:left="6480" w:hanging="360"/>
      </w:pPr>
    </w:lvl>
  </w:abstractNum>
  <w:abstractNum w:abstractNumId="153" w15:restartNumberingAfterBreak="0">
    <w:nsid w:val="41F33F5F"/>
    <w:multiLevelType w:val="hybridMultilevel"/>
    <w:tmpl w:val="C3B20BDE"/>
    <w:lvl w:ilvl="0" w:tplc="7E0C0468">
      <w:start w:val="1"/>
      <w:numFmt w:val="decimal"/>
      <w:lvlText w:val="%1."/>
      <w:lvlJc w:val="left"/>
      <w:pPr>
        <w:ind w:left="360" w:hanging="360"/>
      </w:pPr>
    </w:lvl>
    <w:lvl w:ilvl="1" w:tplc="5A1C63FA">
      <w:start w:val="1"/>
      <w:numFmt w:val="lowerLetter"/>
      <w:lvlText w:val="%2)"/>
      <w:lvlJc w:val="left"/>
      <w:pPr>
        <w:ind w:left="720" w:hanging="360"/>
      </w:pPr>
    </w:lvl>
    <w:lvl w:ilvl="2" w:tplc="EA009EA0">
      <w:start w:val="1"/>
      <w:numFmt w:val="lowerRoman"/>
      <w:lvlText w:val="%3."/>
      <w:lvlJc w:val="left"/>
      <w:pPr>
        <w:ind w:left="1080" w:hanging="360"/>
      </w:pPr>
    </w:lvl>
    <w:lvl w:ilvl="3" w:tplc="C6705984">
      <w:start w:val="1"/>
      <w:numFmt w:val="decimal"/>
      <w:lvlText w:val="%4."/>
      <w:lvlJc w:val="left"/>
      <w:pPr>
        <w:ind w:left="2880" w:hanging="360"/>
      </w:pPr>
    </w:lvl>
    <w:lvl w:ilvl="4" w:tplc="A3986DCC">
      <w:start w:val="1"/>
      <w:numFmt w:val="lowerLetter"/>
      <w:lvlText w:val="%5."/>
      <w:lvlJc w:val="left"/>
      <w:pPr>
        <w:ind w:left="3600" w:hanging="360"/>
      </w:pPr>
    </w:lvl>
    <w:lvl w:ilvl="5" w:tplc="9D5C7A9C">
      <w:start w:val="1"/>
      <w:numFmt w:val="lowerRoman"/>
      <w:lvlText w:val="%6."/>
      <w:lvlJc w:val="left"/>
      <w:pPr>
        <w:ind w:left="4320" w:hanging="360"/>
      </w:pPr>
    </w:lvl>
    <w:lvl w:ilvl="6" w:tplc="3DCE9380">
      <w:start w:val="1"/>
      <w:numFmt w:val="decimal"/>
      <w:lvlText w:val="%7."/>
      <w:lvlJc w:val="left"/>
      <w:pPr>
        <w:ind w:left="5040" w:hanging="360"/>
      </w:pPr>
    </w:lvl>
    <w:lvl w:ilvl="7" w:tplc="280CA20C">
      <w:start w:val="1"/>
      <w:numFmt w:val="lowerLetter"/>
      <w:lvlText w:val="%8."/>
      <w:lvlJc w:val="left"/>
      <w:pPr>
        <w:ind w:left="5760" w:hanging="360"/>
      </w:pPr>
    </w:lvl>
    <w:lvl w:ilvl="8" w:tplc="464C5A58">
      <w:start w:val="1"/>
      <w:numFmt w:val="lowerRoman"/>
      <w:lvlText w:val="%9."/>
      <w:lvlJc w:val="left"/>
      <w:pPr>
        <w:ind w:left="6480" w:hanging="360"/>
      </w:pPr>
    </w:lvl>
  </w:abstractNum>
  <w:abstractNum w:abstractNumId="154" w15:restartNumberingAfterBreak="0">
    <w:nsid w:val="428E03EE"/>
    <w:multiLevelType w:val="hybridMultilevel"/>
    <w:tmpl w:val="E7ECD6BE"/>
    <w:lvl w:ilvl="0" w:tplc="B8B8F848">
      <w:start w:val="1"/>
      <w:numFmt w:val="decimal"/>
      <w:lvlText w:val="%1."/>
      <w:lvlJc w:val="left"/>
      <w:pPr>
        <w:ind w:left="360" w:hanging="360"/>
      </w:pPr>
    </w:lvl>
    <w:lvl w:ilvl="1" w:tplc="AB60FD24">
      <w:start w:val="1"/>
      <w:numFmt w:val="lowerLetter"/>
      <w:lvlText w:val="%2)"/>
      <w:lvlJc w:val="left"/>
      <w:pPr>
        <w:ind w:left="720" w:hanging="360"/>
      </w:pPr>
    </w:lvl>
    <w:lvl w:ilvl="2" w:tplc="1AE66B48">
      <w:start w:val="1"/>
      <w:numFmt w:val="lowerRoman"/>
      <w:lvlText w:val="%3."/>
      <w:lvlJc w:val="left"/>
      <w:pPr>
        <w:ind w:left="1080" w:hanging="360"/>
      </w:pPr>
    </w:lvl>
    <w:lvl w:ilvl="3" w:tplc="1004BCCE">
      <w:start w:val="1"/>
      <w:numFmt w:val="decimal"/>
      <w:lvlText w:val="%4."/>
      <w:lvlJc w:val="left"/>
      <w:pPr>
        <w:ind w:left="2880" w:hanging="360"/>
      </w:pPr>
    </w:lvl>
    <w:lvl w:ilvl="4" w:tplc="B8A042D2">
      <w:start w:val="1"/>
      <w:numFmt w:val="lowerLetter"/>
      <w:lvlText w:val="%5."/>
      <w:lvlJc w:val="left"/>
      <w:pPr>
        <w:ind w:left="3600" w:hanging="360"/>
      </w:pPr>
    </w:lvl>
    <w:lvl w:ilvl="5" w:tplc="D6483A32">
      <w:start w:val="1"/>
      <w:numFmt w:val="lowerRoman"/>
      <w:lvlText w:val="%6."/>
      <w:lvlJc w:val="left"/>
      <w:pPr>
        <w:ind w:left="4320" w:hanging="360"/>
      </w:pPr>
    </w:lvl>
    <w:lvl w:ilvl="6" w:tplc="0F661AAE">
      <w:start w:val="1"/>
      <w:numFmt w:val="decimal"/>
      <w:lvlText w:val="%7."/>
      <w:lvlJc w:val="left"/>
      <w:pPr>
        <w:ind w:left="5040" w:hanging="360"/>
      </w:pPr>
    </w:lvl>
    <w:lvl w:ilvl="7" w:tplc="010EBA16">
      <w:start w:val="1"/>
      <w:numFmt w:val="lowerLetter"/>
      <w:lvlText w:val="%8."/>
      <w:lvlJc w:val="left"/>
      <w:pPr>
        <w:ind w:left="5760" w:hanging="360"/>
      </w:pPr>
    </w:lvl>
    <w:lvl w:ilvl="8" w:tplc="7AE2D00E">
      <w:start w:val="1"/>
      <w:numFmt w:val="lowerRoman"/>
      <w:lvlText w:val="%9."/>
      <w:lvlJc w:val="left"/>
      <w:pPr>
        <w:ind w:left="6480" w:hanging="360"/>
      </w:pPr>
    </w:lvl>
  </w:abstractNum>
  <w:abstractNum w:abstractNumId="155" w15:restartNumberingAfterBreak="0">
    <w:nsid w:val="428E765C"/>
    <w:multiLevelType w:val="hybridMultilevel"/>
    <w:tmpl w:val="14A6A35C"/>
    <w:lvl w:ilvl="0" w:tplc="7AB60694">
      <w:start w:val="1"/>
      <w:numFmt w:val="lowerLetter"/>
      <w:lvlText w:val="%1)"/>
      <w:lvlJc w:val="left"/>
      <w:pPr>
        <w:ind w:left="720" w:hanging="360"/>
      </w:pPr>
    </w:lvl>
    <w:lvl w:ilvl="1" w:tplc="B6E87464">
      <w:start w:val="1"/>
      <w:numFmt w:val="lowerLetter"/>
      <w:lvlText w:val="%2."/>
      <w:lvlJc w:val="left"/>
      <w:pPr>
        <w:ind w:left="1440" w:hanging="360"/>
      </w:pPr>
    </w:lvl>
    <w:lvl w:ilvl="2" w:tplc="A12A6F7C">
      <w:start w:val="1"/>
      <w:numFmt w:val="lowerLetter"/>
      <w:lvlText w:val="%3."/>
      <w:lvlJc w:val="left"/>
      <w:pPr>
        <w:ind w:left="2160" w:hanging="360"/>
      </w:pPr>
    </w:lvl>
    <w:lvl w:ilvl="3" w:tplc="66C88500">
      <w:start w:val="1"/>
      <w:numFmt w:val="lowerLetter"/>
      <w:lvlText w:val="%4."/>
      <w:lvlJc w:val="left"/>
      <w:pPr>
        <w:ind w:left="2880" w:hanging="360"/>
      </w:pPr>
    </w:lvl>
    <w:lvl w:ilvl="4" w:tplc="CCDA4194">
      <w:start w:val="1"/>
      <w:numFmt w:val="lowerLetter"/>
      <w:lvlText w:val="%5."/>
      <w:lvlJc w:val="left"/>
      <w:pPr>
        <w:ind w:left="3600" w:hanging="360"/>
      </w:pPr>
    </w:lvl>
    <w:lvl w:ilvl="5" w:tplc="3202079C">
      <w:start w:val="1"/>
      <w:numFmt w:val="lowerLetter"/>
      <w:lvlText w:val="%6."/>
      <w:lvlJc w:val="left"/>
      <w:pPr>
        <w:ind w:left="4320" w:hanging="360"/>
      </w:pPr>
    </w:lvl>
    <w:lvl w:ilvl="6" w:tplc="266205AE">
      <w:start w:val="1"/>
      <w:numFmt w:val="lowerLetter"/>
      <w:lvlText w:val="%7."/>
      <w:lvlJc w:val="left"/>
      <w:pPr>
        <w:ind w:left="5040" w:hanging="360"/>
      </w:pPr>
    </w:lvl>
    <w:lvl w:ilvl="7" w:tplc="283CF9B6">
      <w:start w:val="1"/>
      <w:numFmt w:val="lowerLetter"/>
      <w:lvlText w:val="%8."/>
      <w:lvlJc w:val="left"/>
      <w:pPr>
        <w:ind w:left="5760" w:hanging="360"/>
      </w:pPr>
    </w:lvl>
    <w:lvl w:ilvl="8" w:tplc="3DD47316">
      <w:start w:val="1"/>
      <w:numFmt w:val="lowerLetter"/>
      <w:lvlText w:val="%9."/>
      <w:lvlJc w:val="left"/>
      <w:pPr>
        <w:ind w:left="6480" w:hanging="360"/>
      </w:pPr>
    </w:lvl>
  </w:abstractNum>
  <w:abstractNum w:abstractNumId="156" w15:restartNumberingAfterBreak="0">
    <w:nsid w:val="42EB6699"/>
    <w:multiLevelType w:val="hybridMultilevel"/>
    <w:tmpl w:val="9BF0F74C"/>
    <w:lvl w:ilvl="0" w:tplc="E62842B8">
      <w:start w:val="1"/>
      <w:numFmt w:val="lowerRoman"/>
      <w:lvlText w:val="%1)"/>
      <w:lvlJc w:val="left"/>
      <w:pPr>
        <w:ind w:left="1080" w:hanging="360"/>
      </w:pPr>
    </w:lvl>
    <w:lvl w:ilvl="1" w:tplc="1966CBC6">
      <w:start w:val="1"/>
      <w:numFmt w:val="lowerRoman"/>
      <w:lvlText w:val="%2."/>
      <w:lvlJc w:val="left"/>
      <w:pPr>
        <w:ind w:left="1440" w:hanging="360"/>
      </w:pPr>
    </w:lvl>
    <w:lvl w:ilvl="2" w:tplc="2716025E">
      <w:start w:val="1"/>
      <w:numFmt w:val="lowerRoman"/>
      <w:lvlText w:val="%3."/>
      <w:lvlJc w:val="left"/>
      <w:pPr>
        <w:ind w:left="2160" w:hanging="360"/>
      </w:pPr>
    </w:lvl>
    <w:lvl w:ilvl="3" w:tplc="20688B60">
      <w:start w:val="1"/>
      <w:numFmt w:val="lowerRoman"/>
      <w:lvlText w:val="%4."/>
      <w:lvlJc w:val="left"/>
      <w:pPr>
        <w:ind w:left="2880" w:hanging="360"/>
      </w:pPr>
    </w:lvl>
    <w:lvl w:ilvl="4" w:tplc="66622FAE">
      <w:start w:val="1"/>
      <w:numFmt w:val="lowerRoman"/>
      <w:lvlText w:val="%5."/>
      <w:lvlJc w:val="left"/>
      <w:pPr>
        <w:ind w:left="3600" w:hanging="360"/>
      </w:pPr>
    </w:lvl>
    <w:lvl w:ilvl="5" w:tplc="A80C5C66">
      <w:start w:val="1"/>
      <w:numFmt w:val="lowerRoman"/>
      <w:lvlText w:val="%6."/>
      <w:lvlJc w:val="left"/>
      <w:pPr>
        <w:ind w:left="4320" w:hanging="360"/>
      </w:pPr>
    </w:lvl>
    <w:lvl w:ilvl="6" w:tplc="2278B268">
      <w:start w:val="1"/>
      <w:numFmt w:val="lowerRoman"/>
      <w:lvlText w:val="%7."/>
      <w:lvlJc w:val="left"/>
      <w:pPr>
        <w:ind w:left="5040" w:hanging="360"/>
      </w:pPr>
    </w:lvl>
    <w:lvl w:ilvl="7" w:tplc="D1902068">
      <w:start w:val="1"/>
      <w:numFmt w:val="lowerRoman"/>
      <w:lvlText w:val="%8."/>
      <w:lvlJc w:val="left"/>
      <w:pPr>
        <w:ind w:left="5760" w:hanging="360"/>
      </w:pPr>
    </w:lvl>
    <w:lvl w:ilvl="8" w:tplc="B4720BEA">
      <w:start w:val="1"/>
      <w:numFmt w:val="lowerRoman"/>
      <w:lvlText w:val="%9."/>
      <w:lvlJc w:val="left"/>
      <w:pPr>
        <w:ind w:left="6480" w:hanging="360"/>
      </w:pPr>
    </w:lvl>
  </w:abstractNum>
  <w:abstractNum w:abstractNumId="157" w15:restartNumberingAfterBreak="0">
    <w:nsid w:val="430312DB"/>
    <w:multiLevelType w:val="hybridMultilevel"/>
    <w:tmpl w:val="FDAA05C6"/>
    <w:lvl w:ilvl="0" w:tplc="B836A3FA">
      <w:start w:val="1"/>
      <w:numFmt w:val="lowerRoman"/>
      <w:lvlText w:val="%1)"/>
      <w:lvlJc w:val="left"/>
      <w:pPr>
        <w:ind w:left="1080" w:hanging="360"/>
      </w:pPr>
    </w:lvl>
    <w:lvl w:ilvl="1" w:tplc="3F08A96E">
      <w:start w:val="1"/>
      <w:numFmt w:val="lowerRoman"/>
      <w:lvlText w:val="%2."/>
      <w:lvlJc w:val="left"/>
      <w:pPr>
        <w:ind w:left="1440" w:hanging="360"/>
      </w:pPr>
    </w:lvl>
    <w:lvl w:ilvl="2" w:tplc="69D44A3C">
      <w:start w:val="1"/>
      <w:numFmt w:val="lowerRoman"/>
      <w:lvlText w:val="%3."/>
      <w:lvlJc w:val="left"/>
      <w:pPr>
        <w:ind w:left="2160" w:hanging="360"/>
      </w:pPr>
    </w:lvl>
    <w:lvl w:ilvl="3" w:tplc="3070C8EE">
      <w:start w:val="1"/>
      <w:numFmt w:val="lowerRoman"/>
      <w:lvlText w:val="%4."/>
      <w:lvlJc w:val="left"/>
      <w:pPr>
        <w:ind w:left="2880" w:hanging="360"/>
      </w:pPr>
    </w:lvl>
    <w:lvl w:ilvl="4" w:tplc="D59418FA">
      <w:start w:val="1"/>
      <w:numFmt w:val="lowerRoman"/>
      <w:lvlText w:val="%5."/>
      <w:lvlJc w:val="left"/>
      <w:pPr>
        <w:ind w:left="3600" w:hanging="360"/>
      </w:pPr>
    </w:lvl>
    <w:lvl w:ilvl="5" w:tplc="76DE8A24">
      <w:start w:val="1"/>
      <w:numFmt w:val="lowerRoman"/>
      <w:lvlText w:val="%6."/>
      <w:lvlJc w:val="left"/>
      <w:pPr>
        <w:ind w:left="4320" w:hanging="360"/>
      </w:pPr>
    </w:lvl>
    <w:lvl w:ilvl="6" w:tplc="017EBE6A">
      <w:start w:val="1"/>
      <w:numFmt w:val="lowerRoman"/>
      <w:lvlText w:val="%7."/>
      <w:lvlJc w:val="left"/>
      <w:pPr>
        <w:ind w:left="5040" w:hanging="360"/>
      </w:pPr>
    </w:lvl>
    <w:lvl w:ilvl="7" w:tplc="99C49780">
      <w:start w:val="1"/>
      <w:numFmt w:val="lowerRoman"/>
      <w:lvlText w:val="%8."/>
      <w:lvlJc w:val="left"/>
      <w:pPr>
        <w:ind w:left="5760" w:hanging="360"/>
      </w:pPr>
    </w:lvl>
    <w:lvl w:ilvl="8" w:tplc="94D42F0C">
      <w:start w:val="1"/>
      <w:numFmt w:val="lowerRoman"/>
      <w:lvlText w:val="%9."/>
      <w:lvlJc w:val="left"/>
      <w:pPr>
        <w:ind w:left="6480" w:hanging="360"/>
      </w:pPr>
    </w:lvl>
  </w:abstractNum>
  <w:abstractNum w:abstractNumId="158" w15:restartNumberingAfterBreak="0">
    <w:nsid w:val="4316701D"/>
    <w:multiLevelType w:val="hybridMultilevel"/>
    <w:tmpl w:val="C9AC4444"/>
    <w:lvl w:ilvl="0" w:tplc="517A12C6">
      <w:start w:val="1"/>
      <w:numFmt w:val="decimal"/>
      <w:lvlText w:val="%1."/>
      <w:lvlJc w:val="left"/>
      <w:pPr>
        <w:ind w:left="360" w:hanging="360"/>
      </w:pPr>
    </w:lvl>
    <w:lvl w:ilvl="1" w:tplc="85E8BA06">
      <w:start w:val="1"/>
      <w:numFmt w:val="lowerLetter"/>
      <w:lvlText w:val="%2)"/>
      <w:lvlJc w:val="left"/>
      <w:pPr>
        <w:ind w:left="720" w:hanging="360"/>
      </w:pPr>
    </w:lvl>
    <w:lvl w:ilvl="2" w:tplc="218A05A0">
      <w:start w:val="1"/>
      <w:numFmt w:val="lowerRoman"/>
      <w:lvlText w:val="%3."/>
      <w:lvlJc w:val="left"/>
      <w:pPr>
        <w:ind w:left="1080" w:hanging="360"/>
      </w:pPr>
    </w:lvl>
    <w:lvl w:ilvl="3" w:tplc="3F642AC6">
      <w:start w:val="1"/>
      <w:numFmt w:val="decimal"/>
      <w:lvlText w:val="%4."/>
      <w:lvlJc w:val="left"/>
      <w:pPr>
        <w:ind w:left="2880" w:hanging="360"/>
      </w:pPr>
    </w:lvl>
    <w:lvl w:ilvl="4" w:tplc="5E90143A">
      <w:start w:val="1"/>
      <w:numFmt w:val="lowerLetter"/>
      <w:lvlText w:val="%5."/>
      <w:lvlJc w:val="left"/>
      <w:pPr>
        <w:ind w:left="3600" w:hanging="360"/>
      </w:pPr>
    </w:lvl>
    <w:lvl w:ilvl="5" w:tplc="49E2B2DA">
      <w:start w:val="1"/>
      <w:numFmt w:val="lowerRoman"/>
      <w:lvlText w:val="%6."/>
      <w:lvlJc w:val="left"/>
      <w:pPr>
        <w:ind w:left="4320" w:hanging="360"/>
      </w:pPr>
    </w:lvl>
    <w:lvl w:ilvl="6" w:tplc="09BE16B4">
      <w:start w:val="1"/>
      <w:numFmt w:val="decimal"/>
      <w:lvlText w:val="%7."/>
      <w:lvlJc w:val="left"/>
      <w:pPr>
        <w:ind w:left="5040" w:hanging="360"/>
      </w:pPr>
    </w:lvl>
    <w:lvl w:ilvl="7" w:tplc="6EC27936">
      <w:start w:val="1"/>
      <w:numFmt w:val="lowerLetter"/>
      <w:lvlText w:val="%8."/>
      <w:lvlJc w:val="left"/>
      <w:pPr>
        <w:ind w:left="5760" w:hanging="360"/>
      </w:pPr>
    </w:lvl>
    <w:lvl w:ilvl="8" w:tplc="A8AA1F66">
      <w:start w:val="1"/>
      <w:numFmt w:val="lowerRoman"/>
      <w:lvlText w:val="%9."/>
      <w:lvlJc w:val="left"/>
      <w:pPr>
        <w:ind w:left="6480" w:hanging="360"/>
      </w:pPr>
    </w:lvl>
  </w:abstractNum>
  <w:abstractNum w:abstractNumId="159" w15:restartNumberingAfterBreak="0">
    <w:nsid w:val="432F30D2"/>
    <w:multiLevelType w:val="hybridMultilevel"/>
    <w:tmpl w:val="36C4900E"/>
    <w:lvl w:ilvl="0" w:tplc="F76A626E">
      <w:start w:val="1"/>
      <w:numFmt w:val="lowerLetter"/>
      <w:lvlText w:val="%1)"/>
      <w:lvlJc w:val="left"/>
      <w:pPr>
        <w:ind w:left="720" w:hanging="360"/>
      </w:pPr>
    </w:lvl>
    <w:lvl w:ilvl="1" w:tplc="7ADA6468">
      <w:start w:val="1"/>
      <w:numFmt w:val="lowerLetter"/>
      <w:lvlText w:val="%2."/>
      <w:lvlJc w:val="left"/>
      <w:pPr>
        <w:ind w:left="1440" w:hanging="360"/>
      </w:pPr>
    </w:lvl>
    <w:lvl w:ilvl="2" w:tplc="6E4AABE2">
      <w:start w:val="1"/>
      <w:numFmt w:val="lowerLetter"/>
      <w:lvlText w:val="%3."/>
      <w:lvlJc w:val="left"/>
      <w:pPr>
        <w:ind w:left="2160" w:hanging="360"/>
      </w:pPr>
    </w:lvl>
    <w:lvl w:ilvl="3" w:tplc="9FAE6158">
      <w:start w:val="1"/>
      <w:numFmt w:val="lowerLetter"/>
      <w:lvlText w:val="%4."/>
      <w:lvlJc w:val="left"/>
      <w:pPr>
        <w:ind w:left="2880" w:hanging="360"/>
      </w:pPr>
    </w:lvl>
    <w:lvl w:ilvl="4" w:tplc="035AE3CA">
      <w:start w:val="1"/>
      <w:numFmt w:val="lowerLetter"/>
      <w:lvlText w:val="%5."/>
      <w:lvlJc w:val="left"/>
      <w:pPr>
        <w:ind w:left="3600" w:hanging="360"/>
      </w:pPr>
    </w:lvl>
    <w:lvl w:ilvl="5" w:tplc="6E228358">
      <w:start w:val="1"/>
      <w:numFmt w:val="lowerLetter"/>
      <w:lvlText w:val="%6."/>
      <w:lvlJc w:val="left"/>
      <w:pPr>
        <w:ind w:left="4320" w:hanging="360"/>
      </w:pPr>
    </w:lvl>
    <w:lvl w:ilvl="6" w:tplc="6D14FAEC">
      <w:start w:val="1"/>
      <w:numFmt w:val="lowerLetter"/>
      <w:lvlText w:val="%7."/>
      <w:lvlJc w:val="left"/>
      <w:pPr>
        <w:ind w:left="5040" w:hanging="360"/>
      </w:pPr>
    </w:lvl>
    <w:lvl w:ilvl="7" w:tplc="D084F682">
      <w:start w:val="1"/>
      <w:numFmt w:val="lowerLetter"/>
      <w:lvlText w:val="%8."/>
      <w:lvlJc w:val="left"/>
      <w:pPr>
        <w:ind w:left="5760" w:hanging="360"/>
      </w:pPr>
    </w:lvl>
    <w:lvl w:ilvl="8" w:tplc="A2D2C0F8">
      <w:start w:val="1"/>
      <w:numFmt w:val="lowerLetter"/>
      <w:lvlText w:val="%9."/>
      <w:lvlJc w:val="left"/>
      <w:pPr>
        <w:ind w:left="6480" w:hanging="360"/>
      </w:pPr>
    </w:lvl>
  </w:abstractNum>
  <w:abstractNum w:abstractNumId="160" w15:restartNumberingAfterBreak="0">
    <w:nsid w:val="43572233"/>
    <w:multiLevelType w:val="hybridMultilevel"/>
    <w:tmpl w:val="7468594E"/>
    <w:lvl w:ilvl="0" w:tplc="6024A7C6">
      <w:start w:val="1"/>
      <w:numFmt w:val="lowerRoman"/>
      <w:lvlText w:val="%1)"/>
      <w:lvlJc w:val="left"/>
      <w:pPr>
        <w:ind w:left="1080" w:hanging="360"/>
      </w:pPr>
    </w:lvl>
    <w:lvl w:ilvl="1" w:tplc="F72CF218">
      <w:start w:val="1"/>
      <w:numFmt w:val="lowerRoman"/>
      <w:lvlText w:val="%2."/>
      <w:lvlJc w:val="left"/>
      <w:pPr>
        <w:ind w:left="1440" w:hanging="360"/>
      </w:pPr>
    </w:lvl>
    <w:lvl w:ilvl="2" w:tplc="0F602D8E">
      <w:start w:val="1"/>
      <w:numFmt w:val="lowerRoman"/>
      <w:lvlText w:val="%3."/>
      <w:lvlJc w:val="left"/>
      <w:pPr>
        <w:ind w:left="2160" w:hanging="360"/>
      </w:pPr>
    </w:lvl>
    <w:lvl w:ilvl="3" w:tplc="0150CF88">
      <w:start w:val="1"/>
      <w:numFmt w:val="lowerRoman"/>
      <w:lvlText w:val="%4."/>
      <w:lvlJc w:val="left"/>
      <w:pPr>
        <w:ind w:left="2880" w:hanging="360"/>
      </w:pPr>
    </w:lvl>
    <w:lvl w:ilvl="4" w:tplc="2CD8E528">
      <w:start w:val="1"/>
      <w:numFmt w:val="lowerRoman"/>
      <w:lvlText w:val="%5."/>
      <w:lvlJc w:val="left"/>
      <w:pPr>
        <w:ind w:left="3600" w:hanging="360"/>
      </w:pPr>
    </w:lvl>
    <w:lvl w:ilvl="5" w:tplc="DAC0A110">
      <w:start w:val="1"/>
      <w:numFmt w:val="lowerRoman"/>
      <w:lvlText w:val="%6."/>
      <w:lvlJc w:val="left"/>
      <w:pPr>
        <w:ind w:left="4320" w:hanging="360"/>
      </w:pPr>
    </w:lvl>
    <w:lvl w:ilvl="6" w:tplc="959E556E">
      <w:start w:val="1"/>
      <w:numFmt w:val="lowerRoman"/>
      <w:lvlText w:val="%7."/>
      <w:lvlJc w:val="left"/>
      <w:pPr>
        <w:ind w:left="5040" w:hanging="360"/>
      </w:pPr>
    </w:lvl>
    <w:lvl w:ilvl="7" w:tplc="B5F863B6">
      <w:start w:val="1"/>
      <w:numFmt w:val="lowerRoman"/>
      <w:lvlText w:val="%8."/>
      <w:lvlJc w:val="left"/>
      <w:pPr>
        <w:ind w:left="5760" w:hanging="360"/>
      </w:pPr>
    </w:lvl>
    <w:lvl w:ilvl="8" w:tplc="C9181B50">
      <w:start w:val="1"/>
      <w:numFmt w:val="lowerRoman"/>
      <w:lvlText w:val="%9."/>
      <w:lvlJc w:val="left"/>
      <w:pPr>
        <w:ind w:left="6480" w:hanging="360"/>
      </w:pPr>
    </w:lvl>
  </w:abstractNum>
  <w:abstractNum w:abstractNumId="161" w15:restartNumberingAfterBreak="0">
    <w:nsid w:val="435E1F2E"/>
    <w:multiLevelType w:val="hybridMultilevel"/>
    <w:tmpl w:val="C89CADDE"/>
    <w:lvl w:ilvl="0" w:tplc="C632161A">
      <w:start w:val="1"/>
      <w:numFmt w:val="decimal"/>
      <w:lvlText w:val="%1."/>
      <w:lvlJc w:val="left"/>
      <w:pPr>
        <w:ind w:left="360" w:hanging="360"/>
      </w:pPr>
    </w:lvl>
    <w:lvl w:ilvl="1" w:tplc="252ED05C">
      <w:start w:val="1"/>
      <w:numFmt w:val="lowerLetter"/>
      <w:lvlText w:val="%2)"/>
      <w:lvlJc w:val="left"/>
      <w:pPr>
        <w:ind w:left="720" w:hanging="360"/>
      </w:pPr>
    </w:lvl>
    <w:lvl w:ilvl="2" w:tplc="E1203346">
      <w:start w:val="1"/>
      <w:numFmt w:val="lowerRoman"/>
      <w:lvlText w:val="%3."/>
      <w:lvlJc w:val="left"/>
      <w:pPr>
        <w:ind w:left="1080" w:hanging="360"/>
      </w:pPr>
    </w:lvl>
    <w:lvl w:ilvl="3" w:tplc="71C2BCEE">
      <w:start w:val="1"/>
      <w:numFmt w:val="decimal"/>
      <w:lvlText w:val="%4."/>
      <w:lvlJc w:val="left"/>
      <w:pPr>
        <w:ind w:left="2880" w:hanging="360"/>
      </w:pPr>
    </w:lvl>
    <w:lvl w:ilvl="4" w:tplc="B10A7AD6">
      <w:start w:val="1"/>
      <w:numFmt w:val="lowerLetter"/>
      <w:lvlText w:val="%5."/>
      <w:lvlJc w:val="left"/>
      <w:pPr>
        <w:ind w:left="3600" w:hanging="360"/>
      </w:pPr>
    </w:lvl>
    <w:lvl w:ilvl="5" w:tplc="09BCBA2C">
      <w:start w:val="1"/>
      <w:numFmt w:val="lowerRoman"/>
      <w:lvlText w:val="%6."/>
      <w:lvlJc w:val="left"/>
      <w:pPr>
        <w:ind w:left="4320" w:hanging="360"/>
      </w:pPr>
    </w:lvl>
    <w:lvl w:ilvl="6" w:tplc="D20CA16A">
      <w:start w:val="1"/>
      <w:numFmt w:val="decimal"/>
      <w:lvlText w:val="%7."/>
      <w:lvlJc w:val="left"/>
      <w:pPr>
        <w:ind w:left="5040" w:hanging="360"/>
      </w:pPr>
    </w:lvl>
    <w:lvl w:ilvl="7" w:tplc="FDCABE54">
      <w:start w:val="1"/>
      <w:numFmt w:val="lowerLetter"/>
      <w:lvlText w:val="%8."/>
      <w:lvlJc w:val="left"/>
      <w:pPr>
        <w:ind w:left="5760" w:hanging="360"/>
      </w:pPr>
    </w:lvl>
    <w:lvl w:ilvl="8" w:tplc="1B0E2AAC">
      <w:start w:val="1"/>
      <w:numFmt w:val="lowerRoman"/>
      <w:lvlText w:val="%9."/>
      <w:lvlJc w:val="left"/>
      <w:pPr>
        <w:ind w:left="6480" w:hanging="360"/>
      </w:pPr>
    </w:lvl>
  </w:abstractNum>
  <w:abstractNum w:abstractNumId="162" w15:restartNumberingAfterBreak="0">
    <w:nsid w:val="4372241C"/>
    <w:multiLevelType w:val="hybridMultilevel"/>
    <w:tmpl w:val="E0A0ED10"/>
    <w:lvl w:ilvl="0" w:tplc="31EC8AEC">
      <w:start w:val="1"/>
      <w:numFmt w:val="lowerRoman"/>
      <w:lvlText w:val="%1)"/>
      <w:lvlJc w:val="left"/>
      <w:pPr>
        <w:ind w:left="1080" w:hanging="360"/>
      </w:pPr>
    </w:lvl>
    <w:lvl w:ilvl="1" w:tplc="16E80AFC">
      <w:start w:val="1"/>
      <w:numFmt w:val="lowerRoman"/>
      <w:lvlText w:val="%2."/>
      <w:lvlJc w:val="left"/>
      <w:pPr>
        <w:ind w:left="1440" w:hanging="360"/>
      </w:pPr>
    </w:lvl>
    <w:lvl w:ilvl="2" w:tplc="A198E480">
      <w:start w:val="1"/>
      <w:numFmt w:val="lowerRoman"/>
      <w:lvlText w:val="%3."/>
      <w:lvlJc w:val="left"/>
      <w:pPr>
        <w:ind w:left="2160" w:hanging="360"/>
      </w:pPr>
    </w:lvl>
    <w:lvl w:ilvl="3" w:tplc="C7CEDDAC">
      <w:start w:val="1"/>
      <w:numFmt w:val="lowerRoman"/>
      <w:lvlText w:val="%4."/>
      <w:lvlJc w:val="left"/>
      <w:pPr>
        <w:ind w:left="2880" w:hanging="360"/>
      </w:pPr>
    </w:lvl>
    <w:lvl w:ilvl="4" w:tplc="9EF8342A">
      <w:start w:val="1"/>
      <w:numFmt w:val="lowerRoman"/>
      <w:lvlText w:val="%5."/>
      <w:lvlJc w:val="left"/>
      <w:pPr>
        <w:ind w:left="3600" w:hanging="360"/>
      </w:pPr>
    </w:lvl>
    <w:lvl w:ilvl="5" w:tplc="976450BA">
      <w:start w:val="1"/>
      <w:numFmt w:val="lowerRoman"/>
      <w:lvlText w:val="%6."/>
      <w:lvlJc w:val="left"/>
      <w:pPr>
        <w:ind w:left="4320" w:hanging="360"/>
      </w:pPr>
    </w:lvl>
    <w:lvl w:ilvl="6" w:tplc="6E8C4D4E">
      <w:start w:val="1"/>
      <w:numFmt w:val="lowerRoman"/>
      <w:lvlText w:val="%7."/>
      <w:lvlJc w:val="left"/>
      <w:pPr>
        <w:ind w:left="5040" w:hanging="360"/>
      </w:pPr>
    </w:lvl>
    <w:lvl w:ilvl="7" w:tplc="08F03B34">
      <w:start w:val="1"/>
      <w:numFmt w:val="lowerRoman"/>
      <w:lvlText w:val="%8."/>
      <w:lvlJc w:val="left"/>
      <w:pPr>
        <w:ind w:left="5760" w:hanging="360"/>
      </w:pPr>
    </w:lvl>
    <w:lvl w:ilvl="8" w:tplc="B4DC0992">
      <w:start w:val="1"/>
      <w:numFmt w:val="lowerRoman"/>
      <w:lvlText w:val="%9."/>
      <w:lvlJc w:val="left"/>
      <w:pPr>
        <w:ind w:left="6480" w:hanging="360"/>
      </w:pPr>
    </w:lvl>
  </w:abstractNum>
  <w:abstractNum w:abstractNumId="163" w15:restartNumberingAfterBreak="0">
    <w:nsid w:val="43B11882"/>
    <w:multiLevelType w:val="hybridMultilevel"/>
    <w:tmpl w:val="C8B0928A"/>
    <w:lvl w:ilvl="0" w:tplc="663EE898">
      <w:start w:val="1"/>
      <w:numFmt w:val="lowerLetter"/>
      <w:lvlText w:val="%1)"/>
      <w:lvlJc w:val="left"/>
      <w:pPr>
        <w:ind w:left="720" w:hanging="360"/>
      </w:pPr>
    </w:lvl>
    <w:lvl w:ilvl="1" w:tplc="AAF4E026">
      <w:start w:val="1"/>
      <w:numFmt w:val="lowerLetter"/>
      <w:lvlText w:val="%2."/>
      <w:lvlJc w:val="left"/>
      <w:pPr>
        <w:ind w:left="1440" w:hanging="360"/>
      </w:pPr>
    </w:lvl>
    <w:lvl w:ilvl="2" w:tplc="C84EF14E">
      <w:start w:val="1"/>
      <w:numFmt w:val="lowerLetter"/>
      <w:lvlText w:val="%3."/>
      <w:lvlJc w:val="left"/>
      <w:pPr>
        <w:ind w:left="2160" w:hanging="360"/>
      </w:pPr>
    </w:lvl>
    <w:lvl w:ilvl="3" w:tplc="D5BAE472">
      <w:start w:val="1"/>
      <w:numFmt w:val="lowerLetter"/>
      <w:lvlText w:val="%4."/>
      <w:lvlJc w:val="left"/>
      <w:pPr>
        <w:ind w:left="2880" w:hanging="360"/>
      </w:pPr>
    </w:lvl>
    <w:lvl w:ilvl="4" w:tplc="9444798E">
      <w:start w:val="1"/>
      <w:numFmt w:val="lowerLetter"/>
      <w:lvlText w:val="%5."/>
      <w:lvlJc w:val="left"/>
      <w:pPr>
        <w:ind w:left="3600" w:hanging="360"/>
      </w:pPr>
    </w:lvl>
    <w:lvl w:ilvl="5" w:tplc="C4941D30">
      <w:start w:val="1"/>
      <w:numFmt w:val="lowerLetter"/>
      <w:lvlText w:val="%6."/>
      <w:lvlJc w:val="left"/>
      <w:pPr>
        <w:ind w:left="4320" w:hanging="360"/>
      </w:pPr>
    </w:lvl>
    <w:lvl w:ilvl="6" w:tplc="0BD677D6">
      <w:start w:val="1"/>
      <w:numFmt w:val="lowerLetter"/>
      <w:lvlText w:val="%7."/>
      <w:lvlJc w:val="left"/>
      <w:pPr>
        <w:ind w:left="5040" w:hanging="360"/>
      </w:pPr>
    </w:lvl>
    <w:lvl w:ilvl="7" w:tplc="E35A87C8">
      <w:start w:val="1"/>
      <w:numFmt w:val="lowerLetter"/>
      <w:lvlText w:val="%8."/>
      <w:lvlJc w:val="left"/>
      <w:pPr>
        <w:ind w:left="5760" w:hanging="360"/>
      </w:pPr>
    </w:lvl>
    <w:lvl w:ilvl="8" w:tplc="A56C8D60">
      <w:start w:val="1"/>
      <w:numFmt w:val="lowerLetter"/>
      <w:lvlText w:val="%9."/>
      <w:lvlJc w:val="left"/>
      <w:pPr>
        <w:ind w:left="6480" w:hanging="360"/>
      </w:pPr>
    </w:lvl>
  </w:abstractNum>
  <w:abstractNum w:abstractNumId="164" w15:restartNumberingAfterBreak="0">
    <w:nsid w:val="43E31E69"/>
    <w:multiLevelType w:val="hybridMultilevel"/>
    <w:tmpl w:val="C406B916"/>
    <w:lvl w:ilvl="0" w:tplc="20862564">
      <w:start w:val="1"/>
      <w:numFmt w:val="lowerLetter"/>
      <w:lvlText w:val="%1)"/>
      <w:lvlJc w:val="left"/>
      <w:pPr>
        <w:ind w:left="720" w:hanging="360"/>
      </w:pPr>
    </w:lvl>
    <w:lvl w:ilvl="1" w:tplc="BF3E35BC">
      <w:start w:val="1"/>
      <w:numFmt w:val="lowerLetter"/>
      <w:lvlText w:val="%2."/>
      <w:lvlJc w:val="left"/>
      <w:pPr>
        <w:ind w:left="1440" w:hanging="360"/>
      </w:pPr>
    </w:lvl>
    <w:lvl w:ilvl="2" w:tplc="BE0C5934">
      <w:start w:val="1"/>
      <w:numFmt w:val="lowerLetter"/>
      <w:lvlText w:val="%3."/>
      <w:lvlJc w:val="left"/>
      <w:pPr>
        <w:ind w:left="2160" w:hanging="360"/>
      </w:pPr>
    </w:lvl>
    <w:lvl w:ilvl="3" w:tplc="B9D48C96">
      <w:start w:val="1"/>
      <w:numFmt w:val="lowerLetter"/>
      <w:lvlText w:val="%4."/>
      <w:lvlJc w:val="left"/>
      <w:pPr>
        <w:ind w:left="2880" w:hanging="360"/>
      </w:pPr>
    </w:lvl>
    <w:lvl w:ilvl="4" w:tplc="BF7EE174">
      <w:start w:val="1"/>
      <w:numFmt w:val="lowerLetter"/>
      <w:lvlText w:val="%5."/>
      <w:lvlJc w:val="left"/>
      <w:pPr>
        <w:ind w:left="3600" w:hanging="360"/>
      </w:pPr>
    </w:lvl>
    <w:lvl w:ilvl="5" w:tplc="E0EA25DE">
      <w:start w:val="1"/>
      <w:numFmt w:val="lowerLetter"/>
      <w:lvlText w:val="%6."/>
      <w:lvlJc w:val="left"/>
      <w:pPr>
        <w:ind w:left="4320" w:hanging="360"/>
      </w:pPr>
    </w:lvl>
    <w:lvl w:ilvl="6" w:tplc="1562A594">
      <w:start w:val="1"/>
      <w:numFmt w:val="lowerLetter"/>
      <w:lvlText w:val="%7."/>
      <w:lvlJc w:val="left"/>
      <w:pPr>
        <w:ind w:left="5040" w:hanging="360"/>
      </w:pPr>
    </w:lvl>
    <w:lvl w:ilvl="7" w:tplc="CEC846DE">
      <w:start w:val="1"/>
      <w:numFmt w:val="lowerLetter"/>
      <w:lvlText w:val="%8."/>
      <w:lvlJc w:val="left"/>
      <w:pPr>
        <w:ind w:left="5760" w:hanging="360"/>
      </w:pPr>
    </w:lvl>
    <w:lvl w:ilvl="8" w:tplc="463E3C48">
      <w:start w:val="1"/>
      <w:numFmt w:val="lowerLetter"/>
      <w:lvlText w:val="%9."/>
      <w:lvlJc w:val="left"/>
      <w:pPr>
        <w:ind w:left="6480" w:hanging="360"/>
      </w:pPr>
    </w:lvl>
  </w:abstractNum>
  <w:abstractNum w:abstractNumId="165" w15:restartNumberingAfterBreak="0">
    <w:nsid w:val="43E44456"/>
    <w:multiLevelType w:val="hybridMultilevel"/>
    <w:tmpl w:val="D84A1044"/>
    <w:lvl w:ilvl="0" w:tplc="74763208">
      <w:start w:val="1"/>
      <w:numFmt w:val="lowerLetter"/>
      <w:lvlText w:val="%1)"/>
      <w:lvlJc w:val="left"/>
      <w:pPr>
        <w:ind w:left="720" w:hanging="360"/>
      </w:pPr>
    </w:lvl>
    <w:lvl w:ilvl="1" w:tplc="C3A62BB8">
      <w:start w:val="1"/>
      <w:numFmt w:val="lowerLetter"/>
      <w:lvlText w:val="%2."/>
      <w:lvlJc w:val="left"/>
      <w:pPr>
        <w:ind w:left="1440" w:hanging="360"/>
      </w:pPr>
    </w:lvl>
    <w:lvl w:ilvl="2" w:tplc="87B832A4">
      <w:start w:val="1"/>
      <w:numFmt w:val="lowerLetter"/>
      <w:lvlText w:val="%3."/>
      <w:lvlJc w:val="left"/>
      <w:pPr>
        <w:ind w:left="2160" w:hanging="360"/>
      </w:pPr>
    </w:lvl>
    <w:lvl w:ilvl="3" w:tplc="35A0BB42">
      <w:start w:val="1"/>
      <w:numFmt w:val="lowerLetter"/>
      <w:lvlText w:val="%4."/>
      <w:lvlJc w:val="left"/>
      <w:pPr>
        <w:ind w:left="2880" w:hanging="360"/>
      </w:pPr>
    </w:lvl>
    <w:lvl w:ilvl="4" w:tplc="8198137C">
      <w:start w:val="1"/>
      <w:numFmt w:val="lowerLetter"/>
      <w:lvlText w:val="%5."/>
      <w:lvlJc w:val="left"/>
      <w:pPr>
        <w:ind w:left="3600" w:hanging="360"/>
      </w:pPr>
    </w:lvl>
    <w:lvl w:ilvl="5" w:tplc="E1F2AE4A">
      <w:start w:val="1"/>
      <w:numFmt w:val="lowerLetter"/>
      <w:lvlText w:val="%6."/>
      <w:lvlJc w:val="left"/>
      <w:pPr>
        <w:ind w:left="4320" w:hanging="360"/>
      </w:pPr>
    </w:lvl>
    <w:lvl w:ilvl="6" w:tplc="F926AE28">
      <w:start w:val="1"/>
      <w:numFmt w:val="lowerLetter"/>
      <w:lvlText w:val="%7."/>
      <w:lvlJc w:val="left"/>
      <w:pPr>
        <w:ind w:left="5040" w:hanging="360"/>
      </w:pPr>
    </w:lvl>
    <w:lvl w:ilvl="7" w:tplc="BF78DFC4">
      <w:start w:val="1"/>
      <w:numFmt w:val="lowerLetter"/>
      <w:lvlText w:val="%8."/>
      <w:lvlJc w:val="left"/>
      <w:pPr>
        <w:ind w:left="5760" w:hanging="360"/>
      </w:pPr>
    </w:lvl>
    <w:lvl w:ilvl="8" w:tplc="25882CB6">
      <w:start w:val="1"/>
      <w:numFmt w:val="lowerLetter"/>
      <w:lvlText w:val="%9."/>
      <w:lvlJc w:val="left"/>
      <w:pPr>
        <w:ind w:left="6480" w:hanging="360"/>
      </w:pPr>
    </w:lvl>
  </w:abstractNum>
  <w:abstractNum w:abstractNumId="166" w15:restartNumberingAfterBreak="0">
    <w:nsid w:val="43E61BD4"/>
    <w:multiLevelType w:val="hybridMultilevel"/>
    <w:tmpl w:val="7AB04F80"/>
    <w:lvl w:ilvl="0" w:tplc="5C744DBC">
      <w:start w:val="1"/>
      <w:numFmt w:val="lowerLetter"/>
      <w:lvlText w:val="%1)"/>
      <w:lvlJc w:val="left"/>
      <w:pPr>
        <w:ind w:left="720" w:hanging="360"/>
      </w:pPr>
    </w:lvl>
    <w:lvl w:ilvl="1" w:tplc="8C54FB04">
      <w:start w:val="1"/>
      <w:numFmt w:val="lowerLetter"/>
      <w:lvlText w:val="%2."/>
      <w:lvlJc w:val="left"/>
      <w:pPr>
        <w:ind w:left="1440" w:hanging="360"/>
      </w:pPr>
    </w:lvl>
    <w:lvl w:ilvl="2" w:tplc="6FC087EA">
      <w:start w:val="1"/>
      <w:numFmt w:val="lowerLetter"/>
      <w:lvlText w:val="%3."/>
      <w:lvlJc w:val="left"/>
      <w:pPr>
        <w:ind w:left="2160" w:hanging="360"/>
      </w:pPr>
    </w:lvl>
    <w:lvl w:ilvl="3" w:tplc="8C424D24">
      <w:start w:val="1"/>
      <w:numFmt w:val="lowerLetter"/>
      <w:lvlText w:val="%4."/>
      <w:lvlJc w:val="left"/>
      <w:pPr>
        <w:ind w:left="2880" w:hanging="360"/>
      </w:pPr>
    </w:lvl>
    <w:lvl w:ilvl="4" w:tplc="EFF0648C">
      <w:start w:val="1"/>
      <w:numFmt w:val="lowerLetter"/>
      <w:lvlText w:val="%5."/>
      <w:lvlJc w:val="left"/>
      <w:pPr>
        <w:ind w:left="3600" w:hanging="360"/>
      </w:pPr>
    </w:lvl>
    <w:lvl w:ilvl="5" w:tplc="A4FCE94E">
      <w:start w:val="1"/>
      <w:numFmt w:val="lowerLetter"/>
      <w:lvlText w:val="%6."/>
      <w:lvlJc w:val="left"/>
      <w:pPr>
        <w:ind w:left="4320" w:hanging="360"/>
      </w:pPr>
    </w:lvl>
    <w:lvl w:ilvl="6" w:tplc="E73202BC">
      <w:start w:val="1"/>
      <w:numFmt w:val="lowerLetter"/>
      <w:lvlText w:val="%7."/>
      <w:lvlJc w:val="left"/>
      <w:pPr>
        <w:ind w:left="5040" w:hanging="360"/>
      </w:pPr>
    </w:lvl>
    <w:lvl w:ilvl="7" w:tplc="5A944348">
      <w:start w:val="1"/>
      <w:numFmt w:val="lowerLetter"/>
      <w:lvlText w:val="%8."/>
      <w:lvlJc w:val="left"/>
      <w:pPr>
        <w:ind w:left="5760" w:hanging="360"/>
      </w:pPr>
    </w:lvl>
    <w:lvl w:ilvl="8" w:tplc="88B2A794">
      <w:start w:val="1"/>
      <w:numFmt w:val="lowerLetter"/>
      <w:lvlText w:val="%9."/>
      <w:lvlJc w:val="left"/>
      <w:pPr>
        <w:ind w:left="6480" w:hanging="360"/>
      </w:pPr>
    </w:lvl>
  </w:abstractNum>
  <w:abstractNum w:abstractNumId="167" w15:restartNumberingAfterBreak="0">
    <w:nsid w:val="442D3CF1"/>
    <w:multiLevelType w:val="hybridMultilevel"/>
    <w:tmpl w:val="616255BC"/>
    <w:lvl w:ilvl="0" w:tplc="628611C2">
      <w:start w:val="1"/>
      <w:numFmt w:val="decimal"/>
      <w:lvlText w:val="%1."/>
      <w:lvlJc w:val="left"/>
      <w:pPr>
        <w:ind w:left="360" w:hanging="360"/>
      </w:pPr>
    </w:lvl>
    <w:lvl w:ilvl="1" w:tplc="87A8D006">
      <w:start w:val="1"/>
      <w:numFmt w:val="lowerLetter"/>
      <w:lvlText w:val="%2)"/>
      <w:lvlJc w:val="left"/>
      <w:pPr>
        <w:ind w:left="720" w:hanging="360"/>
      </w:pPr>
    </w:lvl>
    <w:lvl w:ilvl="2" w:tplc="08EC89D6">
      <w:start w:val="1"/>
      <w:numFmt w:val="lowerRoman"/>
      <w:lvlText w:val="%3."/>
      <w:lvlJc w:val="left"/>
      <w:pPr>
        <w:ind w:left="1080" w:hanging="360"/>
      </w:pPr>
    </w:lvl>
    <w:lvl w:ilvl="3" w:tplc="555E8360">
      <w:start w:val="1"/>
      <w:numFmt w:val="decimal"/>
      <w:lvlText w:val="%4."/>
      <w:lvlJc w:val="left"/>
      <w:pPr>
        <w:ind w:left="2880" w:hanging="360"/>
      </w:pPr>
    </w:lvl>
    <w:lvl w:ilvl="4" w:tplc="A3E0722E">
      <w:start w:val="1"/>
      <w:numFmt w:val="lowerLetter"/>
      <w:lvlText w:val="%5."/>
      <w:lvlJc w:val="left"/>
      <w:pPr>
        <w:ind w:left="3600" w:hanging="360"/>
      </w:pPr>
    </w:lvl>
    <w:lvl w:ilvl="5" w:tplc="C7828256">
      <w:start w:val="1"/>
      <w:numFmt w:val="lowerRoman"/>
      <w:lvlText w:val="%6."/>
      <w:lvlJc w:val="left"/>
      <w:pPr>
        <w:ind w:left="4320" w:hanging="360"/>
      </w:pPr>
    </w:lvl>
    <w:lvl w:ilvl="6" w:tplc="7BB67E3A">
      <w:start w:val="1"/>
      <w:numFmt w:val="decimal"/>
      <w:lvlText w:val="%7."/>
      <w:lvlJc w:val="left"/>
      <w:pPr>
        <w:ind w:left="5040" w:hanging="360"/>
      </w:pPr>
    </w:lvl>
    <w:lvl w:ilvl="7" w:tplc="FC026FCE">
      <w:start w:val="1"/>
      <w:numFmt w:val="lowerLetter"/>
      <w:lvlText w:val="%8."/>
      <w:lvlJc w:val="left"/>
      <w:pPr>
        <w:ind w:left="5760" w:hanging="360"/>
      </w:pPr>
    </w:lvl>
    <w:lvl w:ilvl="8" w:tplc="9AC2B29C">
      <w:start w:val="1"/>
      <w:numFmt w:val="lowerRoman"/>
      <w:lvlText w:val="%9."/>
      <w:lvlJc w:val="left"/>
      <w:pPr>
        <w:ind w:left="6480" w:hanging="360"/>
      </w:pPr>
    </w:lvl>
  </w:abstractNum>
  <w:abstractNum w:abstractNumId="168" w15:restartNumberingAfterBreak="0">
    <w:nsid w:val="445E1958"/>
    <w:multiLevelType w:val="hybridMultilevel"/>
    <w:tmpl w:val="E3248FBC"/>
    <w:lvl w:ilvl="0" w:tplc="ACF6DFCE">
      <w:start w:val="1"/>
      <w:numFmt w:val="lowerLetter"/>
      <w:lvlText w:val="%1)"/>
      <w:lvlJc w:val="left"/>
      <w:pPr>
        <w:ind w:left="720" w:hanging="360"/>
      </w:pPr>
    </w:lvl>
    <w:lvl w:ilvl="1" w:tplc="A5DC9C7A">
      <w:start w:val="1"/>
      <w:numFmt w:val="lowerLetter"/>
      <w:lvlText w:val="%2."/>
      <w:lvlJc w:val="left"/>
      <w:pPr>
        <w:ind w:left="1440" w:hanging="360"/>
      </w:pPr>
    </w:lvl>
    <w:lvl w:ilvl="2" w:tplc="7F94CD02">
      <w:start w:val="1"/>
      <w:numFmt w:val="lowerLetter"/>
      <w:lvlText w:val="%3."/>
      <w:lvlJc w:val="left"/>
      <w:pPr>
        <w:ind w:left="2160" w:hanging="360"/>
      </w:pPr>
    </w:lvl>
    <w:lvl w:ilvl="3" w:tplc="73947272">
      <w:start w:val="1"/>
      <w:numFmt w:val="lowerLetter"/>
      <w:lvlText w:val="%4."/>
      <w:lvlJc w:val="left"/>
      <w:pPr>
        <w:ind w:left="2880" w:hanging="360"/>
      </w:pPr>
    </w:lvl>
    <w:lvl w:ilvl="4" w:tplc="E158ADC0">
      <w:start w:val="1"/>
      <w:numFmt w:val="lowerLetter"/>
      <w:lvlText w:val="%5."/>
      <w:lvlJc w:val="left"/>
      <w:pPr>
        <w:ind w:left="3600" w:hanging="360"/>
      </w:pPr>
    </w:lvl>
    <w:lvl w:ilvl="5" w:tplc="24366FEA">
      <w:start w:val="1"/>
      <w:numFmt w:val="lowerLetter"/>
      <w:lvlText w:val="%6."/>
      <w:lvlJc w:val="left"/>
      <w:pPr>
        <w:ind w:left="4320" w:hanging="360"/>
      </w:pPr>
    </w:lvl>
    <w:lvl w:ilvl="6" w:tplc="CAACAC36">
      <w:start w:val="1"/>
      <w:numFmt w:val="lowerLetter"/>
      <w:lvlText w:val="%7."/>
      <w:lvlJc w:val="left"/>
      <w:pPr>
        <w:ind w:left="5040" w:hanging="360"/>
      </w:pPr>
    </w:lvl>
    <w:lvl w:ilvl="7" w:tplc="0960E310">
      <w:start w:val="1"/>
      <w:numFmt w:val="lowerLetter"/>
      <w:lvlText w:val="%8."/>
      <w:lvlJc w:val="left"/>
      <w:pPr>
        <w:ind w:left="5760" w:hanging="360"/>
      </w:pPr>
    </w:lvl>
    <w:lvl w:ilvl="8" w:tplc="8CC62768">
      <w:start w:val="1"/>
      <w:numFmt w:val="lowerLetter"/>
      <w:lvlText w:val="%9."/>
      <w:lvlJc w:val="left"/>
      <w:pPr>
        <w:ind w:left="6480" w:hanging="360"/>
      </w:pPr>
    </w:lvl>
  </w:abstractNum>
  <w:abstractNum w:abstractNumId="169" w15:restartNumberingAfterBreak="0">
    <w:nsid w:val="453C50DE"/>
    <w:multiLevelType w:val="hybridMultilevel"/>
    <w:tmpl w:val="353235C0"/>
    <w:lvl w:ilvl="0" w:tplc="65A28A66">
      <w:start w:val="1"/>
      <w:numFmt w:val="lowerLetter"/>
      <w:lvlText w:val="%1)"/>
      <w:lvlJc w:val="left"/>
      <w:pPr>
        <w:ind w:left="720" w:hanging="360"/>
      </w:pPr>
    </w:lvl>
    <w:lvl w:ilvl="1" w:tplc="E16A2936">
      <w:start w:val="1"/>
      <w:numFmt w:val="lowerLetter"/>
      <w:lvlText w:val="%2."/>
      <w:lvlJc w:val="left"/>
      <w:pPr>
        <w:ind w:left="1440" w:hanging="360"/>
      </w:pPr>
    </w:lvl>
    <w:lvl w:ilvl="2" w:tplc="3FD0835E">
      <w:start w:val="1"/>
      <w:numFmt w:val="lowerLetter"/>
      <w:lvlText w:val="%3."/>
      <w:lvlJc w:val="left"/>
      <w:pPr>
        <w:ind w:left="2160" w:hanging="360"/>
      </w:pPr>
    </w:lvl>
    <w:lvl w:ilvl="3" w:tplc="2AEA9F26">
      <w:start w:val="1"/>
      <w:numFmt w:val="lowerLetter"/>
      <w:lvlText w:val="%4."/>
      <w:lvlJc w:val="left"/>
      <w:pPr>
        <w:ind w:left="2880" w:hanging="360"/>
      </w:pPr>
    </w:lvl>
    <w:lvl w:ilvl="4" w:tplc="E932AA1A">
      <w:start w:val="1"/>
      <w:numFmt w:val="lowerLetter"/>
      <w:lvlText w:val="%5."/>
      <w:lvlJc w:val="left"/>
      <w:pPr>
        <w:ind w:left="3600" w:hanging="360"/>
      </w:pPr>
    </w:lvl>
    <w:lvl w:ilvl="5" w:tplc="4B881AD6">
      <w:start w:val="1"/>
      <w:numFmt w:val="lowerLetter"/>
      <w:lvlText w:val="%6."/>
      <w:lvlJc w:val="left"/>
      <w:pPr>
        <w:ind w:left="4320" w:hanging="360"/>
      </w:pPr>
    </w:lvl>
    <w:lvl w:ilvl="6" w:tplc="079C4306">
      <w:start w:val="1"/>
      <w:numFmt w:val="lowerLetter"/>
      <w:lvlText w:val="%7."/>
      <w:lvlJc w:val="left"/>
      <w:pPr>
        <w:ind w:left="5040" w:hanging="360"/>
      </w:pPr>
    </w:lvl>
    <w:lvl w:ilvl="7" w:tplc="9E0C9D5E">
      <w:start w:val="1"/>
      <w:numFmt w:val="lowerLetter"/>
      <w:lvlText w:val="%8."/>
      <w:lvlJc w:val="left"/>
      <w:pPr>
        <w:ind w:left="5760" w:hanging="360"/>
      </w:pPr>
    </w:lvl>
    <w:lvl w:ilvl="8" w:tplc="BAD64DDC">
      <w:start w:val="1"/>
      <w:numFmt w:val="lowerLetter"/>
      <w:lvlText w:val="%9."/>
      <w:lvlJc w:val="left"/>
      <w:pPr>
        <w:ind w:left="6480" w:hanging="360"/>
      </w:pPr>
    </w:lvl>
  </w:abstractNum>
  <w:abstractNum w:abstractNumId="170" w15:restartNumberingAfterBreak="0">
    <w:nsid w:val="47442EEC"/>
    <w:multiLevelType w:val="hybridMultilevel"/>
    <w:tmpl w:val="B246CEA2"/>
    <w:lvl w:ilvl="0" w:tplc="9C027A68">
      <w:start w:val="1"/>
      <w:numFmt w:val="decimal"/>
      <w:lvlText w:val="%1."/>
      <w:lvlJc w:val="left"/>
      <w:pPr>
        <w:ind w:left="360" w:hanging="360"/>
      </w:pPr>
    </w:lvl>
    <w:lvl w:ilvl="1" w:tplc="6B04DC80">
      <w:start w:val="1"/>
      <w:numFmt w:val="lowerLetter"/>
      <w:lvlText w:val="%2)"/>
      <w:lvlJc w:val="left"/>
      <w:pPr>
        <w:ind w:left="720" w:hanging="360"/>
      </w:pPr>
    </w:lvl>
    <w:lvl w:ilvl="2" w:tplc="C0063E50">
      <w:start w:val="1"/>
      <w:numFmt w:val="lowerRoman"/>
      <w:lvlText w:val="%3."/>
      <w:lvlJc w:val="left"/>
      <w:pPr>
        <w:ind w:left="1080" w:hanging="360"/>
      </w:pPr>
    </w:lvl>
    <w:lvl w:ilvl="3" w:tplc="EA0EAF10">
      <w:start w:val="1"/>
      <w:numFmt w:val="decimal"/>
      <w:lvlText w:val="%4."/>
      <w:lvlJc w:val="left"/>
      <w:pPr>
        <w:ind w:left="2880" w:hanging="360"/>
      </w:pPr>
    </w:lvl>
    <w:lvl w:ilvl="4" w:tplc="96467C94">
      <w:start w:val="1"/>
      <w:numFmt w:val="lowerLetter"/>
      <w:lvlText w:val="%5."/>
      <w:lvlJc w:val="left"/>
      <w:pPr>
        <w:ind w:left="3600" w:hanging="360"/>
      </w:pPr>
    </w:lvl>
    <w:lvl w:ilvl="5" w:tplc="A9E89A8A">
      <w:start w:val="1"/>
      <w:numFmt w:val="lowerRoman"/>
      <w:lvlText w:val="%6."/>
      <w:lvlJc w:val="left"/>
      <w:pPr>
        <w:ind w:left="4320" w:hanging="360"/>
      </w:pPr>
    </w:lvl>
    <w:lvl w:ilvl="6" w:tplc="3EC80CF0">
      <w:start w:val="1"/>
      <w:numFmt w:val="decimal"/>
      <w:lvlText w:val="%7."/>
      <w:lvlJc w:val="left"/>
      <w:pPr>
        <w:ind w:left="5040" w:hanging="360"/>
      </w:pPr>
    </w:lvl>
    <w:lvl w:ilvl="7" w:tplc="B812170C">
      <w:start w:val="1"/>
      <w:numFmt w:val="lowerLetter"/>
      <w:lvlText w:val="%8."/>
      <w:lvlJc w:val="left"/>
      <w:pPr>
        <w:ind w:left="5760" w:hanging="360"/>
      </w:pPr>
    </w:lvl>
    <w:lvl w:ilvl="8" w:tplc="7CD8EF18">
      <w:start w:val="1"/>
      <w:numFmt w:val="lowerRoman"/>
      <w:lvlText w:val="%9."/>
      <w:lvlJc w:val="left"/>
      <w:pPr>
        <w:ind w:left="6480" w:hanging="360"/>
      </w:pPr>
    </w:lvl>
  </w:abstractNum>
  <w:abstractNum w:abstractNumId="171" w15:restartNumberingAfterBreak="0">
    <w:nsid w:val="476A01D9"/>
    <w:multiLevelType w:val="hybridMultilevel"/>
    <w:tmpl w:val="475A9470"/>
    <w:lvl w:ilvl="0" w:tplc="223A5412">
      <w:start w:val="1"/>
      <w:numFmt w:val="decimal"/>
      <w:lvlText w:val="%1."/>
      <w:lvlJc w:val="left"/>
      <w:pPr>
        <w:ind w:left="360" w:hanging="360"/>
      </w:pPr>
    </w:lvl>
    <w:lvl w:ilvl="1" w:tplc="AA4E1ECE">
      <w:start w:val="1"/>
      <w:numFmt w:val="lowerLetter"/>
      <w:lvlText w:val="%2)"/>
      <w:lvlJc w:val="left"/>
      <w:pPr>
        <w:ind w:left="720" w:hanging="360"/>
      </w:pPr>
    </w:lvl>
    <w:lvl w:ilvl="2" w:tplc="37DA2438">
      <w:start w:val="1"/>
      <w:numFmt w:val="lowerRoman"/>
      <w:lvlText w:val="%3."/>
      <w:lvlJc w:val="left"/>
      <w:pPr>
        <w:ind w:left="1080" w:hanging="360"/>
      </w:pPr>
    </w:lvl>
    <w:lvl w:ilvl="3" w:tplc="C442C986">
      <w:start w:val="1"/>
      <w:numFmt w:val="decimal"/>
      <w:lvlText w:val="%4."/>
      <w:lvlJc w:val="left"/>
      <w:pPr>
        <w:ind w:left="2880" w:hanging="360"/>
      </w:pPr>
    </w:lvl>
    <w:lvl w:ilvl="4" w:tplc="C17669CE">
      <w:start w:val="1"/>
      <w:numFmt w:val="lowerLetter"/>
      <w:lvlText w:val="%5."/>
      <w:lvlJc w:val="left"/>
      <w:pPr>
        <w:ind w:left="3600" w:hanging="360"/>
      </w:pPr>
    </w:lvl>
    <w:lvl w:ilvl="5" w:tplc="6F30F118">
      <w:start w:val="1"/>
      <w:numFmt w:val="lowerRoman"/>
      <w:lvlText w:val="%6."/>
      <w:lvlJc w:val="left"/>
      <w:pPr>
        <w:ind w:left="4320" w:hanging="360"/>
      </w:pPr>
    </w:lvl>
    <w:lvl w:ilvl="6" w:tplc="B23C4122">
      <w:start w:val="1"/>
      <w:numFmt w:val="decimal"/>
      <w:lvlText w:val="%7."/>
      <w:lvlJc w:val="left"/>
      <w:pPr>
        <w:ind w:left="5040" w:hanging="360"/>
      </w:pPr>
    </w:lvl>
    <w:lvl w:ilvl="7" w:tplc="39CEDDB4">
      <w:start w:val="1"/>
      <w:numFmt w:val="lowerLetter"/>
      <w:lvlText w:val="%8."/>
      <w:lvlJc w:val="left"/>
      <w:pPr>
        <w:ind w:left="5760" w:hanging="360"/>
      </w:pPr>
    </w:lvl>
    <w:lvl w:ilvl="8" w:tplc="0184825A">
      <w:start w:val="1"/>
      <w:numFmt w:val="lowerRoman"/>
      <w:lvlText w:val="%9."/>
      <w:lvlJc w:val="left"/>
      <w:pPr>
        <w:ind w:left="6480" w:hanging="360"/>
      </w:pPr>
    </w:lvl>
  </w:abstractNum>
  <w:abstractNum w:abstractNumId="172" w15:restartNumberingAfterBreak="0">
    <w:nsid w:val="479144C4"/>
    <w:multiLevelType w:val="hybridMultilevel"/>
    <w:tmpl w:val="9D3EC310"/>
    <w:lvl w:ilvl="0" w:tplc="E3F484E2">
      <w:start w:val="1"/>
      <w:numFmt w:val="lowerLetter"/>
      <w:lvlText w:val="%1)"/>
      <w:lvlJc w:val="left"/>
      <w:pPr>
        <w:ind w:left="720" w:hanging="360"/>
      </w:pPr>
    </w:lvl>
    <w:lvl w:ilvl="1" w:tplc="5B88EF6C">
      <w:start w:val="1"/>
      <w:numFmt w:val="lowerLetter"/>
      <w:lvlText w:val="%2."/>
      <w:lvlJc w:val="left"/>
      <w:pPr>
        <w:ind w:left="1440" w:hanging="360"/>
      </w:pPr>
    </w:lvl>
    <w:lvl w:ilvl="2" w:tplc="ABE8603E">
      <w:start w:val="1"/>
      <w:numFmt w:val="lowerLetter"/>
      <w:lvlText w:val="%3."/>
      <w:lvlJc w:val="left"/>
      <w:pPr>
        <w:ind w:left="2160" w:hanging="360"/>
      </w:pPr>
    </w:lvl>
    <w:lvl w:ilvl="3" w:tplc="B6928D82">
      <w:start w:val="1"/>
      <w:numFmt w:val="lowerLetter"/>
      <w:lvlText w:val="%4."/>
      <w:lvlJc w:val="left"/>
      <w:pPr>
        <w:ind w:left="2880" w:hanging="360"/>
      </w:pPr>
    </w:lvl>
    <w:lvl w:ilvl="4" w:tplc="29A86B0E">
      <w:start w:val="1"/>
      <w:numFmt w:val="lowerLetter"/>
      <w:lvlText w:val="%5."/>
      <w:lvlJc w:val="left"/>
      <w:pPr>
        <w:ind w:left="3600" w:hanging="360"/>
      </w:pPr>
    </w:lvl>
    <w:lvl w:ilvl="5" w:tplc="572A7BA2">
      <w:start w:val="1"/>
      <w:numFmt w:val="lowerLetter"/>
      <w:lvlText w:val="%6."/>
      <w:lvlJc w:val="left"/>
      <w:pPr>
        <w:ind w:left="4320" w:hanging="360"/>
      </w:pPr>
    </w:lvl>
    <w:lvl w:ilvl="6" w:tplc="789A253A">
      <w:start w:val="1"/>
      <w:numFmt w:val="lowerLetter"/>
      <w:lvlText w:val="%7."/>
      <w:lvlJc w:val="left"/>
      <w:pPr>
        <w:ind w:left="5040" w:hanging="360"/>
      </w:pPr>
    </w:lvl>
    <w:lvl w:ilvl="7" w:tplc="7D7EDC20">
      <w:start w:val="1"/>
      <w:numFmt w:val="lowerLetter"/>
      <w:lvlText w:val="%8."/>
      <w:lvlJc w:val="left"/>
      <w:pPr>
        <w:ind w:left="5760" w:hanging="360"/>
      </w:pPr>
    </w:lvl>
    <w:lvl w:ilvl="8" w:tplc="55B68EF4">
      <w:start w:val="1"/>
      <w:numFmt w:val="lowerLetter"/>
      <w:lvlText w:val="%9."/>
      <w:lvlJc w:val="left"/>
      <w:pPr>
        <w:ind w:left="6480" w:hanging="360"/>
      </w:pPr>
    </w:lvl>
  </w:abstractNum>
  <w:abstractNum w:abstractNumId="173" w15:restartNumberingAfterBreak="0">
    <w:nsid w:val="480F1AF2"/>
    <w:multiLevelType w:val="hybridMultilevel"/>
    <w:tmpl w:val="F642F980"/>
    <w:lvl w:ilvl="0" w:tplc="345ACF0A">
      <w:start w:val="1"/>
      <w:numFmt w:val="lowerRoman"/>
      <w:lvlText w:val="%1)"/>
      <w:lvlJc w:val="left"/>
      <w:pPr>
        <w:ind w:left="1080" w:hanging="360"/>
      </w:pPr>
    </w:lvl>
    <w:lvl w:ilvl="1" w:tplc="6A18B1AC">
      <w:start w:val="1"/>
      <w:numFmt w:val="lowerRoman"/>
      <w:lvlText w:val="%2."/>
      <w:lvlJc w:val="left"/>
      <w:pPr>
        <w:ind w:left="1440" w:hanging="360"/>
      </w:pPr>
    </w:lvl>
    <w:lvl w:ilvl="2" w:tplc="987EBD1A">
      <w:start w:val="1"/>
      <w:numFmt w:val="lowerRoman"/>
      <w:lvlText w:val="%3."/>
      <w:lvlJc w:val="left"/>
      <w:pPr>
        <w:ind w:left="2160" w:hanging="360"/>
      </w:pPr>
    </w:lvl>
    <w:lvl w:ilvl="3" w:tplc="0F94ECAE">
      <w:start w:val="1"/>
      <w:numFmt w:val="lowerRoman"/>
      <w:lvlText w:val="%4."/>
      <w:lvlJc w:val="left"/>
      <w:pPr>
        <w:ind w:left="2880" w:hanging="360"/>
      </w:pPr>
    </w:lvl>
    <w:lvl w:ilvl="4" w:tplc="8E7C9E60">
      <w:start w:val="1"/>
      <w:numFmt w:val="lowerRoman"/>
      <w:lvlText w:val="%5."/>
      <w:lvlJc w:val="left"/>
      <w:pPr>
        <w:ind w:left="3600" w:hanging="360"/>
      </w:pPr>
    </w:lvl>
    <w:lvl w:ilvl="5" w:tplc="52308720">
      <w:start w:val="1"/>
      <w:numFmt w:val="lowerRoman"/>
      <w:lvlText w:val="%6."/>
      <w:lvlJc w:val="left"/>
      <w:pPr>
        <w:ind w:left="4320" w:hanging="360"/>
      </w:pPr>
    </w:lvl>
    <w:lvl w:ilvl="6" w:tplc="4538E9D4">
      <w:start w:val="1"/>
      <w:numFmt w:val="lowerRoman"/>
      <w:lvlText w:val="%7."/>
      <w:lvlJc w:val="left"/>
      <w:pPr>
        <w:ind w:left="5040" w:hanging="360"/>
      </w:pPr>
    </w:lvl>
    <w:lvl w:ilvl="7" w:tplc="32D2112A">
      <w:start w:val="1"/>
      <w:numFmt w:val="lowerRoman"/>
      <w:lvlText w:val="%8."/>
      <w:lvlJc w:val="left"/>
      <w:pPr>
        <w:ind w:left="5760" w:hanging="360"/>
      </w:pPr>
    </w:lvl>
    <w:lvl w:ilvl="8" w:tplc="E5AEF202">
      <w:start w:val="1"/>
      <w:numFmt w:val="lowerRoman"/>
      <w:lvlText w:val="%9."/>
      <w:lvlJc w:val="left"/>
      <w:pPr>
        <w:ind w:left="6480" w:hanging="360"/>
      </w:pPr>
    </w:lvl>
  </w:abstractNum>
  <w:abstractNum w:abstractNumId="174" w15:restartNumberingAfterBreak="0">
    <w:nsid w:val="483D0CF3"/>
    <w:multiLevelType w:val="hybridMultilevel"/>
    <w:tmpl w:val="EDD2518E"/>
    <w:lvl w:ilvl="0" w:tplc="37D66190">
      <w:start w:val="1"/>
      <w:numFmt w:val="lowerRoman"/>
      <w:lvlText w:val="%1)"/>
      <w:lvlJc w:val="left"/>
      <w:pPr>
        <w:ind w:left="1080" w:hanging="360"/>
      </w:pPr>
    </w:lvl>
    <w:lvl w:ilvl="1" w:tplc="51ACC5EE">
      <w:start w:val="1"/>
      <w:numFmt w:val="lowerRoman"/>
      <w:lvlText w:val="%2."/>
      <w:lvlJc w:val="left"/>
      <w:pPr>
        <w:ind w:left="1440" w:hanging="360"/>
      </w:pPr>
    </w:lvl>
    <w:lvl w:ilvl="2" w:tplc="BA70F71C">
      <w:start w:val="1"/>
      <w:numFmt w:val="lowerRoman"/>
      <w:lvlText w:val="%3."/>
      <w:lvlJc w:val="left"/>
      <w:pPr>
        <w:ind w:left="2160" w:hanging="360"/>
      </w:pPr>
    </w:lvl>
    <w:lvl w:ilvl="3" w:tplc="6E343F3A">
      <w:start w:val="1"/>
      <w:numFmt w:val="lowerRoman"/>
      <w:lvlText w:val="%4."/>
      <w:lvlJc w:val="left"/>
      <w:pPr>
        <w:ind w:left="2880" w:hanging="360"/>
      </w:pPr>
    </w:lvl>
    <w:lvl w:ilvl="4" w:tplc="EE000C50">
      <w:start w:val="1"/>
      <w:numFmt w:val="lowerRoman"/>
      <w:lvlText w:val="%5."/>
      <w:lvlJc w:val="left"/>
      <w:pPr>
        <w:ind w:left="3600" w:hanging="360"/>
      </w:pPr>
    </w:lvl>
    <w:lvl w:ilvl="5" w:tplc="C1B6137A">
      <w:start w:val="1"/>
      <w:numFmt w:val="lowerRoman"/>
      <w:lvlText w:val="%6."/>
      <w:lvlJc w:val="left"/>
      <w:pPr>
        <w:ind w:left="4320" w:hanging="360"/>
      </w:pPr>
    </w:lvl>
    <w:lvl w:ilvl="6" w:tplc="AC385364">
      <w:start w:val="1"/>
      <w:numFmt w:val="lowerRoman"/>
      <w:lvlText w:val="%7."/>
      <w:lvlJc w:val="left"/>
      <w:pPr>
        <w:ind w:left="5040" w:hanging="360"/>
      </w:pPr>
    </w:lvl>
    <w:lvl w:ilvl="7" w:tplc="BB06826A">
      <w:start w:val="1"/>
      <w:numFmt w:val="lowerRoman"/>
      <w:lvlText w:val="%8."/>
      <w:lvlJc w:val="left"/>
      <w:pPr>
        <w:ind w:left="5760" w:hanging="360"/>
      </w:pPr>
    </w:lvl>
    <w:lvl w:ilvl="8" w:tplc="7CC06E70">
      <w:start w:val="1"/>
      <w:numFmt w:val="lowerRoman"/>
      <w:lvlText w:val="%9."/>
      <w:lvlJc w:val="left"/>
      <w:pPr>
        <w:ind w:left="6480" w:hanging="360"/>
      </w:pPr>
    </w:lvl>
  </w:abstractNum>
  <w:abstractNum w:abstractNumId="175" w15:restartNumberingAfterBreak="0">
    <w:nsid w:val="488673BE"/>
    <w:multiLevelType w:val="hybridMultilevel"/>
    <w:tmpl w:val="2C1A3BC2"/>
    <w:lvl w:ilvl="0" w:tplc="DBBAF616">
      <w:start w:val="1"/>
      <w:numFmt w:val="decimal"/>
      <w:lvlText w:val="%1."/>
      <w:lvlJc w:val="left"/>
      <w:pPr>
        <w:ind w:left="360" w:hanging="360"/>
      </w:pPr>
    </w:lvl>
    <w:lvl w:ilvl="1" w:tplc="51545D92">
      <w:start w:val="1"/>
      <w:numFmt w:val="lowerLetter"/>
      <w:lvlText w:val="%2)"/>
      <w:lvlJc w:val="left"/>
      <w:pPr>
        <w:ind w:left="720" w:hanging="360"/>
      </w:pPr>
    </w:lvl>
    <w:lvl w:ilvl="2" w:tplc="180253CE">
      <w:start w:val="1"/>
      <w:numFmt w:val="lowerRoman"/>
      <w:lvlText w:val="%3."/>
      <w:lvlJc w:val="left"/>
      <w:pPr>
        <w:ind w:left="1080" w:hanging="360"/>
      </w:pPr>
    </w:lvl>
    <w:lvl w:ilvl="3" w:tplc="8F0C6778">
      <w:start w:val="1"/>
      <w:numFmt w:val="decimal"/>
      <w:lvlText w:val="%4."/>
      <w:lvlJc w:val="left"/>
      <w:pPr>
        <w:ind w:left="2880" w:hanging="360"/>
      </w:pPr>
    </w:lvl>
    <w:lvl w:ilvl="4" w:tplc="FF4478B6">
      <w:start w:val="1"/>
      <w:numFmt w:val="lowerLetter"/>
      <w:lvlText w:val="%5."/>
      <w:lvlJc w:val="left"/>
      <w:pPr>
        <w:ind w:left="3600" w:hanging="360"/>
      </w:pPr>
    </w:lvl>
    <w:lvl w:ilvl="5" w:tplc="7C8C9FAA">
      <w:start w:val="1"/>
      <w:numFmt w:val="lowerRoman"/>
      <w:lvlText w:val="%6."/>
      <w:lvlJc w:val="left"/>
      <w:pPr>
        <w:ind w:left="4320" w:hanging="360"/>
      </w:pPr>
    </w:lvl>
    <w:lvl w:ilvl="6" w:tplc="CEFC5156">
      <w:start w:val="1"/>
      <w:numFmt w:val="decimal"/>
      <w:lvlText w:val="%7."/>
      <w:lvlJc w:val="left"/>
      <w:pPr>
        <w:ind w:left="5040" w:hanging="360"/>
      </w:pPr>
    </w:lvl>
    <w:lvl w:ilvl="7" w:tplc="E6E68BB4">
      <w:start w:val="1"/>
      <w:numFmt w:val="lowerLetter"/>
      <w:lvlText w:val="%8."/>
      <w:lvlJc w:val="left"/>
      <w:pPr>
        <w:ind w:left="5760" w:hanging="360"/>
      </w:pPr>
    </w:lvl>
    <w:lvl w:ilvl="8" w:tplc="207ED4AA">
      <w:start w:val="1"/>
      <w:numFmt w:val="lowerRoman"/>
      <w:lvlText w:val="%9."/>
      <w:lvlJc w:val="left"/>
      <w:pPr>
        <w:ind w:left="6480" w:hanging="360"/>
      </w:pPr>
    </w:lvl>
  </w:abstractNum>
  <w:abstractNum w:abstractNumId="176" w15:restartNumberingAfterBreak="0">
    <w:nsid w:val="48CC7327"/>
    <w:multiLevelType w:val="hybridMultilevel"/>
    <w:tmpl w:val="C518E4A2"/>
    <w:lvl w:ilvl="0" w:tplc="D35880DA">
      <w:start w:val="1"/>
      <w:numFmt w:val="lowerLetter"/>
      <w:lvlText w:val="%1)"/>
      <w:lvlJc w:val="left"/>
      <w:pPr>
        <w:ind w:left="720" w:hanging="360"/>
      </w:pPr>
    </w:lvl>
    <w:lvl w:ilvl="1" w:tplc="894CA88A">
      <w:start w:val="1"/>
      <w:numFmt w:val="lowerLetter"/>
      <w:lvlText w:val="%2."/>
      <w:lvlJc w:val="left"/>
      <w:pPr>
        <w:ind w:left="1440" w:hanging="360"/>
      </w:pPr>
    </w:lvl>
    <w:lvl w:ilvl="2" w:tplc="377E3A50">
      <w:start w:val="1"/>
      <w:numFmt w:val="lowerLetter"/>
      <w:lvlText w:val="%3."/>
      <w:lvlJc w:val="left"/>
      <w:pPr>
        <w:ind w:left="2160" w:hanging="360"/>
      </w:pPr>
    </w:lvl>
    <w:lvl w:ilvl="3" w:tplc="989C14B0">
      <w:start w:val="1"/>
      <w:numFmt w:val="lowerLetter"/>
      <w:lvlText w:val="%4."/>
      <w:lvlJc w:val="left"/>
      <w:pPr>
        <w:ind w:left="2880" w:hanging="360"/>
      </w:pPr>
    </w:lvl>
    <w:lvl w:ilvl="4" w:tplc="F1BECDB0">
      <w:start w:val="1"/>
      <w:numFmt w:val="lowerLetter"/>
      <w:lvlText w:val="%5."/>
      <w:lvlJc w:val="left"/>
      <w:pPr>
        <w:ind w:left="3600" w:hanging="360"/>
      </w:pPr>
    </w:lvl>
    <w:lvl w:ilvl="5" w:tplc="5F187D5A">
      <w:start w:val="1"/>
      <w:numFmt w:val="lowerLetter"/>
      <w:lvlText w:val="%6."/>
      <w:lvlJc w:val="left"/>
      <w:pPr>
        <w:ind w:left="4320" w:hanging="360"/>
      </w:pPr>
    </w:lvl>
    <w:lvl w:ilvl="6" w:tplc="8418F45A">
      <w:start w:val="1"/>
      <w:numFmt w:val="lowerLetter"/>
      <w:lvlText w:val="%7."/>
      <w:lvlJc w:val="left"/>
      <w:pPr>
        <w:ind w:left="5040" w:hanging="360"/>
      </w:pPr>
    </w:lvl>
    <w:lvl w:ilvl="7" w:tplc="B3B489EC">
      <w:start w:val="1"/>
      <w:numFmt w:val="lowerLetter"/>
      <w:lvlText w:val="%8."/>
      <w:lvlJc w:val="left"/>
      <w:pPr>
        <w:ind w:left="5760" w:hanging="360"/>
      </w:pPr>
    </w:lvl>
    <w:lvl w:ilvl="8" w:tplc="8E88A0A6">
      <w:start w:val="1"/>
      <w:numFmt w:val="lowerLetter"/>
      <w:lvlText w:val="%9."/>
      <w:lvlJc w:val="left"/>
      <w:pPr>
        <w:ind w:left="6480" w:hanging="360"/>
      </w:pPr>
    </w:lvl>
  </w:abstractNum>
  <w:abstractNum w:abstractNumId="177" w15:restartNumberingAfterBreak="0">
    <w:nsid w:val="49476C46"/>
    <w:multiLevelType w:val="hybridMultilevel"/>
    <w:tmpl w:val="10D8928C"/>
    <w:lvl w:ilvl="0" w:tplc="AF7E1EA2">
      <w:start w:val="1"/>
      <w:numFmt w:val="lowerRoman"/>
      <w:lvlText w:val="%1)"/>
      <w:lvlJc w:val="left"/>
      <w:pPr>
        <w:ind w:left="1080" w:hanging="360"/>
      </w:pPr>
    </w:lvl>
    <w:lvl w:ilvl="1" w:tplc="97B45F26">
      <w:start w:val="1"/>
      <w:numFmt w:val="lowerRoman"/>
      <w:lvlText w:val="%2."/>
      <w:lvlJc w:val="left"/>
      <w:pPr>
        <w:ind w:left="1440" w:hanging="360"/>
      </w:pPr>
    </w:lvl>
    <w:lvl w:ilvl="2" w:tplc="C420935C">
      <w:start w:val="1"/>
      <w:numFmt w:val="lowerRoman"/>
      <w:lvlText w:val="%3."/>
      <w:lvlJc w:val="left"/>
      <w:pPr>
        <w:ind w:left="2160" w:hanging="360"/>
      </w:pPr>
    </w:lvl>
    <w:lvl w:ilvl="3" w:tplc="A134F036">
      <w:start w:val="1"/>
      <w:numFmt w:val="lowerRoman"/>
      <w:lvlText w:val="%4."/>
      <w:lvlJc w:val="left"/>
      <w:pPr>
        <w:ind w:left="2880" w:hanging="360"/>
      </w:pPr>
    </w:lvl>
    <w:lvl w:ilvl="4" w:tplc="C7F20968">
      <w:start w:val="1"/>
      <w:numFmt w:val="lowerRoman"/>
      <w:lvlText w:val="%5."/>
      <w:lvlJc w:val="left"/>
      <w:pPr>
        <w:ind w:left="3600" w:hanging="360"/>
      </w:pPr>
    </w:lvl>
    <w:lvl w:ilvl="5" w:tplc="5F0251F4">
      <w:start w:val="1"/>
      <w:numFmt w:val="lowerRoman"/>
      <w:lvlText w:val="%6."/>
      <w:lvlJc w:val="left"/>
      <w:pPr>
        <w:ind w:left="4320" w:hanging="360"/>
      </w:pPr>
    </w:lvl>
    <w:lvl w:ilvl="6" w:tplc="85FEDD80">
      <w:start w:val="1"/>
      <w:numFmt w:val="lowerRoman"/>
      <w:lvlText w:val="%7."/>
      <w:lvlJc w:val="left"/>
      <w:pPr>
        <w:ind w:left="5040" w:hanging="360"/>
      </w:pPr>
    </w:lvl>
    <w:lvl w:ilvl="7" w:tplc="2AC63836">
      <w:start w:val="1"/>
      <w:numFmt w:val="lowerRoman"/>
      <w:lvlText w:val="%8."/>
      <w:lvlJc w:val="left"/>
      <w:pPr>
        <w:ind w:left="5760" w:hanging="360"/>
      </w:pPr>
    </w:lvl>
    <w:lvl w:ilvl="8" w:tplc="E9CCD3A8">
      <w:start w:val="1"/>
      <w:numFmt w:val="lowerRoman"/>
      <w:lvlText w:val="%9."/>
      <w:lvlJc w:val="left"/>
      <w:pPr>
        <w:ind w:left="6480" w:hanging="360"/>
      </w:pPr>
    </w:lvl>
  </w:abstractNum>
  <w:abstractNum w:abstractNumId="178" w15:restartNumberingAfterBreak="0">
    <w:nsid w:val="49574B1F"/>
    <w:multiLevelType w:val="hybridMultilevel"/>
    <w:tmpl w:val="5CC46298"/>
    <w:lvl w:ilvl="0" w:tplc="CB88DC44">
      <w:start w:val="1"/>
      <w:numFmt w:val="decimal"/>
      <w:lvlText w:val="%1."/>
      <w:lvlJc w:val="left"/>
      <w:pPr>
        <w:ind w:left="360" w:hanging="360"/>
      </w:pPr>
    </w:lvl>
    <w:lvl w:ilvl="1" w:tplc="A19A0FE2">
      <w:start w:val="1"/>
      <w:numFmt w:val="lowerLetter"/>
      <w:lvlText w:val="%2)"/>
      <w:lvlJc w:val="left"/>
      <w:pPr>
        <w:ind w:left="720" w:hanging="360"/>
      </w:pPr>
    </w:lvl>
    <w:lvl w:ilvl="2" w:tplc="B4247D92">
      <w:start w:val="1"/>
      <w:numFmt w:val="lowerRoman"/>
      <w:lvlText w:val="%3."/>
      <w:lvlJc w:val="left"/>
      <w:pPr>
        <w:ind w:left="1080" w:hanging="360"/>
      </w:pPr>
    </w:lvl>
    <w:lvl w:ilvl="3" w:tplc="CA84AFA4">
      <w:start w:val="1"/>
      <w:numFmt w:val="decimal"/>
      <w:lvlText w:val="%4."/>
      <w:lvlJc w:val="left"/>
      <w:pPr>
        <w:ind w:left="2880" w:hanging="360"/>
      </w:pPr>
    </w:lvl>
    <w:lvl w:ilvl="4" w:tplc="BA6E80A2">
      <w:start w:val="1"/>
      <w:numFmt w:val="lowerLetter"/>
      <w:lvlText w:val="%5."/>
      <w:lvlJc w:val="left"/>
      <w:pPr>
        <w:ind w:left="3600" w:hanging="360"/>
      </w:pPr>
    </w:lvl>
    <w:lvl w:ilvl="5" w:tplc="4468D552">
      <w:start w:val="1"/>
      <w:numFmt w:val="lowerRoman"/>
      <w:lvlText w:val="%6."/>
      <w:lvlJc w:val="left"/>
      <w:pPr>
        <w:ind w:left="4320" w:hanging="360"/>
      </w:pPr>
    </w:lvl>
    <w:lvl w:ilvl="6" w:tplc="3640A1A6">
      <w:start w:val="1"/>
      <w:numFmt w:val="decimal"/>
      <w:lvlText w:val="%7."/>
      <w:lvlJc w:val="left"/>
      <w:pPr>
        <w:ind w:left="5040" w:hanging="360"/>
      </w:pPr>
    </w:lvl>
    <w:lvl w:ilvl="7" w:tplc="F67C734C">
      <w:start w:val="1"/>
      <w:numFmt w:val="lowerLetter"/>
      <w:lvlText w:val="%8."/>
      <w:lvlJc w:val="left"/>
      <w:pPr>
        <w:ind w:left="5760" w:hanging="360"/>
      </w:pPr>
    </w:lvl>
    <w:lvl w:ilvl="8" w:tplc="9A08A036">
      <w:start w:val="1"/>
      <w:numFmt w:val="lowerRoman"/>
      <w:lvlText w:val="%9."/>
      <w:lvlJc w:val="left"/>
      <w:pPr>
        <w:ind w:left="6480" w:hanging="360"/>
      </w:pPr>
    </w:lvl>
  </w:abstractNum>
  <w:abstractNum w:abstractNumId="179" w15:restartNumberingAfterBreak="0">
    <w:nsid w:val="4978337F"/>
    <w:multiLevelType w:val="hybridMultilevel"/>
    <w:tmpl w:val="762AA658"/>
    <w:lvl w:ilvl="0" w:tplc="EAA0B7DE">
      <w:start w:val="1"/>
      <w:numFmt w:val="lowerRoman"/>
      <w:lvlText w:val="%1)"/>
      <w:lvlJc w:val="left"/>
      <w:pPr>
        <w:ind w:left="1080" w:hanging="360"/>
      </w:pPr>
    </w:lvl>
    <w:lvl w:ilvl="1" w:tplc="5DCA8948">
      <w:start w:val="1"/>
      <w:numFmt w:val="lowerRoman"/>
      <w:lvlText w:val="%2."/>
      <w:lvlJc w:val="left"/>
      <w:pPr>
        <w:ind w:left="1440" w:hanging="360"/>
      </w:pPr>
    </w:lvl>
    <w:lvl w:ilvl="2" w:tplc="10DE6B24">
      <w:start w:val="1"/>
      <w:numFmt w:val="lowerRoman"/>
      <w:lvlText w:val="%3."/>
      <w:lvlJc w:val="left"/>
      <w:pPr>
        <w:ind w:left="2160" w:hanging="360"/>
      </w:pPr>
    </w:lvl>
    <w:lvl w:ilvl="3" w:tplc="9CD06C30">
      <w:start w:val="1"/>
      <w:numFmt w:val="lowerRoman"/>
      <w:lvlText w:val="%4."/>
      <w:lvlJc w:val="left"/>
      <w:pPr>
        <w:ind w:left="2880" w:hanging="360"/>
      </w:pPr>
    </w:lvl>
    <w:lvl w:ilvl="4" w:tplc="D5560474">
      <w:start w:val="1"/>
      <w:numFmt w:val="lowerRoman"/>
      <w:lvlText w:val="%5."/>
      <w:lvlJc w:val="left"/>
      <w:pPr>
        <w:ind w:left="3600" w:hanging="360"/>
      </w:pPr>
    </w:lvl>
    <w:lvl w:ilvl="5" w:tplc="2054B0F2">
      <w:start w:val="1"/>
      <w:numFmt w:val="lowerRoman"/>
      <w:lvlText w:val="%6."/>
      <w:lvlJc w:val="left"/>
      <w:pPr>
        <w:ind w:left="4320" w:hanging="360"/>
      </w:pPr>
    </w:lvl>
    <w:lvl w:ilvl="6" w:tplc="E04A024C">
      <w:start w:val="1"/>
      <w:numFmt w:val="lowerRoman"/>
      <w:lvlText w:val="%7."/>
      <w:lvlJc w:val="left"/>
      <w:pPr>
        <w:ind w:left="5040" w:hanging="360"/>
      </w:pPr>
    </w:lvl>
    <w:lvl w:ilvl="7" w:tplc="6504C224">
      <w:start w:val="1"/>
      <w:numFmt w:val="lowerRoman"/>
      <w:lvlText w:val="%8."/>
      <w:lvlJc w:val="left"/>
      <w:pPr>
        <w:ind w:left="5760" w:hanging="360"/>
      </w:pPr>
    </w:lvl>
    <w:lvl w:ilvl="8" w:tplc="6654125C">
      <w:start w:val="1"/>
      <w:numFmt w:val="lowerRoman"/>
      <w:lvlText w:val="%9."/>
      <w:lvlJc w:val="left"/>
      <w:pPr>
        <w:ind w:left="6480" w:hanging="360"/>
      </w:pPr>
    </w:lvl>
  </w:abstractNum>
  <w:abstractNum w:abstractNumId="180" w15:restartNumberingAfterBreak="0">
    <w:nsid w:val="49F45D14"/>
    <w:multiLevelType w:val="hybridMultilevel"/>
    <w:tmpl w:val="4232E0FA"/>
    <w:lvl w:ilvl="0" w:tplc="6D34FAC0">
      <w:start w:val="1"/>
      <w:numFmt w:val="decimal"/>
      <w:lvlText w:val="%1."/>
      <w:lvlJc w:val="left"/>
      <w:pPr>
        <w:ind w:left="360" w:hanging="360"/>
      </w:pPr>
    </w:lvl>
    <w:lvl w:ilvl="1" w:tplc="25B0153A">
      <w:start w:val="1"/>
      <w:numFmt w:val="lowerLetter"/>
      <w:lvlText w:val="%2)"/>
      <w:lvlJc w:val="left"/>
      <w:pPr>
        <w:ind w:left="720" w:hanging="360"/>
      </w:pPr>
    </w:lvl>
    <w:lvl w:ilvl="2" w:tplc="B2AA935A">
      <w:start w:val="1"/>
      <w:numFmt w:val="lowerRoman"/>
      <w:lvlText w:val="%3."/>
      <w:lvlJc w:val="left"/>
      <w:pPr>
        <w:ind w:left="1080" w:hanging="360"/>
      </w:pPr>
    </w:lvl>
    <w:lvl w:ilvl="3" w:tplc="53CAEC06">
      <w:start w:val="1"/>
      <w:numFmt w:val="decimal"/>
      <w:lvlText w:val="%4."/>
      <w:lvlJc w:val="left"/>
      <w:pPr>
        <w:ind w:left="2880" w:hanging="360"/>
      </w:pPr>
    </w:lvl>
    <w:lvl w:ilvl="4" w:tplc="60169CB2">
      <w:start w:val="1"/>
      <w:numFmt w:val="lowerLetter"/>
      <w:lvlText w:val="%5."/>
      <w:lvlJc w:val="left"/>
      <w:pPr>
        <w:ind w:left="3600" w:hanging="360"/>
      </w:pPr>
    </w:lvl>
    <w:lvl w:ilvl="5" w:tplc="D7243FCA">
      <w:start w:val="1"/>
      <w:numFmt w:val="lowerRoman"/>
      <w:lvlText w:val="%6."/>
      <w:lvlJc w:val="left"/>
      <w:pPr>
        <w:ind w:left="4320" w:hanging="360"/>
      </w:pPr>
    </w:lvl>
    <w:lvl w:ilvl="6" w:tplc="ACDACA20">
      <w:start w:val="1"/>
      <w:numFmt w:val="decimal"/>
      <w:lvlText w:val="%7."/>
      <w:lvlJc w:val="left"/>
      <w:pPr>
        <w:ind w:left="5040" w:hanging="360"/>
      </w:pPr>
    </w:lvl>
    <w:lvl w:ilvl="7" w:tplc="D36441D8">
      <w:start w:val="1"/>
      <w:numFmt w:val="lowerLetter"/>
      <w:lvlText w:val="%8."/>
      <w:lvlJc w:val="left"/>
      <w:pPr>
        <w:ind w:left="5760" w:hanging="360"/>
      </w:pPr>
    </w:lvl>
    <w:lvl w:ilvl="8" w:tplc="86F26C48">
      <w:start w:val="1"/>
      <w:numFmt w:val="lowerRoman"/>
      <w:lvlText w:val="%9."/>
      <w:lvlJc w:val="left"/>
      <w:pPr>
        <w:ind w:left="6480" w:hanging="360"/>
      </w:pPr>
    </w:lvl>
  </w:abstractNum>
  <w:abstractNum w:abstractNumId="181" w15:restartNumberingAfterBreak="0">
    <w:nsid w:val="4A1306AC"/>
    <w:multiLevelType w:val="hybridMultilevel"/>
    <w:tmpl w:val="3650F5B4"/>
    <w:lvl w:ilvl="0" w:tplc="A9AE070A">
      <w:start w:val="1"/>
      <w:numFmt w:val="lowerLetter"/>
      <w:lvlText w:val="%1)"/>
      <w:lvlJc w:val="left"/>
      <w:pPr>
        <w:ind w:left="720" w:hanging="360"/>
      </w:pPr>
    </w:lvl>
    <w:lvl w:ilvl="1" w:tplc="5BC85A92">
      <w:start w:val="1"/>
      <w:numFmt w:val="lowerLetter"/>
      <w:lvlText w:val="%2."/>
      <w:lvlJc w:val="left"/>
      <w:pPr>
        <w:ind w:left="1440" w:hanging="360"/>
      </w:pPr>
    </w:lvl>
    <w:lvl w:ilvl="2" w:tplc="FE5EEDE6">
      <w:start w:val="1"/>
      <w:numFmt w:val="lowerLetter"/>
      <w:lvlText w:val="%3."/>
      <w:lvlJc w:val="left"/>
      <w:pPr>
        <w:ind w:left="2160" w:hanging="360"/>
      </w:pPr>
    </w:lvl>
    <w:lvl w:ilvl="3" w:tplc="24402312">
      <w:start w:val="1"/>
      <w:numFmt w:val="lowerLetter"/>
      <w:lvlText w:val="%4."/>
      <w:lvlJc w:val="left"/>
      <w:pPr>
        <w:ind w:left="2880" w:hanging="360"/>
      </w:pPr>
    </w:lvl>
    <w:lvl w:ilvl="4" w:tplc="AFD04EEA">
      <w:start w:val="1"/>
      <w:numFmt w:val="lowerLetter"/>
      <w:lvlText w:val="%5."/>
      <w:lvlJc w:val="left"/>
      <w:pPr>
        <w:ind w:left="3600" w:hanging="360"/>
      </w:pPr>
    </w:lvl>
    <w:lvl w:ilvl="5" w:tplc="BB96EAB8">
      <w:start w:val="1"/>
      <w:numFmt w:val="lowerLetter"/>
      <w:lvlText w:val="%6."/>
      <w:lvlJc w:val="left"/>
      <w:pPr>
        <w:ind w:left="4320" w:hanging="360"/>
      </w:pPr>
    </w:lvl>
    <w:lvl w:ilvl="6" w:tplc="263E92C0">
      <w:start w:val="1"/>
      <w:numFmt w:val="lowerLetter"/>
      <w:lvlText w:val="%7."/>
      <w:lvlJc w:val="left"/>
      <w:pPr>
        <w:ind w:left="5040" w:hanging="360"/>
      </w:pPr>
    </w:lvl>
    <w:lvl w:ilvl="7" w:tplc="63CCFE22">
      <w:start w:val="1"/>
      <w:numFmt w:val="lowerLetter"/>
      <w:lvlText w:val="%8."/>
      <w:lvlJc w:val="left"/>
      <w:pPr>
        <w:ind w:left="5760" w:hanging="360"/>
      </w:pPr>
    </w:lvl>
    <w:lvl w:ilvl="8" w:tplc="19120E00">
      <w:start w:val="1"/>
      <w:numFmt w:val="lowerLetter"/>
      <w:lvlText w:val="%9."/>
      <w:lvlJc w:val="left"/>
      <w:pPr>
        <w:ind w:left="6480" w:hanging="360"/>
      </w:pPr>
    </w:lvl>
  </w:abstractNum>
  <w:abstractNum w:abstractNumId="182" w15:restartNumberingAfterBreak="0">
    <w:nsid w:val="4AE85947"/>
    <w:multiLevelType w:val="hybridMultilevel"/>
    <w:tmpl w:val="9B244D18"/>
    <w:lvl w:ilvl="0" w:tplc="E4E25BD6">
      <w:start w:val="1"/>
      <w:numFmt w:val="lowerLetter"/>
      <w:lvlText w:val="%1)"/>
      <w:lvlJc w:val="left"/>
      <w:pPr>
        <w:ind w:left="720" w:hanging="360"/>
      </w:pPr>
    </w:lvl>
    <w:lvl w:ilvl="1" w:tplc="94E80252">
      <w:start w:val="1"/>
      <w:numFmt w:val="lowerLetter"/>
      <w:lvlText w:val="%2."/>
      <w:lvlJc w:val="left"/>
      <w:pPr>
        <w:ind w:left="1440" w:hanging="360"/>
      </w:pPr>
    </w:lvl>
    <w:lvl w:ilvl="2" w:tplc="758E2FD0">
      <w:start w:val="1"/>
      <w:numFmt w:val="lowerLetter"/>
      <w:lvlText w:val="%3."/>
      <w:lvlJc w:val="left"/>
      <w:pPr>
        <w:ind w:left="2160" w:hanging="360"/>
      </w:pPr>
    </w:lvl>
    <w:lvl w:ilvl="3" w:tplc="B472259A">
      <w:start w:val="1"/>
      <w:numFmt w:val="lowerLetter"/>
      <w:lvlText w:val="%4."/>
      <w:lvlJc w:val="left"/>
      <w:pPr>
        <w:ind w:left="2880" w:hanging="360"/>
      </w:pPr>
    </w:lvl>
    <w:lvl w:ilvl="4" w:tplc="D27EBB56">
      <w:start w:val="1"/>
      <w:numFmt w:val="lowerLetter"/>
      <w:lvlText w:val="%5."/>
      <w:lvlJc w:val="left"/>
      <w:pPr>
        <w:ind w:left="3600" w:hanging="360"/>
      </w:pPr>
    </w:lvl>
    <w:lvl w:ilvl="5" w:tplc="5616F8FA">
      <w:start w:val="1"/>
      <w:numFmt w:val="lowerLetter"/>
      <w:lvlText w:val="%6."/>
      <w:lvlJc w:val="left"/>
      <w:pPr>
        <w:ind w:left="4320" w:hanging="360"/>
      </w:pPr>
    </w:lvl>
    <w:lvl w:ilvl="6" w:tplc="51382CA4">
      <w:start w:val="1"/>
      <w:numFmt w:val="lowerLetter"/>
      <w:lvlText w:val="%7."/>
      <w:lvlJc w:val="left"/>
      <w:pPr>
        <w:ind w:left="5040" w:hanging="360"/>
      </w:pPr>
    </w:lvl>
    <w:lvl w:ilvl="7" w:tplc="10B0AFD2">
      <w:start w:val="1"/>
      <w:numFmt w:val="lowerLetter"/>
      <w:lvlText w:val="%8."/>
      <w:lvlJc w:val="left"/>
      <w:pPr>
        <w:ind w:left="5760" w:hanging="360"/>
      </w:pPr>
    </w:lvl>
    <w:lvl w:ilvl="8" w:tplc="7E88B89E">
      <w:start w:val="1"/>
      <w:numFmt w:val="lowerLetter"/>
      <w:lvlText w:val="%9."/>
      <w:lvlJc w:val="left"/>
      <w:pPr>
        <w:ind w:left="6480" w:hanging="360"/>
      </w:pPr>
    </w:lvl>
  </w:abstractNum>
  <w:abstractNum w:abstractNumId="183" w15:restartNumberingAfterBreak="0">
    <w:nsid w:val="4B1E0DDD"/>
    <w:multiLevelType w:val="hybridMultilevel"/>
    <w:tmpl w:val="2F7022EE"/>
    <w:lvl w:ilvl="0" w:tplc="4A10BBB2">
      <w:start w:val="1"/>
      <w:numFmt w:val="lowerLetter"/>
      <w:lvlText w:val="%1)"/>
      <w:lvlJc w:val="left"/>
      <w:pPr>
        <w:ind w:left="720" w:hanging="360"/>
      </w:pPr>
    </w:lvl>
    <w:lvl w:ilvl="1" w:tplc="3934C866">
      <w:start w:val="1"/>
      <w:numFmt w:val="lowerLetter"/>
      <w:lvlText w:val="%2."/>
      <w:lvlJc w:val="left"/>
      <w:pPr>
        <w:ind w:left="1440" w:hanging="360"/>
      </w:pPr>
    </w:lvl>
    <w:lvl w:ilvl="2" w:tplc="88A472E0">
      <w:start w:val="1"/>
      <w:numFmt w:val="lowerLetter"/>
      <w:lvlText w:val="%3."/>
      <w:lvlJc w:val="left"/>
      <w:pPr>
        <w:ind w:left="2160" w:hanging="360"/>
      </w:pPr>
    </w:lvl>
    <w:lvl w:ilvl="3" w:tplc="8BBE69AE">
      <w:start w:val="1"/>
      <w:numFmt w:val="lowerLetter"/>
      <w:lvlText w:val="%4."/>
      <w:lvlJc w:val="left"/>
      <w:pPr>
        <w:ind w:left="2880" w:hanging="360"/>
      </w:pPr>
    </w:lvl>
    <w:lvl w:ilvl="4" w:tplc="B14C4434">
      <w:start w:val="1"/>
      <w:numFmt w:val="lowerLetter"/>
      <w:lvlText w:val="%5."/>
      <w:lvlJc w:val="left"/>
      <w:pPr>
        <w:ind w:left="3600" w:hanging="360"/>
      </w:pPr>
    </w:lvl>
    <w:lvl w:ilvl="5" w:tplc="CDFCCDE8">
      <w:start w:val="1"/>
      <w:numFmt w:val="lowerLetter"/>
      <w:lvlText w:val="%6."/>
      <w:lvlJc w:val="left"/>
      <w:pPr>
        <w:ind w:left="4320" w:hanging="360"/>
      </w:pPr>
    </w:lvl>
    <w:lvl w:ilvl="6" w:tplc="DB029C54">
      <w:start w:val="1"/>
      <w:numFmt w:val="lowerLetter"/>
      <w:lvlText w:val="%7."/>
      <w:lvlJc w:val="left"/>
      <w:pPr>
        <w:ind w:left="5040" w:hanging="360"/>
      </w:pPr>
    </w:lvl>
    <w:lvl w:ilvl="7" w:tplc="BD4CA27C">
      <w:start w:val="1"/>
      <w:numFmt w:val="lowerLetter"/>
      <w:lvlText w:val="%8."/>
      <w:lvlJc w:val="left"/>
      <w:pPr>
        <w:ind w:left="5760" w:hanging="360"/>
      </w:pPr>
    </w:lvl>
    <w:lvl w:ilvl="8" w:tplc="DD6AD454">
      <w:start w:val="1"/>
      <w:numFmt w:val="lowerLetter"/>
      <w:lvlText w:val="%9."/>
      <w:lvlJc w:val="left"/>
      <w:pPr>
        <w:ind w:left="6480" w:hanging="360"/>
      </w:pPr>
    </w:lvl>
  </w:abstractNum>
  <w:abstractNum w:abstractNumId="184" w15:restartNumberingAfterBreak="0">
    <w:nsid w:val="4B566EC4"/>
    <w:multiLevelType w:val="hybridMultilevel"/>
    <w:tmpl w:val="3E720C82"/>
    <w:lvl w:ilvl="0" w:tplc="3708BED6">
      <w:start w:val="1"/>
      <w:numFmt w:val="decimal"/>
      <w:lvlText w:val="%1."/>
      <w:lvlJc w:val="left"/>
      <w:pPr>
        <w:ind w:left="360" w:hanging="360"/>
      </w:pPr>
    </w:lvl>
    <w:lvl w:ilvl="1" w:tplc="B3FEA516">
      <w:start w:val="1"/>
      <w:numFmt w:val="lowerLetter"/>
      <w:lvlText w:val="%2)"/>
      <w:lvlJc w:val="left"/>
      <w:pPr>
        <w:ind w:left="720" w:hanging="360"/>
      </w:pPr>
    </w:lvl>
    <w:lvl w:ilvl="2" w:tplc="C9787D4C">
      <w:start w:val="1"/>
      <w:numFmt w:val="lowerRoman"/>
      <w:lvlText w:val="%3."/>
      <w:lvlJc w:val="left"/>
      <w:pPr>
        <w:ind w:left="1080" w:hanging="360"/>
      </w:pPr>
    </w:lvl>
    <w:lvl w:ilvl="3" w:tplc="52E8FD14">
      <w:start w:val="1"/>
      <w:numFmt w:val="decimal"/>
      <w:lvlText w:val="%4."/>
      <w:lvlJc w:val="left"/>
      <w:pPr>
        <w:ind w:left="2880" w:hanging="360"/>
      </w:pPr>
    </w:lvl>
    <w:lvl w:ilvl="4" w:tplc="8780CBA4">
      <w:start w:val="1"/>
      <w:numFmt w:val="lowerLetter"/>
      <w:lvlText w:val="%5."/>
      <w:lvlJc w:val="left"/>
      <w:pPr>
        <w:ind w:left="3600" w:hanging="360"/>
      </w:pPr>
    </w:lvl>
    <w:lvl w:ilvl="5" w:tplc="D17ABA00">
      <w:start w:val="1"/>
      <w:numFmt w:val="lowerRoman"/>
      <w:lvlText w:val="%6."/>
      <w:lvlJc w:val="left"/>
      <w:pPr>
        <w:ind w:left="4320" w:hanging="360"/>
      </w:pPr>
    </w:lvl>
    <w:lvl w:ilvl="6" w:tplc="465C90F0">
      <w:start w:val="1"/>
      <w:numFmt w:val="decimal"/>
      <w:lvlText w:val="%7."/>
      <w:lvlJc w:val="left"/>
      <w:pPr>
        <w:ind w:left="5040" w:hanging="360"/>
      </w:pPr>
    </w:lvl>
    <w:lvl w:ilvl="7" w:tplc="E736C248">
      <w:start w:val="1"/>
      <w:numFmt w:val="lowerLetter"/>
      <w:lvlText w:val="%8."/>
      <w:lvlJc w:val="left"/>
      <w:pPr>
        <w:ind w:left="5760" w:hanging="360"/>
      </w:pPr>
    </w:lvl>
    <w:lvl w:ilvl="8" w:tplc="F4E6DA1A">
      <w:start w:val="1"/>
      <w:numFmt w:val="lowerRoman"/>
      <w:lvlText w:val="%9."/>
      <w:lvlJc w:val="left"/>
      <w:pPr>
        <w:ind w:left="6480" w:hanging="360"/>
      </w:pPr>
    </w:lvl>
  </w:abstractNum>
  <w:abstractNum w:abstractNumId="185" w15:restartNumberingAfterBreak="0">
    <w:nsid w:val="4BF11650"/>
    <w:multiLevelType w:val="hybridMultilevel"/>
    <w:tmpl w:val="69BE3A10"/>
    <w:lvl w:ilvl="0" w:tplc="EDC89590">
      <w:start w:val="1"/>
      <w:numFmt w:val="lowerRoman"/>
      <w:lvlText w:val="%1)"/>
      <w:lvlJc w:val="left"/>
      <w:pPr>
        <w:ind w:left="1080" w:hanging="360"/>
      </w:pPr>
    </w:lvl>
    <w:lvl w:ilvl="1" w:tplc="198200E8">
      <w:start w:val="1"/>
      <w:numFmt w:val="lowerRoman"/>
      <w:lvlText w:val="%2."/>
      <w:lvlJc w:val="left"/>
      <w:pPr>
        <w:ind w:left="1440" w:hanging="360"/>
      </w:pPr>
    </w:lvl>
    <w:lvl w:ilvl="2" w:tplc="1AD0F9AA">
      <w:start w:val="1"/>
      <w:numFmt w:val="lowerRoman"/>
      <w:lvlText w:val="%3."/>
      <w:lvlJc w:val="left"/>
      <w:pPr>
        <w:ind w:left="2160" w:hanging="360"/>
      </w:pPr>
    </w:lvl>
    <w:lvl w:ilvl="3" w:tplc="905EDF3A">
      <w:start w:val="1"/>
      <w:numFmt w:val="lowerRoman"/>
      <w:lvlText w:val="%4."/>
      <w:lvlJc w:val="left"/>
      <w:pPr>
        <w:ind w:left="2880" w:hanging="360"/>
      </w:pPr>
    </w:lvl>
    <w:lvl w:ilvl="4" w:tplc="36B2C860">
      <w:start w:val="1"/>
      <w:numFmt w:val="lowerRoman"/>
      <w:lvlText w:val="%5."/>
      <w:lvlJc w:val="left"/>
      <w:pPr>
        <w:ind w:left="3600" w:hanging="360"/>
      </w:pPr>
    </w:lvl>
    <w:lvl w:ilvl="5" w:tplc="B44E9AA2">
      <w:start w:val="1"/>
      <w:numFmt w:val="lowerRoman"/>
      <w:lvlText w:val="%6."/>
      <w:lvlJc w:val="left"/>
      <w:pPr>
        <w:ind w:left="4320" w:hanging="360"/>
      </w:pPr>
    </w:lvl>
    <w:lvl w:ilvl="6" w:tplc="ABA0A7E8">
      <w:start w:val="1"/>
      <w:numFmt w:val="lowerRoman"/>
      <w:lvlText w:val="%7."/>
      <w:lvlJc w:val="left"/>
      <w:pPr>
        <w:ind w:left="5040" w:hanging="360"/>
      </w:pPr>
    </w:lvl>
    <w:lvl w:ilvl="7" w:tplc="11CE60B2">
      <w:start w:val="1"/>
      <w:numFmt w:val="lowerRoman"/>
      <w:lvlText w:val="%8."/>
      <w:lvlJc w:val="left"/>
      <w:pPr>
        <w:ind w:left="5760" w:hanging="360"/>
      </w:pPr>
    </w:lvl>
    <w:lvl w:ilvl="8" w:tplc="1D828D06">
      <w:start w:val="1"/>
      <w:numFmt w:val="lowerRoman"/>
      <w:lvlText w:val="%9."/>
      <w:lvlJc w:val="left"/>
      <w:pPr>
        <w:ind w:left="6480" w:hanging="360"/>
      </w:pPr>
    </w:lvl>
  </w:abstractNum>
  <w:abstractNum w:abstractNumId="186" w15:restartNumberingAfterBreak="0">
    <w:nsid w:val="4CAE7687"/>
    <w:multiLevelType w:val="hybridMultilevel"/>
    <w:tmpl w:val="B2A87372"/>
    <w:lvl w:ilvl="0" w:tplc="4266BE46">
      <w:start w:val="1"/>
      <w:numFmt w:val="lowerRoman"/>
      <w:lvlText w:val="%1)"/>
      <w:lvlJc w:val="left"/>
      <w:pPr>
        <w:ind w:left="1080" w:hanging="360"/>
      </w:pPr>
    </w:lvl>
    <w:lvl w:ilvl="1" w:tplc="0AACD0FA">
      <w:start w:val="1"/>
      <w:numFmt w:val="lowerRoman"/>
      <w:lvlText w:val="%2."/>
      <w:lvlJc w:val="left"/>
      <w:pPr>
        <w:ind w:left="1440" w:hanging="360"/>
      </w:pPr>
    </w:lvl>
    <w:lvl w:ilvl="2" w:tplc="BCCA3FAA">
      <w:start w:val="1"/>
      <w:numFmt w:val="lowerRoman"/>
      <w:lvlText w:val="%3."/>
      <w:lvlJc w:val="left"/>
      <w:pPr>
        <w:ind w:left="2160" w:hanging="360"/>
      </w:pPr>
    </w:lvl>
    <w:lvl w:ilvl="3" w:tplc="C62C403A">
      <w:start w:val="1"/>
      <w:numFmt w:val="lowerRoman"/>
      <w:lvlText w:val="%4."/>
      <w:lvlJc w:val="left"/>
      <w:pPr>
        <w:ind w:left="2880" w:hanging="360"/>
      </w:pPr>
    </w:lvl>
    <w:lvl w:ilvl="4" w:tplc="818A1540">
      <w:start w:val="1"/>
      <w:numFmt w:val="lowerRoman"/>
      <w:lvlText w:val="%5."/>
      <w:lvlJc w:val="left"/>
      <w:pPr>
        <w:ind w:left="3600" w:hanging="360"/>
      </w:pPr>
    </w:lvl>
    <w:lvl w:ilvl="5" w:tplc="A8A8A0A6">
      <w:start w:val="1"/>
      <w:numFmt w:val="lowerRoman"/>
      <w:lvlText w:val="%6."/>
      <w:lvlJc w:val="left"/>
      <w:pPr>
        <w:ind w:left="4320" w:hanging="360"/>
      </w:pPr>
    </w:lvl>
    <w:lvl w:ilvl="6" w:tplc="6AA48E68">
      <w:start w:val="1"/>
      <w:numFmt w:val="lowerRoman"/>
      <w:lvlText w:val="%7."/>
      <w:lvlJc w:val="left"/>
      <w:pPr>
        <w:ind w:left="5040" w:hanging="360"/>
      </w:pPr>
    </w:lvl>
    <w:lvl w:ilvl="7" w:tplc="C0668CB0">
      <w:start w:val="1"/>
      <w:numFmt w:val="lowerRoman"/>
      <w:lvlText w:val="%8."/>
      <w:lvlJc w:val="left"/>
      <w:pPr>
        <w:ind w:left="5760" w:hanging="360"/>
      </w:pPr>
    </w:lvl>
    <w:lvl w:ilvl="8" w:tplc="A4164C84">
      <w:start w:val="1"/>
      <w:numFmt w:val="lowerRoman"/>
      <w:lvlText w:val="%9."/>
      <w:lvlJc w:val="left"/>
      <w:pPr>
        <w:ind w:left="6480" w:hanging="360"/>
      </w:pPr>
    </w:lvl>
  </w:abstractNum>
  <w:abstractNum w:abstractNumId="187" w15:restartNumberingAfterBreak="0">
    <w:nsid w:val="4CAF224A"/>
    <w:multiLevelType w:val="hybridMultilevel"/>
    <w:tmpl w:val="69787AF4"/>
    <w:lvl w:ilvl="0" w:tplc="843A0940">
      <w:start w:val="1"/>
      <w:numFmt w:val="decimal"/>
      <w:lvlText w:val="%1."/>
      <w:lvlJc w:val="left"/>
      <w:pPr>
        <w:ind w:left="360" w:hanging="360"/>
      </w:pPr>
    </w:lvl>
    <w:lvl w:ilvl="1" w:tplc="48A43C2E">
      <w:start w:val="1"/>
      <w:numFmt w:val="lowerLetter"/>
      <w:lvlText w:val="%2)"/>
      <w:lvlJc w:val="left"/>
      <w:pPr>
        <w:ind w:left="720" w:hanging="360"/>
      </w:pPr>
    </w:lvl>
    <w:lvl w:ilvl="2" w:tplc="3CC4A196">
      <w:start w:val="1"/>
      <w:numFmt w:val="lowerRoman"/>
      <w:lvlText w:val="%3."/>
      <w:lvlJc w:val="left"/>
      <w:pPr>
        <w:ind w:left="1080" w:hanging="360"/>
      </w:pPr>
    </w:lvl>
    <w:lvl w:ilvl="3" w:tplc="5ECAEF78">
      <w:start w:val="1"/>
      <w:numFmt w:val="decimal"/>
      <w:lvlText w:val="%4."/>
      <w:lvlJc w:val="left"/>
      <w:pPr>
        <w:ind w:left="2880" w:hanging="360"/>
      </w:pPr>
    </w:lvl>
    <w:lvl w:ilvl="4" w:tplc="95C2C6BA">
      <w:start w:val="1"/>
      <w:numFmt w:val="lowerLetter"/>
      <w:lvlText w:val="%5."/>
      <w:lvlJc w:val="left"/>
      <w:pPr>
        <w:ind w:left="3600" w:hanging="360"/>
      </w:pPr>
    </w:lvl>
    <w:lvl w:ilvl="5" w:tplc="7F488638">
      <w:start w:val="1"/>
      <w:numFmt w:val="lowerRoman"/>
      <w:lvlText w:val="%6."/>
      <w:lvlJc w:val="left"/>
      <w:pPr>
        <w:ind w:left="4320" w:hanging="360"/>
      </w:pPr>
    </w:lvl>
    <w:lvl w:ilvl="6" w:tplc="86DE8AA2">
      <w:start w:val="1"/>
      <w:numFmt w:val="decimal"/>
      <w:lvlText w:val="%7."/>
      <w:lvlJc w:val="left"/>
      <w:pPr>
        <w:ind w:left="5040" w:hanging="360"/>
      </w:pPr>
    </w:lvl>
    <w:lvl w:ilvl="7" w:tplc="CBB21D5A">
      <w:start w:val="1"/>
      <w:numFmt w:val="lowerLetter"/>
      <w:lvlText w:val="%8."/>
      <w:lvlJc w:val="left"/>
      <w:pPr>
        <w:ind w:left="5760" w:hanging="360"/>
      </w:pPr>
    </w:lvl>
    <w:lvl w:ilvl="8" w:tplc="702817A8">
      <w:start w:val="1"/>
      <w:numFmt w:val="lowerRoman"/>
      <w:lvlText w:val="%9."/>
      <w:lvlJc w:val="left"/>
      <w:pPr>
        <w:ind w:left="6480" w:hanging="360"/>
      </w:pPr>
    </w:lvl>
  </w:abstractNum>
  <w:abstractNum w:abstractNumId="188" w15:restartNumberingAfterBreak="0">
    <w:nsid w:val="4D085F3A"/>
    <w:multiLevelType w:val="hybridMultilevel"/>
    <w:tmpl w:val="DCFE9958"/>
    <w:lvl w:ilvl="0" w:tplc="6C626A42">
      <w:start w:val="1"/>
      <w:numFmt w:val="lowerLetter"/>
      <w:lvlText w:val="%1)"/>
      <w:lvlJc w:val="left"/>
      <w:pPr>
        <w:ind w:left="720" w:hanging="360"/>
      </w:pPr>
    </w:lvl>
    <w:lvl w:ilvl="1" w:tplc="F3E0A3A0">
      <w:start w:val="1"/>
      <w:numFmt w:val="lowerLetter"/>
      <w:lvlText w:val="%2."/>
      <w:lvlJc w:val="left"/>
      <w:pPr>
        <w:ind w:left="1440" w:hanging="360"/>
      </w:pPr>
    </w:lvl>
    <w:lvl w:ilvl="2" w:tplc="C8D4E1AE">
      <w:start w:val="1"/>
      <w:numFmt w:val="lowerLetter"/>
      <w:lvlText w:val="%3."/>
      <w:lvlJc w:val="left"/>
      <w:pPr>
        <w:ind w:left="2160" w:hanging="360"/>
      </w:pPr>
    </w:lvl>
    <w:lvl w:ilvl="3" w:tplc="93EC36CE">
      <w:start w:val="1"/>
      <w:numFmt w:val="lowerLetter"/>
      <w:lvlText w:val="%4."/>
      <w:lvlJc w:val="left"/>
      <w:pPr>
        <w:ind w:left="2880" w:hanging="360"/>
      </w:pPr>
    </w:lvl>
    <w:lvl w:ilvl="4" w:tplc="0916FBA0">
      <w:start w:val="1"/>
      <w:numFmt w:val="lowerLetter"/>
      <w:lvlText w:val="%5."/>
      <w:lvlJc w:val="left"/>
      <w:pPr>
        <w:ind w:left="3600" w:hanging="360"/>
      </w:pPr>
    </w:lvl>
    <w:lvl w:ilvl="5" w:tplc="BF8E4882">
      <w:start w:val="1"/>
      <w:numFmt w:val="lowerLetter"/>
      <w:lvlText w:val="%6."/>
      <w:lvlJc w:val="left"/>
      <w:pPr>
        <w:ind w:left="4320" w:hanging="360"/>
      </w:pPr>
    </w:lvl>
    <w:lvl w:ilvl="6" w:tplc="1CE4A71A">
      <w:start w:val="1"/>
      <w:numFmt w:val="lowerLetter"/>
      <w:lvlText w:val="%7."/>
      <w:lvlJc w:val="left"/>
      <w:pPr>
        <w:ind w:left="5040" w:hanging="360"/>
      </w:pPr>
    </w:lvl>
    <w:lvl w:ilvl="7" w:tplc="25CA43A2">
      <w:start w:val="1"/>
      <w:numFmt w:val="lowerLetter"/>
      <w:lvlText w:val="%8."/>
      <w:lvlJc w:val="left"/>
      <w:pPr>
        <w:ind w:left="5760" w:hanging="360"/>
      </w:pPr>
    </w:lvl>
    <w:lvl w:ilvl="8" w:tplc="F40C3938">
      <w:start w:val="1"/>
      <w:numFmt w:val="lowerLetter"/>
      <w:lvlText w:val="%9."/>
      <w:lvlJc w:val="left"/>
      <w:pPr>
        <w:ind w:left="6480" w:hanging="360"/>
      </w:pPr>
    </w:lvl>
  </w:abstractNum>
  <w:abstractNum w:abstractNumId="189" w15:restartNumberingAfterBreak="0">
    <w:nsid w:val="4D230D15"/>
    <w:multiLevelType w:val="hybridMultilevel"/>
    <w:tmpl w:val="37AC1980"/>
    <w:lvl w:ilvl="0" w:tplc="82F21C1C">
      <w:start w:val="1"/>
      <w:numFmt w:val="decimal"/>
      <w:lvlText w:val="%1."/>
      <w:lvlJc w:val="left"/>
      <w:pPr>
        <w:ind w:left="360" w:hanging="360"/>
      </w:pPr>
    </w:lvl>
    <w:lvl w:ilvl="1" w:tplc="E918FD60">
      <w:start w:val="1"/>
      <w:numFmt w:val="lowerLetter"/>
      <w:lvlText w:val="%2)"/>
      <w:lvlJc w:val="left"/>
      <w:pPr>
        <w:ind w:left="720" w:hanging="360"/>
      </w:pPr>
    </w:lvl>
    <w:lvl w:ilvl="2" w:tplc="E2CEBBBC">
      <w:start w:val="1"/>
      <w:numFmt w:val="lowerRoman"/>
      <w:lvlText w:val="%3."/>
      <w:lvlJc w:val="left"/>
      <w:pPr>
        <w:ind w:left="1080" w:hanging="360"/>
      </w:pPr>
    </w:lvl>
    <w:lvl w:ilvl="3" w:tplc="9B080A06">
      <w:start w:val="1"/>
      <w:numFmt w:val="decimal"/>
      <w:lvlText w:val="%4."/>
      <w:lvlJc w:val="left"/>
      <w:pPr>
        <w:ind w:left="2880" w:hanging="360"/>
      </w:pPr>
    </w:lvl>
    <w:lvl w:ilvl="4" w:tplc="F8BAC148">
      <w:start w:val="1"/>
      <w:numFmt w:val="lowerLetter"/>
      <w:lvlText w:val="%5."/>
      <w:lvlJc w:val="left"/>
      <w:pPr>
        <w:ind w:left="3600" w:hanging="360"/>
      </w:pPr>
    </w:lvl>
    <w:lvl w:ilvl="5" w:tplc="86749FAE">
      <w:start w:val="1"/>
      <w:numFmt w:val="lowerRoman"/>
      <w:lvlText w:val="%6."/>
      <w:lvlJc w:val="left"/>
      <w:pPr>
        <w:ind w:left="4320" w:hanging="360"/>
      </w:pPr>
    </w:lvl>
    <w:lvl w:ilvl="6" w:tplc="5EB26412">
      <w:start w:val="1"/>
      <w:numFmt w:val="decimal"/>
      <w:lvlText w:val="%7."/>
      <w:lvlJc w:val="left"/>
      <w:pPr>
        <w:ind w:left="5040" w:hanging="360"/>
      </w:pPr>
    </w:lvl>
    <w:lvl w:ilvl="7" w:tplc="71705FA0">
      <w:start w:val="1"/>
      <w:numFmt w:val="lowerLetter"/>
      <w:lvlText w:val="%8."/>
      <w:lvlJc w:val="left"/>
      <w:pPr>
        <w:ind w:left="5760" w:hanging="360"/>
      </w:pPr>
    </w:lvl>
    <w:lvl w:ilvl="8" w:tplc="FC2495CA">
      <w:start w:val="1"/>
      <w:numFmt w:val="lowerRoman"/>
      <w:lvlText w:val="%9."/>
      <w:lvlJc w:val="left"/>
      <w:pPr>
        <w:ind w:left="6480" w:hanging="360"/>
      </w:pPr>
    </w:lvl>
  </w:abstractNum>
  <w:abstractNum w:abstractNumId="190" w15:restartNumberingAfterBreak="0">
    <w:nsid w:val="4D521253"/>
    <w:multiLevelType w:val="hybridMultilevel"/>
    <w:tmpl w:val="476C7C0E"/>
    <w:lvl w:ilvl="0" w:tplc="8FF41FB6">
      <w:start w:val="1"/>
      <w:numFmt w:val="lowerLetter"/>
      <w:lvlText w:val="%1)"/>
      <w:lvlJc w:val="left"/>
      <w:pPr>
        <w:ind w:left="720" w:hanging="360"/>
      </w:pPr>
    </w:lvl>
    <w:lvl w:ilvl="1" w:tplc="FE3E3A04">
      <w:start w:val="1"/>
      <w:numFmt w:val="lowerLetter"/>
      <w:lvlText w:val="%2."/>
      <w:lvlJc w:val="left"/>
      <w:pPr>
        <w:ind w:left="1440" w:hanging="360"/>
      </w:pPr>
    </w:lvl>
    <w:lvl w:ilvl="2" w:tplc="312CCABE">
      <w:start w:val="1"/>
      <w:numFmt w:val="lowerLetter"/>
      <w:lvlText w:val="%3."/>
      <w:lvlJc w:val="left"/>
      <w:pPr>
        <w:ind w:left="2160" w:hanging="360"/>
      </w:pPr>
    </w:lvl>
    <w:lvl w:ilvl="3" w:tplc="6B120C26">
      <w:start w:val="1"/>
      <w:numFmt w:val="lowerLetter"/>
      <w:lvlText w:val="%4."/>
      <w:lvlJc w:val="left"/>
      <w:pPr>
        <w:ind w:left="2880" w:hanging="360"/>
      </w:pPr>
    </w:lvl>
    <w:lvl w:ilvl="4" w:tplc="78A8385E">
      <w:start w:val="1"/>
      <w:numFmt w:val="lowerLetter"/>
      <w:lvlText w:val="%5."/>
      <w:lvlJc w:val="left"/>
      <w:pPr>
        <w:ind w:left="3600" w:hanging="360"/>
      </w:pPr>
    </w:lvl>
    <w:lvl w:ilvl="5" w:tplc="F5F0B84A">
      <w:start w:val="1"/>
      <w:numFmt w:val="lowerLetter"/>
      <w:lvlText w:val="%6."/>
      <w:lvlJc w:val="left"/>
      <w:pPr>
        <w:ind w:left="4320" w:hanging="360"/>
      </w:pPr>
    </w:lvl>
    <w:lvl w:ilvl="6" w:tplc="71CE70E0">
      <w:start w:val="1"/>
      <w:numFmt w:val="lowerLetter"/>
      <w:lvlText w:val="%7."/>
      <w:lvlJc w:val="left"/>
      <w:pPr>
        <w:ind w:left="5040" w:hanging="360"/>
      </w:pPr>
    </w:lvl>
    <w:lvl w:ilvl="7" w:tplc="CDCA34E2">
      <w:start w:val="1"/>
      <w:numFmt w:val="lowerLetter"/>
      <w:lvlText w:val="%8."/>
      <w:lvlJc w:val="left"/>
      <w:pPr>
        <w:ind w:left="5760" w:hanging="360"/>
      </w:pPr>
    </w:lvl>
    <w:lvl w:ilvl="8" w:tplc="4DF64094">
      <w:start w:val="1"/>
      <w:numFmt w:val="lowerLetter"/>
      <w:lvlText w:val="%9."/>
      <w:lvlJc w:val="left"/>
      <w:pPr>
        <w:ind w:left="6480" w:hanging="360"/>
      </w:pPr>
    </w:lvl>
  </w:abstractNum>
  <w:abstractNum w:abstractNumId="191" w15:restartNumberingAfterBreak="0">
    <w:nsid w:val="4D7671E8"/>
    <w:multiLevelType w:val="hybridMultilevel"/>
    <w:tmpl w:val="51CA498E"/>
    <w:lvl w:ilvl="0" w:tplc="56EC2FE6">
      <w:start w:val="1"/>
      <w:numFmt w:val="lowerLetter"/>
      <w:lvlText w:val="%1)"/>
      <w:lvlJc w:val="left"/>
      <w:pPr>
        <w:ind w:left="720" w:hanging="360"/>
      </w:pPr>
    </w:lvl>
    <w:lvl w:ilvl="1" w:tplc="E26E484C">
      <w:start w:val="1"/>
      <w:numFmt w:val="lowerLetter"/>
      <w:lvlText w:val="%2."/>
      <w:lvlJc w:val="left"/>
      <w:pPr>
        <w:ind w:left="1440" w:hanging="360"/>
      </w:pPr>
    </w:lvl>
    <w:lvl w:ilvl="2" w:tplc="F8961D12">
      <w:start w:val="1"/>
      <w:numFmt w:val="lowerLetter"/>
      <w:lvlText w:val="%3."/>
      <w:lvlJc w:val="left"/>
      <w:pPr>
        <w:ind w:left="2160" w:hanging="360"/>
      </w:pPr>
    </w:lvl>
    <w:lvl w:ilvl="3" w:tplc="8A4AE1CA">
      <w:start w:val="1"/>
      <w:numFmt w:val="lowerLetter"/>
      <w:lvlText w:val="%4."/>
      <w:lvlJc w:val="left"/>
      <w:pPr>
        <w:ind w:left="2880" w:hanging="360"/>
      </w:pPr>
    </w:lvl>
    <w:lvl w:ilvl="4" w:tplc="86588600">
      <w:start w:val="1"/>
      <w:numFmt w:val="lowerLetter"/>
      <w:lvlText w:val="%5."/>
      <w:lvlJc w:val="left"/>
      <w:pPr>
        <w:ind w:left="3600" w:hanging="360"/>
      </w:pPr>
    </w:lvl>
    <w:lvl w:ilvl="5" w:tplc="33300CC6">
      <w:start w:val="1"/>
      <w:numFmt w:val="lowerLetter"/>
      <w:lvlText w:val="%6."/>
      <w:lvlJc w:val="left"/>
      <w:pPr>
        <w:ind w:left="4320" w:hanging="360"/>
      </w:pPr>
    </w:lvl>
    <w:lvl w:ilvl="6" w:tplc="426A323E">
      <w:start w:val="1"/>
      <w:numFmt w:val="lowerLetter"/>
      <w:lvlText w:val="%7."/>
      <w:lvlJc w:val="left"/>
      <w:pPr>
        <w:ind w:left="5040" w:hanging="360"/>
      </w:pPr>
    </w:lvl>
    <w:lvl w:ilvl="7" w:tplc="E39C5C78">
      <w:start w:val="1"/>
      <w:numFmt w:val="lowerLetter"/>
      <w:lvlText w:val="%8."/>
      <w:lvlJc w:val="left"/>
      <w:pPr>
        <w:ind w:left="5760" w:hanging="360"/>
      </w:pPr>
    </w:lvl>
    <w:lvl w:ilvl="8" w:tplc="0204A8AA">
      <w:start w:val="1"/>
      <w:numFmt w:val="lowerLetter"/>
      <w:lvlText w:val="%9."/>
      <w:lvlJc w:val="left"/>
      <w:pPr>
        <w:ind w:left="6480" w:hanging="360"/>
      </w:pPr>
    </w:lvl>
  </w:abstractNum>
  <w:abstractNum w:abstractNumId="192" w15:restartNumberingAfterBreak="0">
    <w:nsid w:val="4D771E14"/>
    <w:multiLevelType w:val="hybridMultilevel"/>
    <w:tmpl w:val="467A251C"/>
    <w:lvl w:ilvl="0" w:tplc="17C2C120">
      <w:start w:val="1"/>
      <w:numFmt w:val="lowerRoman"/>
      <w:lvlText w:val="%1)"/>
      <w:lvlJc w:val="left"/>
      <w:pPr>
        <w:ind w:left="1080" w:hanging="360"/>
      </w:pPr>
    </w:lvl>
    <w:lvl w:ilvl="1" w:tplc="703E6F22">
      <w:start w:val="1"/>
      <w:numFmt w:val="lowerRoman"/>
      <w:lvlText w:val="%2."/>
      <w:lvlJc w:val="left"/>
      <w:pPr>
        <w:ind w:left="1440" w:hanging="360"/>
      </w:pPr>
    </w:lvl>
    <w:lvl w:ilvl="2" w:tplc="CB60C99A">
      <w:start w:val="1"/>
      <w:numFmt w:val="lowerRoman"/>
      <w:lvlText w:val="%3."/>
      <w:lvlJc w:val="left"/>
      <w:pPr>
        <w:ind w:left="2160" w:hanging="360"/>
      </w:pPr>
    </w:lvl>
    <w:lvl w:ilvl="3" w:tplc="C16AA218">
      <w:start w:val="1"/>
      <w:numFmt w:val="lowerRoman"/>
      <w:lvlText w:val="%4."/>
      <w:lvlJc w:val="left"/>
      <w:pPr>
        <w:ind w:left="2880" w:hanging="360"/>
      </w:pPr>
    </w:lvl>
    <w:lvl w:ilvl="4" w:tplc="05085634">
      <w:start w:val="1"/>
      <w:numFmt w:val="lowerRoman"/>
      <w:lvlText w:val="%5."/>
      <w:lvlJc w:val="left"/>
      <w:pPr>
        <w:ind w:left="3600" w:hanging="360"/>
      </w:pPr>
    </w:lvl>
    <w:lvl w:ilvl="5" w:tplc="7338B398">
      <w:start w:val="1"/>
      <w:numFmt w:val="lowerRoman"/>
      <w:lvlText w:val="%6."/>
      <w:lvlJc w:val="left"/>
      <w:pPr>
        <w:ind w:left="4320" w:hanging="360"/>
      </w:pPr>
    </w:lvl>
    <w:lvl w:ilvl="6" w:tplc="4D460CE2">
      <w:start w:val="1"/>
      <w:numFmt w:val="lowerRoman"/>
      <w:lvlText w:val="%7."/>
      <w:lvlJc w:val="left"/>
      <w:pPr>
        <w:ind w:left="5040" w:hanging="360"/>
      </w:pPr>
    </w:lvl>
    <w:lvl w:ilvl="7" w:tplc="8B22281C">
      <w:start w:val="1"/>
      <w:numFmt w:val="lowerRoman"/>
      <w:lvlText w:val="%8."/>
      <w:lvlJc w:val="left"/>
      <w:pPr>
        <w:ind w:left="5760" w:hanging="360"/>
      </w:pPr>
    </w:lvl>
    <w:lvl w:ilvl="8" w:tplc="422C10A6">
      <w:start w:val="1"/>
      <w:numFmt w:val="lowerRoman"/>
      <w:lvlText w:val="%9."/>
      <w:lvlJc w:val="left"/>
      <w:pPr>
        <w:ind w:left="6480" w:hanging="360"/>
      </w:pPr>
    </w:lvl>
  </w:abstractNum>
  <w:abstractNum w:abstractNumId="193" w15:restartNumberingAfterBreak="0">
    <w:nsid w:val="4DD22E7A"/>
    <w:multiLevelType w:val="hybridMultilevel"/>
    <w:tmpl w:val="85D4AD98"/>
    <w:lvl w:ilvl="0" w:tplc="298C28EA">
      <w:start w:val="1"/>
      <w:numFmt w:val="lowerLetter"/>
      <w:lvlText w:val="%1)"/>
      <w:lvlJc w:val="left"/>
      <w:pPr>
        <w:ind w:left="720" w:hanging="360"/>
      </w:pPr>
    </w:lvl>
    <w:lvl w:ilvl="1" w:tplc="F8047B74">
      <w:start w:val="1"/>
      <w:numFmt w:val="lowerLetter"/>
      <w:lvlText w:val="%2."/>
      <w:lvlJc w:val="left"/>
      <w:pPr>
        <w:ind w:left="1440" w:hanging="360"/>
      </w:pPr>
    </w:lvl>
    <w:lvl w:ilvl="2" w:tplc="9B92BE44">
      <w:start w:val="1"/>
      <w:numFmt w:val="lowerLetter"/>
      <w:lvlText w:val="%3."/>
      <w:lvlJc w:val="left"/>
      <w:pPr>
        <w:ind w:left="2160" w:hanging="360"/>
      </w:pPr>
    </w:lvl>
    <w:lvl w:ilvl="3" w:tplc="B884272E">
      <w:start w:val="1"/>
      <w:numFmt w:val="lowerLetter"/>
      <w:lvlText w:val="%4."/>
      <w:lvlJc w:val="left"/>
      <w:pPr>
        <w:ind w:left="2880" w:hanging="360"/>
      </w:pPr>
    </w:lvl>
    <w:lvl w:ilvl="4" w:tplc="79006C62">
      <w:start w:val="1"/>
      <w:numFmt w:val="lowerLetter"/>
      <w:lvlText w:val="%5."/>
      <w:lvlJc w:val="left"/>
      <w:pPr>
        <w:ind w:left="3600" w:hanging="360"/>
      </w:pPr>
    </w:lvl>
    <w:lvl w:ilvl="5" w:tplc="5554F364">
      <w:start w:val="1"/>
      <w:numFmt w:val="lowerLetter"/>
      <w:lvlText w:val="%6."/>
      <w:lvlJc w:val="left"/>
      <w:pPr>
        <w:ind w:left="4320" w:hanging="360"/>
      </w:pPr>
    </w:lvl>
    <w:lvl w:ilvl="6" w:tplc="F93E6894">
      <w:start w:val="1"/>
      <w:numFmt w:val="lowerLetter"/>
      <w:lvlText w:val="%7."/>
      <w:lvlJc w:val="left"/>
      <w:pPr>
        <w:ind w:left="5040" w:hanging="360"/>
      </w:pPr>
    </w:lvl>
    <w:lvl w:ilvl="7" w:tplc="51C09FC4">
      <w:start w:val="1"/>
      <w:numFmt w:val="lowerLetter"/>
      <w:lvlText w:val="%8."/>
      <w:lvlJc w:val="left"/>
      <w:pPr>
        <w:ind w:left="5760" w:hanging="360"/>
      </w:pPr>
    </w:lvl>
    <w:lvl w:ilvl="8" w:tplc="93DA786A">
      <w:start w:val="1"/>
      <w:numFmt w:val="lowerLetter"/>
      <w:lvlText w:val="%9."/>
      <w:lvlJc w:val="left"/>
      <w:pPr>
        <w:ind w:left="6480" w:hanging="360"/>
      </w:pPr>
    </w:lvl>
  </w:abstractNum>
  <w:abstractNum w:abstractNumId="19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5" w15:restartNumberingAfterBreak="0">
    <w:nsid w:val="4E4C0385"/>
    <w:multiLevelType w:val="hybridMultilevel"/>
    <w:tmpl w:val="66B83E04"/>
    <w:lvl w:ilvl="0" w:tplc="691EFFB4">
      <w:start w:val="1"/>
      <w:numFmt w:val="lowerLetter"/>
      <w:lvlText w:val="%1)"/>
      <w:lvlJc w:val="left"/>
      <w:pPr>
        <w:ind w:left="720" w:hanging="360"/>
      </w:pPr>
    </w:lvl>
    <w:lvl w:ilvl="1" w:tplc="3BC687F6">
      <w:start w:val="1"/>
      <w:numFmt w:val="lowerLetter"/>
      <w:lvlText w:val="%2."/>
      <w:lvlJc w:val="left"/>
      <w:pPr>
        <w:ind w:left="1440" w:hanging="360"/>
      </w:pPr>
    </w:lvl>
    <w:lvl w:ilvl="2" w:tplc="73F87154">
      <w:start w:val="1"/>
      <w:numFmt w:val="lowerLetter"/>
      <w:lvlText w:val="%3."/>
      <w:lvlJc w:val="left"/>
      <w:pPr>
        <w:ind w:left="2160" w:hanging="360"/>
      </w:pPr>
    </w:lvl>
    <w:lvl w:ilvl="3" w:tplc="2870A32E">
      <w:start w:val="1"/>
      <w:numFmt w:val="lowerLetter"/>
      <w:lvlText w:val="%4."/>
      <w:lvlJc w:val="left"/>
      <w:pPr>
        <w:ind w:left="2880" w:hanging="360"/>
      </w:pPr>
    </w:lvl>
    <w:lvl w:ilvl="4" w:tplc="C75EE03A">
      <w:start w:val="1"/>
      <w:numFmt w:val="lowerLetter"/>
      <w:lvlText w:val="%5."/>
      <w:lvlJc w:val="left"/>
      <w:pPr>
        <w:ind w:left="3600" w:hanging="360"/>
      </w:pPr>
    </w:lvl>
    <w:lvl w:ilvl="5" w:tplc="D0D870CA">
      <w:start w:val="1"/>
      <w:numFmt w:val="lowerLetter"/>
      <w:lvlText w:val="%6."/>
      <w:lvlJc w:val="left"/>
      <w:pPr>
        <w:ind w:left="4320" w:hanging="360"/>
      </w:pPr>
    </w:lvl>
    <w:lvl w:ilvl="6" w:tplc="7AD6C18A">
      <w:start w:val="1"/>
      <w:numFmt w:val="lowerLetter"/>
      <w:lvlText w:val="%7."/>
      <w:lvlJc w:val="left"/>
      <w:pPr>
        <w:ind w:left="5040" w:hanging="360"/>
      </w:pPr>
    </w:lvl>
    <w:lvl w:ilvl="7" w:tplc="47142774">
      <w:start w:val="1"/>
      <w:numFmt w:val="lowerLetter"/>
      <w:lvlText w:val="%8."/>
      <w:lvlJc w:val="left"/>
      <w:pPr>
        <w:ind w:left="5760" w:hanging="360"/>
      </w:pPr>
    </w:lvl>
    <w:lvl w:ilvl="8" w:tplc="D362E0B6">
      <w:start w:val="1"/>
      <w:numFmt w:val="lowerLetter"/>
      <w:lvlText w:val="%9."/>
      <w:lvlJc w:val="left"/>
      <w:pPr>
        <w:ind w:left="6480" w:hanging="360"/>
      </w:pPr>
    </w:lvl>
  </w:abstractNum>
  <w:abstractNum w:abstractNumId="196" w15:restartNumberingAfterBreak="0">
    <w:nsid w:val="4E7C3098"/>
    <w:multiLevelType w:val="hybridMultilevel"/>
    <w:tmpl w:val="02AA87F6"/>
    <w:lvl w:ilvl="0" w:tplc="5978C232">
      <w:start w:val="1"/>
      <w:numFmt w:val="decimal"/>
      <w:lvlText w:val="%1."/>
      <w:lvlJc w:val="left"/>
      <w:pPr>
        <w:ind w:left="360" w:hanging="360"/>
      </w:pPr>
    </w:lvl>
    <w:lvl w:ilvl="1" w:tplc="79401852">
      <w:start w:val="1"/>
      <w:numFmt w:val="lowerLetter"/>
      <w:lvlText w:val="%2)"/>
      <w:lvlJc w:val="left"/>
      <w:pPr>
        <w:ind w:left="720" w:hanging="360"/>
      </w:pPr>
    </w:lvl>
    <w:lvl w:ilvl="2" w:tplc="8A6CD640">
      <w:start w:val="1"/>
      <w:numFmt w:val="lowerRoman"/>
      <w:lvlText w:val="%3."/>
      <w:lvlJc w:val="left"/>
      <w:pPr>
        <w:ind w:left="1080" w:hanging="360"/>
      </w:pPr>
    </w:lvl>
    <w:lvl w:ilvl="3" w:tplc="0BB4472E">
      <w:start w:val="1"/>
      <w:numFmt w:val="decimal"/>
      <w:lvlText w:val="%4."/>
      <w:lvlJc w:val="left"/>
      <w:pPr>
        <w:ind w:left="2880" w:hanging="360"/>
      </w:pPr>
    </w:lvl>
    <w:lvl w:ilvl="4" w:tplc="1A0817D6">
      <w:start w:val="1"/>
      <w:numFmt w:val="lowerLetter"/>
      <w:lvlText w:val="%5."/>
      <w:lvlJc w:val="left"/>
      <w:pPr>
        <w:ind w:left="3600" w:hanging="360"/>
      </w:pPr>
    </w:lvl>
    <w:lvl w:ilvl="5" w:tplc="E17E631A">
      <w:start w:val="1"/>
      <w:numFmt w:val="lowerRoman"/>
      <w:lvlText w:val="%6."/>
      <w:lvlJc w:val="left"/>
      <w:pPr>
        <w:ind w:left="4320" w:hanging="360"/>
      </w:pPr>
    </w:lvl>
    <w:lvl w:ilvl="6" w:tplc="3B5A6AB6">
      <w:start w:val="1"/>
      <w:numFmt w:val="decimal"/>
      <w:lvlText w:val="%7."/>
      <w:lvlJc w:val="left"/>
      <w:pPr>
        <w:ind w:left="5040" w:hanging="360"/>
      </w:pPr>
    </w:lvl>
    <w:lvl w:ilvl="7" w:tplc="2C2C1604">
      <w:start w:val="1"/>
      <w:numFmt w:val="lowerLetter"/>
      <w:lvlText w:val="%8."/>
      <w:lvlJc w:val="left"/>
      <w:pPr>
        <w:ind w:left="5760" w:hanging="360"/>
      </w:pPr>
    </w:lvl>
    <w:lvl w:ilvl="8" w:tplc="0ECA96FE">
      <w:start w:val="1"/>
      <w:numFmt w:val="lowerRoman"/>
      <w:lvlText w:val="%9."/>
      <w:lvlJc w:val="left"/>
      <w:pPr>
        <w:ind w:left="6480" w:hanging="360"/>
      </w:pPr>
    </w:lvl>
  </w:abstractNum>
  <w:abstractNum w:abstractNumId="197" w15:restartNumberingAfterBreak="0">
    <w:nsid w:val="4EF676DC"/>
    <w:multiLevelType w:val="hybridMultilevel"/>
    <w:tmpl w:val="52A86E2C"/>
    <w:lvl w:ilvl="0" w:tplc="0498AAE8">
      <w:start w:val="1"/>
      <w:numFmt w:val="lowerLetter"/>
      <w:lvlText w:val="%1)"/>
      <w:lvlJc w:val="left"/>
      <w:pPr>
        <w:ind w:left="720" w:hanging="360"/>
      </w:pPr>
    </w:lvl>
    <w:lvl w:ilvl="1" w:tplc="015A5C80">
      <w:start w:val="1"/>
      <w:numFmt w:val="lowerLetter"/>
      <w:lvlText w:val="%2."/>
      <w:lvlJc w:val="left"/>
      <w:pPr>
        <w:ind w:left="1440" w:hanging="360"/>
      </w:pPr>
    </w:lvl>
    <w:lvl w:ilvl="2" w:tplc="0B561F9A">
      <w:start w:val="1"/>
      <w:numFmt w:val="lowerLetter"/>
      <w:lvlText w:val="%3."/>
      <w:lvlJc w:val="left"/>
      <w:pPr>
        <w:ind w:left="2160" w:hanging="360"/>
      </w:pPr>
    </w:lvl>
    <w:lvl w:ilvl="3" w:tplc="9D487B36">
      <w:start w:val="1"/>
      <w:numFmt w:val="lowerLetter"/>
      <w:lvlText w:val="%4."/>
      <w:lvlJc w:val="left"/>
      <w:pPr>
        <w:ind w:left="2880" w:hanging="360"/>
      </w:pPr>
    </w:lvl>
    <w:lvl w:ilvl="4" w:tplc="48F2C5E4">
      <w:start w:val="1"/>
      <w:numFmt w:val="lowerLetter"/>
      <w:lvlText w:val="%5."/>
      <w:lvlJc w:val="left"/>
      <w:pPr>
        <w:ind w:left="3600" w:hanging="360"/>
      </w:pPr>
    </w:lvl>
    <w:lvl w:ilvl="5" w:tplc="701658CA">
      <w:start w:val="1"/>
      <w:numFmt w:val="lowerLetter"/>
      <w:lvlText w:val="%6."/>
      <w:lvlJc w:val="left"/>
      <w:pPr>
        <w:ind w:left="4320" w:hanging="360"/>
      </w:pPr>
    </w:lvl>
    <w:lvl w:ilvl="6" w:tplc="997485C2">
      <w:start w:val="1"/>
      <w:numFmt w:val="lowerLetter"/>
      <w:lvlText w:val="%7."/>
      <w:lvlJc w:val="left"/>
      <w:pPr>
        <w:ind w:left="5040" w:hanging="360"/>
      </w:pPr>
    </w:lvl>
    <w:lvl w:ilvl="7" w:tplc="F2843B4E">
      <w:start w:val="1"/>
      <w:numFmt w:val="lowerLetter"/>
      <w:lvlText w:val="%8."/>
      <w:lvlJc w:val="left"/>
      <w:pPr>
        <w:ind w:left="5760" w:hanging="360"/>
      </w:pPr>
    </w:lvl>
    <w:lvl w:ilvl="8" w:tplc="861A1B0A">
      <w:start w:val="1"/>
      <w:numFmt w:val="lowerLetter"/>
      <w:lvlText w:val="%9."/>
      <w:lvlJc w:val="left"/>
      <w:pPr>
        <w:ind w:left="6480" w:hanging="360"/>
      </w:pPr>
    </w:lvl>
  </w:abstractNum>
  <w:abstractNum w:abstractNumId="198" w15:restartNumberingAfterBreak="0">
    <w:nsid w:val="4F04123A"/>
    <w:multiLevelType w:val="hybridMultilevel"/>
    <w:tmpl w:val="E738EB1C"/>
    <w:lvl w:ilvl="0" w:tplc="46CA05AE">
      <w:start w:val="1"/>
      <w:numFmt w:val="lowerRoman"/>
      <w:lvlText w:val="%1)"/>
      <w:lvlJc w:val="left"/>
      <w:pPr>
        <w:ind w:left="1080" w:hanging="360"/>
      </w:pPr>
    </w:lvl>
    <w:lvl w:ilvl="1" w:tplc="566614EC">
      <w:start w:val="1"/>
      <w:numFmt w:val="lowerRoman"/>
      <w:lvlText w:val="%2."/>
      <w:lvlJc w:val="left"/>
      <w:pPr>
        <w:ind w:left="1440" w:hanging="360"/>
      </w:pPr>
    </w:lvl>
    <w:lvl w:ilvl="2" w:tplc="08700F4C">
      <w:start w:val="1"/>
      <w:numFmt w:val="lowerRoman"/>
      <w:lvlText w:val="%3."/>
      <w:lvlJc w:val="left"/>
      <w:pPr>
        <w:ind w:left="2160" w:hanging="360"/>
      </w:pPr>
    </w:lvl>
    <w:lvl w:ilvl="3" w:tplc="228EFB06">
      <w:start w:val="1"/>
      <w:numFmt w:val="lowerRoman"/>
      <w:lvlText w:val="%4."/>
      <w:lvlJc w:val="left"/>
      <w:pPr>
        <w:ind w:left="2880" w:hanging="360"/>
      </w:pPr>
    </w:lvl>
    <w:lvl w:ilvl="4" w:tplc="CC8A6BE2">
      <w:start w:val="1"/>
      <w:numFmt w:val="lowerRoman"/>
      <w:lvlText w:val="%5."/>
      <w:lvlJc w:val="left"/>
      <w:pPr>
        <w:ind w:left="3600" w:hanging="360"/>
      </w:pPr>
    </w:lvl>
    <w:lvl w:ilvl="5" w:tplc="4782DA72">
      <w:start w:val="1"/>
      <w:numFmt w:val="lowerRoman"/>
      <w:lvlText w:val="%6."/>
      <w:lvlJc w:val="left"/>
      <w:pPr>
        <w:ind w:left="4320" w:hanging="360"/>
      </w:pPr>
    </w:lvl>
    <w:lvl w:ilvl="6" w:tplc="C2F27924">
      <w:start w:val="1"/>
      <w:numFmt w:val="lowerRoman"/>
      <w:lvlText w:val="%7."/>
      <w:lvlJc w:val="left"/>
      <w:pPr>
        <w:ind w:left="5040" w:hanging="360"/>
      </w:pPr>
    </w:lvl>
    <w:lvl w:ilvl="7" w:tplc="E278AF88">
      <w:start w:val="1"/>
      <w:numFmt w:val="lowerRoman"/>
      <w:lvlText w:val="%8."/>
      <w:lvlJc w:val="left"/>
      <w:pPr>
        <w:ind w:left="5760" w:hanging="360"/>
      </w:pPr>
    </w:lvl>
    <w:lvl w:ilvl="8" w:tplc="A3F6C808">
      <w:start w:val="1"/>
      <w:numFmt w:val="lowerRoman"/>
      <w:lvlText w:val="%9."/>
      <w:lvlJc w:val="left"/>
      <w:pPr>
        <w:ind w:left="6480" w:hanging="360"/>
      </w:pPr>
    </w:lvl>
  </w:abstractNum>
  <w:abstractNum w:abstractNumId="199" w15:restartNumberingAfterBreak="0">
    <w:nsid w:val="4F274751"/>
    <w:multiLevelType w:val="hybridMultilevel"/>
    <w:tmpl w:val="7714C6D4"/>
    <w:lvl w:ilvl="0" w:tplc="60EE1CCE">
      <w:start w:val="1"/>
      <w:numFmt w:val="lowerRoman"/>
      <w:lvlText w:val="%1)"/>
      <w:lvlJc w:val="left"/>
      <w:pPr>
        <w:ind w:left="1080" w:hanging="360"/>
      </w:pPr>
    </w:lvl>
    <w:lvl w:ilvl="1" w:tplc="749C1A92">
      <w:start w:val="1"/>
      <w:numFmt w:val="lowerRoman"/>
      <w:lvlText w:val="%2."/>
      <w:lvlJc w:val="left"/>
      <w:pPr>
        <w:ind w:left="1440" w:hanging="360"/>
      </w:pPr>
    </w:lvl>
    <w:lvl w:ilvl="2" w:tplc="AD90F130">
      <w:start w:val="1"/>
      <w:numFmt w:val="lowerRoman"/>
      <w:lvlText w:val="%3."/>
      <w:lvlJc w:val="left"/>
      <w:pPr>
        <w:ind w:left="2160" w:hanging="360"/>
      </w:pPr>
    </w:lvl>
    <w:lvl w:ilvl="3" w:tplc="7C8EF4AC">
      <w:start w:val="1"/>
      <w:numFmt w:val="lowerRoman"/>
      <w:lvlText w:val="%4."/>
      <w:lvlJc w:val="left"/>
      <w:pPr>
        <w:ind w:left="2880" w:hanging="360"/>
      </w:pPr>
    </w:lvl>
    <w:lvl w:ilvl="4" w:tplc="30A8ED5E">
      <w:start w:val="1"/>
      <w:numFmt w:val="lowerRoman"/>
      <w:lvlText w:val="%5."/>
      <w:lvlJc w:val="left"/>
      <w:pPr>
        <w:ind w:left="3600" w:hanging="360"/>
      </w:pPr>
    </w:lvl>
    <w:lvl w:ilvl="5" w:tplc="CA5CAA18">
      <w:start w:val="1"/>
      <w:numFmt w:val="lowerRoman"/>
      <w:lvlText w:val="%6."/>
      <w:lvlJc w:val="left"/>
      <w:pPr>
        <w:ind w:left="4320" w:hanging="360"/>
      </w:pPr>
    </w:lvl>
    <w:lvl w:ilvl="6" w:tplc="F29618A4">
      <w:start w:val="1"/>
      <w:numFmt w:val="lowerRoman"/>
      <w:lvlText w:val="%7."/>
      <w:lvlJc w:val="left"/>
      <w:pPr>
        <w:ind w:left="5040" w:hanging="360"/>
      </w:pPr>
    </w:lvl>
    <w:lvl w:ilvl="7" w:tplc="98764E3C">
      <w:start w:val="1"/>
      <w:numFmt w:val="lowerRoman"/>
      <w:lvlText w:val="%8."/>
      <w:lvlJc w:val="left"/>
      <w:pPr>
        <w:ind w:left="5760" w:hanging="360"/>
      </w:pPr>
    </w:lvl>
    <w:lvl w:ilvl="8" w:tplc="C39A729E">
      <w:start w:val="1"/>
      <w:numFmt w:val="lowerRoman"/>
      <w:lvlText w:val="%9."/>
      <w:lvlJc w:val="left"/>
      <w:pPr>
        <w:ind w:left="6480" w:hanging="360"/>
      </w:pPr>
    </w:lvl>
  </w:abstractNum>
  <w:abstractNum w:abstractNumId="200" w15:restartNumberingAfterBreak="0">
    <w:nsid w:val="4FEE1167"/>
    <w:multiLevelType w:val="hybridMultilevel"/>
    <w:tmpl w:val="B3401A14"/>
    <w:lvl w:ilvl="0" w:tplc="EF923EF0">
      <w:start w:val="1"/>
      <w:numFmt w:val="decimal"/>
      <w:lvlText w:val="%1."/>
      <w:lvlJc w:val="left"/>
      <w:pPr>
        <w:ind w:left="360" w:hanging="360"/>
      </w:pPr>
    </w:lvl>
    <w:lvl w:ilvl="1" w:tplc="F1283FAA">
      <w:start w:val="1"/>
      <w:numFmt w:val="lowerLetter"/>
      <w:lvlText w:val="%2)"/>
      <w:lvlJc w:val="left"/>
      <w:pPr>
        <w:ind w:left="720" w:hanging="360"/>
      </w:pPr>
    </w:lvl>
    <w:lvl w:ilvl="2" w:tplc="E8D6E03A">
      <w:start w:val="1"/>
      <w:numFmt w:val="lowerRoman"/>
      <w:lvlText w:val="%3."/>
      <w:lvlJc w:val="left"/>
      <w:pPr>
        <w:ind w:left="1080" w:hanging="360"/>
      </w:pPr>
    </w:lvl>
    <w:lvl w:ilvl="3" w:tplc="A53A4042">
      <w:start w:val="1"/>
      <w:numFmt w:val="decimal"/>
      <w:lvlText w:val="%4."/>
      <w:lvlJc w:val="left"/>
      <w:pPr>
        <w:ind w:left="2880" w:hanging="360"/>
      </w:pPr>
    </w:lvl>
    <w:lvl w:ilvl="4" w:tplc="8182F14C">
      <w:start w:val="1"/>
      <w:numFmt w:val="lowerLetter"/>
      <w:lvlText w:val="%5."/>
      <w:lvlJc w:val="left"/>
      <w:pPr>
        <w:ind w:left="3600" w:hanging="360"/>
      </w:pPr>
    </w:lvl>
    <w:lvl w:ilvl="5" w:tplc="B978BF20">
      <w:start w:val="1"/>
      <w:numFmt w:val="lowerRoman"/>
      <w:lvlText w:val="%6."/>
      <w:lvlJc w:val="left"/>
      <w:pPr>
        <w:ind w:left="4320" w:hanging="360"/>
      </w:pPr>
    </w:lvl>
    <w:lvl w:ilvl="6" w:tplc="BEFA2930">
      <w:start w:val="1"/>
      <w:numFmt w:val="decimal"/>
      <w:lvlText w:val="%7."/>
      <w:lvlJc w:val="left"/>
      <w:pPr>
        <w:ind w:left="5040" w:hanging="360"/>
      </w:pPr>
    </w:lvl>
    <w:lvl w:ilvl="7" w:tplc="69A68F16">
      <w:start w:val="1"/>
      <w:numFmt w:val="lowerLetter"/>
      <w:lvlText w:val="%8."/>
      <w:lvlJc w:val="left"/>
      <w:pPr>
        <w:ind w:left="5760" w:hanging="360"/>
      </w:pPr>
    </w:lvl>
    <w:lvl w:ilvl="8" w:tplc="EBC0E586">
      <w:start w:val="1"/>
      <w:numFmt w:val="lowerRoman"/>
      <w:lvlText w:val="%9."/>
      <w:lvlJc w:val="left"/>
      <w:pPr>
        <w:ind w:left="6480" w:hanging="360"/>
      </w:pPr>
    </w:lvl>
  </w:abstractNum>
  <w:abstractNum w:abstractNumId="201" w15:restartNumberingAfterBreak="0">
    <w:nsid w:val="50064124"/>
    <w:multiLevelType w:val="hybridMultilevel"/>
    <w:tmpl w:val="9222A944"/>
    <w:lvl w:ilvl="0" w:tplc="25EAD60A">
      <w:start w:val="1"/>
      <w:numFmt w:val="decimal"/>
      <w:lvlText w:val="%1."/>
      <w:lvlJc w:val="left"/>
      <w:pPr>
        <w:ind w:left="360" w:hanging="360"/>
      </w:pPr>
    </w:lvl>
    <w:lvl w:ilvl="1" w:tplc="E1C84014">
      <w:start w:val="1"/>
      <w:numFmt w:val="lowerLetter"/>
      <w:lvlText w:val="%2)"/>
      <w:lvlJc w:val="left"/>
      <w:pPr>
        <w:ind w:left="720" w:hanging="360"/>
      </w:pPr>
    </w:lvl>
    <w:lvl w:ilvl="2" w:tplc="D3085058">
      <w:start w:val="1"/>
      <w:numFmt w:val="lowerRoman"/>
      <w:lvlText w:val="%3."/>
      <w:lvlJc w:val="left"/>
      <w:pPr>
        <w:ind w:left="1080" w:hanging="360"/>
      </w:pPr>
    </w:lvl>
    <w:lvl w:ilvl="3" w:tplc="AC5CC406">
      <w:start w:val="1"/>
      <w:numFmt w:val="decimal"/>
      <w:lvlText w:val="%4."/>
      <w:lvlJc w:val="left"/>
      <w:pPr>
        <w:ind w:left="2880" w:hanging="360"/>
      </w:pPr>
    </w:lvl>
    <w:lvl w:ilvl="4" w:tplc="B346091E">
      <w:start w:val="1"/>
      <w:numFmt w:val="lowerLetter"/>
      <w:lvlText w:val="%5."/>
      <w:lvlJc w:val="left"/>
      <w:pPr>
        <w:ind w:left="3600" w:hanging="360"/>
      </w:pPr>
    </w:lvl>
    <w:lvl w:ilvl="5" w:tplc="342C09B8">
      <w:start w:val="1"/>
      <w:numFmt w:val="lowerRoman"/>
      <w:lvlText w:val="%6."/>
      <w:lvlJc w:val="left"/>
      <w:pPr>
        <w:ind w:left="4320" w:hanging="360"/>
      </w:pPr>
    </w:lvl>
    <w:lvl w:ilvl="6" w:tplc="3E4E8BEC">
      <w:start w:val="1"/>
      <w:numFmt w:val="decimal"/>
      <w:lvlText w:val="%7."/>
      <w:lvlJc w:val="left"/>
      <w:pPr>
        <w:ind w:left="5040" w:hanging="360"/>
      </w:pPr>
    </w:lvl>
    <w:lvl w:ilvl="7" w:tplc="8568883C">
      <w:start w:val="1"/>
      <w:numFmt w:val="lowerLetter"/>
      <w:lvlText w:val="%8."/>
      <w:lvlJc w:val="left"/>
      <w:pPr>
        <w:ind w:left="5760" w:hanging="360"/>
      </w:pPr>
    </w:lvl>
    <w:lvl w:ilvl="8" w:tplc="D3A28A2A">
      <w:start w:val="1"/>
      <w:numFmt w:val="lowerRoman"/>
      <w:lvlText w:val="%9."/>
      <w:lvlJc w:val="left"/>
      <w:pPr>
        <w:ind w:left="6480" w:hanging="360"/>
      </w:pPr>
    </w:lvl>
  </w:abstractNum>
  <w:abstractNum w:abstractNumId="202" w15:restartNumberingAfterBreak="0">
    <w:nsid w:val="50784E7C"/>
    <w:multiLevelType w:val="hybridMultilevel"/>
    <w:tmpl w:val="5D528166"/>
    <w:lvl w:ilvl="0" w:tplc="B1069F54">
      <w:start w:val="1"/>
      <w:numFmt w:val="lowerLetter"/>
      <w:lvlText w:val="%1)"/>
      <w:lvlJc w:val="left"/>
      <w:pPr>
        <w:ind w:left="720" w:hanging="360"/>
      </w:pPr>
    </w:lvl>
    <w:lvl w:ilvl="1" w:tplc="E89895EA">
      <w:start w:val="1"/>
      <w:numFmt w:val="lowerLetter"/>
      <w:lvlText w:val="%2."/>
      <w:lvlJc w:val="left"/>
      <w:pPr>
        <w:ind w:left="1440" w:hanging="360"/>
      </w:pPr>
    </w:lvl>
    <w:lvl w:ilvl="2" w:tplc="D682D9BE">
      <w:start w:val="1"/>
      <w:numFmt w:val="lowerLetter"/>
      <w:lvlText w:val="%3."/>
      <w:lvlJc w:val="left"/>
      <w:pPr>
        <w:ind w:left="2160" w:hanging="360"/>
      </w:pPr>
    </w:lvl>
    <w:lvl w:ilvl="3" w:tplc="04F2F27C">
      <w:start w:val="1"/>
      <w:numFmt w:val="lowerLetter"/>
      <w:lvlText w:val="%4."/>
      <w:lvlJc w:val="left"/>
      <w:pPr>
        <w:ind w:left="2880" w:hanging="360"/>
      </w:pPr>
    </w:lvl>
    <w:lvl w:ilvl="4" w:tplc="2E087540">
      <w:start w:val="1"/>
      <w:numFmt w:val="lowerLetter"/>
      <w:lvlText w:val="%5."/>
      <w:lvlJc w:val="left"/>
      <w:pPr>
        <w:ind w:left="3600" w:hanging="360"/>
      </w:pPr>
    </w:lvl>
    <w:lvl w:ilvl="5" w:tplc="797E6390">
      <w:start w:val="1"/>
      <w:numFmt w:val="lowerLetter"/>
      <w:lvlText w:val="%6."/>
      <w:lvlJc w:val="left"/>
      <w:pPr>
        <w:ind w:left="4320" w:hanging="360"/>
      </w:pPr>
    </w:lvl>
    <w:lvl w:ilvl="6" w:tplc="15280282">
      <w:start w:val="1"/>
      <w:numFmt w:val="lowerLetter"/>
      <w:lvlText w:val="%7."/>
      <w:lvlJc w:val="left"/>
      <w:pPr>
        <w:ind w:left="5040" w:hanging="360"/>
      </w:pPr>
    </w:lvl>
    <w:lvl w:ilvl="7" w:tplc="A782C71A">
      <w:start w:val="1"/>
      <w:numFmt w:val="lowerLetter"/>
      <w:lvlText w:val="%8."/>
      <w:lvlJc w:val="left"/>
      <w:pPr>
        <w:ind w:left="5760" w:hanging="360"/>
      </w:pPr>
    </w:lvl>
    <w:lvl w:ilvl="8" w:tplc="EC54F964">
      <w:start w:val="1"/>
      <w:numFmt w:val="lowerLetter"/>
      <w:lvlText w:val="%9."/>
      <w:lvlJc w:val="left"/>
      <w:pPr>
        <w:ind w:left="6480" w:hanging="360"/>
      </w:pPr>
    </w:lvl>
  </w:abstractNum>
  <w:abstractNum w:abstractNumId="20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51840936"/>
    <w:multiLevelType w:val="hybridMultilevel"/>
    <w:tmpl w:val="09487B2A"/>
    <w:lvl w:ilvl="0" w:tplc="996EBAA2">
      <w:start w:val="1"/>
      <w:numFmt w:val="lowerLetter"/>
      <w:lvlText w:val="%1)"/>
      <w:lvlJc w:val="left"/>
      <w:pPr>
        <w:ind w:left="720" w:hanging="360"/>
      </w:pPr>
    </w:lvl>
    <w:lvl w:ilvl="1" w:tplc="505085D0">
      <w:start w:val="1"/>
      <w:numFmt w:val="lowerLetter"/>
      <w:lvlText w:val="%2."/>
      <w:lvlJc w:val="left"/>
      <w:pPr>
        <w:ind w:left="1440" w:hanging="360"/>
      </w:pPr>
    </w:lvl>
    <w:lvl w:ilvl="2" w:tplc="FA844F0C">
      <w:start w:val="1"/>
      <w:numFmt w:val="lowerLetter"/>
      <w:lvlText w:val="%3."/>
      <w:lvlJc w:val="left"/>
      <w:pPr>
        <w:ind w:left="2160" w:hanging="360"/>
      </w:pPr>
    </w:lvl>
    <w:lvl w:ilvl="3" w:tplc="0442C0D0">
      <w:start w:val="1"/>
      <w:numFmt w:val="lowerLetter"/>
      <w:lvlText w:val="%4."/>
      <w:lvlJc w:val="left"/>
      <w:pPr>
        <w:ind w:left="2880" w:hanging="360"/>
      </w:pPr>
    </w:lvl>
    <w:lvl w:ilvl="4" w:tplc="74BA73A4">
      <w:start w:val="1"/>
      <w:numFmt w:val="lowerLetter"/>
      <w:lvlText w:val="%5."/>
      <w:lvlJc w:val="left"/>
      <w:pPr>
        <w:ind w:left="3600" w:hanging="360"/>
      </w:pPr>
    </w:lvl>
    <w:lvl w:ilvl="5" w:tplc="F98042AA">
      <w:start w:val="1"/>
      <w:numFmt w:val="lowerLetter"/>
      <w:lvlText w:val="%6."/>
      <w:lvlJc w:val="left"/>
      <w:pPr>
        <w:ind w:left="4320" w:hanging="360"/>
      </w:pPr>
    </w:lvl>
    <w:lvl w:ilvl="6" w:tplc="058E578A">
      <w:start w:val="1"/>
      <w:numFmt w:val="lowerLetter"/>
      <w:lvlText w:val="%7."/>
      <w:lvlJc w:val="left"/>
      <w:pPr>
        <w:ind w:left="5040" w:hanging="360"/>
      </w:pPr>
    </w:lvl>
    <w:lvl w:ilvl="7" w:tplc="B19C214A">
      <w:start w:val="1"/>
      <w:numFmt w:val="lowerLetter"/>
      <w:lvlText w:val="%8."/>
      <w:lvlJc w:val="left"/>
      <w:pPr>
        <w:ind w:left="5760" w:hanging="360"/>
      </w:pPr>
    </w:lvl>
    <w:lvl w:ilvl="8" w:tplc="9E7222BA">
      <w:start w:val="1"/>
      <w:numFmt w:val="lowerLetter"/>
      <w:lvlText w:val="%9."/>
      <w:lvlJc w:val="left"/>
      <w:pPr>
        <w:ind w:left="6480" w:hanging="360"/>
      </w:pPr>
    </w:lvl>
  </w:abstractNum>
  <w:abstractNum w:abstractNumId="205" w15:restartNumberingAfterBreak="0">
    <w:nsid w:val="51957834"/>
    <w:multiLevelType w:val="hybridMultilevel"/>
    <w:tmpl w:val="84A899EC"/>
    <w:lvl w:ilvl="0" w:tplc="6ADCF0BC">
      <w:start w:val="1"/>
      <w:numFmt w:val="decimal"/>
      <w:lvlText w:val="%1."/>
      <w:lvlJc w:val="left"/>
      <w:pPr>
        <w:ind w:left="360" w:hanging="360"/>
      </w:pPr>
    </w:lvl>
    <w:lvl w:ilvl="1" w:tplc="10A60188">
      <w:start w:val="1"/>
      <w:numFmt w:val="lowerLetter"/>
      <w:lvlText w:val="%2)"/>
      <w:lvlJc w:val="left"/>
      <w:pPr>
        <w:ind w:left="720" w:hanging="360"/>
      </w:pPr>
    </w:lvl>
    <w:lvl w:ilvl="2" w:tplc="1E3C41AC">
      <w:start w:val="1"/>
      <w:numFmt w:val="lowerRoman"/>
      <w:lvlText w:val="%3."/>
      <w:lvlJc w:val="left"/>
      <w:pPr>
        <w:ind w:left="1080" w:hanging="360"/>
      </w:pPr>
    </w:lvl>
    <w:lvl w:ilvl="3" w:tplc="B0C29FB4">
      <w:start w:val="1"/>
      <w:numFmt w:val="decimal"/>
      <w:lvlText w:val="%4."/>
      <w:lvlJc w:val="left"/>
      <w:pPr>
        <w:ind w:left="2880" w:hanging="360"/>
      </w:pPr>
    </w:lvl>
    <w:lvl w:ilvl="4" w:tplc="4CE42392">
      <w:start w:val="1"/>
      <w:numFmt w:val="lowerLetter"/>
      <w:lvlText w:val="%5."/>
      <w:lvlJc w:val="left"/>
      <w:pPr>
        <w:ind w:left="3600" w:hanging="360"/>
      </w:pPr>
    </w:lvl>
    <w:lvl w:ilvl="5" w:tplc="2494BC90">
      <w:start w:val="1"/>
      <w:numFmt w:val="lowerRoman"/>
      <w:lvlText w:val="%6."/>
      <w:lvlJc w:val="left"/>
      <w:pPr>
        <w:ind w:left="4320" w:hanging="360"/>
      </w:pPr>
    </w:lvl>
    <w:lvl w:ilvl="6" w:tplc="78A23982">
      <w:start w:val="1"/>
      <w:numFmt w:val="decimal"/>
      <w:lvlText w:val="%7."/>
      <w:lvlJc w:val="left"/>
      <w:pPr>
        <w:ind w:left="5040" w:hanging="360"/>
      </w:pPr>
    </w:lvl>
    <w:lvl w:ilvl="7" w:tplc="AF62EEA2">
      <w:start w:val="1"/>
      <w:numFmt w:val="lowerLetter"/>
      <w:lvlText w:val="%8."/>
      <w:lvlJc w:val="left"/>
      <w:pPr>
        <w:ind w:left="5760" w:hanging="360"/>
      </w:pPr>
    </w:lvl>
    <w:lvl w:ilvl="8" w:tplc="56E4D5CE">
      <w:start w:val="1"/>
      <w:numFmt w:val="lowerRoman"/>
      <w:lvlText w:val="%9."/>
      <w:lvlJc w:val="left"/>
      <w:pPr>
        <w:ind w:left="6480" w:hanging="360"/>
      </w:pPr>
    </w:lvl>
  </w:abstractNum>
  <w:abstractNum w:abstractNumId="206" w15:restartNumberingAfterBreak="0">
    <w:nsid w:val="519762DB"/>
    <w:multiLevelType w:val="hybridMultilevel"/>
    <w:tmpl w:val="86501A90"/>
    <w:lvl w:ilvl="0" w:tplc="8A9AA300">
      <w:start w:val="1"/>
      <w:numFmt w:val="decimal"/>
      <w:lvlText w:val="%1."/>
      <w:lvlJc w:val="left"/>
      <w:pPr>
        <w:ind w:left="360" w:hanging="360"/>
      </w:pPr>
    </w:lvl>
    <w:lvl w:ilvl="1" w:tplc="B916F0D0">
      <w:start w:val="1"/>
      <w:numFmt w:val="lowerLetter"/>
      <w:lvlText w:val="%2)"/>
      <w:lvlJc w:val="left"/>
      <w:pPr>
        <w:ind w:left="720" w:hanging="360"/>
      </w:pPr>
    </w:lvl>
    <w:lvl w:ilvl="2" w:tplc="FDBE2088">
      <w:start w:val="1"/>
      <w:numFmt w:val="lowerRoman"/>
      <w:lvlText w:val="%3."/>
      <w:lvlJc w:val="left"/>
      <w:pPr>
        <w:ind w:left="1080" w:hanging="360"/>
      </w:pPr>
    </w:lvl>
    <w:lvl w:ilvl="3" w:tplc="843A2894">
      <w:start w:val="1"/>
      <w:numFmt w:val="decimal"/>
      <w:lvlText w:val="%4."/>
      <w:lvlJc w:val="left"/>
      <w:pPr>
        <w:ind w:left="2880" w:hanging="360"/>
      </w:pPr>
    </w:lvl>
    <w:lvl w:ilvl="4" w:tplc="40101040">
      <w:start w:val="1"/>
      <w:numFmt w:val="lowerLetter"/>
      <w:lvlText w:val="%5."/>
      <w:lvlJc w:val="left"/>
      <w:pPr>
        <w:ind w:left="3600" w:hanging="360"/>
      </w:pPr>
    </w:lvl>
    <w:lvl w:ilvl="5" w:tplc="CDFCBB9C">
      <w:start w:val="1"/>
      <w:numFmt w:val="lowerRoman"/>
      <w:lvlText w:val="%6."/>
      <w:lvlJc w:val="left"/>
      <w:pPr>
        <w:ind w:left="4320" w:hanging="360"/>
      </w:pPr>
    </w:lvl>
    <w:lvl w:ilvl="6" w:tplc="04685858">
      <w:start w:val="1"/>
      <w:numFmt w:val="decimal"/>
      <w:lvlText w:val="%7."/>
      <w:lvlJc w:val="left"/>
      <w:pPr>
        <w:ind w:left="5040" w:hanging="360"/>
      </w:pPr>
    </w:lvl>
    <w:lvl w:ilvl="7" w:tplc="B6A2E050">
      <w:start w:val="1"/>
      <w:numFmt w:val="lowerLetter"/>
      <w:lvlText w:val="%8."/>
      <w:lvlJc w:val="left"/>
      <w:pPr>
        <w:ind w:left="5760" w:hanging="360"/>
      </w:pPr>
    </w:lvl>
    <w:lvl w:ilvl="8" w:tplc="1A24554C">
      <w:start w:val="1"/>
      <w:numFmt w:val="lowerRoman"/>
      <w:lvlText w:val="%9."/>
      <w:lvlJc w:val="left"/>
      <w:pPr>
        <w:ind w:left="6480" w:hanging="360"/>
      </w:pPr>
    </w:lvl>
  </w:abstractNum>
  <w:abstractNum w:abstractNumId="207" w15:restartNumberingAfterBreak="0">
    <w:nsid w:val="51C7755D"/>
    <w:multiLevelType w:val="hybridMultilevel"/>
    <w:tmpl w:val="9F7CE262"/>
    <w:lvl w:ilvl="0" w:tplc="4402551C">
      <w:start w:val="1"/>
      <w:numFmt w:val="lowerLetter"/>
      <w:lvlText w:val="%1)"/>
      <w:lvlJc w:val="left"/>
      <w:pPr>
        <w:ind w:left="720" w:hanging="360"/>
      </w:pPr>
    </w:lvl>
    <w:lvl w:ilvl="1" w:tplc="A3CEA1BC">
      <w:start w:val="1"/>
      <w:numFmt w:val="lowerLetter"/>
      <w:lvlText w:val="%2."/>
      <w:lvlJc w:val="left"/>
      <w:pPr>
        <w:ind w:left="1440" w:hanging="360"/>
      </w:pPr>
    </w:lvl>
    <w:lvl w:ilvl="2" w:tplc="2A205AD6">
      <w:start w:val="1"/>
      <w:numFmt w:val="lowerLetter"/>
      <w:lvlText w:val="%3."/>
      <w:lvlJc w:val="left"/>
      <w:pPr>
        <w:ind w:left="2160" w:hanging="360"/>
      </w:pPr>
    </w:lvl>
    <w:lvl w:ilvl="3" w:tplc="38F6A114">
      <w:start w:val="1"/>
      <w:numFmt w:val="lowerLetter"/>
      <w:lvlText w:val="%4."/>
      <w:lvlJc w:val="left"/>
      <w:pPr>
        <w:ind w:left="2880" w:hanging="360"/>
      </w:pPr>
    </w:lvl>
    <w:lvl w:ilvl="4" w:tplc="E9447336">
      <w:start w:val="1"/>
      <w:numFmt w:val="lowerLetter"/>
      <w:lvlText w:val="%5."/>
      <w:lvlJc w:val="left"/>
      <w:pPr>
        <w:ind w:left="3600" w:hanging="360"/>
      </w:pPr>
    </w:lvl>
    <w:lvl w:ilvl="5" w:tplc="6888A8AA">
      <w:start w:val="1"/>
      <w:numFmt w:val="lowerLetter"/>
      <w:lvlText w:val="%6."/>
      <w:lvlJc w:val="left"/>
      <w:pPr>
        <w:ind w:left="4320" w:hanging="360"/>
      </w:pPr>
    </w:lvl>
    <w:lvl w:ilvl="6" w:tplc="2A1E1952">
      <w:start w:val="1"/>
      <w:numFmt w:val="lowerLetter"/>
      <w:lvlText w:val="%7."/>
      <w:lvlJc w:val="left"/>
      <w:pPr>
        <w:ind w:left="5040" w:hanging="360"/>
      </w:pPr>
    </w:lvl>
    <w:lvl w:ilvl="7" w:tplc="DAA451B4">
      <w:start w:val="1"/>
      <w:numFmt w:val="lowerLetter"/>
      <w:lvlText w:val="%8."/>
      <w:lvlJc w:val="left"/>
      <w:pPr>
        <w:ind w:left="5760" w:hanging="360"/>
      </w:pPr>
    </w:lvl>
    <w:lvl w:ilvl="8" w:tplc="C2327796">
      <w:start w:val="1"/>
      <w:numFmt w:val="lowerLetter"/>
      <w:lvlText w:val="%9."/>
      <w:lvlJc w:val="left"/>
      <w:pPr>
        <w:ind w:left="6480" w:hanging="360"/>
      </w:pPr>
    </w:lvl>
  </w:abstractNum>
  <w:abstractNum w:abstractNumId="208" w15:restartNumberingAfterBreak="0">
    <w:nsid w:val="52A4168B"/>
    <w:multiLevelType w:val="hybridMultilevel"/>
    <w:tmpl w:val="F69EC3A4"/>
    <w:lvl w:ilvl="0" w:tplc="140A211E">
      <w:start w:val="1"/>
      <w:numFmt w:val="lowerLetter"/>
      <w:lvlText w:val="%1)"/>
      <w:lvlJc w:val="left"/>
      <w:pPr>
        <w:ind w:left="720" w:hanging="360"/>
      </w:pPr>
    </w:lvl>
    <w:lvl w:ilvl="1" w:tplc="E62A74C6">
      <w:start w:val="1"/>
      <w:numFmt w:val="lowerLetter"/>
      <w:lvlText w:val="%2."/>
      <w:lvlJc w:val="left"/>
      <w:pPr>
        <w:ind w:left="1440" w:hanging="360"/>
      </w:pPr>
    </w:lvl>
    <w:lvl w:ilvl="2" w:tplc="34E234B4">
      <w:start w:val="1"/>
      <w:numFmt w:val="lowerLetter"/>
      <w:lvlText w:val="%3."/>
      <w:lvlJc w:val="left"/>
      <w:pPr>
        <w:ind w:left="2160" w:hanging="360"/>
      </w:pPr>
    </w:lvl>
    <w:lvl w:ilvl="3" w:tplc="5CFA63E0">
      <w:start w:val="1"/>
      <w:numFmt w:val="lowerLetter"/>
      <w:lvlText w:val="%4."/>
      <w:lvlJc w:val="left"/>
      <w:pPr>
        <w:ind w:left="2880" w:hanging="360"/>
      </w:pPr>
    </w:lvl>
    <w:lvl w:ilvl="4" w:tplc="E2208DC8">
      <w:start w:val="1"/>
      <w:numFmt w:val="lowerLetter"/>
      <w:lvlText w:val="%5."/>
      <w:lvlJc w:val="left"/>
      <w:pPr>
        <w:ind w:left="3600" w:hanging="360"/>
      </w:pPr>
    </w:lvl>
    <w:lvl w:ilvl="5" w:tplc="CDD27E9A">
      <w:start w:val="1"/>
      <w:numFmt w:val="lowerLetter"/>
      <w:lvlText w:val="%6."/>
      <w:lvlJc w:val="left"/>
      <w:pPr>
        <w:ind w:left="4320" w:hanging="360"/>
      </w:pPr>
    </w:lvl>
    <w:lvl w:ilvl="6" w:tplc="4970DCDA">
      <w:start w:val="1"/>
      <w:numFmt w:val="lowerLetter"/>
      <w:lvlText w:val="%7."/>
      <w:lvlJc w:val="left"/>
      <w:pPr>
        <w:ind w:left="5040" w:hanging="360"/>
      </w:pPr>
    </w:lvl>
    <w:lvl w:ilvl="7" w:tplc="4F88A772">
      <w:start w:val="1"/>
      <w:numFmt w:val="lowerLetter"/>
      <w:lvlText w:val="%8."/>
      <w:lvlJc w:val="left"/>
      <w:pPr>
        <w:ind w:left="5760" w:hanging="360"/>
      </w:pPr>
    </w:lvl>
    <w:lvl w:ilvl="8" w:tplc="5114D31A">
      <w:start w:val="1"/>
      <w:numFmt w:val="lowerLetter"/>
      <w:lvlText w:val="%9."/>
      <w:lvlJc w:val="left"/>
      <w:pPr>
        <w:ind w:left="6480" w:hanging="360"/>
      </w:pPr>
    </w:lvl>
  </w:abstractNum>
  <w:abstractNum w:abstractNumId="209" w15:restartNumberingAfterBreak="0">
    <w:nsid w:val="53A10BB8"/>
    <w:multiLevelType w:val="hybridMultilevel"/>
    <w:tmpl w:val="8820D36C"/>
    <w:lvl w:ilvl="0" w:tplc="6AD83CA2">
      <w:start w:val="1"/>
      <w:numFmt w:val="decimal"/>
      <w:lvlText w:val="%1."/>
      <w:lvlJc w:val="left"/>
      <w:pPr>
        <w:ind w:left="360" w:hanging="360"/>
      </w:pPr>
    </w:lvl>
    <w:lvl w:ilvl="1" w:tplc="96E8F00E">
      <w:start w:val="1"/>
      <w:numFmt w:val="lowerLetter"/>
      <w:lvlText w:val="%2)"/>
      <w:lvlJc w:val="left"/>
      <w:pPr>
        <w:ind w:left="720" w:hanging="360"/>
      </w:pPr>
    </w:lvl>
    <w:lvl w:ilvl="2" w:tplc="E40640B2">
      <w:start w:val="1"/>
      <w:numFmt w:val="lowerRoman"/>
      <w:lvlText w:val="%3."/>
      <w:lvlJc w:val="left"/>
      <w:pPr>
        <w:ind w:left="1080" w:hanging="360"/>
      </w:pPr>
    </w:lvl>
    <w:lvl w:ilvl="3" w:tplc="49BAEC82">
      <w:start w:val="1"/>
      <w:numFmt w:val="decimal"/>
      <w:lvlText w:val="%4."/>
      <w:lvlJc w:val="left"/>
      <w:pPr>
        <w:ind w:left="2880" w:hanging="360"/>
      </w:pPr>
    </w:lvl>
    <w:lvl w:ilvl="4" w:tplc="F2487F8C">
      <w:start w:val="1"/>
      <w:numFmt w:val="lowerLetter"/>
      <w:lvlText w:val="%5."/>
      <w:lvlJc w:val="left"/>
      <w:pPr>
        <w:ind w:left="3600" w:hanging="360"/>
      </w:pPr>
    </w:lvl>
    <w:lvl w:ilvl="5" w:tplc="7B94805E">
      <w:start w:val="1"/>
      <w:numFmt w:val="lowerRoman"/>
      <w:lvlText w:val="%6."/>
      <w:lvlJc w:val="left"/>
      <w:pPr>
        <w:ind w:left="4320" w:hanging="360"/>
      </w:pPr>
    </w:lvl>
    <w:lvl w:ilvl="6" w:tplc="0F8E112C">
      <w:start w:val="1"/>
      <w:numFmt w:val="decimal"/>
      <w:lvlText w:val="%7."/>
      <w:lvlJc w:val="left"/>
      <w:pPr>
        <w:ind w:left="5040" w:hanging="360"/>
      </w:pPr>
    </w:lvl>
    <w:lvl w:ilvl="7" w:tplc="1C4283AE">
      <w:start w:val="1"/>
      <w:numFmt w:val="lowerLetter"/>
      <w:lvlText w:val="%8."/>
      <w:lvlJc w:val="left"/>
      <w:pPr>
        <w:ind w:left="5760" w:hanging="360"/>
      </w:pPr>
    </w:lvl>
    <w:lvl w:ilvl="8" w:tplc="4BC8C1EC">
      <w:start w:val="1"/>
      <w:numFmt w:val="lowerRoman"/>
      <w:lvlText w:val="%9."/>
      <w:lvlJc w:val="left"/>
      <w:pPr>
        <w:ind w:left="6480" w:hanging="360"/>
      </w:pPr>
    </w:lvl>
  </w:abstractNum>
  <w:abstractNum w:abstractNumId="210" w15:restartNumberingAfterBreak="0">
    <w:nsid w:val="53EA7B1F"/>
    <w:multiLevelType w:val="hybridMultilevel"/>
    <w:tmpl w:val="5ACCA174"/>
    <w:lvl w:ilvl="0" w:tplc="59380ED6">
      <w:start w:val="1"/>
      <w:numFmt w:val="decimal"/>
      <w:lvlText w:val="%1."/>
      <w:lvlJc w:val="left"/>
      <w:pPr>
        <w:ind w:left="360" w:hanging="360"/>
      </w:pPr>
    </w:lvl>
    <w:lvl w:ilvl="1" w:tplc="8F6E00FC">
      <w:start w:val="1"/>
      <w:numFmt w:val="lowerLetter"/>
      <w:lvlText w:val="%2)"/>
      <w:lvlJc w:val="left"/>
      <w:pPr>
        <w:ind w:left="720" w:hanging="360"/>
      </w:pPr>
    </w:lvl>
    <w:lvl w:ilvl="2" w:tplc="FBC65E10">
      <w:start w:val="1"/>
      <w:numFmt w:val="lowerRoman"/>
      <w:lvlText w:val="%3."/>
      <w:lvlJc w:val="left"/>
      <w:pPr>
        <w:ind w:left="1080" w:hanging="360"/>
      </w:pPr>
    </w:lvl>
    <w:lvl w:ilvl="3" w:tplc="EAE4E33C">
      <w:start w:val="1"/>
      <w:numFmt w:val="decimal"/>
      <w:lvlText w:val="%4."/>
      <w:lvlJc w:val="left"/>
      <w:pPr>
        <w:ind w:left="2880" w:hanging="360"/>
      </w:pPr>
    </w:lvl>
    <w:lvl w:ilvl="4" w:tplc="14DA3EE8">
      <w:start w:val="1"/>
      <w:numFmt w:val="lowerLetter"/>
      <w:lvlText w:val="%5."/>
      <w:lvlJc w:val="left"/>
      <w:pPr>
        <w:ind w:left="3600" w:hanging="360"/>
      </w:pPr>
    </w:lvl>
    <w:lvl w:ilvl="5" w:tplc="D3E22846">
      <w:start w:val="1"/>
      <w:numFmt w:val="lowerRoman"/>
      <w:lvlText w:val="%6."/>
      <w:lvlJc w:val="left"/>
      <w:pPr>
        <w:ind w:left="4320" w:hanging="360"/>
      </w:pPr>
    </w:lvl>
    <w:lvl w:ilvl="6" w:tplc="7C74E036">
      <w:start w:val="1"/>
      <w:numFmt w:val="decimal"/>
      <w:lvlText w:val="%7."/>
      <w:lvlJc w:val="left"/>
      <w:pPr>
        <w:ind w:left="5040" w:hanging="360"/>
      </w:pPr>
    </w:lvl>
    <w:lvl w:ilvl="7" w:tplc="03764462">
      <w:start w:val="1"/>
      <w:numFmt w:val="lowerLetter"/>
      <w:lvlText w:val="%8."/>
      <w:lvlJc w:val="left"/>
      <w:pPr>
        <w:ind w:left="5760" w:hanging="360"/>
      </w:pPr>
    </w:lvl>
    <w:lvl w:ilvl="8" w:tplc="D7E638E6">
      <w:start w:val="1"/>
      <w:numFmt w:val="lowerRoman"/>
      <w:lvlText w:val="%9."/>
      <w:lvlJc w:val="left"/>
      <w:pPr>
        <w:ind w:left="6480" w:hanging="360"/>
      </w:pPr>
    </w:lvl>
  </w:abstractNum>
  <w:abstractNum w:abstractNumId="211" w15:restartNumberingAfterBreak="0">
    <w:nsid w:val="54BC046C"/>
    <w:multiLevelType w:val="hybridMultilevel"/>
    <w:tmpl w:val="99F0074C"/>
    <w:lvl w:ilvl="0" w:tplc="31AE57DC">
      <w:start w:val="1"/>
      <w:numFmt w:val="lowerRoman"/>
      <w:lvlText w:val="%1)"/>
      <w:lvlJc w:val="left"/>
      <w:pPr>
        <w:ind w:left="1080" w:hanging="360"/>
      </w:pPr>
    </w:lvl>
    <w:lvl w:ilvl="1" w:tplc="0B148316">
      <w:start w:val="1"/>
      <w:numFmt w:val="lowerRoman"/>
      <w:lvlText w:val="%2."/>
      <w:lvlJc w:val="left"/>
      <w:pPr>
        <w:ind w:left="1440" w:hanging="360"/>
      </w:pPr>
    </w:lvl>
    <w:lvl w:ilvl="2" w:tplc="735AD620">
      <w:start w:val="1"/>
      <w:numFmt w:val="lowerRoman"/>
      <w:lvlText w:val="%3."/>
      <w:lvlJc w:val="left"/>
      <w:pPr>
        <w:ind w:left="2160" w:hanging="360"/>
      </w:pPr>
    </w:lvl>
    <w:lvl w:ilvl="3" w:tplc="31CCCD86">
      <w:start w:val="1"/>
      <w:numFmt w:val="lowerRoman"/>
      <w:lvlText w:val="%4."/>
      <w:lvlJc w:val="left"/>
      <w:pPr>
        <w:ind w:left="2880" w:hanging="360"/>
      </w:pPr>
    </w:lvl>
    <w:lvl w:ilvl="4" w:tplc="20EA10CE">
      <w:start w:val="1"/>
      <w:numFmt w:val="lowerRoman"/>
      <w:lvlText w:val="%5."/>
      <w:lvlJc w:val="left"/>
      <w:pPr>
        <w:ind w:left="3600" w:hanging="360"/>
      </w:pPr>
    </w:lvl>
    <w:lvl w:ilvl="5" w:tplc="1B62DB22">
      <w:start w:val="1"/>
      <w:numFmt w:val="lowerRoman"/>
      <w:lvlText w:val="%6."/>
      <w:lvlJc w:val="left"/>
      <w:pPr>
        <w:ind w:left="4320" w:hanging="360"/>
      </w:pPr>
    </w:lvl>
    <w:lvl w:ilvl="6" w:tplc="5CF23866">
      <w:start w:val="1"/>
      <w:numFmt w:val="lowerRoman"/>
      <w:lvlText w:val="%7."/>
      <w:lvlJc w:val="left"/>
      <w:pPr>
        <w:ind w:left="5040" w:hanging="360"/>
      </w:pPr>
    </w:lvl>
    <w:lvl w:ilvl="7" w:tplc="F35A61F8">
      <w:start w:val="1"/>
      <w:numFmt w:val="lowerRoman"/>
      <w:lvlText w:val="%8."/>
      <w:lvlJc w:val="left"/>
      <w:pPr>
        <w:ind w:left="5760" w:hanging="360"/>
      </w:pPr>
    </w:lvl>
    <w:lvl w:ilvl="8" w:tplc="D8D2A126">
      <w:start w:val="1"/>
      <w:numFmt w:val="lowerRoman"/>
      <w:lvlText w:val="%9."/>
      <w:lvlJc w:val="left"/>
      <w:pPr>
        <w:ind w:left="6480" w:hanging="360"/>
      </w:pPr>
    </w:lvl>
  </w:abstractNum>
  <w:abstractNum w:abstractNumId="212" w15:restartNumberingAfterBreak="0">
    <w:nsid w:val="55457EB7"/>
    <w:multiLevelType w:val="hybridMultilevel"/>
    <w:tmpl w:val="FF0E7120"/>
    <w:lvl w:ilvl="0" w:tplc="5AF25FEC">
      <w:start w:val="1"/>
      <w:numFmt w:val="lowerRoman"/>
      <w:lvlText w:val="%1)"/>
      <w:lvlJc w:val="left"/>
      <w:pPr>
        <w:ind w:left="1080" w:hanging="360"/>
      </w:pPr>
    </w:lvl>
    <w:lvl w:ilvl="1" w:tplc="5AB89D4E">
      <w:start w:val="1"/>
      <w:numFmt w:val="lowerRoman"/>
      <w:lvlText w:val="%2."/>
      <w:lvlJc w:val="left"/>
      <w:pPr>
        <w:ind w:left="1440" w:hanging="360"/>
      </w:pPr>
    </w:lvl>
    <w:lvl w:ilvl="2" w:tplc="2294CA22">
      <w:start w:val="1"/>
      <w:numFmt w:val="lowerRoman"/>
      <w:lvlText w:val="%3."/>
      <w:lvlJc w:val="left"/>
      <w:pPr>
        <w:ind w:left="2160" w:hanging="360"/>
      </w:pPr>
    </w:lvl>
    <w:lvl w:ilvl="3" w:tplc="34843E72">
      <w:start w:val="1"/>
      <w:numFmt w:val="lowerRoman"/>
      <w:lvlText w:val="%4."/>
      <w:lvlJc w:val="left"/>
      <w:pPr>
        <w:ind w:left="2880" w:hanging="360"/>
      </w:pPr>
    </w:lvl>
    <w:lvl w:ilvl="4" w:tplc="0FA0DA76">
      <w:start w:val="1"/>
      <w:numFmt w:val="lowerRoman"/>
      <w:lvlText w:val="%5."/>
      <w:lvlJc w:val="left"/>
      <w:pPr>
        <w:ind w:left="3600" w:hanging="360"/>
      </w:pPr>
    </w:lvl>
    <w:lvl w:ilvl="5" w:tplc="606C95C6">
      <w:start w:val="1"/>
      <w:numFmt w:val="lowerRoman"/>
      <w:lvlText w:val="%6."/>
      <w:lvlJc w:val="left"/>
      <w:pPr>
        <w:ind w:left="4320" w:hanging="360"/>
      </w:pPr>
    </w:lvl>
    <w:lvl w:ilvl="6" w:tplc="4F6AF58C">
      <w:start w:val="1"/>
      <w:numFmt w:val="lowerRoman"/>
      <w:lvlText w:val="%7."/>
      <w:lvlJc w:val="left"/>
      <w:pPr>
        <w:ind w:left="5040" w:hanging="360"/>
      </w:pPr>
    </w:lvl>
    <w:lvl w:ilvl="7" w:tplc="B74E98B2">
      <w:start w:val="1"/>
      <w:numFmt w:val="lowerRoman"/>
      <w:lvlText w:val="%8."/>
      <w:lvlJc w:val="left"/>
      <w:pPr>
        <w:ind w:left="5760" w:hanging="360"/>
      </w:pPr>
    </w:lvl>
    <w:lvl w:ilvl="8" w:tplc="6428D51C">
      <w:start w:val="1"/>
      <w:numFmt w:val="lowerRoman"/>
      <w:lvlText w:val="%9."/>
      <w:lvlJc w:val="left"/>
      <w:pPr>
        <w:ind w:left="6480" w:hanging="360"/>
      </w:pPr>
    </w:lvl>
  </w:abstractNum>
  <w:abstractNum w:abstractNumId="213" w15:restartNumberingAfterBreak="0">
    <w:nsid w:val="55682EF1"/>
    <w:multiLevelType w:val="hybridMultilevel"/>
    <w:tmpl w:val="375C3194"/>
    <w:lvl w:ilvl="0" w:tplc="45124BAC">
      <w:start w:val="1"/>
      <w:numFmt w:val="decimal"/>
      <w:lvlText w:val="%1."/>
      <w:lvlJc w:val="left"/>
      <w:pPr>
        <w:ind w:left="360" w:hanging="360"/>
      </w:pPr>
    </w:lvl>
    <w:lvl w:ilvl="1" w:tplc="85E4EABA">
      <w:start w:val="1"/>
      <w:numFmt w:val="lowerLetter"/>
      <w:lvlText w:val="%2)"/>
      <w:lvlJc w:val="left"/>
      <w:pPr>
        <w:ind w:left="720" w:hanging="360"/>
      </w:pPr>
    </w:lvl>
    <w:lvl w:ilvl="2" w:tplc="9F5AC83C">
      <w:start w:val="1"/>
      <w:numFmt w:val="lowerRoman"/>
      <w:lvlText w:val="%3."/>
      <w:lvlJc w:val="left"/>
      <w:pPr>
        <w:ind w:left="1080" w:hanging="360"/>
      </w:pPr>
    </w:lvl>
    <w:lvl w:ilvl="3" w:tplc="50C06E2A">
      <w:start w:val="1"/>
      <w:numFmt w:val="decimal"/>
      <w:lvlText w:val="%4."/>
      <w:lvlJc w:val="left"/>
      <w:pPr>
        <w:ind w:left="2880" w:hanging="360"/>
      </w:pPr>
    </w:lvl>
    <w:lvl w:ilvl="4" w:tplc="DC2E608C">
      <w:start w:val="1"/>
      <w:numFmt w:val="lowerLetter"/>
      <w:lvlText w:val="%5."/>
      <w:lvlJc w:val="left"/>
      <w:pPr>
        <w:ind w:left="3600" w:hanging="360"/>
      </w:pPr>
    </w:lvl>
    <w:lvl w:ilvl="5" w:tplc="5DA60DE2">
      <w:start w:val="1"/>
      <w:numFmt w:val="lowerRoman"/>
      <w:lvlText w:val="%6."/>
      <w:lvlJc w:val="left"/>
      <w:pPr>
        <w:ind w:left="4320" w:hanging="360"/>
      </w:pPr>
    </w:lvl>
    <w:lvl w:ilvl="6" w:tplc="DC564E52">
      <w:start w:val="1"/>
      <w:numFmt w:val="decimal"/>
      <w:lvlText w:val="%7."/>
      <w:lvlJc w:val="left"/>
      <w:pPr>
        <w:ind w:left="5040" w:hanging="360"/>
      </w:pPr>
    </w:lvl>
    <w:lvl w:ilvl="7" w:tplc="F9CE091A">
      <w:start w:val="1"/>
      <w:numFmt w:val="lowerLetter"/>
      <w:lvlText w:val="%8."/>
      <w:lvlJc w:val="left"/>
      <w:pPr>
        <w:ind w:left="5760" w:hanging="360"/>
      </w:pPr>
    </w:lvl>
    <w:lvl w:ilvl="8" w:tplc="A1E2F08C">
      <w:start w:val="1"/>
      <w:numFmt w:val="lowerRoman"/>
      <w:lvlText w:val="%9."/>
      <w:lvlJc w:val="left"/>
      <w:pPr>
        <w:ind w:left="6480" w:hanging="360"/>
      </w:pPr>
    </w:lvl>
  </w:abstractNum>
  <w:abstractNum w:abstractNumId="21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6AB1B7D"/>
    <w:multiLevelType w:val="hybridMultilevel"/>
    <w:tmpl w:val="6A4C881E"/>
    <w:lvl w:ilvl="0" w:tplc="6F9E80C8">
      <w:start w:val="1"/>
      <w:numFmt w:val="decimal"/>
      <w:lvlText w:val="%1."/>
      <w:lvlJc w:val="left"/>
      <w:pPr>
        <w:ind w:left="360" w:hanging="360"/>
      </w:pPr>
    </w:lvl>
    <w:lvl w:ilvl="1" w:tplc="EB76AC34">
      <w:start w:val="1"/>
      <w:numFmt w:val="lowerLetter"/>
      <w:lvlText w:val="%2)"/>
      <w:lvlJc w:val="left"/>
      <w:pPr>
        <w:ind w:left="720" w:hanging="360"/>
      </w:pPr>
    </w:lvl>
    <w:lvl w:ilvl="2" w:tplc="DF848A90">
      <w:start w:val="1"/>
      <w:numFmt w:val="lowerRoman"/>
      <w:lvlText w:val="%3."/>
      <w:lvlJc w:val="left"/>
      <w:pPr>
        <w:ind w:left="1080" w:hanging="360"/>
      </w:pPr>
    </w:lvl>
    <w:lvl w:ilvl="3" w:tplc="5EEAB39E">
      <w:start w:val="1"/>
      <w:numFmt w:val="decimal"/>
      <w:lvlText w:val="%4."/>
      <w:lvlJc w:val="left"/>
      <w:pPr>
        <w:ind w:left="2880" w:hanging="360"/>
      </w:pPr>
    </w:lvl>
    <w:lvl w:ilvl="4" w:tplc="2AE4D736">
      <w:start w:val="1"/>
      <w:numFmt w:val="lowerLetter"/>
      <w:lvlText w:val="%5."/>
      <w:lvlJc w:val="left"/>
      <w:pPr>
        <w:ind w:left="3600" w:hanging="360"/>
      </w:pPr>
    </w:lvl>
    <w:lvl w:ilvl="5" w:tplc="DE585756">
      <w:start w:val="1"/>
      <w:numFmt w:val="lowerRoman"/>
      <w:lvlText w:val="%6."/>
      <w:lvlJc w:val="left"/>
      <w:pPr>
        <w:ind w:left="4320" w:hanging="360"/>
      </w:pPr>
    </w:lvl>
    <w:lvl w:ilvl="6" w:tplc="F45AEB2E">
      <w:start w:val="1"/>
      <w:numFmt w:val="decimal"/>
      <w:lvlText w:val="%7."/>
      <w:lvlJc w:val="left"/>
      <w:pPr>
        <w:ind w:left="5040" w:hanging="360"/>
      </w:pPr>
    </w:lvl>
    <w:lvl w:ilvl="7" w:tplc="FBDAA880">
      <w:start w:val="1"/>
      <w:numFmt w:val="lowerLetter"/>
      <w:lvlText w:val="%8."/>
      <w:lvlJc w:val="left"/>
      <w:pPr>
        <w:ind w:left="5760" w:hanging="360"/>
      </w:pPr>
    </w:lvl>
    <w:lvl w:ilvl="8" w:tplc="B9187ADA">
      <w:start w:val="1"/>
      <w:numFmt w:val="lowerRoman"/>
      <w:lvlText w:val="%9."/>
      <w:lvlJc w:val="left"/>
      <w:pPr>
        <w:ind w:left="6480" w:hanging="360"/>
      </w:pPr>
    </w:lvl>
  </w:abstractNum>
  <w:abstractNum w:abstractNumId="217" w15:restartNumberingAfterBreak="0">
    <w:nsid w:val="57942273"/>
    <w:multiLevelType w:val="hybridMultilevel"/>
    <w:tmpl w:val="9B72ED48"/>
    <w:lvl w:ilvl="0" w:tplc="6ADA999A">
      <w:start w:val="1"/>
      <w:numFmt w:val="decimal"/>
      <w:lvlText w:val="%1."/>
      <w:lvlJc w:val="left"/>
      <w:pPr>
        <w:ind w:left="360" w:hanging="360"/>
      </w:pPr>
    </w:lvl>
    <w:lvl w:ilvl="1" w:tplc="4656B8E2">
      <w:start w:val="1"/>
      <w:numFmt w:val="lowerLetter"/>
      <w:lvlText w:val="%2)"/>
      <w:lvlJc w:val="left"/>
      <w:pPr>
        <w:ind w:left="720" w:hanging="360"/>
      </w:pPr>
    </w:lvl>
    <w:lvl w:ilvl="2" w:tplc="5E740B74">
      <w:start w:val="1"/>
      <w:numFmt w:val="lowerRoman"/>
      <w:lvlText w:val="%3."/>
      <w:lvlJc w:val="left"/>
      <w:pPr>
        <w:ind w:left="1080" w:hanging="360"/>
      </w:pPr>
    </w:lvl>
    <w:lvl w:ilvl="3" w:tplc="9ABA42F4">
      <w:start w:val="1"/>
      <w:numFmt w:val="decimal"/>
      <w:lvlText w:val="%4."/>
      <w:lvlJc w:val="left"/>
      <w:pPr>
        <w:ind w:left="2880" w:hanging="360"/>
      </w:pPr>
    </w:lvl>
    <w:lvl w:ilvl="4" w:tplc="DC62290C">
      <w:start w:val="1"/>
      <w:numFmt w:val="lowerLetter"/>
      <w:lvlText w:val="%5."/>
      <w:lvlJc w:val="left"/>
      <w:pPr>
        <w:ind w:left="3600" w:hanging="360"/>
      </w:pPr>
    </w:lvl>
    <w:lvl w:ilvl="5" w:tplc="1D48B182">
      <w:start w:val="1"/>
      <w:numFmt w:val="lowerRoman"/>
      <w:lvlText w:val="%6."/>
      <w:lvlJc w:val="left"/>
      <w:pPr>
        <w:ind w:left="4320" w:hanging="360"/>
      </w:pPr>
    </w:lvl>
    <w:lvl w:ilvl="6" w:tplc="77325DCE">
      <w:start w:val="1"/>
      <w:numFmt w:val="decimal"/>
      <w:lvlText w:val="%7."/>
      <w:lvlJc w:val="left"/>
      <w:pPr>
        <w:ind w:left="5040" w:hanging="360"/>
      </w:pPr>
    </w:lvl>
    <w:lvl w:ilvl="7" w:tplc="3E08394C">
      <w:start w:val="1"/>
      <w:numFmt w:val="lowerLetter"/>
      <w:lvlText w:val="%8."/>
      <w:lvlJc w:val="left"/>
      <w:pPr>
        <w:ind w:left="5760" w:hanging="360"/>
      </w:pPr>
    </w:lvl>
    <w:lvl w:ilvl="8" w:tplc="9788B47E">
      <w:start w:val="1"/>
      <w:numFmt w:val="lowerRoman"/>
      <w:lvlText w:val="%9."/>
      <w:lvlJc w:val="left"/>
      <w:pPr>
        <w:ind w:left="6480" w:hanging="360"/>
      </w:pPr>
    </w:lvl>
  </w:abstractNum>
  <w:abstractNum w:abstractNumId="218" w15:restartNumberingAfterBreak="0">
    <w:nsid w:val="57CA36DD"/>
    <w:multiLevelType w:val="hybridMultilevel"/>
    <w:tmpl w:val="E000F2F4"/>
    <w:lvl w:ilvl="0" w:tplc="0DEC8B2C">
      <w:start w:val="1"/>
      <w:numFmt w:val="lowerLetter"/>
      <w:lvlText w:val="%1)"/>
      <w:lvlJc w:val="left"/>
      <w:pPr>
        <w:ind w:left="720" w:hanging="360"/>
      </w:pPr>
    </w:lvl>
    <w:lvl w:ilvl="1" w:tplc="C1486C74">
      <w:start w:val="1"/>
      <w:numFmt w:val="lowerLetter"/>
      <w:lvlText w:val="%2."/>
      <w:lvlJc w:val="left"/>
      <w:pPr>
        <w:ind w:left="1440" w:hanging="360"/>
      </w:pPr>
    </w:lvl>
    <w:lvl w:ilvl="2" w:tplc="F8E65564">
      <w:start w:val="1"/>
      <w:numFmt w:val="lowerLetter"/>
      <w:lvlText w:val="%3."/>
      <w:lvlJc w:val="left"/>
      <w:pPr>
        <w:ind w:left="2160" w:hanging="360"/>
      </w:pPr>
    </w:lvl>
    <w:lvl w:ilvl="3" w:tplc="6A746A4E">
      <w:start w:val="1"/>
      <w:numFmt w:val="lowerLetter"/>
      <w:lvlText w:val="%4."/>
      <w:lvlJc w:val="left"/>
      <w:pPr>
        <w:ind w:left="2880" w:hanging="360"/>
      </w:pPr>
    </w:lvl>
    <w:lvl w:ilvl="4" w:tplc="9E22F048">
      <w:start w:val="1"/>
      <w:numFmt w:val="lowerLetter"/>
      <w:lvlText w:val="%5."/>
      <w:lvlJc w:val="left"/>
      <w:pPr>
        <w:ind w:left="3600" w:hanging="360"/>
      </w:pPr>
    </w:lvl>
    <w:lvl w:ilvl="5" w:tplc="7D0E1ED6">
      <w:start w:val="1"/>
      <w:numFmt w:val="lowerLetter"/>
      <w:lvlText w:val="%6."/>
      <w:lvlJc w:val="left"/>
      <w:pPr>
        <w:ind w:left="4320" w:hanging="360"/>
      </w:pPr>
    </w:lvl>
    <w:lvl w:ilvl="6" w:tplc="7C18145E">
      <w:start w:val="1"/>
      <w:numFmt w:val="lowerLetter"/>
      <w:lvlText w:val="%7."/>
      <w:lvlJc w:val="left"/>
      <w:pPr>
        <w:ind w:left="5040" w:hanging="360"/>
      </w:pPr>
    </w:lvl>
    <w:lvl w:ilvl="7" w:tplc="99C6D464">
      <w:start w:val="1"/>
      <w:numFmt w:val="lowerLetter"/>
      <w:lvlText w:val="%8."/>
      <w:lvlJc w:val="left"/>
      <w:pPr>
        <w:ind w:left="5760" w:hanging="360"/>
      </w:pPr>
    </w:lvl>
    <w:lvl w:ilvl="8" w:tplc="B4F4940A">
      <w:start w:val="1"/>
      <w:numFmt w:val="lowerLetter"/>
      <w:lvlText w:val="%9."/>
      <w:lvlJc w:val="left"/>
      <w:pPr>
        <w:ind w:left="6480" w:hanging="360"/>
      </w:pPr>
    </w:lvl>
  </w:abstractNum>
  <w:abstractNum w:abstractNumId="219" w15:restartNumberingAfterBreak="0">
    <w:nsid w:val="57FA56AD"/>
    <w:multiLevelType w:val="hybridMultilevel"/>
    <w:tmpl w:val="00E00AC6"/>
    <w:lvl w:ilvl="0" w:tplc="A72CE08A">
      <w:start w:val="1"/>
      <w:numFmt w:val="decimal"/>
      <w:lvlText w:val="%1."/>
      <w:lvlJc w:val="left"/>
      <w:pPr>
        <w:ind w:left="360" w:hanging="360"/>
      </w:pPr>
    </w:lvl>
    <w:lvl w:ilvl="1" w:tplc="C50024A0">
      <w:start w:val="1"/>
      <w:numFmt w:val="lowerLetter"/>
      <w:lvlText w:val="%2)"/>
      <w:lvlJc w:val="left"/>
      <w:pPr>
        <w:ind w:left="720" w:hanging="360"/>
      </w:pPr>
    </w:lvl>
    <w:lvl w:ilvl="2" w:tplc="6CD22882">
      <w:start w:val="1"/>
      <w:numFmt w:val="lowerRoman"/>
      <w:lvlText w:val="%3."/>
      <w:lvlJc w:val="left"/>
      <w:pPr>
        <w:ind w:left="1080" w:hanging="360"/>
      </w:pPr>
    </w:lvl>
    <w:lvl w:ilvl="3" w:tplc="64F6B39A">
      <w:start w:val="1"/>
      <w:numFmt w:val="decimal"/>
      <w:lvlText w:val="%4."/>
      <w:lvlJc w:val="left"/>
      <w:pPr>
        <w:ind w:left="2880" w:hanging="360"/>
      </w:pPr>
    </w:lvl>
    <w:lvl w:ilvl="4" w:tplc="CB1EEA52">
      <w:start w:val="1"/>
      <w:numFmt w:val="lowerLetter"/>
      <w:lvlText w:val="%5."/>
      <w:lvlJc w:val="left"/>
      <w:pPr>
        <w:ind w:left="3600" w:hanging="360"/>
      </w:pPr>
    </w:lvl>
    <w:lvl w:ilvl="5" w:tplc="ED3CACB6">
      <w:start w:val="1"/>
      <w:numFmt w:val="lowerRoman"/>
      <w:lvlText w:val="%6."/>
      <w:lvlJc w:val="left"/>
      <w:pPr>
        <w:ind w:left="4320" w:hanging="360"/>
      </w:pPr>
    </w:lvl>
    <w:lvl w:ilvl="6" w:tplc="50F670F8">
      <w:start w:val="1"/>
      <w:numFmt w:val="decimal"/>
      <w:lvlText w:val="%7."/>
      <w:lvlJc w:val="left"/>
      <w:pPr>
        <w:ind w:left="5040" w:hanging="360"/>
      </w:pPr>
    </w:lvl>
    <w:lvl w:ilvl="7" w:tplc="4CB2A560">
      <w:start w:val="1"/>
      <w:numFmt w:val="lowerLetter"/>
      <w:lvlText w:val="%8."/>
      <w:lvlJc w:val="left"/>
      <w:pPr>
        <w:ind w:left="5760" w:hanging="360"/>
      </w:pPr>
    </w:lvl>
    <w:lvl w:ilvl="8" w:tplc="CDFCC632">
      <w:start w:val="1"/>
      <w:numFmt w:val="lowerRoman"/>
      <w:lvlText w:val="%9."/>
      <w:lvlJc w:val="left"/>
      <w:pPr>
        <w:ind w:left="6480" w:hanging="360"/>
      </w:pPr>
    </w:lvl>
  </w:abstractNum>
  <w:abstractNum w:abstractNumId="220" w15:restartNumberingAfterBreak="0">
    <w:nsid w:val="588A007E"/>
    <w:multiLevelType w:val="hybridMultilevel"/>
    <w:tmpl w:val="3F7ABE50"/>
    <w:lvl w:ilvl="0" w:tplc="8BCA3AE8">
      <w:start w:val="1"/>
      <w:numFmt w:val="lowerRoman"/>
      <w:lvlText w:val="%1)"/>
      <w:lvlJc w:val="left"/>
      <w:pPr>
        <w:ind w:left="1080" w:hanging="360"/>
      </w:pPr>
    </w:lvl>
    <w:lvl w:ilvl="1" w:tplc="3A66AF7A">
      <w:start w:val="1"/>
      <w:numFmt w:val="lowerRoman"/>
      <w:lvlText w:val="%2."/>
      <w:lvlJc w:val="left"/>
      <w:pPr>
        <w:ind w:left="1440" w:hanging="360"/>
      </w:pPr>
    </w:lvl>
    <w:lvl w:ilvl="2" w:tplc="768E9ECE">
      <w:start w:val="1"/>
      <w:numFmt w:val="lowerRoman"/>
      <w:lvlText w:val="%3."/>
      <w:lvlJc w:val="left"/>
      <w:pPr>
        <w:ind w:left="2160" w:hanging="360"/>
      </w:pPr>
    </w:lvl>
    <w:lvl w:ilvl="3" w:tplc="E202F48A">
      <w:start w:val="1"/>
      <w:numFmt w:val="lowerRoman"/>
      <w:lvlText w:val="%4."/>
      <w:lvlJc w:val="left"/>
      <w:pPr>
        <w:ind w:left="2880" w:hanging="360"/>
      </w:pPr>
    </w:lvl>
    <w:lvl w:ilvl="4" w:tplc="01B6133E">
      <w:start w:val="1"/>
      <w:numFmt w:val="lowerRoman"/>
      <w:lvlText w:val="%5."/>
      <w:lvlJc w:val="left"/>
      <w:pPr>
        <w:ind w:left="3600" w:hanging="360"/>
      </w:pPr>
    </w:lvl>
    <w:lvl w:ilvl="5" w:tplc="7F26608E">
      <w:start w:val="1"/>
      <w:numFmt w:val="lowerRoman"/>
      <w:lvlText w:val="%6."/>
      <w:lvlJc w:val="left"/>
      <w:pPr>
        <w:ind w:left="4320" w:hanging="360"/>
      </w:pPr>
    </w:lvl>
    <w:lvl w:ilvl="6" w:tplc="7B282AAA">
      <w:start w:val="1"/>
      <w:numFmt w:val="lowerRoman"/>
      <w:lvlText w:val="%7."/>
      <w:lvlJc w:val="left"/>
      <w:pPr>
        <w:ind w:left="5040" w:hanging="360"/>
      </w:pPr>
    </w:lvl>
    <w:lvl w:ilvl="7" w:tplc="1348EFD0">
      <w:start w:val="1"/>
      <w:numFmt w:val="lowerRoman"/>
      <w:lvlText w:val="%8."/>
      <w:lvlJc w:val="left"/>
      <w:pPr>
        <w:ind w:left="5760" w:hanging="360"/>
      </w:pPr>
    </w:lvl>
    <w:lvl w:ilvl="8" w:tplc="93967874">
      <w:start w:val="1"/>
      <w:numFmt w:val="lowerRoman"/>
      <w:lvlText w:val="%9."/>
      <w:lvlJc w:val="left"/>
      <w:pPr>
        <w:ind w:left="6480" w:hanging="360"/>
      </w:pPr>
    </w:lvl>
  </w:abstractNum>
  <w:abstractNum w:abstractNumId="221" w15:restartNumberingAfterBreak="0">
    <w:nsid w:val="58BC660C"/>
    <w:multiLevelType w:val="hybridMultilevel"/>
    <w:tmpl w:val="345C38E4"/>
    <w:lvl w:ilvl="0" w:tplc="EAAE91B8">
      <w:start w:val="1"/>
      <w:numFmt w:val="lowerRoman"/>
      <w:lvlText w:val="%1)"/>
      <w:lvlJc w:val="left"/>
      <w:pPr>
        <w:ind w:left="1080" w:hanging="360"/>
      </w:pPr>
    </w:lvl>
    <w:lvl w:ilvl="1" w:tplc="E0A25CF6">
      <w:start w:val="1"/>
      <w:numFmt w:val="lowerRoman"/>
      <w:lvlText w:val="%2."/>
      <w:lvlJc w:val="left"/>
      <w:pPr>
        <w:ind w:left="1440" w:hanging="360"/>
      </w:pPr>
    </w:lvl>
    <w:lvl w:ilvl="2" w:tplc="A8FC447C">
      <w:start w:val="1"/>
      <w:numFmt w:val="lowerRoman"/>
      <w:lvlText w:val="%3."/>
      <w:lvlJc w:val="left"/>
      <w:pPr>
        <w:ind w:left="2160" w:hanging="360"/>
      </w:pPr>
    </w:lvl>
    <w:lvl w:ilvl="3" w:tplc="B28EA972">
      <w:start w:val="1"/>
      <w:numFmt w:val="lowerRoman"/>
      <w:lvlText w:val="%4."/>
      <w:lvlJc w:val="left"/>
      <w:pPr>
        <w:ind w:left="2880" w:hanging="360"/>
      </w:pPr>
    </w:lvl>
    <w:lvl w:ilvl="4" w:tplc="F5242D02">
      <w:start w:val="1"/>
      <w:numFmt w:val="lowerRoman"/>
      <w:lvlText w:val="%5."/>
      <w:lvlJc w:val="left"/>
      <w:pPr>
        <w:ind w:left="3600" w:hanging="360"/>
      </w:pPr>
    </w:lvl>
    <w:lvl w:ilvl="5" w:tplc="EC16A74E">
      <w:start w:val="1"/>
      <w:numFmt w:val="lowerRoman"/>
      <w:lvlText w:val="%6."/>
      <w:lvlJc w:val="left"/>
      <w:pPr>
        <w:ind w:left="4320" w:hanging="360"/>
      </w:pPr>
    </w:lvl>
    <w:lvl w:ilvl="6" w:tplc="DA4C21AA">
      <w:start w:val="1"/>
      <w:numFmt w:val="lowerRoman"/>
      <w:lvlText w:val="%7."/>
      <w:lvlJc w:val="left"/>
      <w:pPr>
        <w:ind w:left="5040" w:hanging="360"/>
      </w:pPr>
    </w:lvl>
    <w:lvl w:ilvl="7" w:tplc="FD2C0634">
      <w:start w:val="1"/>
      <w:numFmt w:val="lowerRoman"/>
      <w:lvlText w:val="%8."/>
      <w:lvlJc w:val="left"/>
      <w:pPr>
        <w:ind w:left="5760" w:hanging="360"/>
      </w:pPr>
    </w:lvl>
    <w:lvl w:ilvl="8" w:tplc="36C205F8">
      <w:start w:val="1"/>
      <w:numFmt w:val="lowerRoman"/>
      <w:lvlText w:val="%9."/>
      <w:lvlJc w:val="left"/>
      <w:pPr>
        <w:ind w:left="6480" w:hanging="360"/>
      </w:pPr>
    </w:lvl>
  </w:abstractNum>
  <w:abstractNum w:abstractNumId="222" w15:restartNumberingAfterBreak="0">
    <w:nsid w:val="58C30C7A"/>
    <w:multiLevelType w:val="hybridMultilevel"/>
    <w:tmpl w:val="9C363A6A"/>
    <w:lvl w:ilvl="0" w:tplc="6A2440F6">
      <w:start w:val="1"/>
      <w:numFmt w:val="lowerLetter"/>
      <w:lvlText w:val="%1)"/>
      <w:lvlJc w:val="left"/>
      <w:pPr>
        <w:ind w:left="720" w:hanging="360"/>
      </w:pPr>
    </w:lvl>
    <w:lvl w:ilvl="1" w:tplc="97AAD91E">
      <w:start w:val="1"/>
      <w:numFmt w:val="lowerLetter"/>
      <w:lvlText w:val="%2."/>
      <w:lvlJc w:val="left"/>
      <w:pPr>
        <w:ind w:left="1440" w:hanging="360"/>
      </w:pPr>
    </w:lvl>
    <w:lvl w:ilvl="2" w:tplc="EAFA3F9E">
      <w:start w:val="1"/>
      <w:numFmt w:val="lowerLetter"/>
      <w:lvlText w:val="%3."/>
      <w:lvlJc w:val="left"/>
      <w:pPr>
        <w:ind w:left="2160" w:hanging="360"/>
      </w:pPr>
    </w:lvl>
    <w:lvl w:ilvl="3" w:tplc="0F9C2180">
      <w:start w:val="1"/>
      <w:numFmt w:val="lowerLetter"/>
      <w:lvlText w:val="%4."/>
      <w:lvlJc w:val="left"/>
      <w:pPr>
        <w:ind w:left="2880" w:hanging="360"/>
      </w:pPr>
    </w:lvl>
    <w:lvl w:ilvl="4" w:tplc="72163A48">
      <w:start w:val="1"/>
      <w:numFmt w:val="lowerLetter"/>
      <w:lvlText w:val="%5."/>
      <w:lvlJc w:val="left"/>
      <w:pPr>
        <w:ind w:left="3600" w:hanging="360"/>
      </w:pPr>
    </w:lvl>
    <w:lvl w:ilvl="5" w:tplc="4C16651E">
      <w:start w:val="1"/>
      <w:numFmt w:val="lowerLetter"/>
      <w:lvlText w:val="%6."/>
      <w:lvlJc w:val="left"/>
      <w:pPr>
        <w:ind w:left="4320" w:hanging="360"/>
      </w:pPr>
    </w:lvl>
    <w:lvl w:ilvl="6" w:tplc="9B860DA6">
      <w:start w:val="1"/>
      <w:numFmt w:val="lowerLetter"/>
      <w:lvlText w:val="%7."/>
      <w:lvlJc w:val="left"/>
      <w:pPr>
        <w:ind w:left="5040" w:hanging="360"/>
      </w:pPr>
    </w:lvl>
    <w:lvl w:ilvl="7" w:tplc="F2E020F8">
      <w:start w:val="1"/>
      <w:numFmt w:val="lowerLetter"/>
      <w:lvlText w:val="%8."/>
      <w:lvlJc w:val="left"/>
      <w:pPr>
        <w:ind w:left="5760" w:hanging="360"/>
      </w:pPr>
    </w:lvl>
    <w:lvl w:ilvl="8" w:tplc="53820CE2">
      <w:start w:val="1"/>
      <w:numFmt w:val="lowerLetter"/>
      <w:lvlText w:val="%9."/>
      <w:lvlJc w:val="left"/>
      <w:pPr>
        <w:ind w:left="6480" w:hanging="360"/>
      </w:pPr>
    </w:lvl>
  </w:abstractNum>
  <w:abstractNum w:abstractNumId="223" w15:restartNumberingAfterBreak="0">
    <w:nsid w:val="5922261B"/>
    <w:multiLevelType w:val="hybridMultilevel"/>
    <w:tmpl w:val="41E44D66"/>
    <w:lvl w:ilvl="0" w:tplc="D76E2E82">
      <w:start w:val="1"/>
      <w:numFmt w:val="decimal"/>
      <w:lvlText w:val="%1."/>
      <w:lvlJc w:val="left"/>
      <w:pPr>
        <w:ind w:left="360" w:hanging="360"/>
      </w:pPr>
    </w:lvl>
    <w:lvl w:ilvl="1" w:tplc="99CA848E">
      <w:start w:val="1"/>
      <w:numFmt w:val="lowerLetter"/>
      <w:lvlText w:val="%2)"/>
      <w:lvlJc w:val="left"/>
      <w:pPr>
        <w:ind w:left="720" w:hanging="360"/>
      </w:pPr>
    </w:lvl>
    <w:lvl w:ilvl="2" w:tplc="D542E55C">
      <w:start w:val="1"/>
      <w:numFmt w:val="lowerRoman"/>
      <w:lvlText w:val="%3."/>
      <w:lvlJc w:val="left"/>
      <w:pPr>
        <w:ind w:left="1080" w:hanging="360"/>
      </w:pPr>
    </w:lvl>
    <w:lvl w:ilvl="3" w:tplc="AFFE33E8">
      <w:start w:val="1"/>
      <w:numFmt w:val="decimal"/>
      <w:lvlText w:val="%4."/>
      <w:lvlJc w:val="left"/>
      <w:pPr>
        <w:ind w:left="2880" w:hanging="360"/>
      </w:pPr>
    </w:lvl>
    <w:lvl w:ilvl="4" w:tplc="9390742A">
      <w:start w:val="1"/>
      <w:numFmt w:val="lowerLetter"/>
      <w:lvlText w:val="%5."/>
      <w:lvlJc w:val="left"/>
      <w:pPr>
        <w:ind w:left="3600" w:hanging="360"/>
      </w:pPr>
    </w:lvl>
    <w:lvl w:ilvl="5" w:tplc="E63068A6">
      <w:start w:val="1"/>
      <w:numFmt w:val="lowerRoman"/>
      <w:lvlText w:val="%6."/>
      <w:lvlJc w:val="left"/>
      <w:pPr>
        <w:ind w:left="4320" w:hanging="360"/>
      </w:pPr>
    </w:lvl>
    <w:lvl w:ilvl="6" w:tplc="0B9CD1B4">
      <w:start w:val="1"/>
      <w:numFmt w:val="decimal"/>
      <w:lvlText w:val="%7."/>
      <w:lvlJc w:val="left"/>
      <w:pPr>
        <w:ind w:left="5040" w:hanging="360"/>
      </w:pPr>
    </w:lvl>
    <w:lvl w:ilvl="7" w:tplc="7528E634">
      <w:start w:val="1"/>
      <w:numFmt w:val="lowerLetter"/>
      <w:lvlText w:val="%8."/>
      <w:lvlJc w:val="left"/>
      <w:pPr>
        <w:ind w:left="5760" w:hanging="360"/>
      </w:pPr>
    </w:lvl>
    <w:lvl w:ilvl="8" w:tplc="FE2C8526">
      <w:start w:val="1"/>
      <w:numFmt w:val="lowerRoman"/>
      <w:lvlText w:val="%9."/>
      <w:lvlJc w:val="left"/>
      <w:pPr>
        <w:ind w:left="6480" w:hanging="360"/>
      </w:pPr>
    </w:lvl>
  </w:abstractNum>
  <w:abstractNum w:abstractNumId="224" w15:restartNumberingAfterBreak="0">
    <w:nsid w:val="598D4680"/>
    <w:multiLevelType w:val="hybridMultilevel"/>
    <w:tmpl w:val="B4F00E4E"/>
    <w:lvl w:ilvl="0" w:tplc="363C067E">
      <w:start w:val="1"/>
      <w:numFmt w:val="lowerRoman"/>
      <w:lvlText w:val="%1)"/>
      <w:lvlJc w:val="left"/>
      <w:pPr>
        <w:ind w:left="1080" w:hanging="360"/>
      </w:pPr>
    </w:lvl>
    <w:lvl w:ilvl="1" w:tplc="8A40496E">
      <w:start w:val="1"/>
      <w:numFmt w:val="lowerRoman"/>
      <w:lvlText w:val="%2."/>
      <w:lvlJc w:val="left"/>
      <w:pPr>
        <w:ind w:left="1440" w:hanging="360"/>
      </w:pPr>
    </w:lvl>
    <w:lvl w:ilvl="2" w:tplc="7478968A">
      <w:start w:val="1"/>
      <w:numFmt w:val="lowerRoman"/>
      <w:lvlText w:val="%3."/>
      <w:lvlJc w:val="left"/>
      <w:pPr>
        <w:ind w:left="2160" w:hanging="360"/>
      </w:pPr>
    </w:lvl>
    <w:lvl w:ilvl="3" w:tplc="C854F57E">
      <w:start w:val="1"/>
      <w:numFmt w:val="lowerRoman"/>
      <w:lvlText w:val="%4."/>
      <w:lvlJc w:val="left"/>
      <w:pPr>
        <w:ind w:left="2880" w:hanging="360"/>
      </w:pPr>
    </w:lvl>
    <w:lvl w:ilvl="4" w:tplc="97FC036C">
      <w:start w:val="1"/>
      <w:numFmt w:val="lowerRoman"/>
      <w:lvlText w:val="%5."/>
      <w:lvlJc w:val="left"/>
      <w:pPr>
        <w:ind w:left="3600" w:hanging="360"/>
      </w:pPr>
    </w:lvl>
    <w:lvl w:ilvl="5" w:tplc="ABAC8FBA">
      <w:start w:val="1"/>
      <w:numFmt w:val="lowerRoman"/>
      <w:lvlText w:val="%6."/>
      <w:lvlJc w:val="left"/>
      <w:pPr>
        <w:ind w:left="4320" w:hanging="360"/>
      </w:pPr>
    </w:lvl>
    <w:lvl w:ilvl="6" w:tplc="6DE6959C">
      <w:start w:val="1"/>
      <w:numFmt w:val="lowerRoman"/>
      <w:lvlText w:val="%7."/>
      <w:lvlJc w:val="left"/>
      <w:pPr>
        <w:ind w:left="5040" w:hanging="360"/>
      </w:pPr>
    </w:lvl>
    <w:lvl w:ilvl="7" w:tplc="E6FAC27E">
      <w:start w:val="1"/>
      <w:numFmt w:val="lowerRoman"/>
      <w:lvlText w:val="%8."/>
      <w:lvlJc w:val="left"/>
      <w:pPr>
        <w:ind w:left="5760" w:hanging="360"/>
      </w:pPr>
    </w:lvl>
    <w:lvl w:ilvl="8" w:tplc="F962F142">
      <w:start w:val="1"/>
      <w:numFmt w:val="lowerRoman"/>
      <w:lvlText w:val="%9."/>
      <w:lvlJc w:val="left"/>
      <w:pPr>
        <w:ind w:left="6480" w:hanging="360"/>
      </w:pPr>
    </w:lvl>
  </w:abstractNum>
  <w:abstractNum w:abstractNumId="225" w15:restartNumberingAfterBreak="0">
    <w:nsid w:val="5A9020AE"/>
    <w:multiLevelType w:val="hybridMultilevel"/>
    <w:tmpl w:val="F186614C"/>
    <w:lvl w:ilvl="0" w:tplc="28709E30">
      <w:start w:val="1"/>
      <w:numFmt w:val="lowerRoman"/>
      <w:lvlText w:val="%1)"/>
      <w:lvlJc w:val="left"/>
      <w:pPr>
        <w:ind w:left="1080" w:hanging="360"/>
      </w:pPr>
    </w:lvl>
    <w:lvl w:ilvl="1" w:tplc="3CBC4B96">
      <w:start w:val="1"/>
      <w:numFmt w:val="lowerRoman"/>
      <w:lvlText w:val="%2."/>
      <w:lvlJc w:val="left"/>
      <w:pPr>
        <w:ind w:left="1440" w:hanging="360"/>
      </w:pPr>
    </w:lvl>
    <w:lvl w:ilvl="2" w:tplc="1EC4A9F4">
      <w:start w:val="1"/>
      <w:numFmt w:val="lowerRoman"/>
      <w:lvlText w:val="%3."/>
      <w:lvlJc w:val="left"/>
      <w:pPr>
        <w:ind w:left="2160" w:hanging="360"/>
      </w:pPr>
    </w:lvl>
    <w:lvl w:ilvl="3" w:tplc="9F18EFC8">
      <w:start w:val="1"/>
      <w:numFmt w:val="lowerRoman"/>
      <w:lvlText w:val="%4."/>
      <w:lvlJc w:val="left"/>
      <w:pPr>
        <w:ind w:left="2880" w:hanging="360"/>
      </w:pPr>
    </w:lvl>
    <w:lvl w:ilvl="4" w:tplc="6F54443C">
      <w:start w:val="1"/>
      <w:numFmt w:val="lowerRoman"/>
      <w:lvlText w:val="%5."/>
      <w:lvlJc w:val="left"/>
      <w:pPr>
        <w:ind w:left="3600" w:hanging="360"/>
      </w:pPr>
    </w:lvl>
    <w:lvl w:ilvl="5" w:tplc="1DFEDB54">
      <w:start w:val="1"/>
      <w:numFmt w:val="lowerRoman"/>
      <w:lvlText w:val="%6."/>
      <w:lvlJc w:val="left"/>
      <w:pPr>
        <w:ind w:left="4320" w:hanging="360"/>
      </w:pPr>
    </w:lvl>
    <w:lvl w:ilvl="6" w:tplc="DC4A94B0">
      <w:start w:val="1"/>
      <w:numFmt w:val="lowerRoman"/>
      <w:lvlText w:val="%7."/>
      <w:lvlJc w:val="left"/>
      <w:pPr>
        <w:ind w:left="5040" w:hanging="360"/>
      </w:pPr>
    </w:lvl>
    <w:lvl w:ilvl="7" w:tplc="BC62B1A4">
      <w:start w:val="1"/>
      <w:numFmt w:val="lowerRoman"/>
      <w:lvlText w:val="%8."/>
      <w:lvlJc w:val="left"/>
      <w:pPr>
        <w:ind w:left="5760" w:hanging="360"/>
      </w:pPr>
    </w:lvl>
    <w:lvl w:ilvl="8" w:tplc="8284A46C">
      <w:start w:val="1"/>
      <w:numFmt w:val="lowerRoman"/>
      <w:lvlText w:val="%9."/>
      <w:lvlJc w:val="left"/>
      <w:pPr>
        <w:ind w:left="6480" w:hanging="360"/>
      </w:pPr>
    </w:lvl>
  </w:abstractNum>
  <w:abstractNum w:abstractNumId="226" w15:restartNumberingAfterBreak="0">
    <w:nsid w:val="5A937D2B"/>
    <w:multiLevelType w:val="hybridMultilevel"/>
    <w:tmpl w:val="75F829B4"/>
    <w:lvl w:ilvl="0" w:tplc="64C42A18">
      <w:start w:val="1"/>
      <w:numFmt w:val="lowerLetter"/>
      <w:lvlText w:val="%1)"/>
      <w:lvlJc w:val="left"/>
      <w:pPr>
        <w:ind w:left="720" w:hanging="360"/>
      </w:pPr>
    </w:lvl>
    <w:lvl w:ilvl="1" w:tplc="1E8400DE">
      <w:start w:val="1"/>
      <w:numFmt w:val="lowerLetter"/>
      <w:lvlText w:val="%2."/>
      <w:lvlJc w:val="left"/>
      <w:pPr>
        <w:ind w:left="1440" w:hanging="360"/>
      </w:pPr>
    </w:lvl>
    <w:lvl w:ilvl="2" w:tplc="AE22F676">
      <w:start w:val="1"/>
      <w:numFmt w:val="lowerLetter"/>
      <w:lvlText w:val="%3."/>
      <w:lvlJc w:val="left"/>
      <w:pPr>
        <w:ind w:left="2160" w:hanging="360"/>
      </w:pPr>
    </w:lvl>
    <w:lvl w:ilvl="3" w:tplc="A6D83F7C">
      <w:start w:val="1"/>
      <w:numFmt w:val="lowerLetter"/>
      <w:lvlText w:val="%4."/>
      <w:lvlJc w:val="left"/>
      <w:pPr>
        <w:ind w:left="2880" w:hanging="360"/>
      </w:pPr>
    </w:lvl>
    <w:lvl w:ilvl="4" w:tplc="06485DAA">
      <w:start w:val="1"/>
      <w:numFmt w:val="lowerLetter"/>
      <w:lvlText w:val="%5."/>
      <w:lvlJc w:val="left"/>
      <w:pPr>
        <w:ind w:left="3600" w:hanging="360"/>
      </w:pPr>
    </w:lvl>
    <w:lvl w:ilvl="5" w:tplc="9CC6FE70">
      <w:start w:val="1"/>
      <w:numFmt w:val="lowerLetter"/>
      <w:lvlText w:val="%6."/>
      <w:lvlJc w:val="left"/>
      <w:pPr>
        <w:ind w:left="4320" w:hanging="360"/>
      </w:pPr>
    </w:lvl>
    <w:lvl w:ilvl="6" w:tplc="B0146E86">
      <w:start w:val="1"/>
      <w:numFmt w:val="lowerLetter"/>
      <w:lvlText w:val="%7."/>
      <w:lvlJc w:val="left"/>
      <w:pPr>
        <w:ind w:left="5040" w:hanging="360"/>
      </w:pPr>
    </w:lvl>
    <w:lvl w:ilvl="7" w:tplc="AA2A91C2">
      <w:start w:val="1"/>
      <w:numFmt w:val="lowerLetter"/>
      <w:lvlText w:val="%8."/>
      <w:lvlJc w:val="left"/>
      <w:pPr>
        <w:ind w:left="5760" w:hanging="360"/>
      </w:pPr>
    </w:lvl>
    <w:lvl w:ilvl="8" w:tplc="6A70E9F6">
      <w:start w:val="1"/>
      <w:numFmt w:val="lowerLetter"/>
      <w:lvlText w:val="%9."/>
      <w:lvlJc w:val="left"/>
      <w:pPr>
        <w:ind w:left="6480" w:hanging="360"/>
      </w:pPr>
    </w:lvl>
  </w:abstractNum>
  <w:abstractNum w:abstractNumId="227" w15:restartNumberingAfterBreak="0">
    <w:nsid w:val="5AC633E9"/>
    <w:multiLevelType w:val="hybridMultilevel"/>
    <w:tmpl w:val="4A842484"/>
    <w:lvl w:ilvl="0" w:tplc="2FEA83DA">
      <w:start w:val="1"/>
      <w:numFmt w:val="decimal"/>
      <w:lvlText w:val="%1."/>
      <w:lvlJc w:val="left"/>
      <w:pPr>
        <w:ind w:left="360" w:hanging="360"/>
      </w:pPr>
    </w:lvl>
    <w:lvl w:ilvl="1" w:tplc="C870F8A4">
      <w:start w:val="1"/>
      <w:numFmt w:val="lowerLetter"/>
      <w:lvlText w:val="%2)"/>
      <w:lvlJc w:val="left"/>
      <w:pPr>
        <w:ind w:left="720" w:hanging="360"/>
      </w:pPr>
    </w:lvl>
    <w:lvl w:ilvl="2" w:tplc="4C0CE8A6">
      <w:start w:val="1"/>
      <w:numFmt w:val="lowerRoman"/>
      <w:lvlText w:val="%3."/>
      <w:lvlJc w:val="left"/>
      <w:pPr>
        <w:ind w:left="1080" w:hanging="360"/>
      </w:pPr>
    </w:lvl>
    <w:lvl w:ilvl="3" w:tplc="B61CD9C2">
      <w:start w:val="1"/>
      <w:numFmt w:val="decimal"/>
      <w:lvlText w:val="%4."/>
      <w:lvlJc w:val="left"/>
      <w:pPr>
        <w:ind w:left="2880" w:hanging="360"/>
      </w:pPr>
    </w:lvl>
    <w:lvl w:ilvl="4" w:tplc="AA7E49A4">
      <w:start w:val="1"/>
      <w:numFmt w:val="lowerLetter"/>
      <w:lvlText w:val="%5."/>
      <w:lvlJc w:val="left"/>
      <w:pPr>
        <w:ind w:left="3600" w:hanging="360"/>
      </w:pPr>
    </w:lvl>
    <w:lvl w:ilvl="5" w:tplc="974CDF5C">
      <w:start w:val="1"/>
      <w:numFmt w:val="lowerRoman"/>
      <w:lvlText w:val="%6."/>
      <w:lvlJc w:val="left"/>
      <w:pPr>
        <w:ind w:left="4320" w:hanging="360"/>
      </w:pPr>
    </w:lvl>
    <w:lvl w:ilvl="6" w:tplc="5F84DDCA">
      <w:start w:val="1"/>
      <w:numFmt w:val="decimal"/>
      <w:lvlText w:val="%7."/>
      <w:lvlJc w:val="left"/>
      <w:pPr>
        <w:ind w:left="5040" w:hanging="360"/>
      </w:pPr>
    </w:lvl>
    <w:lvl w:ilvl="7" w:tplc="07F47A74">
      <w:start w:val="1"/>
      <w:numFmt w:val="lowerLetter"/>
      <w:lvlText w:val="%8."/>
      <w:lvlJc w:val="left"/>
      <w:pPr>
        <w:ind w:left="5760" w:hanging="360"/>
      </w:pPr>
    </w:lvl>
    <w:lvl w:ilvl="8" w:tplc="1A581AC0">
      <w:start w:val="1"/>
      <w:numFmt w:val="lowerRoman"/>
      <w:lvlText w:val="%9."/>
      <w:lvlJc w:val="left"/>
      <w:pPr>
        <w:ind w:left="6480" w:hanging="360"/>
      </w:pPr>
    </w:lvl>
  </w:abstractNum>
  <w:abstractNum w:abstractNumId="228" w15:restartNumberingAfterBreak="0">
    <w:nsid w:val="5B0813D1"/>
    <w:multiLevelType w:val="hybridMultilevel"/>
    <w:tmpl w:val="E42E6240"/>
    <w:lvl w:ilvl="0" w:tplc="92EE46AC">
      <w:start w:val="1"/>
      <w:numFmt w:val="decimal"/>
      <w:lvlText w:val="%1."/>
      <w:lvlJc w:val="left"/>
      <w:pPr>
        <w:ind w:left="360" w:hanging="360"/>
      </w:pPr>
    </w:lvl>
    <w:lvl w:ilvl="1" w:tplc="B29C97AC">
      <w:start w:val="1"/>
      <w:numFmt w:val="lowerLetter"/>
      <w:lvlText w:val="%2)"/>
      <w:lvlJc w:val="left"/>
      <w:pPr>
        <w:ind w:left="720" w:hanging="360"/>
      </w:pPr>
    </w:lvl>
    <w:lvl w:ilvl="2" w:tplc="475E7566">
      <w:start w:val="1"/>
      <w:numFmt w:val="lowerRoman"/>
      <w:lvlText w:val="%3."/>
      <w:lvlJc w:val="left"/>
      <w:pPr>
        <w:ind w:left="1080" w:hanging="360"/>
      </w:pPr>
    </w:lvl>
    <w:lvl w:ilvl="3" w:tplc="6FB049A6">
      <w:start w:val="1"/>
      <w:numFmt w:val="decimal"/>
      <w:lvlText w:val="%4."/>
      <w:lvlJc w:val="left"/>
      <w:pPr>
        <w:ind w:left="2880" w:hanging="360"/>
      </w:pPr>
    </w:lvl>
    <w:lvl w:ilvl="4" w:tplc="B896E29A">
      <w:start w:val="1"/>
      <w:numFmt w:val="lowerLetter"/>
      <w:lvlText w:val="%5."/>
      <w:lvlJc w:val="left"/>
      <w:pPr>
        <w:ind w:left="3600" w:hanging="360"/>
      </w:pPr>
    </w:lvl>
    <w:lvl w:ilvl="5" w:tplc="B06A6E7A">
      <w:start w:val="1"/>
      <w:numFmt w:val="lowerRoman"/>
      <w:lvlText w:val="%6."/>
      <w:lvlJc w:val="left"/>
      <w:pPr>
        <w:ind w:left="4320" w:hanging="360"/>
      </w:pPr>
    </w:lvl>
    <w:lvl w:ilvl="6" w:tplc="9846292A">
      <w:start w:val="1"/>
      <w:numFmt w:val="decimal"/>
      <w:lvlText w:val="%7."/>
      <w:lvlJc w:val="left"/>
      <w:pPr>
        <w:ind w:left="5040" w:hanging="360"/>
      </w:pPr>
    </w:lvl>
    <w:lvl w:ilvl="7" w:tplc="8D64D394">
      <w:start w:val="1"/>
      <w:numFmt w:val="lowerLetter"/>
      <w:lvlText w:val="%8."/>
      <w:lvlJc w:val="left"/>
      <w:pPr>
        <w:ind w:left="5760" w:hanging="360"/>
      </w:pPr>
    </w:lvl>
    <w:lvl w:ilvl="8" w:tplc="96AA789C">
      <w:start w:val="1"/>
      <w:numFmt w:val="lowerRoman"/>
      <w:lvlText w:val="%9."/>
      <w:lvlJc w:val="left"/>
      <w:pPr>
        <w:ind w:left="6480" w:hanging="360"/>
      </w:pPr>
    </w:lvl>
  </w:abstractNum>
  <w:abstractNum w:abstractNumId="229" w15:restartNumberingAfterBreak="0">
    <w:nsid w:val="5B3136C5"/>
    <w:multiLevelType w:val="hybridMultilevel"/>
    <w:tmpl w:val="AA1C9730"/>
    <w:lvl w:ilvl="0" w:tplc="92C06C16">
      <w:start w:val="1"/>
      <w:numFmt w:val="decimal"/>
      <w:lvlText w:val="%1."/>
      <w:lvlJc w:val="left"/>
      <w:pPr>
        <w:ind w:left="360" w:hanging="360"/>
      </w:pPr>
    </w:lvl>
    <w:lvl w:ilvl="1" w:tplc="1F74FBB0">
      <w:start w:val="1"/>
      <w:numFmt w:val="lowerLetter"/>
      <w:lvlText w:val="%2)"/>
      <w:lvlJc w:val="left"/>
      <w:pPr>
        <w:ind w:left="720" w:hanging="360"/>
      </w:pPr>
    </w:lvl>
    <w:lvl w:ilvl="2" w:tplc="1400BF5E">
      <w:start w:val="1"/>
      <w:numFmt w:val="lowerRoman"/>
      <w:lvlText w:val="%3."/>
      <w:lvlJc w:val="left"/>
      <w:pPr>
        <w:ind w:left="1080" w:hanging="360"/>
      </w:pPr>
    </w:lvl>
    <w:lvl w:ilvl="3" w:tplc="2F623688">
      <w:start w:val="1"/>
      <w:numFmt w:val="decimal"/>
      <w:lvlText w:val="%4."/>
      <w:lvlJc w:val="left"/>
      <w:pPr>
        <w:ind w:left="2880" w:hanging="360"/>
      </w:pPr>
    </w:lvl>
    <w:lvl w:ilvl="4" w:tplc="5F884BA6">
      <w:start w:val="1"/>
      <w:numFmt w:val="lowerLetter"/>
      <w:lvlText w:val="%5."/>
      <w:lvlJc w:val="left"/>
      <w:pPr>
        <w:ind w:left="3600" w:hanging="360"/>
      </w:pPr>
    </w:lvl>
    <w:lvl w:ilvl="5" w:tplc="7C08E6CC">
      <w:start w:val="1"/>
      <w:numFmt w:val="lowerRoman"/>
      <w:lvlText w:val="%6."/>
      <w:lvlJc w:val="left"/>
      <w:pPr>
        <w:ind w:left="4320" w:hanging="360"/>
      </w:pPr>
    </w:lvl>
    <w:lvl w:ilvl="6" w:tplc="D180D55C">
      <w:start w:val="1"/>
      <w:numFmt w:val="decimal"/>
      <w:lvlText w:val="%7."/>
      <w:lvlJc w:val="left"/>
      <w:pPr>
        <w:ind w:left="5040" w:hanging="360"/>
      </w:pPr>
    </w:lvl>
    <w:lvl w:ilvl="7" w:tplc="C780F382">
      <w:start w:val="1"/>
      <w:numFmt w:val="lowerLetter"/>
      <w:lvlText w:val="%8."/>
      <w:lvlJc w:val="left"/>
      <w:pPr>
        <w:ind w:left="5760" w:hanging="360"/>
      </w:pPr>
    </w:lvl>
    <w:lvl w:ilvl="8" w:tplc="87789FC4">
      <w:start w:val="1"/>
      <w:numFmt w:val="lowerRoman"/>
      <w:lvlText w:val="%9."/>
      <w:lvlJc w:val="left"/>
      <w:pPr>
        <w:ind w:left="6480" w:hanging="360"/>
      </w:pPr>
    </w:lvl>
  </w:abstractNum>
  <w:abstractNum w:abstractNumId="230" w15:restartNumberingAfterBreak="0">
    <w:nsid w:val="5C237F7A"/>
    <w:multiLevelType w:val="hybridMultilevel"/>
    <w:tmpl w:val="6D98E91C"/>
    <w:lvl w:ilvl="0" w:tplc="909C496E">
      <w:start w:val="1"/>
      <w:numFmt w:val="lowerRoman"/>
      <w:lvlText w:val="%1)"/>
      <w:lvlJc w:val="left"/>
      <w:pPr>
        <w:ind w:left="1080" w:hanging="360"/>
      </w:pPr>
    </w:lvl>
    <w:lvl w:ilvl="1" w:tplc="4EFC85CA">
      <w:start w:val="1"/>
      <w:numFmt w:val="lowerRoman"/>
      <w:lvlText w:val="%2."/>
      <w:lvlJc w:val="left"/>
      <w:pPr>
        <w:ind w:left="1440" w:hanging="360"/>
      </w:pPr>
    </w:lvl>
    <w:lvl w:ilvl="2" w:tplc="41420A94">
      <w:start w:val="1"/>
      <w:numFmt w:val="lowerRoman"/>
      <w:lvlText w:val="%3."/>
      <w:lvlJc w:val="left"/>
      <w:pPr>
        <w:ind w:left="2160" w:hanging="360"/>
      </w:pPr>
    </w:lvl>
    <w:lvl w:ilvl="3" w:tplc="11F2EC4C">
      <w:start w:val="1"/>
      <w:numFmt w:val="lowerRoman"/>
      <w:lvlText w:val="%4."/>
      <w:lvlJc w:val="left"/>
      <w:pPr>
        <w:ind w:left="2880" w:hanging="360"/>
      </w:pPr>
    </w:lvl>
    <w:lvl w:ilvl="4" w:tplc="B8B6A1A4">
      <w:start w:val="1"/>
      <w:numFmt w:val="lowerRoman"/>
      <w:lvlText w:val="%5."/>
      <w:lvlJc w:val="left"/>
      <w:pPr>
        <w:ind w:left="3600" w:hanging="360"/>
      </w:pPr>
    </w:lvl>
    <w:lvl w:ilvl="5" w:tplc="B4A6C912">
      <w:start w:val="1"/>
      <w:numFmt w:val="lowerRoman"/>
      <w:lvlText w:val="%6."/>
      <w:lvlJc w:val="left"/>
      <w:pPr>
        <w:ind w:left="4320" w:hanging="360"/>
      </w:pPr>
    </w:lvl>
    <w:lvl w:ilvl="6" w:tplc="2F7AAB1E">
      <w:start w:val="1"/>
      <w:numFmt w:val="lowerRoman"/>
      <w:lvlText w:val="%7."/>
      <w:lvlJc w:val="left"/>
      <w:pPr>
        <w:ind w:left="5040" w:hanging="360"/>
      </w:pPr>
    </w:lvl>
    <w:lvl w:ilvl="7" w:tplc="1CAC365A">
      <w:start w:val="1"/>
      <w:numFmt w:val="lowerRoman"/>
      <w:lvlText w:val="%8."/>
      <w:lvlJc w:val="left"/>
      <w:pPr>
        <w:ind w:left="5760" w:hanging="360"/>
      </w:pPr>
    </w:lvl>
    <w:lvl w:ilvl="8" w:tplc="8802312E">
      <w:start w:val="1"/>
      <w:numFmt w:val="lowerRoman"/>
      <w:lvlText w:val="%9."/>
      <w:lvlJc w:val="left"/>
      <w:pPr>
        <w:ind w:left="6480" w:hanging="360"/>
      </w:pPr>
    </w:lvl>
  </w:abstractNum>
  <w:abstractNum w:abstractNumId="231" w15:restartNumberingAfterBreak="0">
    <w:nsid w:val="5C5A3364"/>
    <w:multiLevelType w:val="hybridMultilevel"/>
    <w:tmpl w:val="728A9FCA"/>
    <w:lvl w:ilvl="0" w:tplc="7A0C9FDA">
      <w:start w:val="1"/>
      <w:numFmt w:val="lowerRoman"/>
      <w:lvlText w:val="%1)"/>
      <w:lvlJc w:val="left"/>
      <w:pPr>
        <w:ind w:left="1080" w:hanging="360"/>
      </w:pPr>
    </w:lvl>
    <w:lvl w:ilvl="1" w:tplc="11E4ADF8">
      <w:start w:val="1"/>
      <w:numFmt w:val="lowerRoman"/>
      <w:lvlText w:val="%2."/>
      <w:lvlJc w:val="left"/>
      <w:pPr>
        <w:ind w:left="1440" w:hanging="360"/>
      </w:pPr>
    </w:lvl>
    <w:lvl w:ilvl="2" w:tplc="7CB0D4E0">
      <w:start w:val="1"/>
      <w:numFmt w:val="lowerRoman"/>
      <w:lvlText w:val="%3."/>
      <w:lvlJc w:val="left"/>
      <w:pPr>
        <w:ind w:left="2160" w:hanging="360"/>
      </w:pPr>
    </w:lvl>
    <w:lvl w:ilvl="3" w:tplc="45E4931C">
      <w:start w:val="1"/>
      <w:numFmt w:val="lowerRoman"/>
      <w:lvlText w:val="%4."/>
      <w:lvlJc w:val="left"/>
      <w:pPr>
        <w:ind w:left="2880" w:hanging="360"/>
      </w:pPr>
    </w:lvl>
    <w:lvl w:ilvl="4" w:tplc="1BAAC90E">
      <w:start w:val="1"/>
      <w:numFmt w:val="lowerRoman"/>
      <w:lvlText w:val="%5."/>
      <w:lvlJc w:val="left"/>
      <w:pPr>
        <w:ind w:left="3600" w:hanging="360"/>
      </w:pPr>
    </w:lvl>
    <w:lvl w:ilvl="5" w:tplc="D3A61142">
      <w:start w:val="1"/>
      <w:numFmt w:val="lowerRoman"/>
      <w:lvlText w:val="%6."/>
      <w:lvlJc w:val="left"/>
      <w:pPr>
        <w:ind w:left="4320" w:hanging="360"/>
      </w:pPr>
    </w:lvl>
    <w:lvl w:ilvl="6" w:tplc="62EC67A8">
      <w:start w:val="1"/>
      <w:numFmt w:val="lowerRoman"/>
      <w:lvlText w:val="%7."/>
      <w:lvlJc w:val="left"/>
      <w:pPr>
        <w:ind w:left="5040" w:hanging="360"/>
      </w:pPr>
    </w:lvl>
    <w:lvl w:ilvl="7" w:tplc="107A8098">
      <w:start w:val="1"/>
      <w:numFmt w:val="lowerRoman"/>
      <w:lvlText w:val="%8."/>
      <w:lvlJc w:val="left"/>
      <w:pPr>
        <w:ind w:left="5760" w:hanging="360"/>
      </w:pPr>
    </w:lvl>
    <w:lvl w:ilvl="8" w:tplc="D0504BA2">
      <w:start w:val="1"/>
      <w:numFmt w:val="lowerRoman"/>
      <w:lvlText w:val="%9."/>
      <w:lvlJc w:val="left"/>
      <w:pPr>
        <w:ind w:left="6480" w:hanging="360"/>
      </w:pPr>
    </w:lvl>
  </w:abstractNum>
  <w:abstractNum w:abstractNumId="232" w15:restartNumberingAfterBreak="0">
    <w:nsid w:val="5CAA4098"/>
    <w:multiLevelType w:val="hybridMultilevel"/>
    <w:tmpl w:val="867A8A8C"/>
    <w:lvl w:ilvl="0" w:tplc="A6F48C2A">
      <w:start w:val="1"/>
      <w:numFmt w:val="lowerRoman"/>
      <w:lvlText w:val="%1)"/>
      <w:lvlJc w:val="left"/>
      <w:pPr>
        <w:ind w:left="1080" w:hanging="360"/>
      </w:pPr>
    </w:lvl>
    <w:lvl w:ilvl="1" w:tplc="D07C9B18">
      <w:start w:val="1"/>
      <w:numFmt w:val="lowerRoman"/>
      <w:lvlText w:val="%2."/>
      <w:lvlJc w:val="left"/>
      <w:pPr>
        <w:ind w:left="1440" w:hanging="360"/>
      </w:pPr>
    </w:lvl>
    <w:lvl w:ilvl="2" w:tplc="89C8435A">
      <w:start w:val="1"/>
      <w:numFmt w:val="lowerRoman"/>
      <w:lvlText w:val="%3."/>
      <w:lvlJc w:val="left"/>
      <w:pPr>
        <w:ind w:left="2160" w:hanging="360"/>
      </w:pPr>
    </w:lvl>
    <w:lvl w:ilvl="3" w:tplc="3374746E">
      <w:start w:val="1"/>
      <w:numFmt w:val="lowerRoman"/>
      <w:lvlText w:val="%4."/>
      <w:lvlJc w:val="left"/>
      <w:pPr>
        <w:ind w:left="2880" w:hanging="360"/>
      </w:pPr>
    </w:lvl>
    <w:lvl w:ilvl="4" w:tplc="0AF4A5BC">
      <w:start w:val="1"/>
      <w:numFmt w:val="lowerRoman"/>
      <w:lvlText w:val="%5."/>
      <w:lvlJc w:val="left"/>
      <w:pPr>
        <w:ind w:left="3600" w:hanging="360"/>
      </w:pPr>
    </w:lvl>
    <w:lvl w:ilvl="5" w:tplc="A04C2612">
      <w:start w:val="1"/>
      <w:numFmt w:val="lowerRoman"/>
      <w:lvlText w:val="%6."/>
      <w:lvlJc w:val="left"/>
      <w:pPr>
        <w:ind w:left="4320" w:hanging="360"/>
      </w:pPr>
    </w:lvl>
    <w:lvl w:ilvl="6" w:tplc="EC9803AA">
      <w:start w:val="1"/>
      <w:numFmt w:val="lowerRoman"/>
      <w:lvlText w:val="%7."/>
      <w:lvlJc w:val="left"/>
      <w:pPr>
        <w:ind w:left="5040" w:hanging="360"/>
      </w:pPr>
    </w:lvl>
    <w:lvl w:ilvl="7" w:tplc="EAAA0716">
      <w:start w:val="1"/>
      <w:numFmt w:val="lowerRoman"/>
      <w:lvlText w:val="%8."/>
      <w:lvlJc w:val="left"/>
      <w:pPr>
        <w:ind w:left="5760" w:hanging="360"/>
      </w:pPr>
    </w:lvl>
    <w:lvl w:ilvl="8" w:tplc="3050D53E">
      <w:start w:val="1"/>
      <w:numFmt w:val="lowerRoman"/>
      <w:lvlText w:val="%9."/>
      <w:lvlJc w:val="left"/>
      <w:pPr>
        <w:ind w:left="6480" w:hanging="360"/>
      </w:pPr>
    </w:lvl>
  </w:abstractNum>
  <w:abstractNum w:abstractNumId="233" w15:restartNumberingAfterBreak="0">
    <w:nsid w:val="5CC41E92"/>
    <w:multiLevelType w:val="hybridMultilevel"/>
    <w:tmpl w:val="0172F040"/>
    <w:lvl w:ilvl="0" w:tplc="5CC67490">
      <w:start w:val="1"/>
      <w:numFmt w:val="lowerRoman"/>
      <w:lvlText w:val="%1)"/>
      <w:lvlJc w:val="left"/>
      <w:pPr>
        <w:ind w:left="1080" w:hanging="360"/>
      </w:pPr>
    </w:lvl>
    <w:lvl w:ilvl="1" w:tplc="26C6C224">
      <w:start w:val="1"/>
      <w:numFmt w:val="lowerRoman"/>
      <w:lvlText w:val="%2."/>
      <w:lvlJc w:val="left"/>
      <w:pPr>
        <w:ind w:left="1440" w:hanging="360"/>
      </w:pPr>
    </w:lvl>
    <w:lvl w:ilvl="2" w:tplc="61E8998C">
      <w:start w:val="1"/>
      <w:numFmt w:val="lowerRoman"/>
      <w:lvlText w:val="%3."/>
      <w:lvlJc w:val="left"/>
      <w:pPr>
        <w:ind w:left="2160" w:hanging="360"/>
      </w:pPr>
    </w:lvl>
    <w:lvl w:ilvl="3" w:tplc="28209EB4">
      <w:start w:val="1"/>
      <w:numFmt w:val="lowerRoman"/>
      <w:lvlText w:val="%4."/>
      <w:lvlJc w:val="left"/>
      <w:pPr>
        <w:ind w:left="2880" w:hanging="360"/>
      </w:pPr>
    </w:lvl>
    <w:lvl w:ilvl="4" w:tplc="C6309FF2">
      <w:start w:val="1"/>
      <w:numFmt w:val="lowerRoman"/>
      <w:lvlText w:val="%5."/>
      <w:lvlJc w:val="left"/>
      <w:pPr>
        <w:ind w:left="3600" w:hanging="360"/>
      </w:pPr>
    </w:lvl>
    <w:lvl w:ilvl="5" w:tplc="97F03D14">
      <w:start w:val="1"/>
      <w:numFmt w:val="lowerRoman"/>
      <w:lvlText w:val="%6."/>
      <w:lvlJc w:val="left"/>
      <w:pPr>
        <w:ind w:left="4320" w:hanging="360"/>
      </w:pPr>
    </w:lvl>
    <w:lvl w:ilvl="6" w:tplc="7E585992">
      <w:start w:val="1"/>
      <w:numFmt w:val="lowerRoman"/>
      <w:lvlText w:val="%7."/>
      <w:lvlJc w:val="left"/>
      <w:pPr>
        <w:ind w:left="5040" w:hanging="360"/>
      </w:pPr>
    </w:lvl>
    <w:lvl w:ilvl="7" w:tplc="B6345888">
      <w:start w:val="1"/>
      <w:numFmt w:val="lowerRoman"/>
      <w:lvlText w:val="%8."/>
      <w:lvlJc w:val="left"/>
      <w:pPr>
        <w:ind w:left="5760" w:hanging="360"/>
      </w:pPr>
    </w:lvl>
    <w:lvl w:ilvl="8" w:tplc="B676786C">
      <w:start w:val="1"/>
      <w:numFmt w:val="lowerRoman"/>
      <w:lvlText w:val="%9."/>
      <w:lvlJc w:val="left"/>
      <w:pPr>
        <w:ind w:left="6480" w:hanging="360"/>
      </w:pPr>
    </w:lvl>
  </w:abstractNum>
  <w:abstractNum w:abstractNumId="234" w15:restartNumberingAfterBreak="0">
    <w:nsid w:val="5CF158FB"/>
    <w:multiLevelType w:val="hybridMultilevel"/>
    <w:tmpl w:val="C7CC7656"/>
    <w:lvl w:ilvl="0" w:tplc="605C01CE">
      <w:start w:val="1"/>
      <w:numFmt w:val="decimal"/>
      <w:lvlText w:val="%1."/>
      <w:lvlJc w:val="left"/>
      <w:pPr>
        <w:ind w:left="360" w:hanging="360"/>
      </w:pPr>
    </w:lvl>
    <w:lvl w:ilvl="1" w:tplc="AC70C7D6">
      <w:start w:val="1"/>
      <w:numFmt w:val="lowerLetter"/>
      <w:lvlText w:val="%2)"/>
      <w:lvlJc w:val="left"/>
      <w:pPr>
        <w:ind w:left="720" w:hanging="360"/>
      </w:pPr>
    </w:lvl>
    <w:lvl w:ilvl="2" w:tplc="E946AACE">
      <w:start w:val="1"/>
      <w:numFmt w:val="lowerRoman"/>
      <w:lvlText w:val="%3."/>
      <w:lvlJc w:val="left"/>
      <w:pPr>
        <w:ind w:left="1080" w:hanging="360"/>
      </w:pPr>
    </w:lvl>
    <w:lvl w:ilvl="3" w:tplc="33103C8A">
      <w:start w:val="1"/>
      <w:numFmt w:val="decimal"/>
      <w:lvlText w:val="%4."/>
      <w:lvlJc w:val="left"/>
      <w:pPr>
        <w:ind w:left="2880" w:hanging="360"/>
      </w:pPr>
    </w:lvl>
    <w:lvl w:ilvl="4" w:tplc="F168B950">
      <w:start w:val="1"/>
      <w:numFmt w:val="lowerLetter"/>
      <w:lvlText w:val="%5."/>
      <w:lvlJc w:val="left"/>
      <w:pPr>
        <w:ind w:left="3600" w:hanging="360"/>
      </w:pPr>
    </w:lvl>
    <w:lvl w:ilvl="5" w:tplc="E9DA150C">
      <w:start w:val="1"/>
      <w:numFmt w:val="lowerRoman"/>
      <w:lvlText w:val="%6."/>
      <w:lvlJc w:val="left"/>
      <w:pPr>
        <w:ind w:left="4320" w:hanging="360"/>
      </w:pPr>
    </w:lvl>
    <w:lvl w:ilvl="6" w:tplc="E6EA3B7E">
      <w:start w:val="1"/>
      <w:numFmt w:val="decimal"/>
      <w:lvlText w:val="%7."/>
      <w:lvlJc w:val="left"/>
      <w:pPr>
        <w:ind w:left="5040" w:hanging="360"/>
      </w:pPr>
    </w:lvl>
    <w:lvl w:ilvl="7" w:tplc="B24CBDEA">
      <w:start w:val="1"/>
      <w:numFmt w:val="lowerLetter"/>
      <w:lvlText w:val="%8."/>
      <w:lvlJc w:val="left"/>
      <w:pPr>
        <w:ind w:left="5760" w:hanging="360"/>
      </w:pPr>
    </w:lvl>
    <w:lvl w:ilvl="8" w:tplc="2C16C0D2">
      <w:start w:val="1"/>
      <w:numFmt w:val="lowerRoman"/>
      <w:lvlText w:val="%9."/>
      <w:lvlJc w:val="left"/>
      <w:pPr>
        <w:ind w:left="6480" w:hanging="360"/>
      </w:pPr>
    </w:lvl>
  </w:abstractNum>
  <w:abstractNum w:abstractNumId="235" w15:restartNumberingAfterBreak="0">
    <w:nsid w:val="5CF72EE7"/>
    <w:multiLevelType w:val="hybridMultilevel"/>
    <w:tmpl w:val="191CCA38"/>
    <w:lvl w:ilvl="0" w:tplc="3B3A85F0">
      <w:start w:val="1"/>
      <w:numFmt w:val="lowerRoman"/>
      <w:lvlText w:val="%1)"/>
      <w:lvlJc w:val="left"/>
      <w:pPr>
        <w:ind w:left="1080" w:hanging="360"/>
      </w:pPr>
    </w:lvl>
    <w:lvl w:ilvl="1" w:tplc="BCCEAB6E">
      <w:start w:val="1"/>
      <w:numFmt w:val="lowerRoman"/>
      <w:lvlText w:val="%2."/>
      <w:lvlJc w:val="left"/>
      <w:pPr>
        <w:ind w:left="1440" w:hanging="360"/>
      </w:pPr>
    </w:lvl>
    <w:lvl w:ilvl="2" w:tplc="4F747D6E">
      <w:start w:val="1"/>
      <w:numFmt w:val="lowerRoman"/>
      <w:lvlText w:val="%3."/>
      <w:lvlJc w:val="left"/>
      <w:pPr>
        <w:ind w:left="2160" w:hanging="360"/>
      </w:pPr>
    </w:lvl>
    <w:lvl w:ilvl="3" w:tplc="77A0A3BC">
      <w:start w:val="1"/>
      <w:numFmt w:val="lowerRoman"/>
      <w:lvlText w:val="%4."/>
      <w:lvlJc w:val="left"/>
      <w:pPr>
        <w:ind w:left="2880" w:hanging="360"/>
      </w:pPr>
    </w:lvl>
    <w:lvl w:ilvl="4" w:tplc="02D05E34">
      <w:start w:val="1"/>
      <w:numFmt w:val="lowerRoman"/>
      <w:lvlText w:val="%5."/>
      <w:lvlJc w:val="left"/>
      <w:pPr>
        <w:ind w:left="3600" w:hanging="360"/>
      </w:pPr>
    </w:lvl>
    <w:lvl w:ilvl="5" w:tplc="57CC99E4">
      <w:start w:val="1"/>
      <w:numFmt w:val="lowerRoman"/>
      <w:lvlText w:val="%6."/>
      <w:lvlJc w:val="left"/>
      <w:pPr>
        <w:ind w:left="4320" w:hanging="360"/>
      </w:pPr>
    </w:lvl>
    <w:lvl w:ilvl="6" w:tplc="569628E2">
      <w:start w:val="1"/>
      <w:numFmt w:val="lowerRoman"/>
      <w:lvlText w:val="%7."/>
      <w:lvlJc w:val="left"/>
      <w:pPr>
        <w:ind w:left="5040" w:hanging="360"/>
      </w:pPr>
    </w:lvl>
    <w:lvl w:ilvl="7" w:tplc="AD74BA04">
      <w:start w:val="1"/>
      <w:numFmt w:val="lowerRoman"/>
      <w:lvlText w:val="%8."/>
      <w:lvlJc w:val="left"/>
      <w:pPr>
        <w:ind w:left="5760" w:hanging="360"/>
      </w:pPr>
    </w:lvl>
    <w:lvl w:ilvl="8" w:tplc="D2F0ED7C">
      <w:start w:val="1"/>
      <w:numFmt w:val="lowerRoman"/>
      <w:lvlText w:val="%9."/>
      <w:lvlJc w:val="left"/>
      <w:pPr>
        <w:ind w:left="6480" w:hanging="360"/>
      </w:pPr>
    </w:lvl>
  </w:abstractNum>
  <w:abstractNum w:abstractNumId="236" w15:restartNumberingAfterBreak="0">
    <w:nsid w:val="5D041DE6"/>
    <w:multiLevelType w:val="hybridMultilevel"/>
    <w:tmpl w:val="55121746"/>
    <w:lvl w:ilvl="0" w:tplc="33EA1F26">
      <w:start w:val="1"/>
      <w:numFmt w:val="lowerLetter"/>
      <w:lvlText w:val="%1)"/>
      <w:lvlJc w:val="left"/>
      <w:pPr>
        <w:ind w:left="720" w:hanging="360"/>
      </w:pPr>
    </w:lvl>
    <w:lvl w:ilvl="1" w:tplc="79B48B5A">
      <w:start w:val="1"/>
      <w:numFmt w:val="lowerLetter"/>
      <w:lvlText w:val="%2."/>
      <w:lvlJc w:val="left"/>
      <w:pPr>
        <w:ind w:left="1440" w:hanging="360"/>
      </w:pPr>
    </w:lvl>
    <w:lvl w:ilvl="2" w:tplc="6E089CA4">
      <w:start w:val="1"/>
      <w:numFmt w:val="lowerLetter"/>
      <w:lvlText w:val="%3."/>
      <w:lvlJc w:val="left"/>
      <w:pPr>
        <w:ind w:left="2160" w:hanging="360"/>
      </w:pPr>
    </w:lvl>
    <w:lvl w:ilvl="3" w:tplc="E32E069C">
      <w:start w:val="1"/>
      <w:numFmt w:val="lowerLetter"/>
      <w:lvlText w:val="%4."/>
      <w:lvlJc w:val="left"/>
      <w:pPr>
        <w:ind w:left="2880" w:hanging="360"/>
      </w:pPr>
    </w:lvl>
    <w:lvl w:ilvl="4" w:tplc="02EC545C">
      <w:start w:val="1"/>
      <w:numFmt w:val="lowerLetter"/>
      <w:lvlText w:val="%5."/>
      <w:lvlJc w:val="left"/>
      <w:pPr>
        <w:ind w:left="3600" w:hanging="360"/>
      </w:pPr>
    </w:lvl>
    <w:lvl w:ilvl="5" w:tplc="DD8834A6">
      <w:start w:val="1"/>
      <w:numFmt w:val="lowerLetter"/>
      <w:lvlText w:val="%6."/>
      <w:lvlJc w:val="left"/>
      <w:pPr>
        <w:ind w:left="4320" w:hanging="360"/>
      </w:pPr>
    </w:lvl>
    <w:lvl w:ilvl="6" w:tplc="2E7220FE">
      <w:start w:val="1"/>
      <w:numFmt w:val="lowerLetter"/>
      <w:lvlText w:val="%7."/>
      <w:lvlJc w:val="left"/>
      <w:pPr>
        <w:ind w:left="5040" w:hanging="360"/>
      </w:pPr>
    </w:lvl>
    <w:lvl w:ilvl="7" w:tplc="FD601670">
      <w:start w:val="1"/>
      <w:numFmt w:val="lowerLetter"/>
      <w:lvlText w:val="%8."/>
      <w:lvlJc w:val="left"/>
      <w:pPr>
        <w:ind w:left="5760" w:hanging="360"/>
      </w:pPr>
    </w:lvl>
    <w:lvl w:ilvl="8" w:tplc="45203AC8">
      <w:start w:val="1"/>
      <w:numFmt w:val="lowerLetter"/>
      <w:lvlText w:val="%9."/>
      <w:lvlJc w:val="left"/>
      <w:pPr>
        <w:ind w:left="6480" w:hanging="360"/>
      </w:pPr>
    </w:lvl>
  </w:abstractNum>
  <w:abstractNum w:abstractNumId="237" w15:restartNumberingAfterBreak="0">
    <w:nsid w:val="5D932D02"/>
    <w:multiLevelType w:val="hybridMultilevel"/>
    <w:tmpl w:val="D7928A52"/>
    <w:lvl w:ilvl="0" w:tplc="D558156A">
      <w:start w:val="1"/>
      <w:numFmt w:val="decimal"/>
      <w:lvlText w:val="%1."/>
      <w:lvlJc w:val="left"/>
      <w:pPr>
        <w:ind w:left="360" w:hanging="360"/>
      </w:pPr>
    </w:lvl>
    <w:lvl w:ilvl="1" w:tplc="DBC47F78">
      <w:start w:val="1"/>
      <w:numFmt w:val="lowerLetter"/>
      <w:lvlText w:val="%2)"/>
      <w:lvlJc w:val="left"/>
      <w:pPr>
        <w:ind w:left="720" w:hanging="360"/>
      </w:pPr>
    </w:lvl>
    <w:lvl w:ilvl="2" w:tplc="B5644D70">
      <w:start w:val="1"/>
      <w:numFmt w:val="lowerRoman"/>
      <w:lvlText w:val="%3."/>
      <w:lvlJc w:val="left"/>
      <w:pPr>
        <w:ind w:left="1080" w:hanging="360"/>
      </w:pPr>
    </w:lvl>
    <w:lvl w:ilvl="3" w:tplc="19DA3218">
      <w:start w:val="1"/>
      <w:numFmt w:val="decimal"/>
      <w:lvlText w:val="%4."/>
      <w:lvlJc w:val="left"/>
      <w:pPr>
        <w:ind w:left="2880" w:hanging="360"/>
      </w:pPr>
    </w:lvl>
    <w:lvl w:ilvl="4" w:tplc="53320FF2">
      <w:start w:val="1"/>
      <w:numFmt w:val="lowerLetter"/>
      <w:lvlText w:val="%5."/>
      <w:lvlJc w:val="left"/>
      <w:pPr>
        <w:ind w:left="3600" w:hanging="360"/>
      </w:pPr>
    </w:lvl>
    <w:lvl w:ilvl="5" w:tplc="F5C07BCE">
      <w:start w:val="1"/>
      <w:numFmt w:val="lowerRoman"/>
      <w:lvlText w:val="%6."/>
      <w:lvlJc w:val="left"/>
      <w:pPr>
        <w:ind w:left="4320" w:hanging="360"/>
      </w:pPr>
    </w:lvl>
    <w:lvl w:ilvl="6" w:tplc="04B4ABB2">
      <w:start w:val="1"/>
      <w:numFmt w:val="decimal"/>
      <w:lvlText w:val="%7."/>
      <w:lvlJc w:val="left"/>
      <w:pPr>
        <w:ind w:left="5040" w:hanging="360"/>
      </w:pPr>
    </w:lvl>
    <w:lvl w:ilvl="7" w:tplc="6F3E1ECE">
      <w:start w:val="1"/>
      <w:numFmt w:val="lowerLetter"/>
      <w:lvlText w:val="%8."/>
      <w:lvlJc w:val="left"/>
      <w:pPr>
        <w:ind w:left="5760" w:hanging="360"/>
      </w:pPr>
    </w:lvl>
    <w:lvl w:ilvl="8" w:tplc="3F26E3DE">
      <w:start w:val="1"/>
      <w:numFmt w:val="lowerRoman"/>
      <w:lvlText w:val="%9."/>
      <w:lvlJc w:val="left"/>
      <w:pPr>
        <w:ind w:left="6480" w:hanging="360"/>
      </w:pPr>
    </w:lvl>
  </w:abstractNum>
  <w:abstractNum w:abstractNumId="238" w15:restartNumberingAfterBreak="0">
    <w:nsid w:val="5DD27C96"/>
    <w:multiLevelType w:val="hybridMultilevel"/>
    <w:tmpl w:val="D2246F86"/>
    <w:lvl w:ilvl="0" w:tplc="E4D2D5FC">
      <w:start w:val="1"/>
      <w:numFmt w:val="lowerLetter"/>
      <w:lvlText w:val="%1)"/>
      <w:lvlJc w:val="left"/>
      <w:pPr>
        <w:ind w:left="720" w:hanging="360"/>
      </w:pPr>
    </w:lvl>
    <w:lvl w:ilvl="1" w:tplc="9E4E8178">
      <w:start w:val="1"/>
      <w:numFmt w:val="lowerLetter"/>
      <w:lvlText w:val="%2."/>
      <w:lvlJc w:val="left"/>
      <w:pPr>
        <w:ind w:left="1440" w:hanging="360"/>
      </w:pPr>
    </w:lvl>
    <w:lvl w:ilvl="2" w:tplc="38F2ED56">
      <w:start w:val="1"/>
      <w:numFmt w:val="lowerLetter"/>
      <w:lvlText w:val="%3."/>
      <w:lvlJc w:val="left"/>
      <w:pPr>
        <w:ind w:left="2160" w:hanging="360"/>
      </w:pPr>
    </w:lvl>
    <w:lvl w:ilvl="3" w:tplc="8DAC95B0">
      <w:start w:val="1"/>
      <w:numFmt w:val="lowerLetter"/>
      <w:lvlText w:val="%4."/>
      <w:lvlJc w:val="left"/>
      <w:pPr>
        <w:ind w:left="2880" w:hanging="360"/>
      </w:pPr>
    </w:lvl>
    <w:lvl w:ilvl="4" w:tplc="EC12EDA0">
      <w:start w:val="1"/>
      <w:numFmt w:val="lowerLetter"/>
      <w:lvlText w:val="%5."/>
      <w:lvlJc w:val="left"/>
      <w:pPr>
        <w:ind w:left="3600" w:hanging="360"/>
      </w:pPr>
    </w:lvl>
    <w:lvl w:ilvl="5" w:tplc="BF5838E6">
      <w:start w:val="1"/>
      <w:numFmt w:val="lowerLetter"/>
      <w:lvlText w:val="%6."/>
      <w:lvlJc w:val="left"/>
      <w:pPr>
        <w:ind w:left="4320" w:hanging="360"/>
      </w:pPr>
    </w:lvl>
    <w:lvl w:ilvl="6" w:tplc="543CED74">
      <w:start w:val="1"/>
      <w:numFmt w:val="lowerLetter"/>
      <w:lvlText w:val="%7."/>
      <w:lvlJc w:val="left"/>
      <w:pPr>
        <w:ind w:left="5040" w:hanging="360"/>
      </w:pPr>
    </w:lvl>
    <w:lvl w:ilvl="7" w:tplc="355C6280">
      <w:start w:val="1"/>
      <w:numFmt w:val="lowerLetter"/>
      <w:lvlText w:val="%8."/>
      <w:lvlJc w:val="left"/>
      <w:pPr>
        <w:ind w:left="5760" w:hanging="360"/>
      </w:pPr>
    </w:lvl>
    <w:lvl w:ilvl="8" w:tplc="31CA9D74">
      <w:start w:val="1"/>
      <w:numFmt w:val="lowerLetter"/>
      <w:lvlText w:val="%9."/>
      <w:lvlJc w:val="left"/>
      <w:pPr>
        <w:ind w:left="6480" w:hanging="360"/>
      </w:pPr>
    </w:lvl>
  </w:abstractNum>
  <w:abstractNum w:abstractNumId="239" w15:restartNumberingAfterBreak="0">
    <w:nsid w:val="5DE1460D"/>
    <w:multiLevelType w:val="hybridMultilevel"/>
    <w:tmpl w:val="56185EB8"/>
    <w:lvl w:ilvl="0" w:tplc="3D962EBC">
      <w:start w:val="1"/>
      <w:numFmt w:val="lowerRoman"/>
      <w:lvlText w:val="%1)"/>
      <w:lvlJc w:val="left"/>
      <w:pPr>
        <w:ind w:left="1080" w:hanging="360"/>
      </w:pPr>
    </w:lvl>
    <w:lvl w:ilvl="1" w:tplc="57F84112">
      <w:start w:val="1"/>
      <w:numFmt w:val="lowerRoman"/>
      <w:lvlText w:val="%2."/>
      <w:lvlJc w:val="left"/>
      <w:pPr>
        <w:ind w:left="1440" w:hanging="360"/>
      </w:pPr>
    </w:lvl>
    <w:lvl w:ilvl="2" w:tplc="A1CC95F0">
      <w:start w:val="1"/>
      <w:numFmt w:val="lowerRoman"/>
      <w:lvlText w:val="%3."/>
      <w:lvlJc w:val="left"/>
      <w:pPr>
        <w:ind w:left="2160" w:hanging="360"/>
      </w:pPr>
    </w:lvl>
    <w:lvl w:ilvl="3" w:tplc="8C68D846">
      <w:start w:val="1"/>
      <w:numFmt w:val="lowerRoman"/>
      <w:lvlText w:val="%4."/>
      <w:lvlJc w:val="left"/>
      <w:pPr>
        <w:ind w:left="2880" w:hanging="360"/>
      </w:pPr>
    </w:lvl>
    <w:lvl w:ilvl="4" w:tplc="95D0E502">
      <w:start w:val="1"/>
      <w:numFmt w:val="lowerRoman"/>
      <w:lvlText w:val="%5."/>
      <w:lvlJc w:val="left"/>
      <w:pPr>
        <w:ind w:left="3600" w:hanging="360"/>
      </w:pPr>
    </w:lvl>
    <w:lvl w:ilvl="5" w:tplc="FD821716">
      <w:start w:val="1"/>
      <w:numFmt w:val="lowerRoman"/>
      <w:lvlText w:val="%6."/>
      <w:lvlJc w:val="left"/>
      <w:pPr>
        <w:ind w:left="4320" w:hanging="360"/>
      </w:pPr>
    </w:lvl>
    <w:lvl w:ilvl="6" w:tplc="2F30952C">
      <w:start w:val="1"/>
      <w:numFmt w:val="lowerRoman"/>
      <w:lvlText w:val="%7."/>
      <w:lvlJc w:val="left"/>
      <w:pPr>
        <w:ind w:left="5040" w:hanging="360"/>
      </w:pPr>
    </w:lvl>
    <w:lvl w:ilvl="7" w:tplc="290042C2">
      <w:start w:val="1"/>
      <w:numFmt w:val="lowerRoman"/>
      <w:lvlText w:val="%8."/>
      <w:lvlJc w:val="left"/>
      <w:pPr>
        <w:ind w:left="5760" w:hanging="360"/>
      </w:pPr>
    </w:lvl>
    <w:lvl w:ilvl="8" w:tplc="9C225FCA">
      <w:start w:val="1"/>
      <w:numFmt w:val="lowerRoman"/>
      <w:lvlText w:val="%9."/>
      <w:lvlJc w:val="left"/>
      <w:pPr>
        <w:ind w:left="6480" w:hanging="360"/>
      </w:pPr>
    </w:lvl>
  </w:abstractNum>
  <w:abstractNum w:abstractNumId="240" w15:restartNumberingAfterBreak="0">
    <w:nsid w:val="5E5F2F8E"/>
    <w:multiLevelType w:val="hybridMultilevel"/>
    <w:tmpl w:val="375C4654"/>
    <w:lvl w:ilvl="0" w:tplc="82AA260C">
      <w:start w:val="1"/>
      <w:numFmt w:val="lowerLetter"/>
      <w:lvlText w:val="%1)"/>
      <w:lvlJc w:val="left"/>
      <w:pPr>
        <w:ind w:left="720" w:hanging="360"/>
      </w:pPr>
    </w:lvl>
    <w:lvl w:ilvl="1" w:tplc="ED9C371C">
      <w:start w:val="1"/>
      <w:numFmt w:val="lowerLetter"/>
      <w:lvlText w:val="%2."/>
      <w:lvlJc w:val="left"/>
      <w:pPr>
        <w:ind w:left="1440" w:hanging="360"/>
      </w:pPr>
    </w:lvl>
    <w:lvl w:ilvl="2" w:tplc="A6C44748">
      <w:start w:val="1"/>
      <w:numFmt w:val="lowerLetter"/>
      <w:lvlText w:val="%3."/>
      <w:lvlJc w:val="left"/>
      <w:pPr>
        <w:ind w:left="2160" w:hanging="360"/>
      </w:pPr>
    </w:lvl>
    <w:lvl w:ilvl="3" w:tplc="173A65FC">
      <w:start w:val="1"/>
      <w:numFmt w:val="lowerLetter"/>
      <w:lvlText w:val="%4."/>
      <w:lvlJc w:val="left"/>
      <w:pPr>
        <w:ind w:left="2880" w:hanging="360"/>
      </w:pPr>
    </w:lvl>
    <w:lvl w:ilvl="4" w:tplc="CF5E019C">
      <w:start w:val="1"/>
      <w:numFmt w:val="lowerLetter"/>
      <w:lvlText w:val="%5."/>
      <w:lvlJc w:val="left"/>
      <w:pPr>
        <w:ind w:left="3600" w:hanging="360"/>
      </w:pPr>
    </w:lvl>
    <w:lvl w:ilvl="5" w:tplc="1A50C4D8">
      <w:start w:val="1"/>
      <w:numFmt w:val="lowerLetter"/>
      <w:lvlText w:val="%6."/>
      <w:lvlJc w:val="left"/>
      <w:pPr>
        <w:ind w:left="4320" w:hanging="360"/>
      </w:pPr>
    </w:lvl>
    <w:lvl w:ilvl="6" w:tplc="2D78CC0C">
      <w:start w:val="1"/>
      <w:numFmt w:val="lowerLetter"/>
      <w:lvlText w:val="%7."/>
      <w:lvlJc w:val="left"/>
      <w:pPr>
        <w:ind w:left="5040" w:hanging="360"/>
      </w:pPr>
    </w:lvl>
    <w:lvl w:ilvl="7" w:tplc="A2DA1FB4">
      <w:start w:val="1"/>
      <w:numFmt w:val="lowerLetter"/>
      <w:lvlText w:val="%8."/>
      <w:lvlJc w:val="left"/>
      <w:pPr>
        <w:ind w:left="5760" w:hanging="360"/>
      </w:pPr>
    </w:lvl>
    <w:lvl w:ilvl="8" w:tplc="903829EA">
      <w:start w:val="1"/>
      <w:numFmt w:val="lowerLetter"/>
      <w:lvlText w:val="%9."/>
      <w:lvlJc w:val="left"/>
      <w:pPr>
        <w:ind w:left="6480" w:hanging="360"/>
      </w:pPr>
    </w:lvl>
  </w:abstractNum>
  <w:abstractNum w:abstractNumId="241" w15:restartNumberingAfterBreak="0">
    <w:nsid w:val="5ED37D08"/>
    <w:multiLevelType w:val="hybridMultilevel"/>
    <w:tmpl w:val="BD749B6E"/>
    <w:lvl w:ilvl="0" w:tplc="724AFE00">
      <w:start w:val="1"/>
      <w:numFmt w:val="lowerLetter"/>
      <w:lvlText w:val="%1)"/>
      <w:lvlJc w:val="left"/>
      <w:pPr>
        <w:ind w:left="720" w:hanging="360"/>
      </w:pPr>
    </w:lvl>
    <w:lvl w:ilvl="1" w:tplc="F2401028">
      <w:start w:val="1"/>
      <w:numFmt w:val="lowerLetter"/>
      <w:lvlText w:val="%2."/>
      <w:lvlJc w:val="left"/>
      <w:pPr>
        <w:ind w:left="1440" w:hanging="360"/>
      </w:pPr>
    </w:lvl>
    <w:lvl w:ilvl="2" w:tplc="2C087EF0">
      <w:start w:val="1"/>
      <w:numFmt w:val="lowerLetter"/>
      <w:lvlText w:val="%3."/>
      <w:lvlJc w:val="left"/>
      <w:pPr>
        <w:ind w:left="2160" w:hanging="360"/>
      </w:pPr>
    </w:lvl>
    <w:lvl w:ilvl="3" w:tplc="59B612D6">
      <w:start w:val="1"/>
      <w:numFmt w:val="lowerLetter"/>
      <w:lvlText w:val="%4."/>
      <w:lvlJc w:val="left"/>
      <w:pPr>
        <w:ind w:left="2880" w:hanging="360"/>
      </w:pPr>
    </w:lvl>
    <w:lvl w:ilvl="4" w:tplc="FEF499C4">
      <w:start w:val="1"/>
      <w:numFmt w:val="lowerLetter"/>
      <w:lvlText w:val="%5."/>
      <w:lvlJc w:val="left"/>
      <w:pPr>
        <w:ind w:left="3600" w:hanging="360"/>
      </w:pPr>
    </w:lvl>
    <w:lvl w:ilvl="5" w:tplc="A0B6CCCE">
      <w:start w:val="1"/>
      <w:numFmt w:val="lowerLetter"/>
      <w:lvlText w:val="%6."/>
      <w:lvlJc w:val="left"/>
      <w:pPr>
        <w:ind w:left="4320" w:hanging="360"/>
      </w:pPr>
    </w:lvl>
    <w:lvl w:ilvl="6" w:tplc="70FAC320">
      <w:start w:val="1"/>
      <w:numFmt w:val="lowerLetter"/>
      <w:lvlText w:val="%7."/>
      <w:lvlJc w:val="left"/>
      <w:pPr>
        <w:ind w:left="5040" w:hanging="360"/>
      </w:pPr>
    </w:lvl>
    <w:lvl w:ilvl="7" w:tplc="51F0FD46">
      <w:start w:val="1"/>
      <w:numFmt w:val="lowerLetter"/>
      <w:lvlText w:val="%8."/>
      <w:lvlJc w:val="left"/>
      <w:pPr>
        <w:ind w:left="5760" w:hanging="360"/>
      </w:pPr>
    </w:lvl>
    <w:lvl w:ilvl="8" w:tplc="14E2653A">
      <w:start w:val="1"/>
      <w:numFmt w:val="lowerLetter"/>
      <w:lvlText w:val="%9."/>
      <w:lvlJc w:val="left"/>
      <w:pPr>
        <w:ind w:left="6480" w:hanging="360"/>
      </w:pPr>
    </w:lvl>
  </w:abstractNum>
  <w:abstractNum w:abstractNumId="242" w15:restartNumberingAfterBreak="0">
    <w:nsid w:val="5F7A0F90"/>
    <w:multiLevelType w:val="hybridMultilevel"/>
    <w:tmpl w:val="54326018"/>
    <w:lvl w:ilvl="0" w:tplc="0E6A7880">
      <w:start w:val="1"/>
      <w:numFmt w:val="decimal"/>
      <w:lvlText w:val="%1."/>
      <w:lvlJc w:val="left"/>
      <w:pPr>
        <w:ind w:left="360" w:hanging="360"/>
      </w:pPr>
    </w:lvl>
    <w:lvl w:ilvl="1" w:tplc="69AEC06C">
      <w:start w:val="1"/>
      <w:numFmt w:val="lowerLetter"/>
      <w:lvlText w:val="%2)"/>
      <w:lvlJc w:val="left"/>
      <w:pPr>
        <w:ind w:left="720" w:hanging="360"/>
      </w:pPr>
    </w:lvl>
    <w:lvl w:ilvl="2" w:tplc="6BD8BBC0">
      <w:start w:val="1"/>
      <w:numFmt w:val="lowerRoman"/>
      <w:lvlText w:val="%3."/>
      <w:lvlJc w:val="left"/>
      <w:pPr>
        <w:ind w:left="1080" w:hanging="360"/>
      </w:pPr>
    </w:lvl>
    <w:lvl w:ilvl="3" w:tplc="41A4B85A">
      <w:start w:val="1"/>
      <w:numFmt w:val="decimal"/>
      <w:lvlText w:val="%4."/>
      <w:lvlJc w:val="left"/>
      <w:pPr>
        <w:ind w:left="2880" w:hanging="360"/>
      </w:pPr>
    </w:lvl>
    <w:lvl w:ilvl="4" w:tplc="0CB85F42">
      <w:start w:val="1"/>
      <w:numFmt w:val="lowerLetter"/>
      <w:lvlText w:val="%5."/>
      <w:lvlJc w:val="left"/>
      <w:pPr>
        <w:ind w:left="3600" w:hanging="360"/>
      </w:pPr>
    </w:lvl>
    <w:lvl w:ilvl="5" w:tplc="D68897F8">
      <w:start w:val="1"/>
      <w:numFmt w:val="lowerRoman"/>
      <w:lvlText w:val="%6."/>
      <w:lvlJc w:val="left"/>
      <w:pPr>
        <w:ind w:left="4320" w:hanging="360"/>
      </w:pPr>
    </w:lvl>
    <w:lvl w:ilvl="6" w:tplc="6CECFC24">
      <w:start w:val="1"/>
      <w:numFmt w:val="decimal"/>
      <w:lvlText w:val="%7."/>
      <w:lvlJc w:val="left"/>
      <w:pPr>
        <w:ind w:left="5040" w:hanging="360"/>
      </w:pPr>
    </w:lvl>
    <w:lvl w:ilvl="7" w:tplc="A636FC6E">
      <w:start w:val="1"/>
      <w:numFmt w:val="lowerLetter"/>
      <w:lvlText w:val="%8."/>
      <w:lvlJc w:val="left"/>
      <w:pPr>
        <w:ind w:left="5760" w:hanging="360"/>
      </w:pPr>
    </w:lvl>
    <w:lvl w:ilvl="8" w:tplc="B16ABF82">
      <w:start w:val="1"/>
      <w:numFmt w:val="lowerRoman"/>
      <w:lvlText w:val="%9."/>
      <w:lvlJc w:val="left"/>
      <w:pPr>
        <w:ind w:left="6480" w:hanging="360"/>
      </w:pPr>
    </w:lvl>
  </w:abstractNum>
  <w:abstractNum w:abstractNumId="243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4" w15:restartNumberingAfterBreak="0">
    <w:nsid w:val="60527940"/>
    <w:multiLevelType w:val="hybridMultilevel"/>
    <w:tmpl w:val="D46846B0"/>
    <w:lvl w:ilvl="0" w:tplc="2FAC4306">
      <w:start w:val="1"/>
      <w:numFmt w:val="lowerLetter"/>
      <w:lvlText w:val="%1)"/>
      <w:lvlJc w:val="left"/>
      <w:pPr>
        <w:ind w:left="720" w:hanging="360"/>
      </w:pPr>
    </w:lvl>
    <w:lvl w:ilvl="1" w:tplc="A4E6B810">
      <w:start w:val="1"/>
      <w:numFmt w:val="lowerLetter"/>
      <w:lvlText w:val="%2."/>
      <w:lvlJc w:val="left"/>
      <w:pPr>
        <w:ind w:left="1440" w:hanging="360"/>
      </w:pPr>
    </w:lvl>
    <w:lvl w:ilvl="2" w:tplc="AF98D064">
      <w:start w:val="1"/>
      <w:numFmt w:val="lowerLetter"/>
      <w:lvlText w:val="%3."/>
      <w:lvlJc w:val="left"/>
      <w:pPr>
        <w:ind w:left="2160" w:hanging="360"/>
      </w:pPr>
    </w:lvl>
    <w:lvl w:ilvl="3" w:tplc="426A2D2A">
      <w:start w:val="1"/>
      <w:numFmt w:val="lowerLetter"/>
      <w:lvlText w:val="%4."/>
      <w:lvlJc w:val="left"/>
      <w:pPr>
        <w:ind w:left="2880" w:hanging="360"/>
      </w:pPr>
    </w:lvl>
    <w:lvl w:ilvl="4" w:tplc="1E4480C0">
      <w:start w:val="1"/>
      <w:numFmt w:val="lowerLetter"/>
      <w:lvlText w:val="%5."/>
      <w:lvlJc w:val="left"/>
      <w:pPr>
        <w:ind w:left="3600" w:hanging="360"/>
      </w:pPr>
    </w:lvl>
    <w:lvl w:ilvl="5" w:tplc="C61C939A">
      <w:start w:val="1"/>
      <w:numFmt w:val="lowerLetter"/>
      <w:lvlText w:val="%6."/>
      <w:lvlJc w:val="left"/>
      <w:pPr>
        <w:ind w:left="4320" w:hanging="360"/>
      </w:pPr>
    </w:lvl>
    <w:lvl w:ilvl="6" w:tplc="12B027F4">
      <w:start w:val="1"/>
      <w:numFmt w:val="lowerLetter"/>
      <w:lvlText w:val="%7."/>
      <w:lvlJc w:val="left"/>
      <w:pPr>
        <w:ind w:left="5040" w:hanging="360"/>
      </w:pPr>
    </w:lvl>
    <w:lvl w:ilvl="7" w:tplc="0A522B9C">
      <w:start w:val="1"/>
      <w:numFmt w:val="lowerLetter"/>
      <w:lvlText w:val="%8."/>
      <w:lvlJc w:val="left"/>
      <w:pPr>
        <w:ind w:left="5760" w:hanging="360"/>
      </w:pPr>
    </w:lvl>
    <w:lvl w:ilvl="8" w:tplc="5F0A75D2">
      <w:start w:val="1"/>
      <w:numFmt w:val="lowerLetter"/>
      <w:lvlText w:val="%9."/>
      <w:lvlJc w:val="left"/>
      <w:pPr>
        <w:ind w:left="6480" w:hanging="360"/>
      </w:pPr>
    </w:lvl>
  </w:abstractNum>
  <w:abstractNum w:abstractNumId="245" w15:restartNumberingAfterBreak="0">
    <w:nsid w:val="60F84656"/>
    <w:multiLevelType w:val="hybridMultilevel"/>
    <w:tmpl w:val="48B82EF0"/>
    <w:lvl w:ilvl="0" w:tplc="3A2AEA7A">
      <w:start w:val="1"/>
      <w:numFmt w:val="lowerRoman"/>
      <w:lvlText w:val="%1)"/>
      <w:lvlJc w:val="left"/>
      <w:pPr>
        <w:ind w:left="1080" w:hanging="360"/>
      </w:pPr>
    </w:lvl>
    <w:lvl w:ilvl="1" w:tplc="F06E569E">
      <w:start w:val="1"/>
      <w:numFmt w:val="lowerRoman"/>
      <w:lvlText w:val="%2."/>
      <w:lvlJc w:val="left"/>
      <w:pPr>
        <w:ind w:left="1440" w:hanging="360"/>
      </w:pPr>
    </w:lvl>
    <w:lvl w:ilvl="2" w:tplc="6FDE2BCE">
      <w:start w:val="1"/>
      <w:numFmt w:val="lowerRoman"/>
      <w:lvlText w:val="%3."/>
      <w:lvlJc w:val="left"/>
      <w:pPr>
        <w:ind w:left="2160" w:hanging="360"/>
      </w:pPr>
    </w:lvl>
    <w:lvl w:ilvl="3" w:tplc="03923CA0">
      <w:start w:val="1"/>
      <w:numFmt w:val="lowerRoman"/>
      <w:lvlText w:val="%4."/>
      <w:lvlJc w:val="left"/>
      <w:pPr>
        <w:ind w:left="2880" w:hanging="360"/>
      </w:pPr>
    </w:lvl>
    <w:lvl w:ilvl="4" w:tplc="4664B94C">
      <w:start w:val="1"/>
      <w:numFmt w:val="lowerRoman"/>
      <w:lvlText w:val="%5."/>
      <w:lvlJc w:val="left"/>
      <w:pPr>
        <w:ind w:left="3600" w:hanging="360"/>
      </w:pPr>
    </w:lvl>
    <w:lvl w:ilvl="5" w:tplc="09C4E8F8">
      <w:start w:val="1"/>
      <w:numFmt w:val="lowerRoman"/>
      <w:lvlText w:val="%6."/>
      <w:lvlJc w:val="left"/>
      <w:pPr>
        <w:ind w:left="4320" w:hanging="360"/>
      </w:pPr>
    </w:lvl>
    <w:lvl w:ilvl="6" w:tplc="36D4F604">
      <w:start w:val="1"/>
      <w:numFmt w:val="lowerRoman"/>
      <w:lvlText w:val="%7."/>
      <w:lvlJc w:val="left"/>
      <w:pPr>
        <w:ind w:left="5040" w:hanging="360"/>
      </w:pPr>
    </w:lvl>
    <w:lvl w:ilvl="7" w:tplc="85F0BCC0">
      <w:start w:val="1"/>
      <w:numFmt w:val="lowerRoman"/>
      <w:lvlText w:val="%8."/>
      <w:lvlJc w:val="left"/>
      <w:pPr>
        <w:ind w:left="5760" w:hanging="360"/>
      </w:pPr>
    </w:lvl>
    <w:lvl w:ilvl="8" w:tplc="C64CCF80">
      <w:start w:val="1"/>
      <w:numFmt w:val="lowerRoman"/>
      <w:lvlText w:val="%9."/>
      <w:lvlJc w:val="left"/>
      <w:pPr>
        <w:ind w:left="6480" w:hanging="360"/>
      </w:pPr>
    </w:lvl>
  </w:abstractNum>
  <w:abstractNum w:abstractNumId="246" w15:restartNumberingAfterBreak="0">
    <w:nsid w:val="61BF31F5"/>
    <w:multiLevelType w:val="hybridMultilevel"/>
    <w:tmpl w:val="69543EB2"/>
    <w:lvl w:ilvl="0" w:tplc="A5F88FD0">
      <w:start w:val="1"/>
      <w:numFmt w:val="decimal"/>
      <w:lvlText w:val="%1."/>
      <w:lvlJc w:val="left"/>
      <w:pPr>
        <w:ind w:left="360" w:hanging="360"/>
      </w:pPr>
    </w:lvl>
    <w:lvl w:ilvl="1" w:tplc="85241F92">
      <w:start w:val="1"/>
      <w:numFmt w:val="lowerLetter"/>
      <w:lvlText w:val="%2)"/>
      <w:lvlJc w:val="left"/>
      <w:pPr>
        <w:ind w:left="720" w:hanging="360"/>
      </w:pPr>
    </w:lvl>
    <w:lvl w:ilvl="2" w:tplc="6FAEFE96">
      <w:start w:val="1"/>
      <w:numFmt w:val="lowerRoman"/>
      <w:lvlText w:val="%3."/>
      <w:lvlJc w:val="left"/>
      <w:pPr>
        <w:ind w:left="1080" w:hanging="360"/>
      </w:pPr>
    </w:lvl>
    <w:lvl w:ilvl="3" w:tplc="5344C608">
      <w:start w:val="1"/>
      <w:numFmt w:val="decimal"/>
      <w:lvlText w:val="%4."/>
      <w:lvlJc w:val="left"/>
      <w:pPr>
        <w:ind w:left="2880" w:hanging="360"/>
      </w:pPr>
    </w:lvl>
    <w:lvl w:ilvl="4" w:tplc="DABAC720">
      <w:start w:val="1"/>
      <w:numFmt w:val="lowerLetter"/>
      <w:lvlText w:val="%5."/>
      <w:lvlJc w:val="left"/>
      <w:pPr>
        <w:ind w:left="3600" w:hanging="360"/>
      </w:pPr>
    </w:lvl>
    <w:lvl w:ilvl="5" w:tplc="A050CD88">
      <w:start w:val="1"/>
      <w:numFmt w:val="lowerRoman"/>
      <w:lvlText w:val="%6."/>
      <w:lvlJc w:val="left"/>
      <w:pPr>
        <w:ind w:left="4320" w:hanging="360"/>
      </w:pPr>
    </w:lvl>
    <w:lvl w:ilvl="6" w:tplc="91DC3FC6">
      <w:start w:val="1"/>
      <w:numFmt w:val="decimal"/>
      <w:lvlText w:val="%7."/>
      <w:lvlJc w:val="left"/>
      <w:pPr>
        <w:ind w:left="5040" w:hanging="360"/>
      </w:pPr>
    </w:lvl>
    <w:lvl w:ilvl="7" w:tplc="14F6A480">
      <w:start w:val="1"/>
      <w:numFmt w:val="lowerLetter"/>
      <w:lvlText w:val="%8."/>
      <w:lvlJc w:val="left"/>
      <w:pPr>
        <w:ind w:left="5760" w:hanging="360"/>
      </w:pPr>
    </w:lvl>
    <w:lvl w:ilvl="8" w:tplc="4328D81A">
      <w:start w:val="1"/>
      <w:numFmt w:val="lowerRoman"/>
      <w:lvlText w:val="%9."/>
      <w:lvlJc w:val="left"/>
      <w:pPr>
        <w:ind w:left="6480" w:hanging="360"/>
      </w:pPr>
    </w:lvl>
  </w:abstractNum>
  <w:abstractNum w:abstractNumId="247" w15:restartNumberingAfterBreak="0">
    <w:nsid w:val="61E3188B"/>
    <w:multiLevelType w:val="hybridMultilevel"/>
    <w:tmpl w:val="91F25FB4"/>
    <w:lvl w:ilvl="0" w:tplc="E21AA64C">
      <w:start w:val="1"/>
      <w:numFmt w:val="decimal"/>
      <w:lvlText w:val="%1."/>
      <w:lvlJc w:val="left"/>
      <w:pPr>
        <w:ind w:left="360" w:hanging="360"/>
      </w:pPr>
    </w:lvl>
    <w:lvl w:ilvl="1" w:tplc="46882566">
      <w:start w:val="1"/>
      <w:numFmt w:val="lowerLetter"/>
      <w:lvlText w:val="%2)"/>
      <w:lvlJc w:val="left"/>
      <w:pPr>
        <w:ind w:left="720" w:hanging="360"/>
      </w:pPr>
    </w:lvl>
    <w:lvl w:ilvl="2" w:tplc="15C479BA">
      <w:start w:val="1"/>
      <w:numFmt w:val="lowerRoman"/>
      <w:lvlText w:val="%3."/>
      <w:lvlJc w:val="left"/>
      <w:pPr>
        <w:ind w:left="1080" w:hanging="360"/>
      </w:pPr>
    </w:lvl>
    <w:lvl w:ilvl="3" w:tplc="50124C08">
      <w:start w:val="1"/>
      <w:numFmt w:val="decimal"/>
      <w:lvlText w:val="%4."/>
      <w:lvlJc w:val="left"/>
      <w:pPr>
        <w:ind w:left="2880" w:hanging="360"/>
      </w:pPr>
    </w:lvl>
    <w:lvl w:ilvl="4" w:tplc="62A27F1A">
      <w:start w:val="1"/>
      <w:numFmt w:val="lowerLetter"/>
      <w:lvlText w:val="%5."/>
      <w:lvlJc w:val="left"/>
      <w:pPr>
        <w:ind w:left="3600" w:hanging="360"/>
      </w:pPr>
    </w:lvl>
    <w:lvl w:ilvl="5" w:tplc="99FE3672">
      <w:start w:val="1"/>
      <w:numFmt w:val="lowerRoman"/>
      <w:lvlText w:val="%6."/>
      <w:lvlJc w:val="left"/>
      <w:pPr>
        <w:ind w:left="4320" w:hanging="360"/>
      </w:pPr>
    </w:lvl>
    <w:lvl w:ilvl="6" w:tplc="260ACC86">
      <w:start w:val="1"/>
      <w:numFmt w:val="decimal"/>
      <w:lvlText w:val="%7."/>
      <w:lvlJc w:val="left"/>
      <w:pPr>
        <w:ind w:left="5040" w:hanging="360"/>
      </w:pPr>
    </w:lvl>
    <w:lvl w:ilvl="7" w:tplc="D538673C">
      <w:start w:val="1"/>
      <w:numFmt w:val="lowerLetter"/>
      <w:lvlText w:val="%8."/>
      <w:lvlJc w:val="left"/>
      <w:pPr>
        <w:ind w:left="5760" w:hanging="360"/>
      </w:pPr>
    </w:lvl>
    <w:lvl w:ilvl="8" w:tplc="ED020904">
      <w:start w:val="1"/>
      <w:numFmt w:val="lowerRoman"/>
      <w:lvlText w:val="%9."/>
      <w:lvlJc w:val="left"/>
      <w:pPr>
        <w:ind w:left="6480" w:hanging="360"/>
      </w:pPr>
    </w:lvl>
  </w:abstractNum>
  <w:abstractNum w:abstractNumId="248" w15:restartNumberingAfterBreak="0">
    <w:nsid w:val="629403D8"/>
    <w:multiLevelType w:val="hybridMultilevel"/>
    <w:tmpl w:val="6B5C1A06"/>
    <w:lvl w:ilvl="0" w:tplc="98520ADE">
      <w:start w:val="1"/>
      <w:numFmt w:val="lowerLetter"/>
      <w:lvlText w:val="%1)"/>
      <w:lvlJc w:val="left"/>
      <w:pPr>
        <w:ind w:left="720" w:hanging="360"/>
      </w:pPr>
    </w:lvl>
    <w:lvl w:ilvl="1" w:tplc="5D5C1454">
      <w:start w:val="1"/>
      <w:numFmt w:val="lowerLetter"/>
      <w:lvlText w:val="%2."/>
      <w:lvlJc w:val="left"/>
      <w:pPr>
        <w:ind w:left="1440" w:hanging="360"/>
      </w:pPr>
    </w:lvl>
    <w:lvl w:ilvl="2" w:tplc="44803E0C">
      <w:start w:val="1"/>
      <w:numFmt w:val="lowerLetter"/>
      <w:lvlText w:val="%3."/>
      <w:lvlJc w:val="left"/>
      <w:pPr>
        <w:ind w:left="2160" w:hanging="360"/>
      </w:pPr>
    </w:lvl>
    <w:lvl w:ilvl="3" w:tplc="D03AE4B4">
      <w:start w:val="1"/>
      <w:numFmt w:val="lowerLetter"/>
      <w:lvlText w:val="%4."/>
      <w:lvlJc w:val="left"/>
      <w:pPr>
        <w:ind w:left="2880" w:hanging="360"/>
      </w:pPr>
    </w:lvl>
    <w:lvl w:ilvl="4" w:tplc="6F58E7A8">
      <w:start w:val="1"/>
      <w:numFmt w:val="lowerLetter"/>
      <w:lvlText w:val="%5."/>
      <w:lvlJc w:val="left"/>
      <w:pPr>
        <w:ind w:left="3600" w:hanging="360"/>
      </w:pPr>
    </w:lvl>
    <w:lvl w:ilvl="5" w:tplc="AA2CD79A">
      <w:start w:val="1"/>
      <w:numFmt w:val="lowerLetter"/>
      <w:lvlText w:val="%6."/>
      <w:lvlJc w:val="left"/>
      <w:pPr>
        <w:ind w:left="4320" w:hanging="360"/>
      </w:pPr>
    </w:lvl>
    <w:lvl w:ilvl="6" w:tplc="BF7A2022">
      <w:start w:val="1"/>
      <w:numFmt w:val="lowerLetter"/>
      <w:lvlText w:val="%7."/>
      <w:lvlJc w:val="left"/>
      <w:pPr>
        <w:ind w:left="5040" w:hanging="360"/>
      </w:pPr>
    </w:lvl>
    <w:lvl w:ilvl="7" w:tplc="0F966134">
      <w:start w:val="1"/>
      <w:numFmt w:val="lowerLetter"/>
      <w:lvlText w:val="%8."/>
      <w:lvlJc w:val="left"/>
      <w:pPr>
        <w:ind w:left="5760" w:hanging="360"/>
      </w:pPr>
    </w:lvl>
    <w:lvl w:ilvl="8" w:tplc="5D1EC7EA">
      <w:start w:val="1"/>
      <w:numFmt w:val="lowerLetter"/>
      <w:lvlText w:val="%9."/>
      <w:lvlJc w:val="left"/>
      <w:pPr>
        <w:ind w:left="6480" w:hanging="360"/>
      </w:pPr>
    </w:lvl>
  </w:abstractNum>
  <w:abstractNum w:abstractNumId="249" w15:restartNumberingAfterBreak="0">
    <w:nsid w:val="631566FC"/>
    <w:multiLevelType w:val="hybridMultilevel"/>
    <w:tmpl w:val="604CDB2A"/>
    <w:lvl w:ilvl="0" w:tplc="560EEB7E">
      <w:start w:val="1"/>
      <w:numFmt w:val="lowerLetter"/>
      <w:lvlText w:val="%1)"/>
      <w:lvlJc w:val="left"/>
      <w:pPr>
        <w:ind w:left="720" w:hanging="360"/>
      </w:pPr>
    </w:lvl>
    <w:lvl w:ilvl="1" w:tplc="FE0EE838">
      <w:start w:val="1"/>
      <w:numFmt w:val="lowerLetter"/>
      <w:lvlText w:val="%2."/>
      <w:lvlJc w:val="left"/>
      <w:pPr>
        <w:ind w:left="1440" w:hanging="360"/>
      </w:pPr>
    </w:lvl>
    <w:lvl w:ilvl="2" w:tplc="537E73F2">
      <w:start w:val="1"/>
      <w:numFmt w:val="lowerLetter"/>
      <w:lvlText w:val="%3."/>
      <w:lvlJc w:val="left"/>
      <w:pPr>
        <w:ind w:left="2160" w:hanging="360"/>
      </w:pPr>
    </w:lvl>
    <w:lvl w:ilvl="3" w:tplc="A23686DA">
      <w:start w:val="1"/>
      <w:numFmt w:val="lowerLetter"/>
      <w:lvlText w:val="%4."/>
      <w:lvlJc w:val="left"/>
      <w:pPr>
        <w:ind w:left="2880" w:hanging="360"/>
      </w:pPr>
    </w:lvl>
    <w:lvl w:ilvl="4" w:tplc="019AE7FC">
      <w:start w:val="1"/>
      <w:numFmt w:val="lowerLetter"/>
      <w:lvlText w:val="%5."/>
      <w:lvlJc w:val="left"/>
      <w:pPr>
        <w:ind w:left="3600" w:hanging="360"/>
      </w:pPr>
    </w:lvl>
    <w:lvl w:ilvl="5" w:tplc="30905B8E">
      <w:start w:val="1"/>
      <w:numFmt w:val="lowerLetter"/>
      <w:lvlText w:val="%6."/>
      <w:lvlJc w:val="left"/>
      <w:pPr>
        <w:ind w:left="4320" w:hanging="360"/>
      </w:pPr>
    </w:lvl>
    <w:lvl w:ilvl="6" w:tplc="DC8801AC">
      <w:start w:val="1"/>
      <w:numFmt w:val="lowerLetter"/>
      <w:lvlText w:val="%7."/>
      <w:lvlJc w:val="left"/>
      <w:pPr>
        <w:ind w:left="5040" w:hanging="360"/>
      </w:pPr>
    </w:lvl>
    <w:lvl w:ilvl="7" w:tplc="6B0AFDFE">
      <w:start w:val="1"/>
      <w:numFmt w:val="lowerLetter"/>
      <w:lvlText w:val="%8."/>
      <w:lvlJc w:val="left"/>
      <w:pPr>
        <w:ind w:left="5760" w:hanging="360"/>
      </w:pPr>
    </w:lvl>
    <w:lvl w:ilvl="8" w:tplc="8568575E">
      <w:start w:val="1"/>
      <w:numFmt w:val="lowerLetter"/>
      <w:lvlText w:val="%9."/>
      <w:lvlJc w:val="left"/>
      <w:pPr>
        <w:ind w:left="6480" w:hanging="360"/>
      </w:pPr>
    </w:lvl>
  </w:abstractNum>
  <w:abstractNum w:abstractNumId="250" w15:restartNumberingAfterBreak="0">
    <w:nsid w:val="641B2325"/>
    <w:multiLevelType w:val="hybridMultilevel"/>
    <w:tmpl w:val="0DB2C6EA"/>
    <w:lvl w:ilvl="0" w:tplc="8DB2514E">
      <w:start w:val="1"/>
      <w:numFmt w:val="lowerRoman"/>
      <w:lvlText w:val="%1)"/>
      <w:lvlJc w:val="left"/>
      <w:pPr>
        <w:ind w:left="1080" w:hanging="360"/>
      </w:pPr>
    </w:lvl>
    <w:lvl w:ilvl="1" w:tplc="8ADECC4E">
      <w:start w:val="1"/>
      <w:numFmt w:val="lowerRoman"/>
      <w:lvlText w:val="%2."/>
      <w:lvlJc w:val="left"/>
      <w:pPr>
        <w:ind w:left="1440" w:hanging="360"/>
      </w:pPr>
    </w:lvl>
    <w:lvl w:ilvl="2" w:tplc="87401140">
      <w:start w:val="1"/>
      <w:numFmt w:val="lowerRoman"/>
      <w:lvlText w:val="%3."/>
      <w:lvlJc w:val="left"/>
      <w:pPr>
        <w:ind w:left="2160" w:hanging="360"/>
      </w:pPr>
    </w:lvl>
    <w:lvl w:ilvl="3" w:tplc="1068D106">
      <w:start w:val="1"/>
      <w:numFmt w:val="lowerRoman"/>
      <w:lvlText w:val="%4."/>
      <w:lvlJc w:val="left"/>
      <w:pPr>
        <w:ind w:left="2880" w:hanging="360"/>
      </w:pPr>
    </w:lvl>
    <w:lvl w:ilvl="4" w:tplc="80C484E8">
      <w:start w:val="1"/>
      <w:numFmt w:val="lowerRoman"/>
      <w:lvlText w:val="%5."/>
      <w:lvlJc w:val="left"/>
      <w:pPr>
        <w:ind w:left="3600" w:hanging="360"/>
      </w:pPr>
    </w:lvl>
    <w:lvl w:ilvl="5" w:tplc="43265ABE">
      <w:start w:val="1"/>
      <w:numFmt w:val="lowerRoman"/>
      <w:lvlText w:val="%6."/>
      <w:lvlJc w:val="left"/>
      <w:pPr>
        <w:ind w:left="4320" w:hanging="360"/>
      </w:pPr>
    </w:lvl>
    <w:lvl w:ilvl="6" w:tplc="B2A03E94">
      <w:start w:val="1"/>
      <w:numFmt w:val="lowerRoman"/>
      <w:lvlText w:val="%7."/>
      <w:lvlJc w:val="left"/>
      <w:pPr>
        <w:ind w:left="5040" w:hanging="360"/>
      </w:pPr>
    </w:lvl>
    <w:lvl w:ilvl="7" w:tplc="1B842060">
      <w:start w:val="1"/>
      <w:numFmt w:val="lowerRoman"/>
      <w:lvlText w:val="%8."/>
      <w:lvlJc w:val="left"/>
      <w:pPr>
        <w:ind w:left="5760" w:hanging="360"/>
      </w:pPr>
    </w:lvl>
    <w:lvl w:ilvl="8" w:tplc="6BDC31B4">
      <w:start w:val="1"/>
      <w:numFmt w:val="lowerRoman"/>
      <w:lvlText w:val="%9."/>
      <w:lvlJc w:val="left"/>
      <w:pPr>
        <w:ind w:left="6480" w:hanging="360"/>
      </w:pPr>
    </w:lvl>
  </w:abstractNum>
  <w:abstractNum w:abstractNumId="251" w15:restartNumberingAfterBreak="0">
    <w:nsid w:val="65217310"/>
    <w:multiLevelType w:val="hybridMultilevel"/>
    <w:tmpl w:val="D838816C"/>
    <w:lvl w:ilvl="0" w:tplc="8402CCEC">
      <w:start w:val="1"/>
      <w:numFmt w:val="lowerRoman"/>
      <w:lvlText w:val="%1)"/>
      <w:lvlJc w:val="left"/>
      <w:pPr>
        <w:ind w:left="1080" w:hanging="360"/>
      </w:pPr>
    </w:lvl>
    <w:lvl w:ilvl="1" w:tplc="0C9E8704">
      <w:start w:val="1"/>
      <w:numFmt w:val="lowerRoman"/>
      <w:lvlText w:val="%2."/>
      <w:lvlJc w:val="left"/>
      <w:pPr>
        <w:ind w:left="1440" w:hanging="360"/>
      </w:pPr>
    </w:lvl>
    <w:lvl w:ilvl="2" w:tplc="2DB01D92">
      <w:start w:val="1"/>
      <w:numFmt w:val="lowerRoman"/>
      <w:lvlText w:val="%3."/>
      <w:lvlJc w:val="left"/>
      <w:pPr>
        <w:ind w:left="2160" w:hanging="360"/>
      </w:pPr>
    </w:lvl>
    <w:lvl w:ilvl="3" w:tplc="ECD8AF40">
      <w:start w:val="1"/>
      <w:numFmt w:val="lowerRoman"/>
      <w:lvlText w:val="%4."/>
      <w:lvlJc w:val="left"/>
      <w:pPr>
        <w:ind w:left="2880" w:hanging="360"/>
      </w:pPr>
    </w:lvl>
    <w:lvl w:ilvl="4" w:tplc="B9686C1E">
      <w:start w:val="1"/>
      <w:numFmt w:val="lowerRoman"/>
      <w:lvlText w:val="%5."/>
      <w:lvlJc w:val="left"/>
      <w:pPr>
        <w:ind w:left="3600" w:hanging="360"/>
      </w:pPr>
    </w:lvl>
    <w:lvl w:ilvl="5" w:tplc="1D7EB226">
      <w:start w:val="1"/>
      <w:numFmt w:val="lowerRoman"/>
      <w:lvlText w:val="%6."/>
      <w:lvlJc w:val="left"/>
      <w:pPr>
        <w:ind w:left="4320" w:hanging="360"/>
      </w:pPr>
    </w:lvl>
    <w:lvl w:ilvl="6" w:tplc="FFAC069C">
      <w:start w:val="1"/>
      <w:numFmt w:val="lowerRoman"/>
      <w:lvlText w:val="%7."/>
      <w:lvlJc w:val="left"/>
      <w:pPr>
        <w:ind w:left="5040" w:hanging="360"/>
      </w:pPr>
    </w:lvl>
    <w:lvl w:ilvl="7" w:tplc="EFD086BE">
      <w:start w:val="1"/>
      <w:numFmt w:val="lowerRoman"/>
      <w:lvlText w:val="%8."/>
      <w:lvlJc w:val="left"/>
      <w:pPr>
        <w:ind w:left="5760" w:hanging="360"/>
      </w:pPr>
    </w:lvl>
    <w:lvl w:ilvl="8" w:tplc="BDA6009A">
      <w:start w:val="1"/>
      <w:numFmt w:val="lowerRoman"/>
      <w:lvlText w:val="%9."/>
      <w:lvlJc w:val="left"/>
      <w:pPr>
        <w:ind w:left="6480" w:hanging="360"/>
      </w:pPr>
    </w:lvl>
  </w:abstractNum>
  <w:abstractNum w:abstractNumId="252" w15:restartNumberingAfterBreak="0">
    <w:nsid w:val="65E12389"/>
    <w:multiLevelType w:val="hybridMultilevel"/>
    <w:tmpl w:val="EB06E128"/>
    <w:lvl w:ilvl="0" w:tplc="3D9AB068">
      <w:start w:val="1"/>
      <w:numFmt w:val="lowerRoman"/>
      <w:lvlText w:val="%1)"/>
      <w:lvlJc w:val="left"/>
      <w:pPr>
        <w:ind w:left="1080" w:hanging="360"/>
      </w:pPr>
    </w:lvl>
    <w:lvl w:ilvl="1" w:tplc="3ACCF080">
      <w:start w:val="1"/>
      <w:numFmt w:val="lowerRoman"/>
      <w:lvlText w:val="%2."/>
      <w:lvlJc w:val="left"/>
      <w:pPr>
        <w:ind w:left="1440" w:hanging="360"/>
      </w:pPr>
    </w:lvl>
    <w:lvl w:ilvl="2" w:tplc="03448626">
      <w:start w:val="1"/>
      <w:numFmt w:val="lowerRoman"/>
      <w:lvlText w:val="%3."/>
      <w:lvlJc w:val="left"/>
      <w:pPr>
        <w:ind w:left="2160" w:hanging="360"/>
      </w:pPr>
    </w:lvl>
    <w:lvl w:ilvl="3" w:tplc="C220DC02">
      <w:start w:val="1"/>
      <w:numFmt w:val="lowerRoman"/>
      <w:lvlText w:val="%4."/>
      <w:lvlJc w:val="left"/>
      <w:pPr>
        <w:ind w:left="2880" w:hanging="360"/>
      </w:pPr>
    </w:lvl>
    <w:lvl w:ilvl="4" w:tplc="BA40C8D2">
      <w:start w:val="1"/>
      <w:numFmt w:val="lowerRoman"/>
      <w:lvlText w:val="%5."/>
      <w:lvlJc w:val="left"/>
      <w:pPr>
        <w:ind w:left="3600" w:hanging="360"/>
      </w:pPr>
    </w:lvl>
    <w:lvl w:ilvl="5" w:tplc="B4E2B59A">
      <w:start w:val="1"/>
      <w:numFmt w:val="lowerRoman"/>
      <w:lvlText w:val="%6."/>
      <w:lvlJc w:val="left"/>
      <w:pPr>
        <w:ind w:left="4320" w:hanging="360"/>
      </w:pPr>
    </w:lvl>
    <w:lvl w:ilvl="6" w:tplc="669607F8">
      <w:start w:val="1"/>
      <w:numFmt w:val="lowerRoman"/>
      <w:lvlText w:val="%7."/>
      <w:lvlJc w:val="left"/>
      <w:pPr>
        <w:ind w:left="5040" w:hanging="360"/>
      </w:pPr>
    </w:lvl>
    <w:lvl w:ilvl="7" w:tplc="F2DEE2BA">
      <w:start w:val="1"/>
      <w:numFmt w:val="lowerRoman"/>
      <w:lvlText w:val="%8."/>
      <w:lvlJc w:val="left"/>
      <w:pPr>
        <w:ind w:left="5760" w:hanging="360"/>
      </w:pPr>
    </w:lvl>
    <w:lvl w:ilvl="8" w:tplc="8DC2E700">
      <w:start w:val="1"/>
      <w:numFmt w:val="lowerRoman"/>
      <w:lvlText w:val="%9."/>
      <w:lvlJc w:val="left"/>
      <w:pPr>
        <w:ind w:left="6480" w:hanging="360"/>
      </w:pPr>
    </w:lvl>
  </w:abstractNum>
  <w:abstractNum w:abstractNumId="253" w15:restartNumberingAfterBreak="0">
    <w:nsid w:val="66661F10"/>
    <w:multiLevelType w:val="hybridMultilevel"/>
    <w:tmpl w:val="D7F0B7C6"/>
    <w:lvl w:ilvl="0" w:tplc="D4C87342">
      <w:start w:val="1"/>
      <w:numFmt w:val="lowerLetter"/>
      <w:lvlText w:val="%1)"/>
      <w:lvlJc w:val="left"/>
      <w:pPr>
        <w:ind w:left="720" w:hanging="360"/>
      </w:pPr>
    </w:lvl>
    <w:lvl w:ilvl="1" w:tplc="35E615F8">
      <w:start w:val="1"/>
      <w:numFmt w:val="lowerLetter"/>
      <w:lvlText w:val="%2."/>
      <w:lvlJc w:val="left"/>
      <w:pPr>
        <w:ind w:left="1440" w:hanging="360"/>
      </w:pPr>
    </w:lvl>
    <w:lvl w:ilvl="2" w:tplc="1BD8715E">
      <w:start w:val="1"/>
      <w:numFmt w:val="lowerLetter"/>
      <w:lvlText w:val="%3."/>
      <w:lvlJc w:val="left"/>
      <w:pPr>
        <w:ind w:left="2160" w:hanging="360"/>
      </w:pPr>
    </w:lvl>
    <w:lvl w:ilvl="3" w:tplc="C722F24C">
      <w:start w:val="1"/>
      <w:numFmt w:val="lowerLetter"/>
      <w:lvlText w:val="%4."/>
      <w:lvlJc w:val="left"/>
      <w:pPr>
        <w:ind w:left="2880" w:hanging="360"/>
      </w:pPr>
    </w:lvl>
    <w:lvl w:ilvl="4" w:tplc="093469C0">
      <w:start w:val="1"/>
      <w:numFmt w:val="lowerLetter"/>
      <w:lvlText w:val="%5."/>
      <w:lvlJc w:val="left"/>
      <w:pPr>
        <w:ind w:left="3600" w:hanging="360"/>
      </w:pPr>
    </w:lvl>
    <w:lvl w:ilvl="5" w:tplc="589A8D14">
      <w:start w:val="1"/>
      <w:numFmt w:val="lowerLetter"/>
      <w:lvlText w:val="%6."/>
      <w:lvlJc w:val="left"/>
      <w:pPr>
        <w:ind w:left="4320" w:hanging="360"/>
      </w:pPr>
    </w:lvl>
    <w:lvl w:ilvl="6" w:tplc="D5BAC96A">
      <w:start w:val="1"/>
      <w:numFmt w:val="lowerLetter"/>
      <w:lvlText w:val="%7."/>
      <w:lvlJc w:val="left"/>
      <w:pPr>
        <w:ind w:left="5040" w:hanging="360"/>
      </w:pPr>
    </w:lvl>
    <w:lvl w:ilvl="7" w:tplc="A0AC4E54">
      <w:start w:val="1"/>
      <w:numFmt w:val="lowerLetter"/>
      <w:lvlText w:val="%8."/>
      <w:lvlJc w:val="left"/>
      <w:pPr>
        <w:ind w:left="5760" w:hanging="360"/>
      </w:pPr>
    </w:lvl>
    <w:lvl w:ilvl="8" w:tplc="580A03F4">
      <w:start w:val="1"/>
      <w:numFmt w:val="lowerLetter"/>
      <w:lvlText w:val="%9."/>
      <w:lvlJc w:val="left"/>
      <w:pPr>
        <w:ind w:left="6480" w:hanging="360"/>
      </w:pPr>
    </w:lvl>
  </w:abstractNum>
  <w:abstractNum w:abstractNumId="254" w15:restartNumberingAfterBreak="0">
    <w:nsid w:val="674A4B50"/>
    <w:multiLevelType w:val="hybridMultilevel"/>
    <w:tmpl w:val="0046E55E"/>
    <w:lvl w:ilvl="0" w:tplc="0A5256D8">
      <w:start w:val="1"/>
      <w:numFmt w:val="lowerRoman"/>
      <w:lvlText w:val="%1)"/>
      <w:lvlJc w:val="left"/>
      <w:pPr>
        <w:ind w:left="1080" w:hanging="360"/>
      </w:pPr>
    </w:lvl>
    <w:lvl w:ilvl="1" w:tplc="06CADAB8">
      <w:start w:val="1"/>
      <w:numFmt w:val="lowerRoman"/>
      <w:lvlText w:val="%2."/>
      <w:lvlJc w:val="left"/>
      <w:pPr>
        <w:ind w:left="1440" w:hanging="360"/>
      </w:pPr>
    </w:lvl>
    <w:lvl w:ilvl="2" w:tplc="73F64740">
      <w:start w:val="1"/>
      <w:numFmt w:val="lowerRoman"/>
      <w:lvlText w:val="%3."/>
      <w:lvlJc w:val="left"/>
      <w:pPr>
        <w:ind w:left="2160" w:hanging="360"/>
      </w:pPr>
    </w:lvl>
    <w:lvl w:ilvl="3" w:tplc="DB56360C">
      <w:start w:val="1"/>
      <w:numFmt w:val="lowerRoman"/>
      <w:lvlText w:val="%4."/>
      <w:lvlJc w:val="left"/>
      <w:pPr>
        <w:ind w:left="2880" w:hanging="360"/>
      </w:pPr>
    </w:lvl>
    <w:lvl w:ilvl="4" w:tplc="E2EAC22A">
      <w:start w:val="1"/>
      <w:numFmt w:val="lowerRoman"/>
      <w:lvlText w:val="%5."/>
      <w:lvlJc w:val="left"/>
      <w:pPr>
        <w:ind w:left="3600" w:hanging="360"/>
      </w:pPr>
    </w:lvl>
    <w:lvl w:ilvl="5" w:tplc="3D984976">
      <w:start w:val="1"/>
      <w:numFmt w:val="lowerRoman"/>
      <w:lvlText w:val="%6."/>
      <w:lvlJc w:val="left"/>
      <w:pPr>
        <w:ind w:left="4320" w:hanging="360"/>
      </w:pPr>
    </w:lvl>
    <w:lvl w:ilvl="6" w:tplc="8398C4FC">
      <w:start w:val="1"/>
      <w:numFmt w:val="lowerRoman"/>
      <w:lvlText w:val="%7."/>
      <w:lvlJc w:val="left"/>
      <w:pPr>
        <w:ind w:left="5040" w:hanging="360"/>
      </w:pPr>
    </w:lvl>
    <w:lvl w:ilvl="7" w:tplc="A0FC4CEE">
      <w:start w:val="1"/>
      <w:numFmt w:val="lowerRoman"/>
      <w:lvlText w:val="%8."/>
      <w:lvlJc w:val="left"/>
      <w:pPr>
        <w:ind w:left="5760" w:hanging="360"/>
      </w:pPr>
    </w:lvl>
    <w:lvl w:ilvl="8" w:tplc="A9DA8292">
      <w:start w:val="1"/>
      <w:numFmt w:val="lowerRoman"/>
      <w:lvlText w:val="%9."/>
      <w:lvlJc w:val="left"/>
      <w:pPr>
        <w:ind w:left="6480" w:hanging="360"/>
      </w:pPr>
    </w:lvl>
  </w:abstractNum>
  <w:abstractNum w:abstractNumId="255" w15:restartNumberingAfterBreak="0">
    <w:nsid w:val="67904E8B"/>
    <w:multiLevelType w:val="hybridMultilevel"/>
    <w:tmpl w:val="C380A4F6"/>
    <w:lvl w:ilvl="0" w:tplc="1EE0E938">
      <w:start w:val="1"/>
      <w:numFmt w:val="lowerRoman"/>
      <w:lvlText w:val="%1)"/>
      <w:lvlJc w:val="left"/>
      <w:pPr>
        <w:ind w:left="1080" w:hanging="360"/>
      </w:pPr>
    </w:lvl>
    <w:lvl w:ilvl="1" w:tplc="D1B21D60">
      <w:start w:val="1"/>
      <w:numFmt w:val="lowerRoman"/>
      <w:lvlText w:val="%2."/>
      <w:lvlJc w:val="left"/>
      <w:pPr>
        <w:ind w:left="1440" w:hanging="360"/>
      </w:pPr>
    </w:lvl>
    <w:lvl w:ilvl="2" w:tplc="5A5AC912">
      <w:start w:val="1"/>
      <w:numFmt w:val="lowerRoman"/>
      <w:lvlText w:val="%3."/>
      <w:lvlJc w:val="left"/>
      <w:pPr>
        <w:ind w:left="2160" w:hanging="360"/>
      </w:pPr>
    </w:lvl>
    <w:lvl w:ilvl="3" w:tplc="49B072AA">
      <w:start w:val="1"/>
      <w:numFmt w:val="lowerRoman"/>
      <w:lvlText w:val="%4."/>
      <w:lvlJc w:val="left"/>
      <w:pPr>
        <w:ind w:left="2880" w:hanging="360"/>
      </w:pPr>
    </w:lvl>
    <w:lvl w:ilvl="4" w:tplc="80A49940">
      <w:start w:val="1"/>
      <w:numFmt w:val="lowerRoman"/>
      <w:lvlText w:val="%5."/>
      <w:lvlJc w:val="left"/>
      <w:pPr>
        <w:ind w:left="3600" w:hanging="360"/>
      </w:pPr>
    </w:lvl>
    <w:lvl w:ilvl="5" w:tplc="9C26F7A8">
      <w:start w:val="1"/>
      <w:numFmt w:val="lowerRoman"/>
      <w:lvlText w:val="%6."/>
      <w:lvlJc w:val="left"/>
      <w:pPr>
        <w:ind w:left="4320" w:hanging="360"/>
      </w:pPr>
    </w:lvl>
    <w:lvl w:ilvl="6" w:tplc="84343304">
      <w:start w:val="1"/>
      <w:numFmt w:val="lowerRoman"/>
      <w:lvlText w:val="%7."/>
      <w:lvlJc w:val="left"/>
      <w:pPr>
        <w:ind w:left="5040" w:hanging="360"/>
      </w:pPr>
    </w:lvl>
    <w:lvl w:ilvl="7" w:tplc="8D5A481C">
      <w:start w:val="1"/>
      <w:numFmt w:val="lowerRoman"/>
      <w:lvlText w:val="%8."/>
      <w:lvlJc w:val="left"/>
      <w:pPr>
        <w:ind w:left="5760" w:hanging="360"/>
      </w:pPr>
    </w:lvl>
    <w:lvl w:ilvl="8" w:tplc="B8EE325A">
      <w:start w:val="1"/>
      <w:numFmt w:val="lowerRoman"/>
      <w:lvlText w:val="%9."/>
      <w:lvlJc w:val="left"/>
      <w:pPr>
        <w:ind w:left="6480" w:hanging="360"/>
      </w:pPr>
    </w:lvl>
  </w:abstractNum>
  <w:abstractNum w:abstractNumId="256" w15:restartNumberingAfterBreak="0">
    <w:nsid w:val="681E1AD7"/>
    <w:multiLevelType w:val="hybridMultilevel"/>
    <w:tmpl w:val="A64AF802"/>
    <w:lvl w:ilvl="0" w:tplc="0C70A7F4">
      <w:start w:val="1"/>
      <w:numFmt w:val="decimal"/>
      <w:lvlText w:val="%1."/>
      <w:lvlJc w:val="left"/>
      <w:pPr>
        <w:ind w:left="360" w:hanging="360"/>
      </w:pPr>
    </w:lvl>
    <w:lvl w:ilvl="1" w:tplc="BAE0BE1E">
      <w:start w:val="1"/>
      <w:numFmt w:val="lowerLetter"/>
      <w:lvlText w:val="%2)"/>
      <w:lvlJc w:val="left"/>
      <w:pPr>
        <w:ind w:left="720" w:hanging="360"/>
      </w:pPr>
    </w:lvl>
    <w:lvl w:ilvl="2" w:tplc="027A5D7E">
      <w:start w:val="1"/>
      <w:numFmt w:val="lowerRoman"/>
      <w:lvlText w:val="%3."/>
      <w:lvlJc w:val="left"/>
      <w:pPr>
        <w:ind w:left="1080" w:hanging="360"/>
      </w:pPr>
    </w:lvl>
    <w:lvl w:ilvl="3" w:tplc="2F5652B4">
      <w:start w:val="1"/>
      <w:numFmt w:val="decimal"/>
      <w:lvlText w:val="%4."/>
      <w:lvlJc w:val="left"/>
      <w:pPr>
        <w:ind w:left="2880" w:hanging="360"/>
      </w:pPr>
    </w:lvl>
    <w:lvl w:ilvl="4" w:tplc="32F2B6E0">
      <w:start w:val="1"/>
      <w:numFmt w:val="lowerLetter"/>
      <w:lvlText w:val="%5."/>
      <w:lvlJc w:val="left"/>
      <w:pPr>
        <w:ind w:left="3600" w:hanging="360"/>
      </w:pPr>
    </w:lvl>
    <w:lvl w:ilvl="5" w:tplc="3E327D88">
      <w:start w:val="1"/>
      <w:numFmt w:val="lowerRoman"/>
      <w:lvlText w:val="%6."/>
      <w:lvlJc w:val="left"/>
      <w:pPr>
        <w:ind w:left="4320" w:hanging="360"/>
      </w:pPr>
    </w:lvl>
    <w:lvl w:ilvl="6" w:tplc="445611CC">
      <w:start w:val="1"/>
      <w:numFmt w:val="decimal"/>
      <w:lvlText w:val="%7."/>
      <w:lvlJc w:val="left"/>
      <w:pPr>
        <w:ind w:left="5040" w:hanging="360"/>
      </w:pPr>
    </w:lvl>
    <w:lvl w:ilvl="7" w:tplc="2D569CDC">
      <w:start w:val="1"/>
      <w:numFmt w:val="lowerLetter"/>
      <w:lvlText w:val="%8."/>
      <w:lvlJc w:val="left"/>
      <w:pPr>
        <w:ind w:left="5760" w:hanging="360"/>
      </w:pPr>
    </w:lvl>
    <w:lvl w:ilvl="8" w:tplc="553A1C8A">
      <w:start w:val="1"/>
      <w:numFmt w:val="lowerRoman"/>
      <w:lvlText w:val="%9."/>
      <w:lvlJc w:val="left"/>
      <w:pPr>
        <w:ind w:left="6480" w:hanging="360"/>
      </w:pPr>
    </w:lvl>
  </w:abstractNum>
  <w:abstractNum w:abstractNumId="257" w15:restartNumberingAfterBreak="0">
    <w:nsid w:val="68623EF7"/>
    <w:multiLevelType w:val="hybridMultilevel"/>
    <w:tmpl w:val="B2AE6130"/>
    <w:lvl w:ilvl="0" w:tplc="E7984E72">
      <w:start w:val="1"/>
      <w:numFmt w:val="lowerLetter"/>
      <w:lvlText w:val="%1)"/>
      <w:lvlJc w:val="left"/>
      <w:pPr>
        <w:ind w:left="720" w:hanging="360"/>
      </w:pPr>
    </w:lvl>
    <w:lvl w:ilvl="1" w:tplc="E28A630E">
      <w:start w:val="1"/>
      <w:numFmt w:val="lowerLetter"/>
      <w:lvlText w:val="%2."/>
      <w:lvlJc w:val="left"/>
      <w:pPr>
        <w:ind w:left="1440" w:hanging="360"/>
      </w:pPr>
    </w:lvl>
    <w:lvl w:ilvl="2" w:tplc="B07E718C">
      <w:start w:val="1"/>
      <w:numFmt w:val="lowerLetter"/>
      <w:lvlText w:val="%3."/>
      <w:lvlJc w:val="left"/>
      <w:pPr>
        <w:ind w:left="2160" w:hanging="360"/>
      </w:pPr>
    </w:lvl>
    <w:lvl w:ilvl="3" w:tplc="6D528134">
      <w:start w:val="1"/>
      <w:numFmt w:val="lowerLetter"/>
      <w:lvlText w:val="%4."/>
      <w:lvlJc w:val="left"/>
      <w:pPr>
        <w:ind w:left="2880" w:hanging="360"/>
      </w:pPr>
    </w:lvl>
    <w:lvl w:ilvl="4" w:tplc="2D36DDAA">
      <w:start w:val="1"/>
      <w:numFmt w:val="lowerLetter"/>
      <w:lvlText w:val="%5."/>
      <w:lvlJc w:val="left"/>
      <w:pPr>
        <w:ind w:left="3600" w:hanging="360"/>
      </w:pPr>
    </w:lvl>
    <w:lvl w:ilvl="5" w:tplc="5B622276">
      <w:start w:val="1"/>
      <w:numFmt w:val="lowerLetter"/>
      <w:lvlText w:val="%6."/>
      <w:lvlJc w:val="left"/>
      <w:pPr>
        <w:ind w:left="4320" w:hanging="360"/>
      </w:pPr>
    </w:lvl>
    <w:lvl w:ilvl="6" w:tplc="56822366">
      <w:start w:val="1"/>
      <w:numFmt w:val="lowerLetter"/>
      <w:lvlText w:val="%7."/>
      <w:lvlJc w:val="left"/>
      <w:pPr>
        <w:ind w:left="5040" w:hanging="360"/>
      </w:pPr>
    </w:lvl>
    <w:lvl w:ilvl="7" w:tplc="54466B6E">
      <w:start w:val="1"/>
      <w:numFmt w:val="lowerLetter"/>
      <w:lvlText w:val="%8."/>
      <w:lvlJc w:val="left"/>
      <w:pPr>
        <w:ind w:left="5760" w:hanging="360"/>
      </w:pPr>
    </w:lvl>
    <w:lvl w:ilvl="8" w:tplc="D2E8BEB8">
      <w:start w:val="1"/>
      <w:numFmt w:val="lowerLetter"/>
      <w:lvlText w:val="%9."/>
      <w:lvlJc w:val="left"/>
      <w:pPr>
        <w:ind w:left="6480" w:hanging="360"/>
      </w:pPr>
    </w:lvl>
  </w:abstractNum>
  <w:abstractNum w:abstractNumId="258" w15:restartNumberingAfterBreak="0">
    <w:nsid w:val="68BE19B3"/>
    <w:multiLevelType w:val="hybridMultilevel"/>
    <w:tmpl w:val="566240EE"/>
    <w:lvl w:ilvl="0" w:tplc="56FC895A">
      <w:start w:val="1"/>
      <w:numFmt w:val="lowerRoman"/>
      <w:lvlText w:val="%1)"/>
      <w:lvlJc w:val="left"/>
      <w:pPr>
        <w:ind w:left="1080" w:hanging="360"/>
      </w:pPr>
    </w:lvl>
    <w:lvl w:ilvl="1" w:tplc="D708EE5C">
      <w:start w:val="1"/>
      <w:numFmt w:val="lowerRoman"/>
      <w:lvlText w:val="%2."/>
      <w:lvlJc w:val="left"/>
      <w:pPr>
        <w:ind w:left="1440" w:hanging="360"/>
      </w:pPr>
    </w:lvl>
    <w:lvl w:ilvl="2" w:tplc="027CB2A6">
      <w:start w:val="1"/>
      <w:numFmt w:val="lowerRoman"/>
      <w:lvlText w:val="%3."/>
      <w:lvlJc w:val="left"/>
      <w:pPr>
        <w:ind w:left="2160" w:hanging="360"/>
      </w:pPr>
    </w:lvl>
    <w:lvl w:ilvl="3" w:tplc="301CF734">
      <w:start w:val="1"/>
      <w:numFmt w:val="lowerRoman"/>
      <w:lvlText w:val="%4."/>
      <w:lvlJc w:val="left"/>
      <w:pPr>
        <w:ind w:left="2880" w:hanging="360"/>
      </w:pPr>
    </w:lvl>
    <w:lvl w:ilvl="4" w:tplc="4686D7EC">
      <w:start w:val="1"/>
      <w:numFmt w:val="lowerRoman"/>
      <w:lvlText w:val="%5."/>
      <w:lvlJc w:val="left"/>
      <w:pPr>
        <w:ind w:left="3600" w:hanging="360"/>
      </w:pPr>
    </w:lvl>
    <w:lvl w:ilvl="5" w:tplc="39F83514">
      <w:start w:val="1"/>
      <w:numFmt w:val="lowerRoman"/>
      <w:lvlText w:val="%6."/>
      <w:lvlJc w:val="left"/>
      <w:pPr>
        <w:ind w:left="4320" w:hanging="360"/>
      </w:pPr>
    </w:lvl>
    <w:lvl w:ilvl="6" w:tplc="C49C42E4">
      <w:start w:val="1"/>
      <w:numFmt w:val="lowerRoman"/>
      <w:lvlText w:val="%7."/>
      <w:lvlJc w:val="left"/>
      <w:pPr>
        <w:ind w:left="5040" w:hanging="360"/>
      </w:pPr>
    </w:lvl>
    <w:lvl w:ilvl="7" w:tplc="B66AB368">
      <w:start w:val="1"/>
      <w:numFmt w:val="lowerRoman"/>
      <w:lvlText w:val="%8."/>
      <w:lvlJc w:val="left"/>
      <w:pPr>
        <w:ind w:left="5760" w:hanging="360"/>
      </w:pPr>
    </w:lvl>
    <w:lvl w:ilvl="8" w:tplc="34B8C8C6">
      <w:start w:val="1"/>
      <w:numFmt w:val="lowerRoman"/>
      <w:lvlText w:val="%9."/>
      <w:lvlJc w:val="left"/>
      <w:pPr>
        <w:ind w:left="6480" w:hanging="360"/>
      </w:pPr>
    </w:lvl>
  </w:abstractNum>
  <w:abstractNum w:abstractNumId="259" w15:restartNumberingAfterBreak="0">
    <w:nsid w:val="69750239"/>
    <w:multiLevelType w:val="hybridMultilevel"/>
    <w:tmpl w:val="E43E9B08"/>
    <w:lvl w:ilvl="0" w:tplc="F18AE36E">
      <w:start w:val="1"/>
      <w:numFmt w:val="lowerRoman"/>
      <w:lvlText w:val="%1)"/>
      <w:lvlJc w:val="left"/>
      <w:pPr>
        <w:ind w:left="1080" w:hanging="360"/>
      </w:pPr>
    </w:lvl>
    <w:lvl w:ilvl="1" w:tplc="B4409000">
      <w:start w:val="1"/>
      <w:numFmt w:val="lowerRoman"/>
      <w:lvlText w:val="%2."/>
      <w:lvlJc w:val="left"/>
      <w:pPr>
        <w:ind w:left="1440" w:hanging="360"/>
      </w:pPr>
    </w:lvl>
    <w:lvl w:ilvl="2" w:tplc="B812119C">
      <w:start w:val="1"/>
      <w:numFmt w:val="lowerRoman"/>
      <w:lvlText w:val="%3."/>
      <w:lvlJc w:val="left"/>
      <w:pPr>
        <w:ind w:left="2160" w:hanging="360"/>
      </w:pPr>
    </w:lvl>
    <w:lvl w:ilvl="3" w:tplc="0CAECC3A">
      <w:start w:val="1"/>
      <w:numFmt w:val="lowerRoman"/>
      <w:lvlText w:val="%4."/>
      <w:lvlJc w:val="left"/>
      <w:pPr>
        <w:ind w:left="2880" w:hanging="360"/>
      </w:pPr>
    </w:lvl>
    <w:lvl w:ilvl="4" w:tplc="59686CDA">
      <w:start w:val="1"/>
      <w:numFmt w:val="lowerRoman"/>
      <w:lvlText w:val="%5."/>
      <w:lvlJc w:val="left"/>
      <w:pPr>
        <w:ind w:left="3600" w:hanging="360"/>
      </w:pPr>
    </w:lvl>
    <w:lvl w:ilvl="5" w:tplc="4316FA68">
      <w:start w:val="1"/>
      <w:numFmt w:val="lowerRoman"/>
      <w:lvlText w:val="%6."/>
      <w:lvlJc w:val="left"/>
      <w:pPr>
        <w:ind w:left="4320" w:hanging="360"/>
      </w:pPr>
    </w:lvl>
    <w:lvl w:ilvl="6" w:tplc="F232F082">
      <w:start w:val="1"/>
      <w:numFmt w:val="lowerRoman"/>
      <w:lvlText w:val="%7."/>
      <w:lvlJc w:val="left"/>
      <w:pPr>
        <w:ind w:left="5040" w:hanging="360"/>
      </w:pPr>
    </w:lvl>
    <w:lvl w:ilvl="7" w:tplc="5052E17A">
      <w:start w:val="1"/>
      <w:numFmt w:val="lowerRoman"/>
      <w:lvlText w:val="%8."/>
      <w:lvlJc w:val="left"/>
      <w:pPr>
        <w:ind w:left="5760" w:hanging="360"/>
      </w:pPr>
    </w:lvl>
    <w:lvl w:ilvl="8" w:tplc="B346FB8C">
      <w:start w:val="1"/>
      <w:numFmt w:val="lowerRoman"/>
      <w:lvlText w:val="%9."/>
      <w:lvlJc w:val="left"/>
      <w:pPr>
        <w:ind w:left="6480" w:hanging="360"/>
      </w:pPr>
    </w:lvl>
  </w:abstractNum>
  <w:abstractNum w:abstractNumId="260" w15:restartNumberingAfterBreak="0">
    <w:nsid w:val="698F5217"/>
    <w:multiLevelType w:val="hybridMultilevel"/>
    <w:tmpl w:val="0E52B22A"/>
    <w:lvl w:ilvl="0" w:tplc="86307A9C">
      <w:start w:val="1"/>
      <w:numFmt w:val="decimal"/>
      <w:lvlText w:val="%1."/>
      <w:lvlJc w:val="left"/>
      <w:pPr>
        <w:ind w:left="360" w:hanging="360"/>
      </w:pPr>
    </w:lvl>
    <w:lvl w:ilvl="1" w:tplc="425AC19C">
      <w:start w:val="1"/>
      <w:numFmt w:val="lowerLetter"/>
      <w:lvlText w:val="%2)"/>
      <w:lvlJc w:val="left"/>
      <w:pPr>
        <w:ind w:left="720" w:hanging="360"/>
      </w:pPr>
    </w:lvl>
    <w:lvl w:ilvl="2" w:tplc="F774D2E0">
      <w:start w:val="1"/>
      <w:numFmt w:val="lowerRoman"/>
      <w:lvlText w:val="%3."/>
      <w:lvlJc w:val="left"/>
      <w:pPr>
        <w:ind w:left="1080" w:hanging="360"/>
      </w:pPr>
    </w:lvl>
    <w:lvl w:ilvl="3" w:tplc="6D168202">
      <w:start w:val="1"/>
      <w:numFmt w:val="decimal"/>
      <w:lvlText w:val="%4."/>
      <w:lvlJc w:val="left"/>
      <w:pPr>
        <w:ind w:left="2880" w:hanging="360"/>
      </w:pPr>
    </w:lvl>
    <w:lvl w:ilvl="4" w:tplc="F86625F4">
      <w:start w:val="1"/>
      <w:numFmt w:val="lowerLetter"/>
      <w:lvlText w:val="%5."/>
      <w:lvlJc w:val="left"/>
      <w:pPr>
        <w:ind w:left="3600" w:hanging="360"/>
      </w:pPr>
    </w:lvl>
    <w:lvl w:ilvl="5" w:tplc="7F904416">
      <w:start w:val="1"/>
      <w:numFmt w:val="lowerRoman"/>
      <w:lvlText w:val="%6."/>
      <w:lvlJc w:val="left"/>
      <w:pPr>
        <w:ind w:left="4320" w:hanging="360"/>
      </w:pPr>
    </w:lvl>
    <w:lvl w:ilvl="6" w:tplc="633693CC">
      <w:start w:val="1"/>
      <w:numFmt w:val="decimal"/>
      <w:lvlText w:val="%7."/>
      <w:lvlJc w:val="left"/>
      <w:pPr>
        <w:ind w:left="5040" w:hanging="360"/>
      </w:pPr>
    </w:lvl>
    <w:lvl w:ilvl="7" w:tplc="78EEB64E">
      <w:start w:val="1"/>
      <w:numFmt w:val="lowerLetter"/>
      <w:lvlText w:val="%8."/>
      <w:lvlJc w:val="left"/>
      <w:pPr>
        <w:ind w:left="5760" w:hanging="360"/>
      </w:pPr>
    </w:lvl>
    <w:lvl w:ilvl="8" w:tplc="62F4B2E0">
      <w:start w:val="1"/>
      <w:numFmt w:val="lowerRoman"/>
      <w:lvlText w:val="%9."/>
      <w:lvlJc w:val="left"/>
      <w:pPr>
        <w:ind w:left="6480" w:hanging="360"/>
      </w:pPr>
    </w:lvl>
  </w:abstractNum>
  <w:abstractNum w:abstractNumId="261" w15:restartNumberingAfterBreak="0">
    <w:nsid w:val="6A440844"/>
    <w:multiLevelType w:val="hybridMultilevel"/>
    <w:tmpl w:val="95DA597A"/>
    <w:lvl w:ilvl="0" w:tplc="1A300A94">
      <w:start w:val="1"/>
      <w:numFmt w:val="lowerRoman"/>
      <w:lvlText w:val="%1)"/>
      <w:lvlJc w:val="left"/>
      <w:pPr>
        <w:ind w:left="1080" w:hanging="360"/>
      </w:pPr>
    </w:lvl>
    <w:lvl w:ilvl="1" w:tplc="0B2CDA30">
      <w:start w:val="1"/>
      <w:numFmt w:val="lowerRoman"/>
      <w:lvlText w:val="%2."/>
      <w:lvlJc w:val="left"/>
      <w:pPr>
        <w:ind w:left="1440" w:hanging="360"/>
      </w:pPr>
    </w:lvl>
    <w:lvl w:ilvl="2" w:tplc="1F322638">
      <w:start w:val="1"/>
      <w:numFmt w:val="lowerRoman"/>
      <w:lvlText w:val="%3."/>
      <w:lvlJc w:val="left"/>
      <w:pPr>
        <w:ind w:left="2160" w:hanging="360"/>
      </w:pPr>
    </w:lvl>
    <w:lvl w:ilvl="3" w:tplc="83A00244">
      <w:start w:val="1"/>
      <w:numFmt w:val="lowerRoman"/>
      <w:lvlText w:val="%4."/>
      <w:lvlJc w:val="left"/>
      <w:pPr>
        <w:ind w:left="2880" w:hanging="360"/>
      </w:pPr>
    </w:lvl>
    <w:lvl w:ilvl="4" w:tplc="2E00234A">
      <w:start w:val="1"/>
      <w:numFmt w:val="lowerRoman"/>
      <w:lvlText w:val="%5."/>
      <w:lvlJc w:val="left"/>
      <w:pPr>
        <w:ind w:left="3600" w:hanging="360"/>
      </w:pPr>
    </w:lvl>
    <w:lvl w:ilvl="5" w:tplc="2D6E4802">
      <w:start w:val="1"/>
      <w:numFmt w:val="lowerRoman"/>
      <w:lvlText w:val="%6."/>
      <w:lvlJc w:val="left"/>
      <w:pPr>
        <w:ind w:left="4320" w:hanging="360"/>
      </w:pPr>
    </w:lvl>
    <w:lvl w:ilvl="6" w:tplc="0C94D20A">
      <w:start w:val="1"/>
      <w:numFmt w:val="lowerRoman"/>
      <w:lvlText w:val="%7."/>
      <w:lvlJc w:val="left"/>
      <w:pPr>
        <w:ind w:left="5040" w:hanging="360"/>
      </w:pPr>
    </w:lvl>
    <w:lvl w:ilvl="7" w:tplc="5EB80B9A">
      <w:start w:val="1"/>
      <w:numFmt w:val="lowerRoman"/>
      <w:lvlText w:val="%8."/>
      <w:lvlJc w:val="left"/>
      <w:pPr>
        <w:ind w:left="5760" w:hanging="360"/>
      </w:pPr>
    </w:lvl>
    <w:lvl w:ilvl="8" w:tplc="5C92B100">
      <w:start w:val="1"/>
      <w:numFmt w:val="lowerRoman"/>
      <w:lvlText w:val="%9."/>
      <w:lvlJc w:val="left"/>
      <w:pPr>
        <w:ind w:left="6480" w:hanging="360"/>
      </w:pPr>
    </w:lvl>
  </w:abstractNum>
  <w:abstractNum w:abstractNumId="262" w15:restartNumberingAfterBreak="0">
    <w:nsid w:val="6A7554C3"/>
    <w:multiLevelType w:val="hybridMultilevel"/>
    <w:tmpl w:val="2AC8B90E"/>
    <w:lvl w:ilvl="0" w:tplc="E73C93D0">
      <w:start w:val="1"/>
      <w:numFmt w:val="lowerRoman"/>
      <w:lvlText w:val="%1)"/>
      <w:lvlJc w:val="left"/>
      <w:pPr>
        <w:ind w:left="1080" w:hanging="360"/>
      </w:pPr>
    </w:lvl>
    <w:lvl w:ilvl="1" w:tplc="10B683A4">
      <w:start w:val="1"/>
      <w:numFmt w:val="lowerRoman"/>
      <w:lvlText w:val="%2."/>
      <w:lvlJc w:val="left"/>
      <w:pPr>
        <w:ind w:left="1440" w:hanging="360"/>
      </w:pPr>
    </w:lvl>
    <w:lvl w:ilvl="2" w:tplc="AC6AE6F2">
      <w:start w:val="1"/>
      <w:numFmt w:val="lowerRoman"/>
      <w:lvlText w:val="%3."/>
      <w:lvlJc w:val="left"/>
      <w:pPr>
        <w:ind w:left="2160" w:hanging="360"/>
      </w:pPr>
    </w:lvl>
    <w:lvl w:ilvl="3" w:tplc="782CAEFA">
      <w:start w:val="1"/>
      <w:numFmt w:val="lowerRoman"/>
      <w:lvlText w:val="%4."/>
      <w:lvlJc w:val="left"/>
      <w:pPr>
        <w:ind w:left="2880" w:hanging="360"/>
      </w:pPr>
    </w:lvl>
    <w:lvl w:ilvl="4" w:tplc="22F43E5C">
      <w:start w:val="1"/>
      <w:numFmt w:val="lowerRoman"/>
      <w:lvlText w:val="%5."/>
      <w:lvlJc w:val="left"/>
      <w:pPr>
        <w:ind w:left="3600" w:hanging="360"/>
      </w:pPr>
    </w:lvl>
    <w:lvl w:ilvl="5" w:tplc="D7240516">
      <w:start w:val="1"/>
      <w:numFmt w:val="lowerRoman"/>
      <w:lvlText w:val="%6."/>
      <w:lvlJc w:val="left"/>
      <w:pPr>
        <w:ind w:left="4320" w:hanging="360"/>
      </w:pPr>
    </w:lvl>
    <w:lvl w:ilvl="6" w:tplc="78A86B8C">
      <w:start w:val="1"/>
      <w:numFmt w:val="lowerRoman"/>
      <w:lvlText w:val="%7."/>
      <w:lvlJc w:val="left"/>
      <w:pPr>
        <w:ind w:left="5040" w:hanging="360"/>
      </w:pPr>
    </w:lvl>
    <w:lvl w:ilvl="7" w:tplc="6FBE2E58">
      <w:start w:val="1"/>
      <w:numFmt w:val="lowerRoman"/>
      <w:lvlText w:val="%8."/>
      <w:lvlJc w:val="left"/>
      <w:pPr>
        <w:ind w:left="5760" w:hanging="360"/>
      </w:pPr>
    </w:lvl>
    <w:lvl w:ilvl="8" w:tplc="6BE4878E">
      <w:start w:val="1"/>
      <w:numFmt w:val="lowerRoman"/>
      <w:lvlText w:val="%9."/>
      <w:lvlJc w:val="left"/>
      <w:pPr>
        <w:ind w:left="6480" w:hanging="360"/>
      </w:pPr>
    </w:lvl>
  </w:abstractNum>
  <w:abstractNum w:abstractNumId="263" w15:restartNumberingAfterBreak="0">
    <w:nsid w:val="6AC605A2"/>
    <w:multiLevelType w:val="hybridMultilevel"/>
    <w:tmpl w:val="704A2ADC"/>
    <w:lvl w:ilvl="0" w:tplc="99D65020">
      <w:start w:val="1"/>
      <w:numFmt w:val="decimal"/>
      <w:lvlText w:val="%1."/>
      <w:lvlJc w:val="left"/>
      <w:pPr>
        <w:ind w:left="360" w:hanging="360"/>
      </w:pPr>
    </w:lvl>
    <w:lvl w:ilvl="1" w:tplc="37842726">
      <w:start w:val="1"/>
      <w:numFmt w:val="lowerLetter"/>
      <w:lvlText w:val="%2)"/>
      <w:lvlJc w:val="left"/>
      <w:pPr>
        <w:ind w:left="720" w:hanging="360"/>
      </w:pPr>
    </w:lvl>
    <w:lvl w:ilvl="2" w:tplc="47944FE6">
      <w:start w:val="1"/>
      <w:numFmt w:val="lowerRoman"/>
      <w:lvlText w:val="%3."/>
      <w:lvlJc w:val="left"/>
      <w:pPr>
        <w:ind w:left="1080" w:hanging="360"/>
      </w:pPr>
    </w:lvl>
    <w:lvl w:ilvl="3" w:tplc="971210C8">
      <w:start w:val="1"/>
      <w:numFmt w:val="decimal"/>
      <w:lvlText w:val="%4."/>
      <w:lvlJc w:val="left"/>
      <w:pPr>
        <w:ind w:left="2880" w:hanging="360"/>
      </w:pPr>
    </w:lvl>
    <w:lvl w:ilvl="4" w:tplc="2A7EA89A">
      <w:start w:val="1"/>
      <w:numFmt w:val="lowerLetter"/>
      <w:lvlText w:val="%5."/>
      <w:lvlJc w:val="left"/>
      <w:pPr>
        <w:ind w:left="3600" w:hanging="360"/>
      </w:pPr>
    </w:lvl>
    <w:lvl w:ilvl="5" w:tplc="89481CC0">
      <w:start w:val="1"/>
      <w:numFmt w:val="lowerRoman"/>
      <w:lvlText w:val="%6."/>
      <w:lvlJc w:val="left"/>
      <w:pPr>
        <w:ind w:left="4320" w:hanging="360"/>
      </w:pPr>
    </w:lvl>
    <w:lvl w:ilvl="6" w:tplc="567AE41C">
      <w:start w:val="1"/>
      <w:numFmt w:val="decimal"/>
      <w:lvlText w:val="%7."/>
      <w:lvlJc w:val="left"/>
      <w:pPr>
        <w:ind w:left="5040" w:hanging="360"/>
      </w:pPr>
    </w:lvl>
    <w:lvl w:ilvl="7" w:tplc="ADCE4472">
      <w:start w:val="1"/>
      <w:numFmt w:val="lowerLetter"/>
      <w:lvlText w:val="%8."/>
      <w:lvlJc w:val="left"/>
      <w:pPr>
        <w:ind w:left="5760" w:hanging="360"/>
      </w:pPr>
    </w:lvl>
    <w:lvl w:ilvl="8" w:tplc="394A57AC">
      <w:start w:val="1"/>
      <w:numFmt w:val="lowerRoman"/>
      <w:lvlText w:val="%9."/>
      <w:lvlJc w:val="left"/>
      <w:pPr>
        <w:ind w:left="6480" w:hanging="360"/>
      </w:pPr>
    </w:lvl>
  </w:abstractNum>
  <w:abstractNum w:abstractNumId="264" w15:restartNumberingAfterBreak="0">
    <w:nsid w:val="6AE63A93"/>
    <w:multiLevelType w:val="hybridMultilevel"/>
    <w:tmpl w:val="925C6052"/>
    <w:lvl w:ilvl="0" w:tplc="887A5AC8">
      <w:start w:val="1"/>
      <w:numFmt w:val="lowerRoman"/>
      <w:lvlText w:val="%1)"/>
      <w:lvlJc w:val="left"/>
      <w:pPr>
        <w:ind w:left="1080" w:hanging="360"/>
      </w:pPr>
    </w:lvl>
    <w:lvl w:ilvl="1" w:tplc="3CC84322">
      <w:start w:val="1"/>
      <w:numFmt w:val="lowerRoman"/>
      <w:lvlText w:val="%2."/>
      <w:lvlJc w:val="left"/>
      <w:pPr>
        <w:ind w:left="1440" w:hanging="360"/>
      </w:pPr>
    </w:lvl>
    <w:lvl w:ilvl="2" w:tplc="F1142EFE">
      <w:start w:val="1"/>
      <w:numFmt w:val="lowerRoman"/>
      <w:lvlText w:val="%3."/>
      <w:lvlJc w:val="left"/>
      <w:pPr>
        <w:ind w:left="2160" w:hanging="360"/>
      </w:pPr>
    </w:lvl>
    <w:lvl w:ilvl="3" w:tplc="38906712">
      <w:start w:val="1"/>
      <w:numFmt w:val="lowerRoman"/>
      <w:lvlText w:val="%4."/>
      <w:lvlJc w:val="left"/>
      <w:pPr>
        <w:ind w:left="2880" w:hanging="360"/>
      </w:pPr>
    </w:lvl>
    <w:lvl w:ilvl="4" w:tplc="A062760E">
      <w:start w:val="1"/>
      <w:numFmt w:val="lowerRoman"/>
      <w:lvlText w:val="%5."/>
      <w:lvlJc w:val="left"/>
      <w:pPr>
        <w:ind w:left="3600" w:hanging="360"/>
      </w:pPr>
    </w:lvl>
    <w:lvl w:ilvl="5" w:tplc="97505F9E">
      <w:start w:val="1"/>
      <w:numFmt w:val="lowerRoman"/>
      <w:lvlText w:val="%6."/>
      <w:lvlJc w:val="left"/>
      <w:pPr>
        <w:ind w:left="4320" w:hanging="360"/>
      </w:pPr>
    </w:lvl>
    <w:lvl w:ilvl="6" w:tplc="CED6771A">
      <w:start w:val="1"/>
      <w:numFmt w:val="lowerRoman"/>
      <w:lvlText w:val="%7."/>
      <w:lvlJc w:val="left"/>
      <w:pPr>
        <w:ind w:left="5040" w:hanging="360"/>
      </w:pPr>
    </w:lvl>
    <w:lvl w:ilvl="7" w:tplc="B1A45EF4">
      <w:start w:val="1"/>
      <w:numFmt w:val="lowerRoman"/>
      <w:lvlText w:val="%8."/>
      <w:lvlJc w:val="left"/>
      <w:pPr>
        <w:ind w:left="5760" w:hanging="360"/>
      </w:pPr>
    </w:lvl>
    <w:lvl w:ilvl="8" w:tplc="306031EC">
      <w:start w:val="1"/>
      <w:numFmt w:val="lowerRoman"/>
      <w:lvlText w:val="%9."/>
      <w:lvlJc w:val="left"/>
      <w:pPr>
        <w:ind w:left="6480" w:hanging="360"/>
      </w:pPr>
    </w:lvl>
  </w:abstractNum>
  <w:abstractNum w:abstractNumId="265" w15:restartNumberingAfterBreak="0">
    <w:nsid w:val="6B6601A1"/>
    <w:multiLevelType w:val="hybridMultilevel"/>
    <w:tmpl w:val="6660D78A"/>
    <w:lvl w:ilvl="0" w:tplc="87CE8D26">
      <w:start w:val="1"/>
      <w:numFmt w:val="lowerLetter"/>
      <w:lvlText w:val="%1)"/>
      <w:lvlJc w:val="left"/>
      <w:pPr>
        <w:ind w:left="720" w:hanging="360"/>
      </w:pPr>
    </w:lvl>
    <w:lvl w:ilvl="1" w:tplc="74E60DDE">
      <w:start w:val="1"/>
      <w:numFmt w:val="lowerLetter"/>
      <w:lvlText w:val="%2."/>
      <w:lvlJc w:val="left"/>
      <w:pPr>
        <w:ind w:left="1440" w:hanging="360"/>
      </w:pPr>
    </w:lvl>
    <w:lvl w:ilvl="2" w:tplc="56DCBEA6">
      <w:start w:val="1"/>
      <w:numFmt w:val="lowerLetter"/>
      <w:lvlText w:val="%3."/>
      <w:lvlJc w:val="left"/>
      <w:pPr>
        <w:ind w:left="2160" w:hanging="360"/>
      </w:pPr>
    </w:lvl>
    <w:lvl w:ilvl="3" w:tplc="7CC619A6">
      <w:start w:val="1"/>
      <w:numFmt w:val="lowerLetter"/>
      <w:lvlText w:val="%4."/>
      <w:lvlJc w:val="left"/>
      <w:pPr>
        <w:ind w:left="2880" w:hanging="360"/>
      </w:pPr>
    </w:lvl>
    <w:lvl w:ilvl="4" w:tplc="4698A656">
      <w:start w:val="1"/>
      <w:numFmt w:val="lowerLetter"/>
      <w:lvlText w:val="%5."/>
      <w:lvlJc w:val="left"/>
      <w:pPr>
        <w:ind w:left="3600" w:hanging="360"/>
      </w:pPr>
    </w:lvl>
    <w:lvl w:ilvl="5" w:tplc="D64E26B4">
      <w:start w:val="1"/>
      <w:numFmt w:val="lowerLetter"/>
      <w:lvlText w:val="%6."/>
      <w:lvlJc w:val="left"/>
      <w:pPr>
        <w:ind w:left="4320" w:hanging="360"/>
      </w:pPr>
    </w:lvl>
    <w:lvl w:ilvl="6" w:tplc="36B8936E">
      <w:start w:val="1"/>
      <w:numFmt w:val="lowerLetter"/>
      <w:lvlText w:val="%7."/>
      <w:lvlJc w:val="left"/>
      <w:pPr>
        <w:ind w:left="5040" w:hanging="360"/>
      </w:pPr>
    </w:lvl>
    <w:lvl w:ilvl="7" w:tplc="4E7C7EA4">
      <w:start w:val="1"/>
      <w:numFmt w:val="lowerLetter"/>
      <w:lvlText w:val="%8."/>
      <w:lvlJc w:val="left"/>
      <w:pPr>
        <w:ind w:left="5760" w:hanging="360"/>
      </w:pPr>
    </w:lvl>
    <w:lvl w:ilvl="8" w:tplc="D50005C2">
      <w:start w:val="1"/>
      <w:numFmt w:val="lowerLetter"/>
      <w:lvlText w:val="%9."/>
      <w:lvlJc w:val="left"/>
      <w:pPr>
        <w:ind w:left="6480" w:hanging="360"/>
      </w:pPr>
    </w:lvl>
  </w:abstractNum>
  <w:abstractNum w:abstractNumId="266" w15:restartNumberingAfterBreak="0">
    <w:nsid w:val="6BB606C4"/>
    <w:multiLevelType w:val="hybridMultilevel"/>
    <w:tmpl w:val="68AE43A2"/>
    <w:lvl w:ilvl="0" w:tplc="33F24954">
      <w:start w:val="1"/>
      <w:numFmt w:val="lowerRoman"/>
      <w:lvlText w:val="%1)"/>
      <w:lvlJc w:val="left"/>
      <w:pPr>
        <w:ind w:left="1080" w:hanging="360"/>
      </w:pPr>
    </w:lvl>
    <w:lvl w:ilvl="1" w:tplc="72BAED64">
      <w:start w:val="1"/>
      <w:numFmt w:val="lowerRoman"/>
      <w:lvlText w:val="%2."/>
      <w:lvlJc w:val="left"/>
      <w:pPr>
        <w:ind w:left="1440" w:hanging="360"/>
      </w:pPr>
    </w:lvl>
    <w:lvl w:ilvl="2" w:tplc="DB60A45C">
      <w:start w:val="1"/>
      <w:numFmt w:val="lowerRoman"/>
      <w:lvlText w:val="%3."/>
      <w:lvlJc w:val="left"/>
      <w:pPr>
        <w:ind w:left="2160" w:hanging="360"/>
      </w:pPr>
    </w:lvl>
    <w:lvl w:ilvl="3" w:tplc="0E5EB120">
      <w:start w:val="1"/>
      <w:numFmt w:val="lowerRoman"/>
      <w:lvlText w:val="%4."/>
      <w:lvlJc w:val="left"/>
      <w:pPr>
        <w:ind w:left="2880" w:hanging="360"/>
      </w:pPr>
    </w:lvl>
    <w:lvl w:ilvl="4" w:tplc="C4B857D6">
      <w:start w:val="1"/>
      <w:numFmt w:val="lowerRoman"/>
      <w:lvlText w:val="%5."/>
      <w:lvlJc w:val="left"/>
      <w:pPr>
        <w:ind w:left="3600" w:hanging="360"/>
      </w:pPr>
    </w:lvl>
    <w:lvl w:ilvl="5" w:tplc="24E49D04">
      <w:start w:val="1"/>
      <w:numFmt w:val="lowerRoman"/>
      <w:lvlText w:val="%6."/>
      <w:lvlJc w:val="left"/>
      <w:pPr>
        <w:ind w:left="4320" w:hanging="360"/>
      </w:pPr>
    </w:lvl>
    <w:lvl w:ilvl="6" w:tplc="1D580A92">
      <w:start w:val="1"/>
      <w:numFmt w:val="lowerRoman"/>
      <w:lvlText w:val="%7."/>
      <w:lvlJc w:val="left"/>
      <w:pPr>
        <w:ind w:left="5040" w:hanging="360"/>
      </w:pPr>
    </w:lvl>
    <w:lvl w:ilvl="7" w:tplc="C13A54E8">
      <w:start w:val="1"/>
      <w:numFmt w:val="lowerRoman"/>
      <w:lvlText w:val="%8."/>
      <w:lvlJc w:val="left"/>
      <w:pPr>
        <w:ind w:left="5760" w:hanging="360"/>
      </w:pPr>
    </w:lvl>
    <w:lvl w:ilvl="8" w:tplc="AF98D8D4">
      <w:start w:val="1"/>
      <w:numFmt w:val="lowerRoman"/>
      <w:lvlText w:val="%9."/>
      <w:lvlJc w:val="left"/>
      <w:pPr>
        <w:ind w:left="6480" w:hanging="360"/>
      </w:pPr>
    </w:lvl>
  </w:abstractNum>
  <w:abstractNum w:abstractNumId="267" w15:restartNumberingAfterBreak="0">
    <w:nsid w:val="6BE75D2E"/>
    <w:multiLevelType w:val="hybridMultilevel"/>
    <w:tmpl w:val="D1D8FCCE"/>
    <w:lvl w:ilvl="0" w:tplc="FE9C655C">
      <w:start w:val="1"/>
      <w:numFmt w:val="lowerRoman"/>
      <w:lvlText w:val="%1)"/>
      <w:lvlJc w:val="left"/>
      <w:pPr>
        <w:ind w:left="1080" w:hanging="360"/>
      </w:pPr>
    </w:lvl>
    <w:lvl w:ilvl="1" w:tplc="056C79A0">
      <w:start w:val="1"/>
      <w:numFmt w:val="lowerRoman"/>
      <w:lvlText w:val="%2."/>
      <w:lvlJc w:val="left"/>
      <w:pPr>
        <w:ind w:left="1440" w:hanging="360"/>
      </w:pPr>
    </w:lvl>
    <w:lvl w:ilvl="2" w:tplc="6EB8FF24">
      <w:start w:val="1"/>
      <w:numFmt w:val="lowerRoman"/>
      <w:lvlText w:val="%3."/>
      <w:lvlJc w:val="left"/>
      <w:pPr>
        <w:ind w:left="2160" w:hanging="360"/>
      </w:pPr>
    </w:lvl>
    <w:lvl w:ilvl="3" w:tplc="C9D8F6F6">
      <w:start w:val="1"/>
      <w:numFmt w:val="lowerRoman"/>
      <w:lvlText w:val="%4."/>
      <w:lvlJc w:val="left"/>
      <w:pPr>
        <w:ind w:left="2880" w:hanging="360"/>
      </w:pPr>
    </w:lvl>
    <w:lvl w:ilvl="4" w:tplc="F926AA96">
      <w:start w:val="1"/>
      <w:numFmt w:val="lowerRoman"/>
      <w:lvlText w:val="%5."/>
      <w:lvlJc w:val="left"/>
      <w:pPr>
        <w:ind w:left="3600" w:hanging="360"/>
      </w:pPr>
    </w:lvl>
    <w:lvl w:ilvl="5" w:tplc="C94C18C8">
      <w:start w:val="1"/>
      <w:numFmt w:val="lowerRoman"/>
      <w:lvlText w:val="%6."/>
      <w:lvlJc w:val="left"/>
      <w:pPr>
        <w:ind w:left="4320" w:hanging="360"/>
      </w:pPr>
    </w:lvl>
    <w:lvl w:ilvl="6" w:tplc="21E46FA2">
      <w:start w:val="1"/>
      <w:numFmt w:val="lowerRoman"/>
      <w:lvlText w:val="%7."/>
      <w:lvlJc w:val="left"/>
      <w:pPr>
        <w:ind w:left="5040" w:hanging="360"/>
      </w:pPr>
    </w:lvl>
    <w:lvl w:ilvl="7" w:tplc="15769E6C">
      <w:start w:val="1"/>
      <w:numFmt w:val="lowerRoman"/>
      <w:lvlText w:val="%8."/>
      <w:lvlJc w:val="left"/>
      <w:pPr>
        <w:ind w:left="5760" w:hanging="360"/>
      </w:pPr>
    </w:lvl>
    <w:lvl w:ilvl="8" w:tplc="3562726A">
      <w:start w:val="1"/>
      <w:numFmt w:val="lowerRoman"/>
      <w:lvlText w:val="%9."/>
      <w:lvlJc w:val="left"/>
      <w:pPr>
        <w:ind w:left="6480" w:hanging="360"/>
      </w:pPr>
    </w:lvl>
  </w:abstractNum>
  <w:abstractNum w:abstractNumId="268" w15:restartNumberingAfterBreak="0">
    <w:nsid w:val="6C06755F"/>
    <w:multiLevelType w:val="hybridMultilevel"/>
    <w:tmpl w:val="223A5946"/>
    <w:lvl w:ilvl="0" w:tplc="358A7DD2">
      <w:start w:val="1"/>
      <w:numFmt w:val="lowerLetter"/>
      <w:lvlText w:val="%1)"/>
      <w:lvlJc w:val="left"/>
      <w:pPr>
        <w:ind w:left="720" w:hanging="360"/>
      </w:pPr>
    </w:lvl>
    <w:lvl w:ilvl="1" w:tplc="66DEC35C">
      <w:start w:val="1"/>
      <w:numFmt w:val="lowerLetter"/>
      <w:lvlText w:val="%2."/>
      <w:lvlJc w:val="left"/>
      <w:pPr>
        <w:ind w:left="1440" w:hanging="360"/>
      </w:pPr>
    </w:lvl>
    <w:lvl w:ilvl="2" w:tplc="3F8C40B8">
      <w:start w:val="1"/>
      <w:numFmt w:val="lowerLetter"/>
      <w:lvlText w:val="%3."/>
      <w:lvlJc w:val="left"/>
      <w:pPr>
        <w:ind w:left="2160" w:hanging="360"/>
      </w:pPr>
    </w:lvl>
    <w:lvl w:ilvl="3" w:tplc="299E20C6">
      <w:start w:val="1"/>
      <w:numFmt w:val="lowerLetter"/>
      <w:lvlText w:val="%4."/>
      <w:lvlJc w:val="left"/>
      <w:pPr>
        <w:ind w:left="2880" w:hanging="360"/>
      </w:pPr>
    </w:lvl>
    <w:lvl w:ilvl="4" w:tplc="B31A5B26">
      <w:start w:val="1"/>
      <w:numFmt w:val="lowerLetter"/>
      <w:lvlText w:val="%5."/>
      <w:lvlJc w:val="left"/>
      <w:pPr>
        <w:ind w:left="3600" w:hanging="360"/>
      </w:pPr>
    </w:lvl>
    <w:lvl w:ilvl="5" w:tplc="55E0D99A">
      <w:start w:val="1"/>
      <w:numFmt w:val="lowerLetter"/>
      <w:lvlText w:val="%6."/>
      <w:lvlJc w:val="left"/>
      <w:pPr>
        <w:ind w:left="4320" w:hanging="360"/>
      </w:pPr>
    </w:lvl>
    <w:lvl w:ilvl="6" w:tplc="66AC3FC0">
      <w:start w:val="1"/>
      <w:numFmt w:val="lowerLetter"/>
      <w:lvlText w:val="%7."/>
      <w:lvlJc w:val="left"/>
      <w:pPr>
        <w:ind w:left="5040" w:hanging="360"/>
      </w:pPr>
    </w:lvl>
    <w:lvl w:ilvl="7" w:tplc="215AC092">
      <w:start w:val="1"/>
      <w:numFmt w:val="lowerLetter"/>
      <w:lvlText w:val="%8."/>
      <w:lvlJc w:val="left"/>
      <w:pPr>
        <w:ind w:left="5760" w:hanging="360"/>
      </w:pPr>
    </w:lvl>
    <w:lvl w:ilvl="8" w:tplc="58A8BA0E">
      <w:start w:val="1"/>
      <w:numFmt w:val="lowerLetter"/>
      <w:lvlText w:val="%9."/>
      <w:lvlJc w:val="left"/>
      <w:pPr>
        <w:ind w:left="6480" w:hanging="360"/>
      </w:pPr>
    </w:lvl>
  </w:abstractNum>
  <w:abstractNum w:abstractNumId="269" w15:restartNumberingAfterBreak="0">
    <w:nsid w:val="6D6A3A4A"/>
    <w:multiLevelType w:val="hybridMultilevel"/>
    <w:tmpl w:val="B0C87620"/>
    <w:lvl w:ilvl="0" w:tplc="0E867DE4">
      <w:start w:val="1"/>
      <w:numFmt w:val="decimal"/>
      <w:lvlText w:val="%1."/>
      <w:lvlJc w:val="left"/>
      <w:pPr>
        <w:ind w:left="360" w:hanging="360"/>
      </w:pPr>
    </w:lvl>
    <w:lvl w:ilvl="1" w:tplc="16587434">
      <w:start w:val="1"/>
      <w:numFmt w:val="lowerLetter"/>
      <w:lvlText w:val="%2)"/>
      <w:lvlJc w:val="left"/>
      <w:pPr>
        <w:ind w:left="720" w:hanging="360"/>
      </w:pPr>
    </w:lvl>
    <w:lvl w:ilvl="2" w:tplc="6192AFCA">
      <w:start w:val="1"/>
      <w:numFmt w:val="lowerRoman"/>
      <w:lvlText w:val="%3."/>
      <w:lvlJc w:val="left"/>
      <w:pPr>
        <w:ind w:left="1080" w:hanging="360"/>
      </w:pPr>
    </w:lvl>
    <w:lvl w:ilvl="3" w:tplc="7C72C016">
      <w:start w:val="1"/>
      <w:numFmt w:val="decimal"/>
      <w:lvlText w:val="%4."/>
      <w:lvlJc w:val="left"/>
      <w:pPr>
        <w:ind w:left="2880" w:hanging="360"/>
      </w:pPr>
    </w:lvl>
    <w:lvl w:ilvl="4" w:tplc="855232F2">
      <w:start w:val="1"/>
      <w:numFmt w:val="lowerLetter"/>
      <w:lvlText w:val="%5."/>
      <w:lvlJc w:val="left"/>
      <w:pPr>
        <w:ind w:left="3600" w:hanging="360"/>
      </w:pPr>
    </w:lvl>
    <w:lvl w:ilvl="5" w:tplc="EE38781C">
      <w:start w:val="1"/>
      <w:numFmt w:val="lowerRoman"/>
      <w:lvlText w:val="%6."/>
      <w:lvlJc w:val="left"/>
      <w:pPr>
        <w:ind w:left="4320" w:hanging="360"/>
      </w:pPr>
    </w:lvl>
    <w:lvl w:ilvl="6" w:tplc="624217FC">
      <w:start w:val="1"/>
      <w:numFmt w:val="decimal"/>
      <w:lvlText w:val="%7."/>
      <w:lvlJc w:val="left"/>
      <w:pPr>
        <w:ind w:left="5040" w:hanging="360"/>
      </w:pPr>
    </w:lvl>
    <w:lvl w:ilvl="7" w:tplc="9C260EC0">
      <w:start w:val="1"/>
      <w:numFmt w:val="lowerLetter"/>
      <w:lvlText w:val="%8."/>
      <w:lvlJc w:val="left"/>
      <w:pPr>
        <w:ind w:left="5760" w:hanging="360"/>
      </w:pPr>
    </w:lvl>
    <w:lvl w:ilvl="8" w:tplc="281E84D8">
      <w:start w:val="1"/>
      <w:numFmt w:val="lowerRoman"/>
      <w:lvlText w:val="%9."/>
      <w:lvlJc w:val="left"/>
      <w:pPr>
        <w:ind w:left="6480" w:hanging="360"/>
      </w:pPr>
    </w:lvl>
  </w:abstractNum>
  <w:abstractNum w:abstractNumId="270" w15:restartNumberingAfterBreak="0">
    <w:nsid w:val="6E991FE9"/>
    <w:multiLevelType w:val="hybridMultilevel"/>
    <w:tmpl w:val="B53442C4"/>
    <w:lvl w:ilvl="0" w:tplc="EF760438">
      <w:start w:val="1"/>
      <w:numFmt w:val="decimal"/>
      <w:lvlText w:val="%1."/>
      <w:lvlJc w:val="left"/>
      <w:pPr>
        <w:ind w:left="360" w:hanging="360"/>
      </w:pPr>
    </w:lvl>
    <w:lvl w:ilvl="1" w:tplc="3C421F12">
      <w:start w:val="1"/>
      <w:numFmt w:val="lowerLetter"/>
      <w:lvlText w:val="%2)"/>
      <w:lvlJc w:val="left"/>
      <w:pPr>
        <w:ind w:left="720" w:hanging="360"/>
      </w:pPr>
    </w:lvl>
    <w:lvl w:ilvl="2" w:tplc="7F94EADE">
      <w:start w:val="1"/>
      <w:numFmt w:val="lowerRoman"/>
      <w:lvlText w:val="%3."/>
      <w:lvlJc w:val="left"/>
      <w:pPr>
        <w:ind w:left="1080" w:hanging="360"/>
      </w:pPr>
    </w:lvl>
    <w:lvl w:ilvl="3" w:tplc="FAE84220">
      <w:start w:val="1"/>
      <w:numFmt w:val="decimal"/>
      <w:lvlText w:val="%4."/>
      <w:lvlJc w:val="left"/>
      <w:pPr>
        <w:ind w:left="2880" w:hanging="360"/>
      </w:pPr>
    </w:lvl>
    <w:lvl w:ilvl="4" w:tplc="32C2B798">
      <w:start w:val="1"/>
      <w:numFmt w:val="lowerLetter"/>
      <w:lvlText w:val="%5."/>
      <w:lvlJc w:val="left"/>
      <w:pPr>
        <w:ind w:left="3600" w:hanging="360"/>
      </w:pPr>
    </w:lvl>
    <w:lvl w:ilvl="5" w:tplc="F6D61504">
      <w:start w:val="1"/>
      <w:numFmt w:val="lowerRoman"/>
      <w:lvlText w:val="%6."/>
      <w:lvlJc w:val="left"/>
      <w:pPr>
        <w:ind w:left="4320" w:hanging="360"/>
      </w:pPr>
    </w:lvl>
    <w:lvl w:ilvl="6" w:tplc="9E1AF870">
      <w:start w:val="1"/>
      <w:numFmt w:val="decimal"/>
      <w:lvlText w:val="%7."/>
      <w:lvlJc w:val="left"/>
      <w:pPr>
        <w:ind w:left="5040" w:hanging="360"/>
      </w:pPr>
    </w:lvl>
    <w:lvl w:ilvl="7" w:tplc="811690F2">
      <w:start w:val="1"/>
      <w:numFmt w:val="lowerLetter"/>
      <w:lvlText w:val="%8."/>
      <w:lvlJc w:val="left"/>
      <w:pPr>
        <w:ind w:left="5760" w:hanging="360"/>
      </w:pPr>
    </w:lvl>
    <w:lvl w:ilvl="8" w:tplc="3188AE00">
      <w:start w:val="1"/>
      <w:numFmt w:val="lowerRoman"/>
      <w:lvlText w:val="%9."/>
      <w:lvlJc w:val="left"/>
      <w:pPr>
        <w:ind w:left="6480" w:hanging="360"/>
      </w:pPr>
    </w:lvl>
  </w:abstractNum>
  <w:abstractNum w:abstractNumId="271" w15:restartNumberingAfterBreak="0">
    <w:nsid w:val="6F1A7FAF"/>
    <w:multiLevelType w:val="hybridMultilevel"/>
    <w:tmpl w:val="3F0C142E"/>
    <w:lvl w:ilvl="0" w:tplc="AB38EE88">
      <w:start w:val="1"/>
      <w:numFmt w:val="lowerRoman"/>
      <w:lvlText w:val="%1)"/>
      <w:lvlJc w:val="left"/>
      <w:pPr>
        <w:ind w:left="1080" w:hanging="360"/>
      </w:pPr>
    </w:lvl>
    <w:lvl w:ilvl="1" w:tplc="5EC88658">
      <w:start w:val="1"/>
      <w:numFmt w:val="lowerRoman"/>
      <w:lvlText w:val="%2."/>
      <w:lvlJc w:val="left"/>
      <w:pPr>
        <w:ind w:left="1440" w:hanging="360"/>
      </w:pPr>
    </w:lvl>
    <w:lvl w:ilvl="2" w:tplc="419C8F88">
      <w:start w:val="1"/>
      <w:numFmt w:val="lowerRoman"/>
      <w:lvlText w:val="%3."/>
      <w:lvlJc w:val="left"/>
      <w:pPr>
        <w:ind w:left="2160" w:hanging="360"/>
      </w:pPr>
    </w:lvl>
    <w:lvl w:ilvl="3" w:tplc="CB7AB71C">
      <w:start w:val="1"/>
      <w:numFmt w:val="lowerRoman"/>
      <w:lvlText w:val="%4."/>
      <w:lvlJc w:val="left"/>
      <w:pPr>
        <w:ind w:left="2880" w:hanging="360"/>
      </w:pPr>
    </w:lvl>
    <w:lvl w:ilvl="4" w:tplc="4CA023AC">
      <w:start w:val="1"/>
      <w:numFmt w:val="lowerRoman"/>
      <w:lvlText w:val="%5."/>
      <w:lvlJc w:val="left"/>
      <w:pPr>
        <w:ind w:left="3600" w:hanging="360"/>
      </w:pPr>
    </w:lvl>
    <w:lvl w:ilvl="5" w:tplc="C4C2C274">
      <w:start w:val="1"/>
      <w:numFmt w:val="lowerRoman"/>
      <w:lvlText w:val="%6."/>
      <w:lvlJc w:val="left"/>
      <w:pPr>
        <w:ind w:left="4320" w:hanging="360"/>
      </w:pPr>
    </w:lvl>
    <w:lvl w:ilvl="6" w:tplc="92FC49D0">
      <w:start w:val="1"/>
      <w:numFmt w:val="lowerRoman"/>
      <w:lvlText w:val="%7."/>
      <w:lvlJc w:val="left"/>
      <w:pPr>
        <w:ind w:left="5040" w:hanging="360"/>
      </w:pPr>
    </w:lvl>
    <w:lvl w:ilvl="7" w:tplc="0BB0D778">
      <w:start w:val="1"/>
      <w:numFmt w:val="lowerRoman"/>
      <w:lvlText w:val="%8."/>
      <w:lvlJc w:val="left"/>
      <w:pPr>
        <w:ind w:left="5760" w:hanging="360"/>
      </w:pPr>
    </w:lvl>
    <w:lvl w:ilvl="8" w:tplc="BFE407B0">
      <w:start w:val="1"/>
      <w:numFmt w:val="lowerRoman"/>
      <w:lvlText w:val="%9."/>
      <w:lvlJc w:val="left"/>
      <w:pPr>
        <w:ind w:left="6480" w:hanging="360"/>
      </w:pPr>
    </w:lvl>
  </w:abstractNum>
  <w:abstractNum w:abstractNumId="272" w15:restartNumberingAfterBreak="0">
    <w:nsid w:val="6F641BA8"/>
    <w:multiLevelType w:val="hybridMultilevel"/>
    <w:tmpl w:val="5652DCE4"/>
    <w:lvl w:ilvl="0" w:tplc="B09E3314">
      <w:start w:val="1"/>
      <w:numFmt w:val="decimal"/>
      <w:lvlText w:val="%1."/>
      <w:lvlJc w:val="left"/>
      <w:pPr>
        <w:ind w:left="360" w:hanging="360"/>
      </w:pPr>
    </w:lvl>
    <w:lvl w:ilvl="1" w:tplc="E3B4FECE">
      <w:start w:val="1"/>
      <w:numFmt w:val="lowerLetter"/>
      <w:lvlText w:val="%2)"/>
      <w:lvlJc w:val="left"/>
      <w:pPr>
        <w:ind w:left="720" w:hanging="360"/>
      </w:pPr>
    </w:lvl>
    <w:lvl w:ilvl="2" w:tplc="B074D7E4">
      <w:start w:val="1"/>
      <w:numFmt w:val="lowerRoman"/>
      <w:lvlText w:val="%3."/>
      <w:lvlJc w:val="left"/>
      <w:pPr>
        <w:ind w:left="1080" w:hanging="360"/>
      </w:pPr>
    </w:lvl>
    <w:lvl w:ilvl="3" w:tplc="F4E0D48E">
      <w:start w:val="1"/>
      <w:numFmt w:val="decimal"/>
      <w:lvlText w:val="%4."/>
      <w:lvlJc w:val="left"/>
      <w:pPr>
        <w:ind w:left="2880" w:hanging="360"/>
      </w:pPr>
    </w:lvl>
    <w:lvl w:ilvl="4" w:tplc="0742C93C">
      <w:start w:val="1"/>
      <w:numFmt w:val="lowerLetter"/>
      <w:lvlText w:val="%5."/>
      <w:lvlJc w:val="left"/>
      <w:pPr>
        <w:ind w:left="3600" w:hanging="360"/>
      </w:pPr>
    </w:lvl>
    <w:lvl w:ilvl="5" w:tplc="A8B6C2D4">
      <w:start w:val="1"/>
      <w:numFmt w:val="lowerRoman"/>
      <w:lvlText w:val="%6."/>
      <w:lvlJc w:val="left"/>
      <w:pPr>
        <w:ind w:left="4320" w:hanging="360"/>
      </w:pPr>
    </w:lvl>
    <w:lvl w:ilvl="6" w:tplc="E8E8A2C8">
      <w:start w:val="1"/>
      <w:numFmt w:val="decimal"/>
      <w:lvlText w:val="%7."/>
      <w:lvlJc w:val="left"/>
      <w:pPr>
        <w:ind w:left="5040" w:hanging="360"/>
      </w:pPr>
    </w:lvl>
    <w:lvl w:ilvl="7" w:tplc="52FE5E08">
      <w:start w:val="1"/>
      <w:numFmt w:val="lowerLetter"/>
      <w:lvlText w:val="%8."/>
      <w:lvlJc w:val="left"/>
      <w:pPr>
        <w:ind w:left="5760" w:hanging="360"/>
      </w:pPr>
    </w:lvl>
    <w:lvl w:ilvl="8" w:tplc="B22CC8E4">
      <w:start w:val="1"/>
      <w:numFmt w:val="lowerRoman"/>
      <w:lvlText w:val="%9."/>
      <w:lvlJc w:val="left"/>
      <w:pPr>
        <w:ind w:left="6480" w:hanging="360"/>
      </w:pPr>
    </w:lvl>
  </w:abstractNum>
  <w:abstractNum w:abstractNumId="273" w15:restartNumberingAfterBreak="0">
    <w:nsid w:val="6FEC079E"/>
    <w:multiLevelType w:val="hybridMultilevel"/>
    <w:tmpl w:val="C832BF84"/>
    <w:lvl w:ilvl="0" w:tplc="665208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70636308"/>
    <w:multiLevelType w:val="hybridMultilevel"/>
    <w:tmpl w:val="06402158"/>
    <w:lvl w:ilvl="0" w:tplc="B30EC35E">
      <w:start w:val="1"/>
      <w:numFmt w:val="lowerLetter"/>
      <w:lvlText w:val="%1)"/>
      <w:lvlJc w:val="left"/>
      <w:pPr>
        <w:ind w:left="720" w:hanging="360"/>
      </w:pPr>
    </w:lvl>
    <w:lvl w:ilvl="1" w:tplc="AA005B9A">
      <w:start w:val="1"/>
      <w:numFmt w:val="lowerLetter"/>
      <w:lvlText w:val="%2."/>
      <w:lvlJc w:val="left"/>
      <w:pPr>
        <w:ind w:left="1440" w:hanging="360"/>
      </w:pPr>
    </w:lvl>
    <w:lvl w:ilvl="2" w:tplc="81E22470">
      <w:start w:val="1"/>
      <w:numFmt w:val="lowerLetter"/>
      <w:lvlText w:val="%3."/>
      <w:lvlJc w:val="left"/>
      <w:pPr>
        <w:ind w:left="2160" w:hanging="360"/>
      </w:pPr>
    </w:lvl>
    <w:lvl w:ilvl="3" w:tplc="3D94B8D2">
      <w:start w:val="1"/>
      <w:numFmt w:val="lowerLetter"/>
      <w:lvlText w:val="%4."/>
      <w:lvlJc w:val="left"/>
      <w:pPr>
        <w:ind w:left="2880" w:hanging="360"/>
      </w:pPr>
    </w:lvl>
    <w:lvl w:ilvl="4" w:tplc="D102CE8A">
      <w:start w:val="1"/>
      <w:numFmt w:val="lowerLetter"/>
      <w:lvlText w:val="%5."/>
      <w:lvlJc w:val="left"/>
      <w:pPr>
        <w:ind w:left="3600" w:hanging="360"/>
      </w:pPr>
    </w:lvl>
    <w:lvl w:ilvl="5" w:tplc="FD6E0366">
      <w:start w:val="1"/>
      <w:numFmt w:val="lowerLetter"/>
      <w:lvlText w:val="%6."/>
      <w:lvlJc w:val="left"/>
      <w:pPr>
        <w:ind w:left="4320" w:hanging="360"/>
      </w:pPr>
    </w:lvl>
    <w:lvl w:ilvl="6" w:tplc="9E36018C">
      <w:start w:val="1"/>
      <w:numFmt w:val="lowerLetter"/>
      <w:lvlText w:val="%7."/>
      <w:lvlJc w:val="left"/>
      <w:pPr>
        <w:ind w:left="5040" w:hanging="360"/>
      </w:pPr>
    </w:lvl>
    <w:lvl w:ilvl="7" w:tplc="9676D7A8">
      <w:start w:val="1"/>
      <w:numFmt w:val="lowerLetter"/>
      <w:lvlText w:val="%8."/>
      <w:lvlJc w:val="left"/>
      <w:pPr>
        <w:ind w:left="5760" w:hanging="360"/>
      </w:pPr>
    </w:lvl>
    <w:lvl w:ilvl="8" w:tplc="DC7C1C58">
      <w:start w:val="1"/>
      <w:numFmt w:val="lowerLetter"/>
      <w:lvlText w:val="%9."/>
      <w:lvlJc w:val="left"/>
      <w:pPr>
        <w:ind w:left="6480" w:hanging="360"/>
      </w:pPr>
    </w:lvl>
  </w:abstractNum>
  <w:abstractNum w:abstractNumId="275" w15:restartNumberingAfterBreak="0">
    <w:nsid w:val="707C19AD"/>
    <w:multiLevelType w:val="hybridMultilevel"/>
    <w:tmpl w:val="6C788E7E"/>
    <w:lvl w:ilvl="0" w:tplc="FFE81D0C">
      <w:start w:val="1"/>
      <w:numFmt w:val="decimal"/>
      <w:lvlText w:val="%1."/>
      <w:lvlJc w:val="left"/>
      <w:pPr>
        <w:ind w:left="360" w:hanging="360"/>
      </w:pPr>
    </w:lvl>
    <w:lvl w:ilvl="1" w:tplc="B4E43D18">
      <w:start w:val="1"/>
      <w:numFmt w:val="lowerLetter"/>
      <w:lvlText w:val="%2)"/>
      <w:lvlJc w:val="left"/>
      <w:pPr>
        <w:ind w:left="720" w:hanging="360"/>
      </w:pPr>
    </w:lvl>
    <w:lvl w:ilvl="2" w:tplc="1AD8267C">
      <w:start w:val="1"/>
      <w:numFmt w:val="lowerRoman"/>
      <w:lvlText w:val="%3."/>
      <w:lvlJc w:val="left"/>
      <w:pPr>
        <w:ind w:left="1080" w:hanging="360"/>
      </w:pPr>
    </w:lvl>
    <w:lvl w:ilvl="3" w:tplc="C01C6EE4">
      <w:start w:val="1"/>
      <w:numFmt w:val="decimal"/>
      <w:lvlText w:val="%4."/>
      <w:lvlJc w:val="left"/>
      <w:pPr>
        <w:ind w:left="2880" w:hanging="360"/>
      </w:pPr>
    </w:lvl>
    <w:lvl w:ilvl="4" w:tplc="7C2E7D5C">
      <w:start w:val="1"/>
      <w:numFmt w:val="lowerLetter"/>
      <w:lvlText w:val="%5."/>
      <w:lvlJc w:val="left"/>
      <w:pPr>
        <w:ind w:left="3600" w:hanging="360"/>
      </w:pPr>
    </w:lvl>
    <w:lvl w:ilvl="5" w:tplc="AB486510">
      <w:start w:val="1"/>
      <w:numFmt w:val="lowerRoman"/>
      <w:lvlText w:val="%6."/>
      <w:lvlJc w:val="left"/>
      <w:pPr>
        <w:ind w:left="4320" w:hanging="360"/>
      </w:pPr>
    </w:lvl>
    <w:lvl w:ilvl="6" w:tplc="92EABC1E">
      <w:start w:val="1"/>
      <w:numFmt w:val="decimal"/>
      <w:lvlText w:val="%7."/>
      <w:lvlJc w:val="left"/>
      <w:pPr>
        <w:ind w:left="5040" w:hanging="360"/>
      </w:pPr>
    </w:lvl>
    <w:lvl w:ilvl="7" w:tplc="76F4E7FC">
      <w:start w:val="1"/>
      <w:numFmt w:val="lowerLetter"/>
      <w:lvlText w:val="%8."/>
      <w:lvlJc w:val="left"/>
      <w:pPr>
        <w:ind w:left="5760" w:hanging="360"/>
      </w:pPr>
    </w:lvl>
    <w:lvl w:ilvl="8" w:tplc="331E7BBE">
      <w:start w:val="1"/>
      <w:numFmt w:val="lowerRoman"/>
      <w:lvlText w:val="%9."/>
      <w:lvlJc w:val="left"/>
      <w:pPr>
        <w:ind w:left="6480" w:hanging="360"/>
      </w:pPr>
    </w:lvl>
  </w:abstractNum>
  <w:abstractNum w:abstractNumId="276" w15:restartNumberingAfterBreak="0">
    <w:nsid w:val="70AA71C8"/>
    <w:multiLevelType w:val="hybridMultilevel"/>
    <w:tmpl w:val="AEDCA878"/>
    <w:lvl w:ilvl="0" w:tplc="B4D2574A">
      <w:start w:val="1"/>
      <w:numFmt w:val="lowerLetter"/>
      <w:lvlText w:val="%1)"/>
      <w:lvlJc w:val="left"/>
      <w:pPr>
        <w:ind w:left="720" w:hanging="360"/>
      </w:pPr>
    </w:lvl>
    <w:lvl w:ilvl="1" w:tplc="0E7AB680">
      <w:start w:val="1"/>
      <w:numFmt w:val="lowerLetter"/>
      <w:lvlText w:val="%2."/>
      <w:lvlJc w:val="left"/>
      <w:pPr>
        <w:ind w:left="1440" w:hanging="360"/>
      </w:pPr>
    </w:lvl>
    <w:lvl w:ilvl="2" w:tplc="BB8A4968">
      <w:start w:val="1"/>
      <w:numFmt w:val="lowerLetter"/>
      <w:lvlText w:val="%3."/>
      <w:lvlJc w:val="left"/>
      <w:pPr>
        <w:ind w:left="2160" w:hanging="360"/>
      </w:pPr>
    </w:lvl>
    <w:lvl w:ilvl="3" w:tplc="79344698">
      <w:start w:val="1"/>
      <w:numFmt w:val="lowerLetter"/>
      <w:lvlText w:val="%4."/>
      <w:lvlJc w:val="left"/>
      <w:pPr>
        <w:ind w:left="2880" w:hanging="360"/>
      </w:pPr>
    </w:lvl>
    <w:lvl w:ilvl="4" w:tplc="83503BA8">
      <w:start w:val="1"/>
      <w:numFmt w:val="lowerLetter"/>
      <w:lvlText w:val="%5."/>
      <w:lvlJc w:val="left"/>
      <w:pPr>
        <w:ind w:left="3600" w:hanging="360"/>
      </w:pPr>
    </w:lvl>
    <w:lvl w:ilvl="5" w:tplc="043E0418">
      <w:start w:val="1"/>
      <w:numFmt w:val="lowerLetter"/>
      <w:lvlText w:val="%6."/>
      <w:lvlJc w:val="left"/>
      <w:pPr>
        <w:ind w:left="4320" w:hanging="360"/>
      </w:pPr>
    </w:lvl>
    <w:lvl w:ilvl="6" w:tplc="714CFAD4">
      <w:start w:val="1"/>
      <w:numFmt w:val="lowerLetter"/>
      <w:lvlText w:val="%7."/>
      <w:lvlJc w:val="left"/>
      <w:pPr>
        <w:ind w:left="5040" w:hanging="360"/>
      </w:pPr>
    </w:lvl>
    <w:lvl w:ilvl="7" w:tplc="3F5E517E">
      <w:start w:val="1"/>
      <w:numFmt w:val="lowerLetter"/>
      <w:lvlText w:val="%8."/>
      <w:lvlJc w:val="left"/>
      <w:pPr>
        <w:ind w:left="5760" w:hanging="360"/>
      </w:pPr>
    </w:lvl>
    <w:lvl w:ilvl="8" w:tplc="DC1E098C">
      <w:start w:val="1"/>
      <w:numFmt w:val="lowerLetter"/>
      <w:lvlText w:val="%9."/>
      <w:lvlJc w:val="left"/>
      <w:pPr>
        <w:ind w:left="6480" w:hanging="360"/>
      </w:pPr>
    </w:lvl>
  </w:abstractNum>
  <w:abstractNum w:abstractNumId="277" w15:restartNumberingAfterBreak="0">
    <w:nsid w:val="70DC7B7A"/>
    <w:multiLevelType w:val="hybridMultilevel"/>
    <w:tmpl w:val="6EE610CC"/>
    <w:lvl w:ilvl="0" w:tplc="BF5CDB8A">
      <w:start w:val="1"/>
      <w:numFmt w:val="lowerLetter"/>
      <w:lvlText w:val="%1)"/>
      <w:lvlJc w:val="left"/>
      <w:pPr>
        <w:ind w:left="720" w:hanging="360"/>
      </w:pPr>
    </w:lvl>
    <w:lvl w:ilvl="1" w:tplc="EA5E9C24">
      <w:start w:val="1"/>
      <w:numFmt w:val="lowerLetter"/>
      <w:lvlText w:val="%2."/>
      <w:lvlJc w:val="left"/>
      <w:pPr>
        <w:ind w:left="1440" w:hanging="360"/>
      </w:pPr>
    </w:lvl>
    <w:lvl w:ilvl="2" w:tplc="BCC8DE0C">
      <w:start w:val="1"/>
      <w:numFmt w:val="lowerLetter"/>
      <w:lvlText w:val="%3."/>
      <w:lvlJc w:val="left"/>
      <w:pPr>
        <w:ind w:left="2160" w:hanging="360"/>
      </w:pPr>
    </w:lvl>
    <w:lvl w:ilvl="3" w:tplc="F3000DD4">
      <w:start w:val="1"/>
      <w:numFmt w:val="lowerLetter"/>
      <w:lvlText w:val="%4."/>
      <w:lvlJc w:val="left"/>
      <w:pPr>
        <w:ind w:left="2880" w:hanging="360"/>
      </w:pPr>
    </w:lvl>
    <w:lvl w:ilvl="4" w:tplc="D1BCA65C">
      <w:start w:val="1"/>
      <w:numFmt w:val="lowerLetter"/>
      <w:lvlText w:val="%5."/>
      <w:lvlJc w:val="left"/>
      <w:pPr>
        <w:ind w:left="3600" w:hanging="360"/>
      </w:pPr>
    </w:lvl>
    <w:lvl w:ilvl="5" w:tplc="A6627B6E">
      <w:start w:val="1"/>
      <w:numFmt w:val="lowerLetter"/>
      <w:lvlText w:val="%6."/>
      <w:lvlJc w:val="left"/>
      <w:pPr>
        <w:ind w:left="4320" w:hanging="360"/>
      </w:pPr>
    </w:lvl>
    <w:lvl w:ilvl="6" w:tplc="AFF62136">
      <w:start w:val="1"/>
      <w:numFmt w:val="lowerLetter"/>
      <w:lvlText w:val="%7."/>
      <w:lvlJc w:val="left"/>
      <w:pPr>
        <w:ind w:left="5040" w:hanging="360"/>
      </w:pPr>
    </w:lvl>
    <w:lvl w:ilvl="7" w:tplc="5FD029C6">
      <w:start w:val="1"/>
      <w:numFmt w:val="lowerLetter"/>
      <w:lvlText w:val="%8."/>
      <w:lvlJc w:val="left"/>
      <w:pPr>
        <w:ind w:left="5760" w:hanging="360"/>
      </w:pPr>
    </w:lvl>
    <w:lvl w:ilvl="8" w:tplc="09D6B95E">
      <w:start w:val="1"/>
      <w:numFmt w:val="lowerLetter"/>
      <w:lvlText w:val="%9."/>
      <w:lvlJc w:val="left"/>
      <w:pPr>
        <w:ind w:left="6480" w:hanging="360"/>
      </w:pPr>
    </w:lvl>
  </w:abstractNum>
  <w:abstractNum w:abstractNumId="278" w15:restartNumberingAfterBreak="0">
    <w:nsid w:val="713A213D"/>
    <w:multiLevelType w:val="hybridMultilevel"/>
    <w:tmpl w:val="9912B1AE"/>
    <w:lvl w:ilvl="0" w:tplc="09FA2DD8">
      <w:start w:val="1"/>
      <w:numFmt w:val="decimal"/>
      <w:lvlText w:val="%1."/>
      <w:lvlJc w:val="left"/>
      <w:pPr>
        <w:ind w:left="360" w:hanging="360"/>
      </w:pPr>
    </w:lvl>
    <w:lvl w:ilvl="1" w:tplc="1FC2AFFE">
      <w:start w:val="1"/>
      <w:numFmt w:val="lowerLetter"/>
      <w:lvlText w:val="%2)"/>
      <w:lvlJc w:val="left"/>
      <w:pPr>
        <w:ind w:left="720" w:hanging="360"/>
      </w:pPr>
    </w:lvl>
    <w:lvl w:ilvl="2" w:tplc="4C6C63F6">
      <w:start w:val="1"/>
      <w:numFmt w:val="lowerRoman"/>
      <w:lvlText w:val="%3."/>
      <w:lvlJc w:val="left"/>
      <w:pPr>
        <w:ind w:left="1080" w:hanging="360"/>
      </w:pPr>
    </w:lvl>
    <w:lvl w:ilvl="3" w:tplc="3B5A4246">
      <w:start w:val="1"/>
      <w:numFmt w:val="decimal"/>
      <w:lvlText w:val="%4."/>
      <w:lvlJc w:val="left"/>
      <w:pPr>
        <w:ind w:left="2880" w:hanging="360"/>
      </w:pPr>
    </w:lvl>
    <w:lvl w:ilvl="4" w:tplc="C6CE85DE">
      <w:start w:val="1"/>
      <w:numFmt w:val="lowerLetter"/>
      <w:lvlText w:val="%5."/>
      <w:lvlJc w:val="left"/>
      <w:pPr>
        <w:ind w:left="3600" w:hanging="360"/>
      </w:pPr>
    </w:lvl>
    <w:lvl w:ilvl="5" w:tplc="0ADCFF04">
      <w:start w:val="1"/>
      <w:numFmt w:val="lowerRoman"/>
      <w:lvlText w:val="%6."/>
      <w:lvlJc w:val="left"/>
      <w:pPr>
        <w:ind w:left="4320" w:hanging="360"/>
      </w:pPr>
    </w:lvl>
    <w:lvl w:ilvl="6" w:tplc="E2FA2E42">
      <w:start w:val="1"/>
      <w:numFmt w:val="decimal"/>
      <w:lvlText w:val="%7."/>
      <w:lvlJc w:val="left"/>
      <w:pPr>
        <w:ind w:left="5040" w:hanging="360"/>
      </w:pPr>
    </w:lvl>
    <w:lvl w:ilvl="7" w:tplc="F3D03438">
      <w:start w:val="1"/>
      <w:numFmt w:val="lowerLetter"/>
      <w:lvlText w:val="%8."/>
      <w:lvlJc w:val="left"/>
      <w:pPr>
        <w:ind w:left="5760" w:hanging="360"/>
      </w:pPr>
    </w:lvl>
    <w:lvl w:ilvl="8" w:tplc="CCC2C624">
      <w:start w:val="1"/>
      <w:numFmt w:val="lowerRoman"/>
      <w:lvlText w:val="%9."/>
      <w:lvlJc w:val="left"/>
      <w:pPr>
        <w:ind w:left="6480" w:hanging="360"/>
      </w:pPr>
    </w:lvl>
  </w:abstractNum>
  <w:abstractNum w:abstractNumId="279" w15:restartNumberingAfterBreak="0">
    <w:nsid w:val="71F21870"/>
    <w:multiLevelType w:val="hybridMultilevel"/>
    <w:tmpl w:val="8820D0B0"/>
    <w:lvl w:ilvl="0" w:tplc="8D5EF9F0">
      <w:start w:val="1"/>
      <w:numFmt w:val="lowerLetter"/>
      <w:lvlText w:val="%1)"/>
      <w:lvlJc w:val="left"/>
      <w:pPr>
        <w:ind w:left="720" w:hanging="360"/>
      </w:pPr>
    </w:lvl>
    <w:lvl w:ilvl="1" w:tplc="002C13E2">
      <w:start w:val="1"/>
      <w:numFmt w:val="lowerLetter"/>
      <w:lvlText w:val="%2."/>
      <w:lvlJc w:val="left"/>
      <w:pPr>
        <w:ind w:left="1440" w:hanging="360"/>
      </w:pPr>
    </w:lvl>
    <w:lvl w:ilvl="2" w:tplc="354C154E">
      <w:start w:val="1"/>
      <w:numFmt w:val="lowerLetter"/>
      <w:lvlText w:val="%3."/>
      <w:lvlJc w:val="left"/>
      <w:pPr>
        <w:ind w:left="2160" w:hanging="360"/>
      </w:pPr>
    </w:lvl>
    <w:lvl w:ilvl="3" w:tplc="D1FE8EA0">
      <w:start w:val="1"/>
      <w:numFmt w:val="lowerLetter"/>
      <w:lvlText w:val="%4."/>
      <w:lvlJc w:val="left"/>
      <w:pPr>
        <w:ind w:left="2880" w:hanging="360"/>
      </w:pPr>
    </w:lvl>
    <w:lvl w:ilvl="4" w:tplc="2E386C96">
      <w:start w:val="1"/>
      <w:numFmt w:val="lowerLetter"/>
      <w:lvlText w:val="%5."/>
      <w:lvlJc w:val="left"/>
      <w:pPr>
        <w:ind w:left="3600" w:hanging="360"/>
      </w:pPr>
    </w:lvl>
    <w:lvl w:ilvl="5" w:tplc="39C6F458">
      <w:start w:val="1"/>
      <w:numFmt w:val="lowerLetter"/>
      <w:lvlText w:val="%6."/>
      <w:lvlJc w:val="left"/>
      <w:pPr>
        <w:ind w:left="4320" w:hanging="360"/>
      </w:pPr>
    </w:lvl>
    <w:lvl w:ilvl="6" w:tplc="9C48054C">
      <w:start w:val="1"/>
      <w:numFmt w:val="lowerLetter"/>
      <w:lvlText w:val="%7."/>
      <w:lvlJc w:val="left"/>
      <w:pPr>
        <w:ind w:left="5040" w:hanging="360"/>
      </w:pPr>
    </w:lvl>
    <w:lvl w:ilvl="7" w:tplc="AC84B0D2">
      <w:start w:val="1"/>
      <w:numFmt w:val="lowerLetter"/>
      <w:lvlText w:val="%8."/>
      <w:lvlJc w:val="left"/>
      <w:pPr>
        <w:ind w:left="5760" w:hanging="360"/>
      </w:pPr>
    </w:lvl>
    <w:lvl w:ilvl="8" w:tplc="D3E0F670">
      <w:start w:val="1"/>
      <w:numFmt w:val="lowerLetter"/>
      <w:lvlText w:val="%9."/>
      <w:lvlJc w:val="left"/>
      <w:pPr>
        <w:ind w:left="6480" w:hanging="360"/>
      </w:pPr>
    </w:lvl>
  </w:abstractNum>
  <w:abstractNum w:abstractNumId="280" w15:restartNumberingAfterBreak="0">
    <w:nsid w:val="724C1AFF"/>
    <w:multiLevelType w:val="hybridMultilevel"/>
    <w:tmpl w:val="9F4CAB50"/>
    <w:lvl w:ilvl="0" w:tplc="93222B66">
      <w:start w:val="1"/>
      <w:numFmt w:val="lowerRoman"/>
      <w:lvlText w:val="%1)"/>
      <w:lvlJc w:val="left"/>
      <w:pPr>
        <w:ind w:left="1080" w:hanging="360"/>
      </w:pPr>
    </w:lvl>
    <w:lvl w:ilvl="1" w:tplc="37AAFC60">
      <w:start w:val="1"/>
      <w:numFmt w:val="lowerRoman"/>
      <w:lvlText w:val="%2."/>
      <w:lvlJc w:val="left"/>
      <w:pPr>
        <w:ind w:left="1440" w:hanging="360"/>
      </w:pPr>
    </w:lvl>
    <w:lvl w:ilvl="2" w:tplc="B7108392">
      <w:start w:val="1"/>
      <w:numFmt w:val="lowerRoman"/>
      <w:lvlText w:val="%3."/>
      <w:lvlJc w:val="left"/>
      <w:pPr>
        <w:ind w:left="2160" w:hanging="360"/>
      </w:pPr>
    </w:lvl>
    <w:lvl w:ilvl="3" w:tplc="FD5670B0">
      <w:start w:val="1"/>
      <w:numFmt w:val="lowerRoman"/>
      <w:lvlText w:val="%4."/>
      <w:lvlJc w:val="left"/>
      <w:pPr>
        <w:ind w:left="2880" w:hanging="360"/>
      </w:pPr>
    </w:lvl>
    <w:lvl w:ilvl="4" w:tplc="99BC5904">
      <w:start w:val="1"/>
      <w:numFmt w:val="lowerRoman"/>
      <w:lvlText w:val="%5."/>
      <w:lvlJc w:val="left"/>
      <w:pPr>
        <w:ind w:left="3600" w:hanging="360"/>
      </w:pPr>
    </w:lvl>
    <w:lvl w:ilvl="5" w:tplc="6428AEA6">
      <w:start w:val="1"/>
      <w:numFmt w:val="lowerRoman"/>
      <w:lvlText w:val="%6."/>
      <w:lvlJc w:val="left"/>
      <w:pPr>
        <w:ind w:left="4320" w:hanging="360"/>
      </w:pPr>
    </w:lvl>
    <w:lvl w:ilvl="6" w:tplc="A6E8A8F2">
      <w:start w:val="1"/>
      <w:numFmt w:val="lowerRoman"/>
      <w:lvlText w:val="%7."/>
      <w:lvlJc w:val="left"/>
      <w:pPr>
        <w:ind w:left="5040" w:hanging="360"/>
      </w:pPr>
    </w:lvl>
    <w:lvl w:ilvl="7" w:tplc="CF8E3272">
      <w:start w:val="1"/>
      <w:numFmt w:val="lowerRoman"/>
      <w:lvlText w:val="%8."/>
      <w:lvlJc w:val="left"/>
      <w:pPr>
        <w:ind w:left="5760" w:hanging="360"/>
      </w:pPr>
    </w:lvl>
    <w:lvl w:ilvl="8" w:tplc="974CA83C">
      <w:start w:val="1"/>
      <w:numFmt w:val="lowerRoman"/>
      <w:lvlText w:val="%9."/>
      <w:lvlJc w:val="left"/>
      <w:pPr>
        <w:ind w:left="6480" w:hanging="360"/>
      </w:pPr>
    </w:lvl>
  </w:abstractNum>
  <w:abstractNum w:abstractNumId="281" w15:restartNumberingAfterBreak="0">
    <w:nsid w:val="72F901DC"/>
    <w:multiLevelType w:val="hybridMultilevel"/>
    <w:tmpl w:val="E544F164"/>
    <w:lvl w:ilvl="0" w:tplc="4170E1FC">
      <w:start w:val="1"/>
      <w:numFmt w:val="lowerRoman"/>
      <w:lvlText w:val="%1)"/>
      <w:lvlJc w:val="left"/>
      <w:pPr>
        <w:ind w:left="1080" w:hanging="360"/>
      </w:pPr>
    </w:lvl>
    <w:lvl w:ilvl="1" w:tplc="296A0DF8">
      <w:start w:val="1"/>
      <w:numFmt w:val="lowerRoman"/>
      <w:lvlText w:val="%2."/>
      <w:lvlJc w:val="left"/>
      <w:pPr>
        <w:ind w:left="1440" w:hanging="360"/>
      </w:pPr>
    </w:lvl>
    <w:lvl w:ilvl="2" w:tplc="2C44ABA6">
      <w:start w:val="1"/>
      <w:numFmt w:val="lowerRoman"/>
      <w:lvlText w:val="%3."/>
      <w:lvlJc w:val="left"/>
      <w:pPr>
        <w:ind w:left="2160" w:hanging="360"/>
      </w:pPr>
    </w:lvl>
    <w:lvl w:ilvl="3" w:tplc="A43AB010">
      <w:start w:val="1"/>
      <w:numFmt w:val="lowerRoman"/>
      <w:lvlText w:val="%4."/>
      <w:lvlJc w:val="left"/>
      <w:pPr>
        <w:ind w:left="2880" w:hanging="360"/>
      </w:pPr>
    </w:lvl>
    <w:lvl w:ilvl="4" w:tplc="032ABA42">
      <w:start w:val="1"/>
      <w:numFmt w:val="lowerRoman"/>
      <w:lvlText w:val="%5."/>
      <w:lvlJc w:val="left"/>
      <w:pPr>
        <w:ind w:left="3600" w:hanging="360"/>
      </w:pPr>
    </w:lvl>
    <w:lvl w:ilvl="5" w:tplc="16285000">
      <w:start w:val="1"/>
      <w:numFmt w:val="lowerRoman"/>
      <w:lvlText w:val="%6."/>
      <w:lvlJc w:val="left"/>
      <w:pPr>
        <w:ind w:left="4320" w:hanging="360"/>
      </w:pPr>
    </w:lvl>
    <w:lvl w:ilvl="6" w:tplc="AA68EB16">
      <w:start w:val="1"/>
      <w:numFmt w:val="lowerRoman"/>
      <w:lvlText w:val="%7."/>
      <w:lvlJc w:val="left"/>
      <w:pPr>
        <w:ind w:left="5040" w:hanging="360"/>
      </w:pPr>
    </w:lvl>
    <w:lvl w:ilvl="7" w:tplc="51464DCE">
      <w:start w:val="1"/>
      <w:numFmt w:val="lowerRoman"/>
      <w:lvlText w:val="%8."/>
      <w:lvlJc w:val="left"/>
      <w:pPr>
        <w:ind w:left="5760" w:hanging="360"/>
      </w:pPr>
    </w:lvl>
    <w:lvl w:ilvl="8" w:tplc="499E8574">
      <w:start w:val="1"/>
      <w:numFmt w:val="lowerRoman"/>
      <w:lvlText w:val="%9."/>
      <w:lvlJc w:val="left"/>
      <w:pPr>
        <w:ind w:left="6480" w:hanging="360"/>
      </w:pPr>
    </w:lvl>
  </w:abstractNum>
  <w:abstractNum w:abstractNumId="282" w15:restartNumberingAfterBreak="0">
    <w:nsid w:val="73321654"/>
    <w:multiLevelType w:val="hybridMultilevel"/>
    <w:tmpl w:val="A314D594"/>
    <w:lvl w:ilvl="0" w:tplc="25E42480">
      <w:start w:val="1"/>
      <w:numFmt w:val="lowerRoman"/>
      <w:lvlText w:val="%1)"/>
      <w:lvlJc w:val="left"/>
      <w:pPr>
        <w:ind w:left="1080" w:hanging="360"/>
      </w:pPr>
    </w:lvl>
    <w:lvl w:ilvl="1" w:tplc="94F87EBA">
      <w:start w:val="1"/>
      <w:numFmt w:val="lowerRoman"/>
      <w:lvlText w:val="%2."/>
      <w:lvlJc w:val="left"/>
      <w:pPr>
        <w:ind w:left="1440" w:hanging="360"/>
      </w:pPr>
    </w:lvl>
    <w:lvl w:ilvl="2" w:tplc="442EEFA6">
      <w:start w:val="1"/>
      <w:numFmt w:val="lowerRoman"/>
      <w:lvlText w:val="%3."/>
      <w:lvlJc w:val="left"/>
      <w:pPr>
        <w:ind w:left="2160" w:hanging="360"/>
      </w:pPr>
    </w:lvl>
    <w:lvl w:ilvl="3" w:tplc="78140A5C">
      <w:start w:val="1"/>
      <w:numFmt w:val="lowerRoman"/>
      <w:lvlText w:val="%4."/>
      <w:lvlJc w:val="left"/>
      <w:pPr>
        <w:ind w:left="2880" w:hanging="360"/>
      </w:pPr>
    </w:lvl>
    <w:lvl w:ilvl="4" w:tplc="C70E075C">
      <w:start w:val="1"/>
      <w:numFmt w:val="lowerRoman"/>
      <w:lvlText w:val="%5."/>
      <w:lvlJc w:val="left"/>
      <w:pPr>
        <w:ind w:left="3600" w:hanging="360"/>
      </w:pPr>
    </w:lvl>
    <w:lvl w:ilvl="5" w:tplc="B896C382">
      <w:start w:val="1"/>
      <w:numFmt w:val="lowerRoman"/>
      <w:lvlText w:val="%6."/>
      <w:lvlJc w:val="left"/>
      <w:pPr>
        <w:ind w:left="4320" w:hanging="360"/>
      </w:pPr>
    </w:lvl>
    <w:lvl w:ilvl="6" w:tplc="0A4A3886">
      <w:start w:val="1"/>
      <w:numFmt w:val="lowerRoman"/>
      <w:lvlText w:val="%7."/>
      <w:lvlJc w:val="left"/>
      <w:pPr>
        <w:ind w:left="5040" w:hanging="360"/>
      </w:pPr>
    </w:lvl>
    <w:lvl w:ilvl="7" w:tplc="D4C06EB0">
      <w:start w:val="1"/>
      <w:numFmt w:val="lowerRoman"/>
      <w:lvlText w:val="%8."/>
      <w:lvlJc w:val="left"/>
      <w:pPr>
        <w:ind w:left="5760" w:hanging="360"/>
      </w:pPr>
    </w:lvl>
    <w:lvl w:ilvl="8" w:tplc="DAEE9092">
      <w:start w:val="1"/>
      <w:numFmt w:val="lowerRoman"/>
      <w:lvlText w:val="%9."/>
      <w:lvlJc w:val="left"/>
      <w:pPr>
        <w:ind w:left="6480" w:hanging="360"/>
      </w:pPr>
    </w:lvl>
  </w:abstractNum>
  <w:abstractNum w:abstractNumId="283" w15:restartNumberingAfterBreak="0">
    <w:nsid w:val="73530EA1"/>
    <w:multiLevelType w:val="hybridMultilevel"/>
    <w:tmpl w:val="CC58CFCC"/>
    <w:lvl w:ilvl="0" w:tplc="6726A9C4">
      <w:start w:val="1"/>
      <w:numFmt w:val="lowerLetter"/>
      <w:lvlText w:val="%1)"/>
      <w:lvlJc w:val="left"/>
      <w:pPr>
        <w:ind w:left="720" w:hanging="360"/>
      </w:pPr>
    </w:lvl>
    <w:lvl w:ilvl="1" w:tplc="5E9C2586">
      <w:start w:val="1"/>
      <w:numFmt w:val="lowerLetter"/>
      <w:lvlText w:val="%2."/>
      <w:lvlJc w:val="left"/>
      <w:pPr>
        <w:ind w:left="1440" w:hanging="360"/>
      </w:pPr>
    </w:lvl>
    <w:lvl w:ilvl="2" w:tplc="04DCB144">
      <w:start w:val="1"/>
      <w:numFmt w:val="lowerLetter"/>
      <w:lvlText w:val="%3."/>
      <w:lvlJc w:val="left"/>
      <w:pPr>
        <w:ind w:left="2160" w:hanging="360"/>
      </w:pPr>
    </w:lvl>
    <w:lvl w:ilvl="3" w:tplc="F1EA67B0">
      <w:start w:val="1"/>
      <w:numFmt w:val="lowerLetter"/>
      <w:lvlText w:val="%4."/>
      <w:lvlJc w:val="left"/>
      <w:pPr>
        <w:ind w:left="2880" w:hanging="360"/>
      </w:pPr>
    </w:lvl>
    <w:lvl w:ilvl="4" w:tplc="4B7641B0">
      <w:start w:val="1"/>
      <w:numFmt w:val="lowerLetter"/>
      <w:lvlText w:val="%5."/>
      <w:lvlJc w:val="left"/>
      <w:pPr>
        <w:ind w:left="3600" w:hanging="360"/>
      </w:pPr>
    </w:lvl>
    <w:lvl w:ilvl="5" w:tplc="886AB104">
      <w:start w:val="1"/>
      <w:numFmt w:val="lowerLetter"/>
      <w:lvlText w:val="%6."/>
      <w:lvlJc w:val="left"/>
      <w:pPr>
        <w:ind w:left="4320" w:hanging="360"/>
      </w:pPr>
    </w:lvl>
    <w:lvl w:ilvl="6" w:tplc="97120DA8">
      <w:start w:val="1"/>
      <w:numFmt w:val="lowerLetter"/>
      <w:lvlText w:val="%7."/>
      <w:lvlJc w:val="left"/>
      <w:pPr>
        <w:ind w:left="5040" w:hanging="360"/>
      </w:pPr>
    </w:lvl>
    <w:lvl w:ilvl="7" w:tplc="39FE470E">
      <w:start w:val="1"/>
      <w:numFmt w:val="lowerLetter"/>
      <w:lvlText w:val="%8."/>
      <w:lvlJc w:val="left"/>
      <w:pPr>
        <w:ind w:left="5760" w:hanging="360"/>
      </w:pPr>
    </w:lvl>
    <w:lvl w:ilvl="8" w:tplc="395AB9E4">
      <w:start w:val="1"/>
      <w:numFmt w:val="lowerLetter"/>
      <w:lvlText w:val="%9."/>
      <w:lvlJc w:val="left"/>
      <w:pPr>
        <w:ind w:left="6480" w:hanging="360"/>
      </w:pPr>
    </w:lvl>
  </w:abstractNum>
  <w:abstractNum w:abstractNumId="284" w15:restartNumberingAfterBreak="0">
    <w:nsid w:val="735C6462"/>
    <w:multiLevelType w:val="hybridMultilevel"/>
    <w:tmpl w:val="9E780CD4"/>
    <w:lvl w:ilvl="0" w:tplc="9280BF78">
      <w:start w:val="1"/>
      <w:numFmt w:val="lowerRoman"/>
      <w:lvlText w:val="%1)"/>
      <w:lvlJc w:val="left"/>
      <w:pPr>
        <w:ind w:left="1080" w:hanging="360"/>
      </w:pPr>
    </w:lvl>
    <w:lvl w:ilvl="1" w:tplc="F4D63C34">
      <w:start w:val="1"/>
      <w:numFmt w:val="lowerRoman"/>
      <w:lvlText w:val="%2."/>
      <w:lvlJc w:val="left"/>
      <w:pPr>
        <w:ind w:left="1440" w:hanging="360"/>
      </w:pPr>
    </w:lvl>
    <w:lvl w:ilvl="2" w:tplc="2990015C">
      <w:start w:val="1"/>
      <w:numFmt w:val="lowerRoman"/>
      <w:lvlText w:val="%3."/>
      <w:lvlJc w:val="left"/>
      <w:pPr>
        <w:ind w:left="2160" w:hanging="360"/>
      </w:pPr>
    </w:lvl>
    <w:lvl w:ilvl="3" w:tplc="7F1CFDF2">
      <w:start w:val="1"/>
      <w:numFmt w:val="lowerRoman"/>
      <w:lvlText w:val="%4."/>
      <w:lvlJc w:val="left"/>
      <w:pPr>
        <w:ind w:left="2880" w:hanging="360"/>
      </w:pPr>
    </w:lvl>
    <w:lvl w:ilvl="4" w:tplc="ED3E20F0">
      <w:start w:val="1"/>
      <w:numFmt w:val="lowerRoman"/>
      <w:lvlText w:val="%5."/>
      <w:lvlJc w:val="left"/>
      <w:pPr>
        <w:ind w:left="3600" w:hanging="360"/>
      </w:pPr>
    </w:lvl>
    <w:lvl w:ilvl="5" w:tplc="1302814A">
      <w:start w:val="1"/>
      <w:numFmt w:val="lowerRoman"/>
      <w:lvlText w:val="%6."/>
      <w:lvlJc w:val="left"/>
      <w:pPr>
        <w:ind w:left="4320" w:hanging="360"/>
      </w:pPr>
    </w:lvl>
    <w:lvl w:ilvl="6" w:tplc="8DEE58E4">
      <w:start w:val="1"/>
      <w:numFmt w:val="lowerRoman"/>
      <w:lvlText w:val="%7."/>
      <w:lvlJc w:val="left"/>
      <w:pPr>
        <w:ind w:left="5040" w:hanging="360"/>
      </w:pPr>
    </w:lvl>
    <w:lvl w:ilvl="7" w:tplc="BB227F7A">
      <w:start w:val="1"/>
      <w:numFmt w:val="lowerRoman"/>
      <w:lvlText w:val="%8."/>
      <w:lvlJc w:val="left"/>
      <w:pPr>
        <w:ind w:left="5760" w:hanging="360"/>
      </w:pPr>
    </w:lvl>
    <w:lvl w:ilvl="8" w:tplc="E3E2199C">
      <w:start w:val="1"/>
      <w:numFmt w:val="lowerRoman"/>
      <w:lvlText w:val="%9."/>
      <w:lvlJc w:val="left"/>
      <w:pPr>
        <w:ind w:left="6480" w:hanging="360"/>
      </w:pPr>
    </w:lvl>
  </w:abstractNum>
  <w:abstractNum w:abstractNumId="285" w15:restartNumberingAfterBreak="0">
    <w:nsid w:val="743C6CBE"/>
    <w:multiLevelType w:val="hybridMultilevel"/>
    <w:tmpl w:val="0FDCF148"/>
    <w:lvl w:ilvl="0" w:tplc="F108537C">
      <w:start w:val="1"/>
      <w:numFmt w:val="lowerLetter"/>
      <w:lvlText w:val="%1)"/>
      <w:lvlJc w:val="left"/>
      <w:pPr>
        <w:ind w:left="720" w:hanging="360"/>
      </w:pPr>
    </w:lvl>
    <w:lvl w:ilvl="1" w:tplc="14A0B1DE">
      <w:start w:val="1"/>
      <w:numFmt w:val="lowerLetter"/>
      <w:lvlText w:val="%2."/>
      <w:lvlJc w:val="left"/>
      <w:pPr>
        <w:ind w:left="1440" w:hanging="360"/>
      </w:pPr>
    </w:lvl>
    <w:lvl w:ilvl="2" w:tplc="33D4B816">
      <w:start w:val="1"/>
      <w:numFmt w:val="lowerLetter"/>
      <w:lvlText w:val="%3."/>
      <w:lvlJc w:val="left"/>
      <w:pPr>
        <w:ind w:left="2160" w:hanging="360"/>
      </w:pPr>
    </w:lvl>
    <w:lvl w:ilvl="3" w:tplc="920ED058">
      <w:start w:val="1"/>
      <w:numFmt w:val="lowerLetter"/>
      <w:lvlText w:val="%4."/>
      <w:lvlJc w:val="left"/>
      <w:pPr>
        <w:ind w:left="2880" w:hanging="360"/>
      </w:pPr>
    </w:lvl>
    <w:lvl w:ilvl="4" w:tplc="4C98DF32">
      <w:start w:val="1"/>
      <w:numFmt w:val="lowerLetter"/>
      <w:lvlText w:val="%5."/>
      <w:lvlJc w:val="left"/>
      <w:pPr>
        <w:ind w:left="3600" w:hanging="360"/>
      </w:pPr>
    </w:lvl>
    <w:lvl w:ilvl="5" w:tplc="FBC0A90E">
      <w:start w:val="1"/>
      <w:numFmt w:val="lowerLetter"/>
      <w:lvlText w:val="%6."/>
      <w:lvlJc w:val="left"/>
      <w:pPr>
        <w:ind w:left="4320" w:hanging="360"/>
      </w:pPr>
    </w:lvl>
    <w:lvl w:ilvl="6" w:tplc="E9D2ADC6">
      <w:start w:val="1"/>
      <w:numFmt w:val="lowerLetter"/>
      <w:lvlText w:val="%7."/>
      <w:lvlJc w:val="left"/>
      <w:pPr>
        <w:ind w:left="5040" w:hanging="360"/>
      </w:pPr>
    </w:lvl>
    <w:lvl w:ilvl="7" w:tplc="37726530">
      <w:start w:val="1"/>
      <w:numFmt w:val="lowerLetter"/>
      <w:lvlText w:val="%8."/>
      <w:lvlJc w:val="left"/>
      <w:pPr>
        <w:ind w:left="5760" w:hanging="360"/>
      </w:pPr>
    </w:lvl>
    <w:lvl w:ilvl="8" w:tplc="6138184A">
      <w:start w:val="1"/>
      <w:numFmt w:val="lowerLetter"/>
      <w:lvlText w:val="%9."/>
      <w:lvlJc w:val="left"/>
      <w:pPr>
        <w:ind w:left="6480" w:hanging="360"/>
      </w:pPr>
    </w:lvl>
  </w:abstractNum>
  <w:abstractNum w:abstractNumId="286" w15:restartNumberingAfterBreak="0">
    <w:nsid w:val="74856E90"/>
    <w:multiLevelType w:val="hybridMultilevel"/>
    <w:tmpl w:val="930CD2E4"/>
    <w:lvl w:ilvl="0" w:tplc="1A605B72">
      <w:start w:val="1"/>
      <w:numFmt w:val="lowerLetter"/>
      <w:lvlText w:val="%1)"/>
      <w:lvlJc w:val="left"/>
      <w:pPr>
        <w:ind w:left="720" w:hanging="360"/>
      </w:pPr>
    </w:lvl>
    <w:lvl w:ilvl="1" w:tplc="C26A0782">
      <w:start w:val="1"/>
      <w:numFmt w:val="lowerLetter"/>
      <w:lvlText w:val="%2."/>
      <w:lvlJc w:val="left"/>
      <w:pPr>
        <w:ind w:left="1440" w:hanging="360"/>
      </w:pPr>
    </w:lvl>
    <w:lvl w:ilvl="2" w:tplc="6A141878">
      <w:start w:val="1"/>
      <w:numFmt w:val="lowerLetter"/>
      <w:lvlText w:val="%3."/>
      <w:lvlJc w:val="left"/>
      <w:pPr>
        <w:ind w:left="2160" w:hanging="360"/>
      </w:pPr>
    </w:lvl>
    <w:lvl w:ilvl="3" w:tplc="06761856">
      <w:start w:val="1"/>
      <w:numFmt w:val="lowerLetter"/>
      <w:lvlText w:val="%4."/>
      <w:lvlJc w:val="left"/>
      <w:pPr>
        <w:ind w:left="2880" w:hanging="360"/>
      </w:pPr>
    </w:lvl>
    <w:lvl w:ilvl="4" w:tplc="F7E0E162">
      <w:start w:val="1"/>
      <w:numFmt w:val="lowerLetter"/>
      <w:lvlText w:val="%5."/>
      <w:lvlJc w:val="left"/>
      <w:pPr>
        <w:ind w:left="3600" w:hanging="360"/>
      </w:pPr>
    </w:lvl>
    <w:lvl w:ilvl="5" w:tplc="2F62117E">
      <w:start w:val="1"/>
      <w:numFmt w:val="lowerLetter"/>
      <w:lvlText w:val="%6."/>
      <w:lvlJc w:val="left"/>
      <w:pPr>
        <w:ind w:left="4320" w:hanging="360"/>
      </w:pPr>
    </w:lvl>
    <w:lvl w:ilvl="6" w:tplc="9606D04C">
      <w:start w:val="1"/>
      <w:numFmt w:val="lowerLetter"/>
      <w:lvlText w:val="%7."/>
      <w:lvlJc w:val="left"/>
      <w:pPr>
        <w:ind w:left="5040" w:hanging="360"/>
      </w:pPr>
    </w:lvl>
    <w:lvl w:ilvl="7" w:tplc="A52AE992">
      <w:start w:val="1"/>
      <w:numFmt w:val="lowerLetter"/>
      <w:lvlText w:val="%8."/>
      <w:lvlJc w:val="left"/>
      <w:pPr>
        <w:ind w:left="5760" w:hanging="360"/>
      </w:pPr>
    </w:lvl>
    <w:lvl w:ilvl="8" w:tplc="390AAB38">
      <w:start w:val="1"/>
      <w:numFmt w:val="lowerLetter"/>
      <w:lvlText w:val="%9."/>
      <w:lvlJc w:val="left"/>
      <w:pPr>
        <w:ind w:left="6480" w:hanging="360"/>
      </w:pPr>
    </w:lvl>
  </w:abstractNum>
  <w:abstractNum w:abstractNumId="287" w15:restartNumberingAfterBreak="0">
    <w:nsid w:val="75580214"/>
    <w:multiLevelType w:val="hybridMultilevel"/>
    <w:tmpl w:val="D250E6BE"/>
    <w:lvl w:ilvl="0" w:tplc="A110772E">
      <w:start w:val="1"/>
      <w:numFmt w:val="lowerRoman"/>
      <w:lvlText w:val="%1)"/>
      <w:lvlJc w:val="left"/>
      <w:pPr>
        <w:ind w:left="1080" w:hanging="360"/>
      </w:pPr>
    </w:lvl>
    <w:lvl w:ilvl="1" w:tplc="B0C62EA2">
      <w:start w:val="1"/>
      <w:numFmt w:val="lowerRoman"/>
      <w:lvlText w:val="%2."/>
      <w:lvlJc w:val="left"/>
      <w:pPr>
        <w:ind w:left="1440" w:hanging="360"/>
      </w:pPr>
    </w:lvl>
    <w:lvl w:ilvl="2" w:tplc="77520F76">
      <w:start w:val="1"/>
      <w:numFmt w:val="lowerRoman"/>
      <w:lvlText w:val="%3."/>
      <w:lvlJc w:val="left"/>
      <w:pPr>
        <w:ind w:left="2160" w:hanging="360"/>
      </w:pPr>
    </w:lvl>
    <w:lvl w:ilvl="3" w:tplc="76AE75C4">
      <w:start w:val="1"/>
      <w:numFmt w:val="lowerRoman"/>
      <w:lvlText w:val="%4."/>
      <w:lvlJc w:val="left"/>
      <w:pPr>
        <w:ind w:left="2880" w:hanging="360"/>
      </w:pPr>
    </w:lvl>
    <w:lvl w:ilvl="4" w:tplc="4336EA58">
      <w:start w:val="1"/>
      <w:numFmt w:val="lowerRoman"/>
      <w:lvlText w:val="%5."/>
      <w:lvlJc w:val="left"/>
      <w:pPr>
        <w:ind w:left="3600" w:hanging="360"/>
      </w:pPr>
    </w:lvl>
    <w:lvl w:ilvl="5" w:tplc="D3808854">
      <w:start w:val="1"/>
      <w:numFmt w:val="lowerRoman"/>
      <w:lvlText w:val="%6."/>
      <w:lvlJc w:val="left"/>
      <w:pPr>
        <w:ind w:left="4320" w:hanging="360"/>
      </w:pPr>
    </w:lvl>
    <w:lvl w:ilvl="6" w:tplc="6FC42326">
      <w:start w:val="1"/>
      <w:numFmt w:val="lowerRoman"/>
      <w:lvlText w:val="%7."/>
      <w:lvlJc w:val="left"/>
      <w:pPr>
        <w:ind w:left="5040" w:hanging="360"/>
      </w:pPr>
    </w:lvl>
    <w:lvl w:ilvl="7" w:tplc="BDDC47C6">
      <w:start w:val="1"/>
      <w:numFmt w:val="lowerRoman"/>
      <w:lvlText w:val="%8."/>
      <w:lvlJc w:val="left"/>
      <w:pPr>
        <w:ind w:left="5760" w:hanging="360"/>
      </w:pPr>
    </w:lvl>
    <w:lvl w:ilvl="8" w:tplc="FE3031B2">
      <w:start w:val="1"/>
      <w:numFmt w:val="lowerRoman"/>
      <w:lvlText w:val="%9."/>
      <w:lvlJc w:val="left"/>
      <w:pPr>
        <w:ind w:left="6480" w:hanging="360"/>
      </w:pPr>
    </w:lvl>
  </w:abstractNum>
  <w:abstractNum w:abstractNumId="288" w15:restartNumberingAfterBreak="0">
    <w:nsid w:val="756B602F"/>
    <w:multiLevelType w:val="hybridMultilevel"/>
    <w:tmpl w:val="776C09FE"/>
    <w:lvl w:ilvl="0" w:tplc="C76292AE">
      <w:start w:val="1"/>
      <w:numFmt w:val="decimal"/>
      <w:lvlText w:val="%1."/>
      <w:lvlJc w:val="left"/>
      <w:pPr>
        <w:ind w:left="360" w:hanging="360"/>
      </w:pPr>
    </w:lvl>
    <w:lvl w:ilvl="1" w:tplc="C95A214C">
      <w:start w:val="1"/>
      <w:numFmt w:val="lowerLetter"/>
      <w:lvlText w:val="%2)"/>
      <w:lvlJc w:val="left"/>
      <w:pPr>
        <w:ind w:left="720" w:hanging="360"/>
      </w:pPr>
    </w:lvl>
    <w:lvl w:ilvl="2" w:tplc="B76AD986">
      <w:start w:val="1"/>
      <w:numFmt w:val="lowerRoman"/>
      <w:lvlText w:val="%3."/>
      <w:lvlJc w:val="left"/>
      <w:pPr>
        <w:ind w:left="1080" w:hanging="360"/>
      </w:pPr>
    </w:lvl>
    <w:lvl w:ilvl="3" w:tplc="6E505286">
      <w:start w:val="1"/>
      <w:numFmt w:val="decimal"/>
      <w:lvlText w:val="%4."/>
      <w:lvlJc w:val="left"/>
      <w:pPr>
        <w:ind w:left="2880" w:hanging="360"/>
      </w:pPr>
    </w:lvl>
    <w:lvl w:ilvl="4" w:tplc="4C9C8DE2">
      <w:start w:val="1"/>
      <w:numFmt w:val="lowerLetter"/>
      <w:lvlText w:val="%5."/>
      <w:lvlJc w:val="left"/>
      <w:pPr>
        <w:ind w:left="3600" w:hanging="360"/>
      </w:pPr>
    </w:lvl>
    <w:lvl w:ilvl="5" w:tplc="BE6845A2">
      <w:start w:val="1"/>
      <w:numFmt w:val="lowerRoman"/>
      <w:lvlText w:val="%6."/>
      <w:lvlJc w:val="left"/>
      <w:pPr>
        <w:ind w:left="4320" w:hanging="360"/>
      </w:pPr>
    </w:lvl>
    <w:lvl w:ilvl="6" w:tplc="D7BCE574">
      <w:start w:val="1"/>
      <w:numFmt w:val="decimal"/>
      <w:lvlText w:val="%7."/>
      <w:lvlJc w:val="left"/>
      <w:pPr>
        <w:ind w:left="5040" w:hanging="360"/>
      </w:pPr>
    </w:lvl>
    <w:lvl w:ilvl="7" w:tplc="309ACDB6">
      <w:start w:val="1"/>
      <w:numFmt w:val="lowerLetter"/>
      <w:lvlText w:val="%8."/>
      <w:lvlJc w:val="left"/>
      <w:pPr>
        <w:ind w:left="5760" w:hanging="360"/>
      </w:pPr>
    </w:lvl>
    <w:lvl w:ilvl="8" w:tplc="55529082">
      <w:start w:val="1"/>
      <w:numFmt w:val="lowerRoman"/>
      <w:lvlText w:val="%9."/>
      <w:lvlJc w:val="left"/>
      <w:pPr>
        <w:ind w:left="6480" w:hanging="360"/>
      </w:pPr>
    </w:lvl>
  </w:abstractNum>
  <w:abstractNum w:abstractNumId="289" w15:restartNumberingAfterBreak="0">
    <w:nsid w:val="75AC0674"/>
    <w:multiLevelType w:val="hybridMultilevel"/>
    <w:tmpl w:val="6A326766"/>
    <w:lvl w:ilvl="0" w:tplc="2DEE5A72">
      <w:start w:val="1"/>
      <w:numFmt w:val="decimal"/>
      <w:lvlText w:val="%1."/>
      <w:lvlJc w:val="left"/>
      <w:pPr>
        <w:ind w:left="360" w:hanging="360"/>
      </w:pPr>
    </w:lvl>
    <w:lvl w:ilvl="1" w:tplc="52F4D210">
      <w:start w:val="1"/>
      <w:numFmt w:val="lowerLetter"/>
      <w:lvlText w:val="%2)"/>
      <w:lvlJc w:val="left"/>
      <w:pPr>
        <w:ind w:left="720" w:hanging="360"/>
      </w:pPr>
    </w:lvl>
    <w:lvl w:ilvl="2" w:tplc="6526FED6">
      <w:start w:val="1"/>
      <w:numFmt w:val="lowerRoman"/>
      <w:lvlText w:val="%3."/>
      <w:lvlJc w:val="left"/>
      <w:pPr>
        <w:ind w:left="1080" w:hanging="360"/>
      </w:pPr>
    </w:lvl>
    <w:lvl w:ilvl="3" w:tplc="01B25860">
      <w:start w:val="1"/>
      <w:numFmt w:val="decimal"/>
      <w:lvlText w:val="%4."/>
      <w:lvlJc w:val="left"/>
      <w:pPr>
        <w:ind w:left="2880" w:hanging="360"/>
      </w:pPr>
    </w:lvl>
    <w:lvl w:ilvl="4" w:tplc="CC6CEBFC">
      <w:start w:val="1"/>
      <w:numFmt w:val="lowerLetter"/>
      <w:lvlText w:val="%5."/>
      <w:lvlJc w:val="left"/>
      <w:pPr>
        <w:ind w:left="3600" w:hanging="360"/>
      </w:pPr>
    </w:lvl>
    <w:lvl w:ilvl="5" w:tplc="E19A5642">
      <w:start w:val="1"/>
      <w:numFmt w:val="lowerRoman"/>
      <w:lvlText w:val="%6."/>
      <w:lvlJc w:val="left"/>
      <w:pPr>
        <w:ind w:left="4320" w:hanging="360"/>
      </w:pPr>
    </w:lvl>
    <w:lvl w:ilvl="6" w:tplc="A5680A24">
      <w:start w:val="1"/>
      <w:numFmt w:val="decimal"/>
      <w:lvlText w:val="%7."/>
      <w:lvlJc w:val="left"/>
      <w:pPr>
        <w:ind w:left="5040" w:hanging="360"/>
      </w:pPr>
    </w:lvl>
    <w:lvl w:ilvl="7" w:tplc="617C329C">
      <w:start w:val="1"/>
      <w:numFmt w:val="lowerLetter"/>
      <w:lvlText w:val="%8."/>
      <w:lvlJc w:val="left"/>
      <w:pPr>
        <w:ind w:left="5760" w:hanging="360"/>
      </w:pPr>
    </w:lvl>
    <w:lvl w:ilvl="8" w:tplc="D0AE4086">
      <w:start w:val="1"/>
      <w:numFmt w:val="lowerRoman"/>
      <w:lvlText w:val="%9."/>
      <w:lvlJc w:val="left"/>
      <w:pPr>
        <w:ind w:left="6480" w:hanging="360"/>
      </w:pPr>
    </w:lvl>
  </w:abstractNum>
  <w:abstractNum w:abstractNumId="290" w15:restartNumberingAfterBreak="0">
    <w:nsid w:val="75EB0CD8"/>
    <w:multiLevelType w:val="hybridMultilevel"/>
    <w:tmpl w:val="CA14F03A"/>
    <w:lvl w:ilvl="0" w:tplc="9C3AF4E6">
      <w:start w:val="1"/>
      <w:numFmt w:val="decimal"/>
      <w:lvlText w:val="%1."/>
      <w:lvlJc w:val="left"/>
      <w:pPr>
        <w:ind w:left="360" w:hanging="360"/>
      </w:pPr>
    </w:lvl>
    <w:lvl w:ilvl="1" w:tplc="B0AAD968">
      <w:start w:val="1"/>
      <w:numFmt w:val="lowerLetter"/>
      <w:lvlText w:val="%2)"/>
      <w:lvlJc w:val="left"/>
      <w:pPr>
        <w:ind w:left="720" w:hanging="360"/>
      </w:pPr>
    </w:lvl>
    <w:lvl w:ilvl="2" w:tplc="E32ED9EA">
      <w:start w:val="1"/>
      <w:numFmt w:val="lowerRoman"/>
      <w:lvlText w:val="%3."/>
      <w:lvlJc w:val="left"/>
      <w:pPr>
        <w:ind w:left="1080" w:hanging="360"/>
      </w:pPr>
    </w:lvl>
    <w:lvl w:ilvl="3" w:tplc="816218F0">
      <w:start w:val="1"/>
      <w:numFmt w:val="decimal"/>
      <w:lvlText w:val="%4."/>
      <w:lvlJc w:val="left"/>
      <w:pPr>
        <w:ind w:left="2880" w:hanging="360"/>
      </w:pPr>
    </w:lvl>
    <w:lvl w:ilvl="4" w:tplc="395C0F74">
      <w:start w:val="1"/>
      <w:numFmt w:val="lowerLetter"/>
      <w:lvlText w:val="%5."/>
      <w:lvlJc w:val="left"/>
      <w:pPr>
        <w:ind w:left="3600" w:hanging="360"/>
      </w:pPr>
    </w:lvl>
    <w:lvl w:ilvl="5" w:tplc="454AB9DA">
      <w:start w:val="1"/>
      <w:numFmt w:val="lowerRoman"/>
      <w:lvlText w:val="%6."/>
      <w:lvlJc w:val="left"/>
      <w:pPr>
        <w:ind w:left="4320" w:hanging="360"/>
      </w:pPr>
    </w:lvl>
    <w:lvl w:ilvl="6" w:tplc="51D4A514">
      <w:start w:val="1"/>
      <w:numFmt w:val="decimal"/>
      <w:lvlText w:val="%7."/>
      <w:lvlJc w:val="left"/>
      <w:pPr>
        <w:ind w:left="5040" w:hanging="360"/>
      </w:pPr>
    </w:lvl>
    <w:lvl w:ilvl="7" w:tplc="88BAB40A">
      <w:start w:val="1"/>
      <w:numFmt w:val="lowerLetter"/>
      <w:lvlText w:val="%8."/>
      <w:lvlJc w:val="left"/>
      <w:pPr>
        <w:ind w:left="5760" w:hanging="360"/>
      </w:pPr>
    </w:lvl>
    <w:lvl w:ilvl="8" w:tplc="6534E8BC">
      <w:start w:val="1"/>
      <w:numFmt w:val="lowerRoman"/>
      <w:lvlText w:val="%9."/>
      <w:lvlJc w:val="left"/>
      <w:pPr>
        <w:ind w:left="6480" w:hanging="360"/>
      </w:pPr>
    </w:lvl>
  </w:abstractNum>
  <w:abstractNum w:abstractNumId="291" w15:restartNumberingAfterBreak="0">
    <w:nsid w:val="76E332EB"/>
    <w:multiLevelType w:val="hybridMultilevel"/>
    <w:tmpl w:val="5B5C7366"/>
    <w:lvl w:ilvl="0" w:tplc="96245D3A">
      <w:start w:val="1"/>
      <w:numFmt w:val="lowerLetter"/>
      <w:lvlText w:val="%1)"/>
      <w:lvlJc w:val="left"/>
      <w:pPr>
        <w:ind w:left="720" w:hanging="360"/>
      </w:pPr>
    </w:lvl>
    <w:lvl w:ilvl="1" w:tplc="DD9649EA">
      <w:start w:val="1"/>
      <w:numFmt w:val="lowerLetter"/>
      <w:lvlText w:val="%2."/>
      <w:lvlJc w:val="left"/>
      <w:pPr>
        <w:ind w:left="1440" w:hanging="360"/>
      </w:pPr>
    </w:lvl>
    <w:lvl w:ilvl="2" w:tplc="F9C46A76">
      <w:start w:val="1"/>
      <w:numFmt w:val="lowerLetter"/>
      <w:lvlText w:val="%3."/>
      <w:lvlJc w:val="left"/>
      <w:pPr>
        <w:ind w:left="2160" w:hanging="360"/>
      </w:pPr>
    </w:lvl>
    <w:lvl w:ilvl="3" w:tplc="C590ACBC">
      <w:start w:val="1"/>
      <w:numFmt w:val="lowerLetter"/>
      <w:lvlText w:val="%4."/>
      <w:lvlJc w:val="left"/>
      <w:pPr>
        <w:ind w:left="2880" w:hanging="360"/>
      </w:pPr>
    </w:lvl>
    <w:lvl w:ilvl="4" w:tplc="4C444664">
      <w:start w:val="1"/>
      <w:numFmt w:val="lowerLetter"/>
      <w:lvlText w:val="%5."/>
      <w:lvlJc w:val="left"/>
      <w:pPr>
        <w:ind w:left="3600" w:hanging="360"/>
      </w:pPr>
    </w:lvl>
    <w:lvl w:ilvl="5" w:tplc="FA343D14">
      <w:start w:val="1"/>
      <w:numFmt w:val="lowerLetter"/>
      <w:lvlText w:val="%6."/>
      <w:lvlJc w:val="left"/>
      <w:pPr>
        <w:ind w:left="4320" w:hanging="360"/>
      </w:pPr>
    </w:lvl>
    <w:lvl w:ilvl="6" w:tplc="76785530">
      <w:start w:val="1"/>
      <w:numFmt w:val="lowerLetter"/>
      <w:lvlText w:val="%7."/>
      <w:lvlJc w:val="left"/>
      <w:pPr>
        <w:ind w:left="5040" w:hanging="360"/>
      </w:pPr>
    </w:lvl>
    <w:lvl w:ilvl="7" w:tplc="63B21EB4">
      <w:start w:val="1"/>
      <w:numFmt w:val="lowerLetter"/>
      <w:lvlText w:val="%8."/>
      <w:lvlJc w:val="left"/>
      <w:pPr>
        <w:ind w:left="5760" w:hanging="360"/>
      </w:pPr>
    </w:lvl>
    <w:lvl w:ilvl="8" w:tplc="28DA85A6">
      <w:start w:val="1"/>
      <w:numFmt w:val="lowerLetter"/>
      <w:lvlText w:val="%9."/>
      <w:lvlJc w:val="left"/>
      <w:pPr>
        <w:ind w:left="6480" w:hanging="360"/>
      </w:pPr>
    </w:lvl>
  </w:abstractNum>
  <w:abstractNum w:abstractNumId="292" w15:restartNumberingAfterBreak="0">
    <w:nsid w:val="770C4EA6"/>
    <w:multiLevelType w:val="hybridMultilevel"/>
    <w:tmpl w:val="F7BCB15C"/>
    <w:lvl w:ilvl="0" w:tplc="AE825368">
      <w:start w:val="1"/>
      <w:numFmt w:val="lowerRoman"/>
      <w:lvlText w:val="%1)"/>
      <w:lvlJc w:val="left"/>
      <w:pPr>
        <w:ind w:left="1080" w:hanging="360"/>
      </w:pPr>
    </w:lvl>
    <w:lvl w:ilvl="1" w:tplc="52A4ED02">
      <w:start w:val="1"/>
      <w:numFmt w:val="lowerRoman"/>
      <w:lvlText w:val="%2."/>
      <w:lvlJc w:val="left"/>
      <w:pPr>
        <w:ind w:left="1440" w:hanging="360"/>
      </w:pPr>
    </w:lvl>
    <w:lvl w:ilvl="2" w:tplc="01C4FEE6">
      <w:start w:val="1"/>
      <w:numFmt w:val="lowerRoman"/>
      <w:lvlText w:val="%3."/>
      <w:lvlJc w:val="left"/>
      <w:pPr>
        <w:ind w:left="2160" w:hanging="360"/>
      </w:pPr>
    </w:lvl>
    <w:lvl w:ilvl="3" w:tplc="6A04A974">
      <w:start w:val="1"/>
      <w:numFmt w:val="lowerRoman"/>
      <w:lvlText w:val="%4."/>
      <w:lvlJc w:val="left"/>
      <w:pPr>
        <w:ind w:left="2880" w:hanging="360"/>
      </w:pPr>
    </w:lvl>
    <w:lvl w:ilvl="4" w:tplc="4828967E">
      <w:start w:val="1"/>
      <w:numFmt w:val="lowerRoman"/>
      <w:lvlText w:val="%5."/>
      <w:lvlJc w:val="left"/>
      <w:pPr>
        <w:ind w:left="3600" w:hanging="360"/>
      </w:pPr>
    </w:lvl>
    <w:lvl w:ilvl="5" w:tplc="FEC0A438">
      <w:start w:val="1"/>
      <w:numFmt w:val="lowerRoman"/>
      <w:lvlText w:val="%6."/>
      <w:lvlJc w:val="left"/>
      <w:pPr>
        <w:ind w:left="4320" w:hanging="360"/>
      </w:pPr>
    </w:lvl>
    <w:lvl w:ilvl="6" w:tplc="7C380E82">
      <w:start w:val="1"/>
      <w:numFmt w:val="lowerRoman"/>
      <w:lvlText w:val="%7."/>
      <w:lvlJc w:val="left"/>
      <w:pPr>
        <w:ind w:left="5040" w:hanging="360"/>
      </w:pPr>
    </w:lvl>
    <w:lvl w:ilvl="7" w:tplc="132A7D66">
      <w:start w:val="1"/>
      <w:numFmt w:val="lowerRoman"/>
      <w:lvlText w:val="%8."/>
      <w:lvlJc w:val="left"/>
      <w:pPr>
        <w:ind w:left="5760" w:hanging="360"/>
      </w:pPr>
    </w:lvl>
    <w:lvl w:ilvl="8" w:tplc="1A407950">
      <w:start w:val="1"/>
      <w:numFmt w:val="lowerRoman"/>
      <w:lvlText w:val="%9."/>
      <w:lvlJc w:val="left"/>
      <w:pPr>
        <w:ind w:left="6480" w:hanging="360"/>
      </w:pPr>
    </w:lvl>
  </w:abstractNum>
  <w:abstractNum w:abstractNumId="293" w15:restartNumberingAfterBreak="0">
    <w:nsid w:val="77C75491"/>
    <w:multiLevelType w:val="hybridMultilevel"/>
    <w:tmpl w:val="269CA094"/>
    <w:lvl w:ilvl="0" w:tplc="EB2813C2">
      <w:start w:val="1"/>
      <w:numFmt w:val="lowerLetter"/>
      <w:lvlText w:val="%1)"/>
      <w:lvlJc w:val="left"/>
      <w:pPr>
        <w:ind w:left="720" w:hanging="360"/>
      </w:pPr>
    </w:lvl>
    <w:lvl w:ilvl="1" w:tplc="4A2A7BB0">
      <w:start w:val="1"/>
      <w:numFmt w:val="lowerLetter"/>
      <w:lvlText w:val="%2."/>
      <w:lvlJc w:val="left"/>
      <w:pPr>
        <w:ind w:left="1440" w:hanging="360"/>
      </w:pPr>
    </w:lvl>
    <w:lvl w:ilvl="2" w:tplc="920439F8">
      <w:start w:val="1"/>
      <w:numFmt w:val="lowerLetter"/>
      <w:lvlText w:val="%3."/>
      <w:lvlJc w:val="left"/>
      <w:pPr>
        <w:ind w:left="2160" w:hanging="360"/>
      </w:pPr>
    </w:lvl>
    <w:lvl w:ilvl="3" w:tplc="38A47C60">
      <w:start w:val="1"/>
      <w:numFmt w:val="lowerLetter"/>
      <w:lvlText w:val="%4."/>
      <w:lvlJc w:val="left"/>
      <w:pPr>
        <w:ind w:left="2880" w:hanging="360"/>
      </w:pPr>
    </w:lvl>
    <w:lvl w:ilvl="4" w:tplc="DD1E42AE">
      <w:start w:val="1"/>
      <w:numFmt w:val="lowerLetter"/>
      <w:lvlText w:val="%5."/>
      <w:lvlJc w:val="left"/>
      <w:pPr>
        <w:ind w:left="3600" w:hanging="360"/>
      </w:pPr>
    </w:lvl>
    <w:lvl w:ilvl="5" w:tplc="81DEBFC0">
      <w:start w:val="1"/>
      <w:numFmt w:val="lowerLetter"/>
      <w:lvlText w:val="%6."/>
      <w:lvlJc w:val="left"/>
      <w:pPr>
        <w:ind w:left="4320" w:hanging="360"/>
      </w:pPr>
    </w:lvl>
    <w:lvl w:ilvl="6" w:tplc="E3780CCC">
      <w:start w:val="1"/>
      <w:numFmt w:val="lowerLetter"/>
      <w:lvlText w:val="%7."/>
      <w:lvlJc w:val="left"/>
      <w:pPr>
        <w:ind w:left="5040" w:hanging="360"/>
      </w:pPr>
    </w:lvl>
    <w:lvl w:ilvl="7" w:tplc="64B02BF8">
      <w:start w:val="1"/>
      <w:numFmt w:val="lowerLetter"/>
      <w:lvlText w:val="%8."/>
      <w:lvlJc w:val="left"/>
      <w:pPr>
        <w:ind w:left="5760" w:hanging="360"/>
      </w:pPr>
    </w:lvl>
    <w:lvl w:ilvl="8" w:tplc="24D0ACAC">
      <w:start w:val="1"/>
      <w:numFmt w:val="lowerLetter"/>
      <w:lvlText w:val="%9."/>
      <w:lvlJc w:val="left"/>
      <w:pPr>
        <w:ind w:left="6480" w:hanging="360"/>
      </w:pPr>
    </w:lvl>
  </w:abstractNum>
  <w:abstractNum w:abstractNumId="294" w15:restartNumberingAfterBreak="0">
    <w:nsid w:val="781A6259"/>
    <w:multiLevelType w:val="hybridMultilevel"/>
    <w:tmpl w:val="91AC20EA"/>
    <w:lvl w:ilvl="0" w:tplc="393405AC">
      <w:start w:val="1"/>
      <w:numFmt w:val="lowerLetter"/>
      <w:lvlText w:val="%1)"/>
      <w:lvlJc w:val="left"/>
      <w:pPr>
        <w:ind w:left="720" w:hanging="360"/>
      </w:pPr>
    </w:lvl>
    <w:lvl w:ilvl="1" w:tplc="E57C710E">
      <w:start w:val="1"/>
      <w:numFmt w:val="lowerLetter"/>
      <w:lvlText w:val="%2."/>
      <w:lvlJc w:val="left"/>
      <w:pPr>
        <w:ind w:left="1440" w:hanging="360"/>
      </w:pPr>
    </w:lvl>
    <w:lvl w:ilvl="2" w:tplc="B56C9B74">
      <w:start w:val="1"/>
      <w:numFmt w:val="lowerLetter"/>
      <w:lvlText w:val="%3."/>
      <w:lvlJc w:val="left"/>
      <w:pPr>
        <w:ind w:left="2160" w:hanging="360"/>
      </w:pPr>
    </w:lvl>
    <w:lvl w:ilvl="3" w:tplc="2D08EA0E">
      <w:start w:val="1"/>
      <w:numFmt w:val="lowerLetter"/>
      <w:lvlText w:val="%4."/>
      <w:lvlJc w:val="left"/>
      <w:pPr>
        <w:ind w:left="2880" w:hanging="360"/>
      </w:pPr>
    </w:lvl>
    <w:lvl w:ilvl="4" w:tplc="BC42CFBA">
      <w:start w:val="1"/>
      <w:numFmt w:val="lowerLetter"/>
      <w:lvlText w:val="%5."/>
      <w:lvlJc w:val="left"/>
      <w:pPr>
        <w:ind w:left="3600" w:hanging="360"/>
      </w:pPr>
    </w:lvl>
    <w:lvl w:ilvl="5" w:tplc="A650D734">
      <w:start w:val="1"/>
      <w:numFmt w:val="lowerLetter"/>
      <w:lvlText w:val="%6."/>
      <w:lvlJc w:val="left"/>
      <w:pPr>
        <w:ind w:left="4320" w:hanging="360"/>
      </w:pPr>
    </w:lvl>
    <w:lvl w:ilvl="6" w:tplc="A3F6A40C">
      <w:start w:val="1"/>
      <w:numFmt w:val="lowerLetter"/>
      <w:lvlText w:val="%7."/>
      <w:lvlJc w:val="left"/>
      <w:pPr>
        <w:ind w:left="5040" w:hanging="360"/>
      </w:pPr>
    </w:lvl>
    <w:lvl w:ilvl="7" w:tplc="E33C0116">
      <w:start w:val="1"/>
      <w:numFmt w:val="lowerLetter"/>
      <w:lvlText w:val="%8."/>
      <w:lvlJc w:val="left"/>
      <w:pPr>
        <w:ind w:left="5760" w:hanging="360"/>
      </w:pPr>
    </w:lvl>
    <w:lvl w:ilvl="8" w:tplc="0114D8CE">
      <w:start w:val="1"/>
      <w:numFmt w:val="lowerLetter"/>
      <w:lvlText w:val="%9."/>
      <w:lvlJc w:val="left"/>
      <w:pPr>
        <w:ind w:left="6480" w:hanging="360"/>
      </w:pPr>
    </w:lvl>
  </w:abstractNum>
  <w:abstractNum w:abstractNumId="295" w15:restartNumberingAfterBreak="0">
    <w:nsid w:val="798D56CE"/>
    <w:multiLevelType w:val="hybridMultilevel"/>
    <w:tmpl w:val="CF8831C4"/>
    <w:lvl w:ilvl="0" w:tplc="89D88900">
      <w:start w:val="1"/>
      <w:numFmt w:val="lowerRoman"/>
      <w:lvlText w:val="%1)"/>
      <w:lvlJc w:val="left"/>
      <w:pPr>
        <w:ind w:left="1080" w:hanging="360"/>
      </w:pPr>
    </w:lvl>
    <w:lvl w:ilvl="1" w:tplc="37368B50">
      <w:start w:val="1"/>
      <w:numFmt w:val="lowerRoman"/>
      <w:lvlText w:val="%2."/>
      <w:lvlJc w:val="left"/>
      <w:pPr>
        <w:ind w:left="1440" w:hanging="360"/>
      </w:pPr>
    </w:lvl>
    <w:lvl w:ilvl="2" w:tplc="DCE00B28">
      <w:start w:val="1"/>
      <w:numFmt w:val="lowerRoman"/>
      <w:lvlText w:val="%3."/>
      <w:lvlJc w:val="left"/>
      <w:pPr>
        <w:ind w:left="2160" w:hanging="360"/>
      </w:pPr>
    </w:lvl>
    <w:lvl w:ilvl="3" w:tplc="6380C090">
      <w:start w:val="1"/>
      <w:numFmt w:val="lowerRoman"/>
      <w:lvlText w:val="%4."/>
      <w:lvlJc w:val="left"/>
      <w:pPr>
        <w:ind w:left="2880" w:hanging="360"/>
      </w:pPr>
    </w:lvl>
    <w:lvl w:ilvl="4" w:tplc="0A666028">
      <w:start w:val="1"/>
      <w:numFmt w:val="lowerRoman"/>
      <w:lvlText w:val="%5."/>
      <w:lvlJc w:val="left"/>
      <w:pPr>
        <w:ind w:left="3600" w:hanging="360"/>
      </w:pPr>
    </w:lvl>
    <w:lvl w:ilvl="5" w:tplc="6FF21A4E">
      <w:start w:val="1"/>
      <w:numFmt w:val="lowerRoman"/>
      <w:lvlText w:val="%6."/>
      <w:lvlJc w:val="left"/>
      <w:pPr>
        <w:ind w:left="4320" w:hanging="360"/>
      </w:pPr>
    </w:lvl>
    <w:lvl w:ilvl="6" w:tplc="7A42C88A">
      <w:start w:val="1"/>
      <w:numFmt w:val="lowerRoman"/>
      <w:lvlText w:val="%7."/>
      <w:lvlJc w:val="left"/>
      <w:pPr>
        <w:ind w:left="5040" w:hanging="360"/>
      </w:pPr>
    </w:lvl>
    <w:lvl w:ilvl="7" w:tplc="FB661462">
      <w:start w:val="1"/>
      <w:numFmt w:val="lowerRoman"/>
      <w:lvlText w:val="%8."/>
      <w:lvlJc w:val="left"/>
      <w:pPr>
        <w:ind w:left="5760" w:hanging="360"/>
      </w:pPr>
    </w:lvl>
    <w:lvl w:ilvl="8" w:tplc="59B61EAE">
      <w:start w:val="1"/>
      <w:numFmt w:val="lowerRoman"/>
      <w:lvlText w:val="%9."/>
      <w:lvlJc w:val="left"/>
      <w:pPr>
        <w:ind w:left="6480" w:hanging="360"/>
      </w:pPr>
    </w:lvl>
  </w:abstractNum>
  <w:abstractNum w:abstractNumId="296" w15:restartNumberingAfterBreak="0">
    <w:nsid w:val="79AF7151"/>
    <w:multiLevelType w:val="hybridMultilevel"/>
    <w:tmpl w:val="DE142BE0"/>
    <w:lvl w:ilvl="0" w:tplc="809C6E7E">
      <w:start w:val="1"/>
      <w:numFmt w:val="decimal"/>
      <w:lvlText w:val="%1."/>
      <w:lvlJc w:val="left"/>
      <w:pPr>
        <w:ind w:left="360" w:hanging="360"/>
      </w:pPr>
    </w:lvl>
    <w:lvl w:ilvl="1" w:tplc="68CCC738">
      <w:start w:val="1"/>
      <w:numFmt w:val="lowerLetter"/>
      <w:lvlText w:val="%2)"/>
      <w:lvlJc w:val="left"/>
      <w:pPr>
        <w:ind w:left="720" w:hanging="360"/>
      </w:pPr>
    </w:lvl>
    <w:lvl w:ilvl="2" w:tplc="318ADAE4">
      <w:start w:val="1"/>
      <w:numFmt w:val="lowerRoman"/>
      <w:lvlText w:val="%3."/>
      <w:lvlJc w:val="left"/>
      <w:pPr>
        <w:ind w:left="1080" w:hanging="360"/>
      </w:pPr>
    </w:lvl>
    <w:lvl w:ilvl="3" w:tplc="DE36434C">
      <w:start w:val="1"/>
      <w:numFmt w:val="decimal"/>
      <w:lvlText w:val="%4."/>
      <w:lvlJc w:val="left"/>
      <w:pPr>
        <w:ind w:left="2880" w:hanging="360"/>
      </w:pPr>
    </w:lvl>
    <w:lvl w:ilvl="4" w:tplc="0E06692A">
      <w:start w:val="1"/>
      <w:numFmt w:val="lowerLetter"/>
      <w:lvlText w:val="%5."/>
      <w:lvlJc w:val="left"/>
      <w:pPr>
        <w:ind w:left="3600" w:hanging="360"/>
      </w:pPr>
    </w:lvl>
    <w:lvl w:ilvl="5" w:tplc="DB944CE4">
      <w:start w:val="1"/>
      <w:numFmt w:val="lowerRoman"/>
      <w:lvlText w:val="%6."/>
      <w:lvlJc w:val="left"/>
      <w:pPr>
        <w:ind w:left="4320" w:hanging="360"/>
      </w:pPr>
    </w:lvl>
    <w:lvl w:ilvl="6" w:tplc="51E64F0C">
      <w:start w:val="1"/>
      <w:numFmt w:val="decimal"/>
      <w:lvlText w:val="%7."/>
      <w:lvlJc w:val="left"/>
      <w:pPr>
        <w:ind w:left="5040" w:hanging="360"/>
      </w:pPr>
    </w:lvl>
    <w:lvl w:ilvl="7" w:tplc="02E2F260">
      <w:start w:val="1"/>
      <w:numFmt w:val="lowerLetter"/>
      <w:lvlText w:val="%8."/>
      <w:lvlJc w:val="left"/>
      <w:pPr>
        <w:ind w:left="5760" w:hanging="360"/>
      </w:pPr>
    </w:lvl>
    <w:lvl w:ilvl="8" w:tplc="F118DA94">
      <w:start w:val="1"/>
      <w:numFmt w:val="lowerRoman"/>
      <w:lvlText w:val="%9."/>
      <w:lvlJc w:val="left"/>
      <w:pPr>
        <w:ind w:left="6480" w:hanging="360"/>
      </w:pPr>
    </w:lvl>
  </w:abstractNum>
  <w:abstractNum w:abstractNumId="297" w15:restartNumberingAfterBreak="0">
    <w:nsid w:val="7A816E39"/>
    <w:multiLevelType w:val="hybridMultilevel"/>
    <w:tmpl w:val="AE48812C"/>
    <w:lvl w:ilvl="0" w:tplc="EC10D146">
      <w:start w:val="1"/>
      <w:numFmt w:val="lowerLetter"/>
      <w:lvlText w:val="%1)"/>
      <w:lvlJc w:val="left"/>
      <w:pPr>
        <w:ind w:left="720" w:hanging="360"/>
      </w:pPr>
    </w:lvl>
    <w:lvl w:ilvl="1" w:tplc="0C4C0ED8">
      <w:start w:val="1"/>
      <w:numFmt w:val="lowerLetter"/>
      <w:lvlText w:val="%2."/>
      <w:lvlJc w:val="left"/>
      <w:pPr>
        <w:ind w:left="1440" w:hanging="360"/>
      </w:pPr>
    </w:lvl>
    <w:lvl w:ilvl="2" w:tplc="F0FEDFFC">
      <w:start w:val="1"/>
      <w:numFmt w:val="lowerLetter"/>
      <w:lvlText w:val="%3."/>
      <w:lvlJc w:val="left"/>
      <w:pPr>
        <w:ind w:left="2160" w:hanging="360"/>
      </w:pPr>
    </w:lvl>
    <w:lvl w:ilvl="3" w:tplc="52342F6C">
      <w:start w:val="1"/>
      <w:numFmt w:val="lowerLetter"/>
      <w:lvlText w:val="%4."/>
      <w:lvlJc w:val="left"/>
      <w:pPr>
        <w:ind w:left="2880" w:hanging="360"/>
      </w:pPr>
    </w:lvl>
    <w:lvl w:ilvl="4" w:tplc="9D182D72">
      <w:start w:val="1"/>
      <w:numFmt w:val="lowerLetter"/>
      <w:lvlText w:val="%5."/>
      <w:lvlJc w:val="left"/>
      <w:pPr>
        <w:ind w:left="3600" w:hanging="360"/>
      </w:pPr>
    </w:lvl>
    <w:lvl w:ilvl="5" w:tplc="CB262082">
      <w:start w:val="1"/>
      <w:numFmt w:val="lowerLetter"/>
      <w:lvlText w:val="%6."/>
      <w:lvlJc w:val="left"/>
      <w:pPr>
        <w:ind w:left="4320" w:hanging="360"/>
      </w:pPr>
    </w:lvl>
    <w:lvl w:ilvl="6" w:tplc="61183D00">
      <w:start w:val="1"/>
      <w:numFmt w:val="lowerLetter"/>
      <w:lvlText w:val="%7."/>
      <w:lvlJc w:val="left"/>
      <w:pPr>
        <w:ind w:left="5040" w:hanging="360"/>
      </w:pPr>
    </w:lvl>
    <w:lvl w:ilvl="7" w:tplc="8B0E0676">
      <w:start w:val="1"/>
      <w:numFmt w:val="lowerLetter"/>
      <w:lvlText w:val="%8."/>
      <w:lvlJc w:val="left"/>
      <w:pPr>
        <w:ind w:left="5760" w:hanging="360"/>
      </w:pPr>
    </w:lvl>
    <w:lvl w:ilvl="8" w:tplc="4E36EB82">
      <w:start w:val="1"/>
      <w:numFmt w:val="lowerLetter"/>
      <w:lvlText w:val="%9."/>
      <w:lvlJc w:val="left"/>
      <w:pPr>
        <w:ind w:left="6480" w:hanging="360"/>
      </w:pPr>
    </w:lvl>
  </w:abstractNum>
  <w:abstractNum w:abstractNumId="298" w15:restartNumberingAfterBreak="0">
    <w:nsid w:val="7BA65771"/>
    <w:multiLevelType w:val="hybridMultilevel"/>
    <w:tmpl w:val="B3A4217C"/>
    <w:lvl w:ilvl="0" w:tplc="EF727586">
      <w:start w:val="1"/>
      <w:numFmt w:val="lowerRoman"/>
      <w:lvlText w:val="%1)"/>
      <w:lvlJc w:val="left"/>
      <w:pPr>
        <w:ind w:left="1080" w:hanging="360"/>
      </w:pPr>
    </w:lvl>
    <w:lvl w:ilvl="1" w:tplc="371CA966">
      <w:start w:val="1"/>
      <w:numFmt w:val="lowerRoman"/>
      <w:lvlText w:val="%2."/>
      <w:lvlJc w:val="left"/>
      <w:pPr>
        <w:ind w:left="1440" w:hanging="360"/>
      </w:pPr>
    </w:lvl>
    <w:lvl w:ilvl="2" w:tplc="48C87888">
      <w:start w:val="1"/>
      <w:numFmt w:val="lowerRoman"/>
      <w:lvlText w:val="%3."/>
      <w:lvlJc w:val="left"/>
      <w:pPr>
        <w:ind w:left="2160" w:hanging="360"/>
      </w:pPr>
    </w:lvl>
    <w:lvl w:ilvl="3" w:tplc="6B9A81E6">
      <w:start w:val="1"/>
      <w:numFmt w:val="lowerRoman"/>
      <w:lvlText w:val="%4."/>
      <w:lvlJc w:val="left"/>
      <w:pPr>
        <w:ind w:left="2880" w:hanging="360"/>
      </w:pPr>
    </w:lvl>
    <w:lvl w:ilvl="4" w:tplc="C4CECA32">
      <w:start w:val="1"/>
      <w:numFmt w:val="lowerRoman"/>
      <w:lvlText w:val="%5."/>
      <w:lvlJc w:val="left"/>
      <w:pPr>
        <w:ind w:left="3600" w:hanging="360"/>
      </w:pPr>
    </w:lvl>
    <w:lvl w:ilvl="5" w:tplc="7F844988">
      <w:start w:val="1"/>
      <w:numFmt w:val="lowerRoman"/>
      <w:lvlText w:val="%6."/>
      <w:lvlJc w:val="left"/>
      <w:pPr>
        <w:ind w:left="4320" w:hanging="360"/>
      </w:pPr>
    </w:lvl>
    <w:lvl w:ilvl="6" w:tplc="7062E00E">
      <w:start w:val="1"/>
      <w:numFmt w:val="lowerRoman"/>
      <w:lvlText w:val="%7."/>
      <w:lvlJc w:val="left"/>
      <w:pPr>
        <w:ind w:left="5040" w:hanging="360"/>
      </w:pPr>
    </w:lvl>
    <w:lvl w:ilvl="7" w:tplc="1AF0B3BC">
      <w:start w:val="1"/>
      <w:numFmt w:val="lowerRoman"/>
      <w:lvlText w:val="%8."/>
      <w:lvlJc w:val="left"/>
      <w:pPr>
        <w:ind w:left="5760" w:hanging="360"/>
      </w:pPr>
    </w:lvl>
    <w:lvl w:ilvl="8" w:tplc="A112D364">
      <w:start w:val="1"/>
      <w:numFmt w:val="lowerRoman"/>
      <w:lvlText w:val="%9."/>
      <w:lvlJc w:val="left"/>
      <w:pPr>
        <w:ind w:left="6480" w:hanging="360"/>
      </w:pPr>
    </w:lvl>
  </w:abstractNum>
  <w:abstractNum w:abstractNumId="299" w15:restartNumberingAfterBreak="0">
    <w:nsid w:val="7BFD68A3"/>
    <w:multiLevelType w:val="hybridMultilevel"/>
    <w:tmpl w:val="159EAF46"/>
    <w:lvl w:ilvl="0" w:tplc="C5C81060">
      <w:start w:val="1"/>
      <w:numFmt w:val="lowerRoman"/>
      <w:lvlText w:val="%1)"/>
      <w:lvlJc w:val="left"/>
      <w:pPr>
        <w:ind w:left="1080" w:hanging="360"/>
      </w:pPr>
    </w:lvl>
    <w:lvl w:ilvl="1" w:tplc="B892477C">
      <w:start w:val="1"/>
      <w:numFmt w:val="lowerRoman"/>
      <w:lvlText w:val="%2."/>
      <w:lvlJc w:val="left"/>
      <w:pPr>
        <w:ind w:left="1440" w:hanging="360"/>
      </w:pPr>
    </w:lvl>
    <w:lvl w:ilvl="2" w:tplc="F110A68A">
      <w:start w:val="1"/>
      <w:numFmt w:val="lowerRoman"/>
      <w:lvlText w:val="%3."/>
      <w:lvlJc w:val="left"/>
      <w:pPr>
        <w:ind w:left="2160" w:hanging="360"/>
      </w:pPr>
    </w:lvl>
    <w:lvl w:ilvl="3" w:tplc="88DE3218">
      <w:start w:val="1"/>
      <w:numFmt w:val="lowerRoman"/>
      <w:lvlText w:val="%4."/>
      <w:lvlJc w:val="left"/>
      <w:pPr>
        <w:ind w:left="2880" w:hanging="360"/>
      </w:pPr>
    </w:lvl>
    <w:lvl w:ilvl="4" w:tplc="3394FACA">
      <w:start w:val="1"/>
      <w:numFmt w:val="lowerRoman"/>
      <w:lvlText w:val="%5."/>
      <w:lvlJc w:val="left"/>
      <w:pPr>
        <w:ind w:left="3600" w:hanging="360"/>
      </w:pPr>
    </w:lvl>
    <w:lvl w:ilvl="5" w:tplc="B0BCD304">
      <w:start w:val="1"/>
      <w:numFmt w:val="lowerRoman"/>
      <w:lvlText w:val="%6."/>
      <w:lvlJc w:val="left"/>
      <w:pPr>
        <w:ind w:left="4320" w:hanging="360"/>
      </w:pPr>
    </w:lvl>
    <w:lvl w:ilvl="6" w:tplc="F712FCB2">
      <w:start w:val="1"/>
      <w:numFmt w:val="lowerRoman"/>
      <w:lvlText w:val="%7."/>
      <w:lvlJc w:val="left"/>
      <w:pPr>
        <w:ind w:left="5040" w:hanging="360"/>
      </w:pPr>
    </w:lvl>
    <w:lvl w:ilvl="7" w:tplc="C408029C">
      <w:start w:val="1"/>
      <w:numFmt w:val="lowerRoman"/>
      <w:lvlText w:val="%8."/>
      <w:lvlJc w:val="left"/>
      <w:pPr>
        <w:ind w:left="5760" w:hanging="360"/>
      </w:pPr>
    </w:lvl>
    <w:lvl w:ilvl="8" w:tplc="7C16F34E">
      <w:start w:val="1"/>
      <w:numFmt w:val="lowerRoman"/>
      <w:lvlText w:val="%9."/>
      <w:lvlJc w:val="left"/>
      <w:pPr>
        <w:ind w:left="6480" w:hanging="360"/>
      </w:pPr>
    </w:lvl>
  </w:abstractNum>
  <w:abstractNum w:abstractNumId="300" w15:restartNumberingAfterBreak="0">
    <w:nsid w:val="7C760E60"/>
    <w:multiLevelType w:val="hybridMultilevel"/>
    <w:tmpl w:val="54F0DA9A"/>
    <w:lvl w:ilvl="0" w:tplc="D93688A8">
      <w:start w:val="1"/>
      <w:numFmt w:val="lowerLetter"/>
      <w:lvlText w:val="%1)"/>
      <w:lvlJc w:val="left"/>
      <w:pPr>
        <w:ind w:left="720" w:hanging="360"/>
      </w:pPr>
    </w:lvl>
    <w:lvl w:ilvl="1" w:tplc="0A7CB246">
      <w:start w:val="1"/>
      <w:numFmt w:val="lowerLetter"/>
      <w:lvlText w:val="%2."/>
      <w:lvlJc w:val="left"/>
      <w:pPr>
        <w:ind w:left="1440" w:hanging="360"/>
      </w:pPr>
    </w:lvl>
    <w:lvl w:ilvl="2" w:tplc="A75028B2">
      <w:start w:val="1"/>
      <w:numFmt w:val="lowerLetter"/>
      <w:lvlText w:val="%3."/>
      <w:lvlJc w:val="left"/>
      <w:pPr>
        <w:ind w:left="2160" w:hanging="360"/>
      </w:pPr>
    </w:lvl>
    <w:lvl w:ilvl="3" w:tplc="88689994">
      <w:start w:val="1"/>
      <w:numFmt w:val="lowerLetter"/>
      <w:lvlText w:val="%4."/>
      <w:lvlJc w:val="left"/>
      <w:pPr>
        <w:ind w:left="2880" w:hanging="360"/>
      </w:pPr>
    </w:lvl>
    <w:lvl w:ilvl="4" w:tplc="642EBECE">
      <w:start w:val="1"/>
      <w:numFmt w:val="lowerLetter"/>
      <w:lvlText w:val="%5."/>
      <w:lvlJc w:val="left"/>
      <w:pPr>
        <w:ind w:left="3600" w:hanging="360"/>
      </w:pPr>
    </w:lvl>
    <w:lvl w:ilvl="5" w:tplc="57ACC9DE">
      <w:start w:val="1"/>
      <w:numFmt w:val="lowerLetter"/>
      <w:lvlText w:val="%6."/>
      <w:lvlJc w:val="left"/>
      <w:pPr>
        <w:ind w:left="4320" w:hanging="360"/>
      </w:pPr>
    </w:lvl>
    <w:lvl w:ilvl="6" w:tplc="FA0AD2FC">
      <w:start w:val="1"/>
      <w:numFmt w:val="lowerLetter"/>
      <w:lvlText w:val="%7."/>
      <w:lvlJc w:val="left"/>
      <w:pPr>
        <w:ind w:left="5040" w:hanging="360"/>
      </w:pPr>
    </w:lvl>
    <w:lvl w:ilvl="7" w:tplc="C366BBF6">
      <w:start w:val="1"/>
      <w:numFmt w:val="lowerLetter"/>
      <w:lvlText w:val="%8."/>
      <w:lvlJc w:val="left"/>
      <w:pPr>
        <w:ind w:left="5760" w:hanging="360"/>
      </w:pPr>
    </w:lvl>
    <w:lvl w:ilvl="8" w:tplc="69D21DA4">
      <w:start w:val="1"/>
      <w:numFmt w:val="lowerLetter"/>
      <w:lvlText w:val="%9."/>
      <w:lvlJc w:val="left"/>
      <w:pPr>
        <w:ind w:left="6480" w:hanging="360"/>
      </w:pPr>
    </w:lvl>
  </w:abstractNum>
  <w:abstractNum w:abstractNumId="301" w15:restartNumberingAfterBreak="0">
    <w:nsid w:val="7CC30FD3"/>
    <w:multiLevelType w:val="hybridMultilevel"/>
    <w:tmpl w:val="79C645FE"/>
    <w:lvl w:ilvl="0" w:tplc="A950D812">
      <w:start w:val="1"/>
      <w:numFmt w:val="decimal"/>
      <w:lvlText w:val="%1."/>
      <w:lvlJc w:val="left"/>
      <w:pPr>
        <w:ind w:left="360" w:hanging="360"/>
      </w:pPr>
    </w:lvl>
    <w:lvl w:ilvl="1" w:tplc="CED2007C">
      <w:start w:val="1"/>
      <w:numFmt w:val="lowerLetter"/>
      <w:lvlText w:val="%2)"/>
      <w:lvlJc w:val="left"/>
      <w:pPr>
        <w:ind w:left="720" w:hanging="360"/>
      </w:pPr>
    </w:lvl>
    <w:lvl w:ilvl="2" w:tplc="E6BC3F9E">
      <w:start w:val="1"/>
      <w:numFmt w:val="lowerRoman"/>
      <w:lvlText w:val="%3."/>
      <w:lvlJc w:val="left"/>
      <w:pPr>
        <w:ind w:left="1080" w:hanging="360"/>
      </w:pPr>
    </w:lvl>
    <w:lvl w:ilvl="3" w:tplc="FD729B5E">
      <w:start w:val="1"/>
      <w:numFmt w:val="decimal"/>
      <w:lvlText w:val="%4."/>
      <w:lvlJc w:val="left"/>
      <w:pPr>
        <w:ind w:left="2880" w:hanging="360"/>
      </w:pPr>
    </w:lvl>
    <w:lvl w:ilvl="4" w:tplc="04AA2E80">
      <w:start w:val="1"/>
      <w:numFmt w:val="lowerLetter"/>
      <w:lvlText w:val="%5."/>
      <w:lvlJc w:val="left"/>
      <w:pPr>
        <w:ind w:left="3600" w:hanging="360"/>
      </w:pPr>
    </w:lvl>
    <w:lvl w:ilvl="5" w:tplc="68BED136">
      <w:start w:val="1"/>
      <w:numFmt w:val="lowerRoman"/>
      <w:lvlText w:val="%6."/>
      <w:lvlJc w:val="left"/>
      <w:pPr>
        <w:ind w:left="4320" w:hanging="360"/>
      </w:pPr>
    </w:lvl>
    <w:lvl w:ilvl="6" w:tplc="AF6661A2">
      <w:start w:val="1"/>
      <w:numFmt w:val="decimal"/>
      <w:lvlText w:val="%7."/>
      <w:lvlJc w:val="left"/>
      <w:pPr>
        <w:ind w:left="5040" w:hanging="360"/>
      </w:pPr>
    </w:lvl>
    <w:lvl w:ilvl="7" w:tplc="16C6F13E">
      <w:start w:val="1"/>
      <w:numFmt w:val="lowerLetter"/>
      <w:lvlText w:val="%8."/>
      <w:lvlJc w:val="left"/>
      <w:pPr>
        <w:ind w:left="5760" w:hanging="360"/>
      </w:pPr>
    </w:lvl>
    <w:lvl w:ilvl="8" w:tplc="848E9D64">
      <w:start w:val="1"/>
      <w:numFmt w:val="lowerRoman"/>
      <w:lvlText w:val="%9."/>
      <w:lvlJc w:val="left"/>
      <w:pPr>
        <w:ind w:left="6480" w:hanging="360"/>
      </w:pPr>
    </w:lvl>
  </w:abstractNum>
  <w:abstractNum w:abstractNumId="302" w15:restartNumberingAfterBreak="0">
    <w:nsid w:val="7D8059E2"/>
    <w:multiLevelType w:val="hybridMultilevel"/>
    <w:tmpl w:val="F61899D6"/>
    <w:lvl w:ilvl="0" w:tplc="404AB07A">
      <w:start w:val="1"/>
      <w:numFmt w:val="decimal"/>
      <w:lvlText w:val="%1."/>
      <w:lvlJc w:val="left"/>
      <w:pPr>
        <w:ind w:left="360" w:hanging="360"/>
      </w:pPr>
    </w:lvl>
    <w:lvl w:ilvl="1" w:tplc="C456C8BA">
      <w:start w:val="1"/>
      <w:numFmt w:val="lowerLetter"/>
      <w:lvlText w:val="%2)"/>
      <w:lvlJc w:val="left"/>
      <w:pPr>
        <w:ind w:left="720" w:hanging="360"/>
      </w:pPr>
    </w:lvl>
    <w:lvl w:ilvl="2" w:tplc="22B01BE0">
      <w:start w:val="1"/>
      <w:numFmt w:val="lowerRoman"/>
      <w:lvlText w:val="%3."/>
      <w:lvlJc w:val="left"/>
      <w:pPr>
        <w:ind w:left="1080" w:hanging="360"/>
      </w:pPr>
    </w:lvl>
    <w:lvl w:ilvl="3" w:tplc="BD641902">
      <w:start w:val="1"/>
      <w:numFmt w:val="decimal"/>
      <w:lvlText w:val="%4."/>
      <w:lvlJc w:val="left"/>
      <w:pPr>
        <w:ind w:left="2880" w:hanging="360"/>
      </w:pPr>
    </w:lvl>
    <w:lvl w:ilvl="4" w:tplc="D4CE7E46">
      <w:start w:val="1"/>
      <w:numFmt w:val="lowerLetter"/>
      <w:lvlText w:val="%5."/>
      <w:lvlJc w:val="left"/>
      <w:pPr>
        <w:ind w:left="3600" w:hanging="360"/>
      </w:pPr>
    </w:lvl>
    <w:lvl w:ilvl="5" w:tplc="E7FA00E0">
      <w:start w:val="1"/>
      <w:numFmt w:val="lowerRoman"/>
      <w:lvlText w:val="%6."/>
      <w:lvlJc w:val="left"/>
      <w:pPr>
        <w:ind w:left="4320" w:hanging="360"/>
      </w:pPr>
    </w:lvl>
    <w:lvl w:ilvl="6" w:tplc="CF9C2C42">
      <w:start w:val="1"/>
      <w:numFmt w:val="decimal"/>
      <w:lvlText w:val="%7."/>
      <w:lvlJc w:val="left"/>
      <w:pPr>
        <w:ind w:left="5040" w:hanging="360"/>
      </w:pPr>
    </w:lvl>
    <w:lvl w:ilvl="7" w:tplc="46E4E4FC">
      <w:start w:val="1"/>
      <w:numFmt w:val="lowerLetter"/>
      <w:lvlText w:val="%8."/>
      <w:lvlJc w:val="left"/>
      <w:pPr>
        <w:ind w:left="5760" w:hanging="360"/>
      </w:pPr>
    </w:lvl>
    <w:lvl w:ilvl="8" w:tplc="51D260CC">
      <w:start w:val="1"/>
      <w:numFmt w:val="lowerRoman"/>
      <w:lvlText w:val="%9."/>
      <w:lvlJc w:val="left"/>
      <w:pPr>
        <w:ind w:left="6480" w:hanging="360"/>
      </w:pPr>
    </w:lvl>
  </w:abstractNum>
  <w:abstractNum w:abstractNumId="303" w15:restartNumberingAfterBreak="0">
    <w:nsid w:val="7DC302BB"/>
    <w:multiLevelType w:val="hybridMultilevel"/>
    <w:tmpl w:val="BBB0DE58"/>
    <w:lvl w:ilvl="0" w:tplc="796821FA">
      <w:start w:val="1"/>
      <w:numFmt w:val="decimal"/>
      <w:lvlText w:val="%1."/>
      <w:lvlJc w:val="left"/>
      <w:pPr>
        <w:ind w:left="360" w:hanging="360"/>
      </w:pPr>
    </w:lvl>
    <w:lvl w:ilvl="1" w:tplc="E370CDF2">
      <w:start w:val="1"/>
      <w:numFmt w:val="lowerLetter"/>
      <w:lvlText w:val="%2)"/>
      <w:lvlJc w:val="left"/>
      <w:pPr>
        <w:ind w:left="720" w:hanging="360"/>
      </w:pPr>
    </w:lvl>
    <w:lvl w:ilvl="2" w:tplc="3DFA2624">
      <w:start w:val="1"/>
      <w:numFmt w:val="lowerRoman"/>
      <w:lvlText w:val="%3."/>
      <w:lvlJc w:val="left"/>
      <w:pPr>
        <w:ind w:left="1080" w:hanging="360"/>
      </w:pPr>
    </w:lvl>
    <w:lvl w:ilvl="3" w:tplc="99C0FA5A">
      <w:start w:val="1"/>
      <w:numFmt w:val="decimal"/>
      <w:lvlText w:val="%4."/>
      <w:lvlJc w:val="left"/>
      <w:pPr>
        <w:ind w:left="2880" w:hanging="360"/>
      </w:pPr>
    </w:lvl>
    <w:lvl w:ilvl="4" w:tplc="E2E40382">
      <w:start w:val="1"/>
      <w:numFmt w:val="lowerLetter"/>
      <w:lvlText w:val="%5."/>
      <w:lvlJc w:val="left"/>
      <w:pPr>
        <w:ind w:left="3600" w:hanging="360"/>
      </w:pPr>
    </w:lvl>
    <w:lvl w:ilvl="5" w:tplc="0D9C98FE">
      <w:start w:val="1"/>
      <w:numFmt w:val="lowerRoman"/>
      <w:lvlText w:val="%6."/>
      <w:lvlJc w:val="left"/>
      <w:pPr>
        <w:ind w:left="4320" w:hanging="360"/>
      </w:pPr>
    </w:lvl>
    <w:lvl w:ilvl="6" w:tplc="D1EE4DAC">
      <w:start w:val="1"/>
      <w:numFmt w:val="decimal"/>
      <w:lvlText w:val="%7."/>
      <w:lvlJc w:val="left"/>
      <w:pPr>
        <w:ind w:left="5040" w:hanging="360"/>
      </w:pPr>
    </w:lvl>
    <w:lvl w:ilvl="7" w:tplc="1A2666E2">
      <w:start w:val="1"/>
      <w:numFmt w:val="lowerLetter"/>
      <w:lvlText w:val="%8."/>
      <w:lvlJc w:val="left"/>
      <w:pPr>
        <w:ind w:left="5760" w:hanging="360"/>
      </w:pPr>
    </w:lvl>
    <w:lvl w:ilvl="8" w:tplc="4B7661D6">
      <w:start w:val="1"/>
      <w:numFmt w:val="lowerRoman"/>
      <w:lvlText w:val="%9."/>
      <w:lvlJc w:val="left"/>
      <w:pPr>
        <w:ind w:left="6480" w:hanging="360"/>
      </w:pPr>
    </w:lvl>
  </w:abstractNum>
  <w:abstractNum w:abstractNumId="304" w15:restartNumberingAfterBreak="0">
    <w:nsid w:val="7E1239C8"/>
    <w:multiLevelType w:val="hybridMultilevel"/>
    <w:tmpl w:val="F1AE2DDE"/>
    <w:lvl w:ilvl="0" w:tplc="2E327B6C">
      <w:start w:val="1"/>
      <w:numFmt w:val="decimal"/>
      <w:lvlText w:val="%1."/>
      <w:lvlJc w:val="left"/>
      <w:pPr>
        <w:ind w:left="360" w:hanging="360"/>
      </w:pPr>
    </w:lvl>
    <w:lvl w:ilvl="1" w:tplc="7E224058">
      <w:start w:val="1"/>
      <w:numFmt w:val="lowerLetter"/>
      <w:lvlText w:val="%2)"/>
      <w:lvlJc w:val="left"/>
      <w:pPr>
        <w:ind w:left="720" w:hanging="360"/>
      </w:pPr>
    </w:lvl>
    <w:lvl w:ilvl="2" w:tplc="EEB428D8">
      <w:start w:val="1"/>
      <w:numFmt w:val="lowerRoman"/>
      <w:lvlText w:val="%3."/>
      <w:lvlJc w:val="left"/>
      <w:pPr>
        <w:ind w:left="1080" w:hanging="360"/>
      </w:pPr>
    </w:lvl>
    <w:lvl w:ilvl="3" w:tplc="49081A6C">
      <w:start w:val="1"/>
      <w:numFmt w:val="decimal"/>
      <w:lvlText w:val="%4."/>
      <w:lvlJc w:val="left"/>
      <w:pPr>
        <w:ind w:left="2880" w:hanging="360"/>
      </w:pPr>
    </w:lvl>
    <w:lvl w:ilvl="4" w:tplc="2216F106">
      <w:start w:val="1"/>
      <w:numFmt w:val="lowerLetter"/>
      <w:lvlText w:val="%5."/>
      <w:lvlJc w:val="left"/>
      <w:pPr>
        <w:ind w:left="3600" w:hanging="360"/>
      </w:pPr>
    </w:lvl>
    <w:lvl w:ilvl="5" w:tplc="21A293F4">
      <w:start w:val="1"/>
      <w:numFmt w:val="lowerRoman"/>
      <w:lvlText w:val="%6."/>
      <w:lvlJc w:val="left"/>
      <w:pPr>
        <w:ind w:left="4320" w:hanging="360"/>
      </w:pPr>
    </w:lvl>
    <w:lvl w:ilvl="6" w:tplc="A636D85A">
      <w:start w:val="1"/>
      <w:numFmt w:val="decimal"/>
      <w:lvlText w:val="%7."/>
      <w:lvlJc w:val="left"/>
      <w:pPr>
        <w:ind w:left="5040" w:hanging="360"/>
      </w:pPr>
    </w:lvl>
    <w:lvl w:ilvl="7" w:tplc="7982FDF8">
      <w:start w:val="1"/>
      <w:numFmt w:val="lowerLetter"/>
      <w:lvlText w:val="%8."/>
      <w:lvlJc w:val="left"/>
      <w:pPr>
        <w:ind w:left="5760" w:hanging="360"/>
      </w:pPr>
    </w:lvl>
    <w:lvl w:ilvl="8" w:tplc="C4F8E992">
      <w:start w:val="1"/>
      <w:numFmt w:val="lowerRoman"/>
      <w:lvlText w:val="%9."/>
      <w:lvlJc w:val="left"/>
      <w:pPr>
        <w:ind w:left="6480" w:hanging="360"/>
      </w:pPr>
    </w:lvl>
  </w:abstractNum>
  <w:abstractNum w:abstractNumId="305" w15:restartNumberingAfterBreak="0">
    <w:nsid w:val="7E4858D2"/>
    <w:multiLevelType w:val="hybridMultilevel"/>
    <w:tmpl w:val="85F47A8C"/>
    <w:lvl w:ilvl="0" w:tplc="AC4C6D90">
      <w:start w:val="1"/>
      <w:numFmt w:val="lowerRoman"/>
      <w:lvlText w:val="%1)"/>
      <w:lvlJc w:val="left"/>
      <w:pPr>
        <w:ind w:left="1080" w:hanging="360"/>
      </w:pPr>
    </w:lvl>
    <w:lvl w:ilvl="1" w:tplc="94EA828C">
      <w:start w:val="1"/>
      <w:numFmt w:val="lowerRoman"/>
      <w:lvlText w:val="%2."/>
      <w:lvlJc w:val="left"/>
      <w:pPr>
        <w:ind w:left="1440" w:hanging="360"/>
      </w:pPr>
    </w:lvl>
    <w:lvl w:ilvl="2" w:tplc="B92EBFF4">
      <w:start w:val="1"/>
      <w:numFmt w:val="lowerRoman"/>
      <w:lvlText w:val="%3."/>
      <w:lvlJc w:val="left"/>
      <w:pPr>
        <w:ind w:left="2160" w:hanging="360"/>
      </w:pPr>
    </w:lvl>
    <w:lvl w:ilvl="3" w:tplc="83E2F9B2">
      <w:start w:val="1"/>
      <w:numFmt w:val="lowerRoman"/>
      <w:lvlText w:val="%4."/>
      <w:lvlJc w:val="left"/>
      <w:pPr>
        <w:ind w:left="2880" w:hanging="360"/>
      </w:pPr>
    </w:lvl>
    <w:lvl w:ilvl="4" w:tplc="E2DA70FA">
      <w:start w:val="1"/>
      <w:numFmt w:val="lowerRoman"/>
      <w:lvlText w:val="%5."/>
      <w:lvlJc w:val="left"/>
      <w:pPr>
        <w:ind w:left="3600" w:hanging="360"/>
      </w:pPr>
    </w:lvl>
    <w:lvl w:ilvl="5" w:tplc="C2469A22">
      <w:start w:val="1"/>
      <w:numFmt w:val="lowerRoman"/>
      <w:lvlText w:val="%6."/>
      <w:lvlJc w:val="left"/>
      <w:pPr>
        <w:ind w:left="4320" w:hanging="360"/>
      </w:pPr>
    </w:lvl>
    <w:lvl w:ilvl="6" w:tplc="937EF676">
      <w:start w:val="1"/>
      <w:numFmt w:val="lowerRoman"/>
      <w:lvlText w:val="%7."/>
      <w:lvlJc w:val="left"/>
      <w:pPr>
        <w:ind w:left="5040" w:hanging="360"/>
      </w:pPr>
    </w:lvl>
    <w:lvl w:ilvl="7" w:tplc="A81CC8AA">
      <w:start w:val="1"/>
      <w:numFmt w:val="lowerRoman"/>
      <w:lvlText w:val="%8."/>
      <w:lvlJc w:val="left"/>
      <w:pPr>
        <w:ind w:left="5760" w:hanging="360"/>
      </w:pPr>
    </w:lvl>
    <w:lvl w:ilvl="8" w:tplc="D59E9AA2">
      <w:start w:val="1"/>
      <w:numFmt w:val="lowerRoman"/>
      <w:lvlText w:val="%9."/>
      <w:lvlJc w:val="left"/>
      <w:pPr>
        <w:ind w:left="6480" w:hanging="360"/>
      </w:pPr>
    </w:lvl>
  </w:abstractNum>
  <w:abstractNum w:abstractNumId="306" w15:restartNumberingAfterBreak="0">
    <w:nsid w:val="7E7B048B"/>
    <w:multiLevelType w:val="hybridMultilevel"/>
    <w:tmpl w:val="022A65D4"/>
    <w:lvl w:ilvl="0" w:tplc="F1AE55D8">
      <w:start w:val="1"/>
      <w:numFmt w:val="lowerLetter"/>
      <w:lvlText w:val="%1)"/>
      <w:lvlJc w:val="left"/>
      <w:pPr>
        <w:ind w:left="720" w:hanging="360"/>
      </w:pPr>
    </w:lvl>
    <w:lvl w:ilvl="1" w:tplc="B1244CE4">
      <w:start w:val="1"/>
      <w:numFmt w:val="lowerLetter"/>
      <w:lvlText w:val="%2."/>
      <w:lvlJc w:val="left"/>
      <w:pPr>
        <w:ind w:left="1440" w:hanging="360"/>
      </w:pPr>
    </w:lvl>
    <w:lvl w:ilvl="2" w:tplc="53D80686">
      <w:start w:val="1"/>
      <w:numFmt w:val="lowerLetter"/>
      <w:lvlText w:val="%3."/>
      <w:lvlJc w:val="left"/>
      <w:pPr>
        <w:ind w:left="2160" w:hanging="360"/>
      </w:pPr>
    </w:lvl>
    <w:lvl w:ilvl="3" w:tplc="9D822A88">
      <w:start w:val="1"/>
      <w:numFmt w:val="lowerLetter"/>
      <w:lvlText w:val="%4."/>
      <w:lvlJc w:val="left"/>
      <w:pPr>
        <w:ind w:left="2880" w:hanging="360"/>
      </w:pPr>
    </w:lvl>
    <w:lvl w:ilvl="4" w:tplc="E7AE954A">
      <w:start w:val="1"/>
      <w:numFmt w:val="lowerLetter"/>
      <w:lvlText w:val="%5."/>
      <w:lvlJc w:val="left"/>
      <w:pPr>
        <w:ind w:left="3600" w:hanging="360"/>
      </w:pPr>
    </w:lvl>
    <w:lvl w:ilvl="5" w:tplc="AF40A2B6">
      <w:start w:val="1"/>
      <w:numFmt w:val="lowerLetter"/>
      <w:lvlText w:val="%6."/>
      <w:lvlJc w:val="left"/>
      <w:pPr>
        <w:ind w:left="4320" w:hanging="360"/>
      </w:pPr>
    </w:lvl>
    <w:lvl w:ilvl="6" w:tplc="AED4AEF2">
      <w:start w:val="1"/>
      <w:numFmt w:val="lowerLetter"/>
      <w:lvlText w:val="%7."/>
      <w:lvlJc w:val="left"/>
      <w:pPr>
        <w:ind w:left="5040" w:hanging="360"/>
      </w:pPr>
    </w:lvl>
    <w:lvl w:ilvl="7" w:tplc="133C5E0C">
      <w:start w:val="1"/>
      <w:numFmt w:val="lowerLetter"/>
      <w:lvlText w:val="%8."/>
      <w:lvlJc w:val="left"/>
      <w:pPr>
        <w:ind w:left="5760" w:hanging="360"/>
      </w:pPr>
    </w:lvl>
    <w:lvl w:ilvl="8" w:tplc="4BE2A0C6">
      <w:start w:val="1"/>
      <w:numFmt w:val="lowerLetter"/>
      <w:lvlText w:val="%9."/>
      <w:lvlJc w:val="left"/>
      <w:pPr>
        <w:ind w:left="6480" w:hanging="360"/>
      </w:pPr>
    </w:lvl>
  </w:abstractNum>
  <w:abstractNum w:abstractNumId="307" w15:restartNumberingAfterBreak="0">
    <w:nsid w:val="7F4F59C0"/>
    <w:multiLevelType w:val="hybridMultilevel"/>
    <w:tmpl w:val="DB5C143E"/>
    <w:lvl w:ilvl="0" w:tplc="FD86993E">
      <w:start w:val="1"/>
      <w:numFmt w:val="decimal"/>
      <w:lvlText w:val="%1."/>
      <w:lvlJc w:val="left"/>
      <w:pPr>
        <w:ind w:left="360" w:hanging="360"/>
      </w:pPr>
    </w:lvl>
    <w:lvl w:ilvl="1" w:tplc="5B2AEA56">
      <w:start w:val="1"/>
      <w:numFmt w:val="lowerLetter"/>
      <w:lvlText w:val="%2)"/>
      <w:lvlJc w:val="left"/>
      <w:pPr>
        <w:ind w:left="720" w:hanging="360"/>
      </w:pPr>
    </w:lvl>
    <w:lvl w:ilvl="2" w:tplc="68667E1C">
      <w:start w:val="1"/>
      <w:numFmt w:val="lowerRoman"/>
      <w:lvlText w:val="%3."/>
      <w:lvlJc w:val="left"/>
      <w:pPr>
        <w:ind w:left="1080" w:hanging="360"/>
      </w:pPr>
    </w:lvl>
    <w:lvl w:ilvl="3" w:tplc="855A3D8E">
      <w:start w:val="1"/>
      <w:numFmt w:val="decimal"/>
      <w:lvlText w:val="%4."/>
      <w:lvlJc w:val="left"/>
      <w:pPr>
        <w:ind w:left="2880" w:hanging="360"/>
      </w:pPr>
    </w:lvl>
    <w:lvl w:ilvl="4" w:tplc="DFD0DB22">
      <w:start w:val="1"/>
      <w:numFmt w:val="lowerLetter"/>
      <w:lvlText w:val="%5."/>
      <w:lvlJc w:val="left"/>
      <w:pPr>
        <w:ind w:left="3600" w:hanging="360"/>
      </w:pPr>
    </w:lvl>
    <w:lvl w:ilvl="5" w:tplc="57D05266">
      <w:start w:val="1"/>
      <w:numFmt w:val="lowerRoman"/>
      <w:lvlText w:val="%6."/>
      <w:lvlJc w:val="left"/>
      <w:pPr>
        <w:ind w:left="4320" w:hanging="360"/>
      </w:pPr>
    </w:lvl>
    <w:lvl w:ilvl="6" w:tplc="8DE05FF0">
      <w:start w:val="1"/>
      <w:numFmt w:val="decimal"/>
      <w:lvlText w:val="%7."/>
      <w:lvlJc w:val="left"/>
      <w:pPr>
        <w:ind w:left="5040" w:hanging="360"/>
      </w:pPr>
    </w:lvl>
    <w:lvl w:ilvl="7" w:tplc="D58A8586">
      <w:start w:val="1"/>
      <w:numFmt w:val="lowerLetter"/>
      <w:lvlText w:val="%8."/>
      <w:lvlJc w:val="left"/>
      <w:pPr>
        <w:ind w:left="5760" w:hanging="360"/>
      </w:pPr>
    </w:lvl>
    <w:lvl w:ilvl="8" w:tplc="FB5C7B0C">
      <w:start w:val="1"/>
      <w:numFmt w:val="lowerRoman"/>
      <w:lvlText w:val="%9."/>
      <w:lvlJc w:val="left"/>
      <w:pPr>
        <w:ind w:left="6480" w:hanging="360"/>
      </w:pPr>
    </w:lvl>
  </w:abstractNum>
  <w:abstractNum w:abstractNumId="308" w15:restartNumberingAfterBreak="0">
    <w:nsid w:val="7F85567C"/>
    <w:multiLevelType w:val="hybridMultilevel"/>
    <w:tmpl w:val="193EDD32"/>
    <w:lvl w:ilvl="0" w:tplc="761EED38">
      <w:start w:val="1"/>
      <w:numFmt w:val="lowerLetter"/>
      <w:lvlText w:val="%1)"/>
      <w:lvlJc w:val="left"/>
      <w:pPr>
        <w:ind w:left="720" w:hanging="360"/>
      </w:pPr>
    </w:lvl>
    <w:lvl w:ilvl="1" w:tplc="1FC62F28">
      <w:start w:val="1"/>
      <w:numFmt w:val="lowerLetter"/>
      <w:lvlText w:val="%2."/>
      <w:lvlJc w:val="left"/>
      <w:pPr>
        <w:ind w:left="1440" w:hanging="360"/>
      </w:pPr>
    </w:lvl>
    <w:lvl w:ilvl="2" w:tplc="9CB43FEC">
      <w:start w:val="1"/>
      <w:numFmt w:val="lowerLetter"/>
      <w:lvlText w:val="%3."/>
      <w:lvlJc w:val="left"/>
      <w:pPr>
        <w:ind w:left="2160" w:hanging="360"/>
      </w:pPr>
    </w:lvl>
    <w:lvl w:ilvl="3" w:tplc="CC6A95E0">
      <w:start w:val="1"/>
      <w:numFmt w:val="lowerLetter"/>
      <w:lvlText w:val="%4."/>
      <w:lvlJc w:val="left"/>
      <w:pPr>
        <w:ind w:left="2880" w:hanging="360"/>
      </w:pPr>
    </w:lvl>
    <w:lvl w:ilvl="4" w:tplc="21CAACCA">
      <w:start w:val="1"/>
      <w:numFmt w:val="lowerLetter"/>
      <w:lvlText w:val="%5."/>
      <w:lvlJc w:val="left"/>
      <w:pPr>
        <w:ind w:left="3600" w:hanging="360"/>
      </w:pPr>
    </w:lvl>
    <w:lvl w:ilvl="5" w:tplc="50704DF0">
      <w:start w:val="1"/>
      <w:numFmt w:val="lowerLetter"/>
      <w:lvlText w:val="%6."/>
      <w:lvlJc w:val="left"/>
      <w:pPr>
        <w:ind w:left="4320" w:hanging="360"/>
      </w:pPr>
    </w:lvl>
    <w:lvl w:ilvl="6" w:tplc="43CA30C6">
      <w:start w:val="1"/>
      <w:numFmt w:val="lowerLetter"/>
      <w:lvlText w:val="%7."/>
      <w:lvlJc w:val="left"/>
      <w:pPr>
        <w:ind w:left="5040" w:hanging="360"/>
      </w:pPr>
    </w:lvl>
    <w:lvl w:ilvl="7" w:tplc="65DAFC1E">
      <w:start w:val="1"/>
      <w:numFmt w:val="lowerLetter"/>
      <w:lvlText w:val="%8."/>
      <w:lvlJc w:val="left"/>
      <w:pPr>
        <w:ind w:left="5760" w:hanging="360"/>
      </w:pPr>
    </w:lvl>
    <w:lvl w:ilvl="8" w:tplc="A17208B4">
      <w:start w:val="1"/>
      <w:numFmt w:val="lowerLetter"/>
      <w:lvlText w:val="%9."/>
      <w:lvlJc w:val="left"/>
      <w:pPr>
        <w:ind w:left="6480" w:hanging="360"/>
      </w:pPr>
    </w:lvl>
  </w:abstractNum>
  <w:num w:numId="1" w16cid:durableId="910624338">
    <w:abstractNumId w:val="203"/>
  </w:num>
  <w:num w:numId="2" w16cid:durableId="495922708">
    <w:abstractNumId w:val="215"/>
  </w:num>
  <w:num w:numId="3" w16cid:durableId="93986937">
    <w:abstractNumId w:val="243"/>
  </w:num>
  <w:num w:numId="4" w16cid:durableId="1932733617">
    <w:abstractNumId w:val="214"/>
  </w:num>
  <w:num w:numId="5" w16cid:durableId="320274828">
    <w:abstractNumId w:val="115"/>
  </w:num>
  <w:num w:numId="6" w16cid:durableId="49504985">
    <w:abstractNumId w:val="90"/>
  </w:num>
  <w:num w:numId="7" w16cid:durableId="879051647">
    <w:abstractNumId w:val="194"/>
  </w:num>
  <w:num w:numId="8" w16cid:durableId="979966873">
    <w:abstractNumId w:val="273"/>
  </w:num>
  <w:num w:numId="9" w16cid:durableId="577594050">
    <w:abstractNumId w:val="36"/>
  </w:num>
  <w:num w:numId="10" w16cid:durableId="1597783689">
    <w:abstractNumId w:val="76"/>
  </w:num>
  <w:num w:numId="11" w16cid:durableId="526530115">
    <w:abstractNumId w:val="188"/>
  </w:num>
  <w:num w:numId="12" w16cid:durableId="1584024642">
    <w:abstractNumId w:val="252"/>
  </w:num>
  <w:num w:numId="13" w16cid:durableId="1826702585">
    <w:abstractNumId w:val="100"/>
  </w:num>
  <w:num w:numId="14" w16cid:durableId="2008555652">
    <w:abstractNumId w:val="285"/>
  </w:num>
  <w:num w:numId="15" w16cid:durableId="2087218984">
    <w:abstractNumId w:val="124"/>
  </w:num>
  <w:num w:numId="16" w16cid:durableId="771556456">
    <w:abstractNumId w:val="78"/>
  </w:num>
  <w:num w:numId="17" w16cid:durableId="2081754988">
    <w:abstractNumId w:val="166"/>
  </w:num>
  <w:num w:numId="18" w16cid:durableId="1853840453">
    <w:abstractNumId w:val="81"/>
  </w:num>
  <w:num w:numId="19" w16cid:durableId="535578842">
    <w:abstractNumId w:val="46"/>
  </w:num>
  <w:num w:numId="20" w16cid:durableId="280963192">
    <w:abstractNumId w:val="40"/>
  </w:num>
  <w:num w:numId="21" w16cid:durableId="1956868244">
    <w:abstractNumId w:val="174"/>
  </w:num>
  <w:num w:numId="22" w16cid:durableId="2001494714">
    <w:abstractNumId w:val="167"/>
  </w:num>
  <w:num w:numId="23" w16cid:durableId="2101480863">
    <w:abstractNumId w:val="139"/>
  </w:num>
  <w:num w:numId="24" w16cid:durableId="972829005">
    <w:abstractNumId w:val="120"/>
  </w:num>
  <w:num w:numId="25" w16cid:durableId="408431954">
    <w:abstractNumId w:val="289"/>
  </w:num>
  <w:num w:numId="26" w16cid:durableId="1067262175">
    <w:abstractNumId w:val="63"/>
  </w:num>
  <w:num w:numId="27" w16cid:durableId="934945598">
    <w:abstractNumId w:val="282"/>
  </w:num>
  <w:num w:numId="28" w16cid:durableId="1764301310">
    <w:abstractNumId w:val="184"/>
  </w:num>
  <w:num w:numId="29" w16cid:durableId="1927379668">
    <w:abstractNumId w:val="308"/>
  </w:num>
  <w:num w:numId="30" w16cid:durableId="863979899">
    <w:abstractNumId w:val="232"/>
  </w:num>
  <w:num w:numId="31" w16cid:durableId="1750614463">
    <w:abstractNumId w:val="118"/>
  </w:num>
  <w:num w:numId="32" w16cid:durableId="1864517530">
    <w:abstractNumId w:val="207"/>
  </w:num>
  <w:num w:numId="33" w16cid:durableId="194511069">
    <w:abstractNumId w:val="99"/>
  </w:num>
  <w:num w:numId="34" w16cid:durableId="1289161817">
    <w:abstractNumId w:val="132"/>
  </w:num>
  <w:num w:numId="35" w16cid:durableId="414909366">
    <w:abstractNumId w:val="83"/>
  </w:num>
  <w:num w:numId="36" w16cid:durableId="137844426">
    <w:abstractNumId w:val="281"/>
  </w:num>
  <w:num w:numId="37" w16cid:durableId="560946919">
    <w:abstractNumId w:val="209"/>
  </w:num>
  <w:num w:numId="38" w16cid:durableId="1092311104">
    <w:abstractNumId w:val="125"/>
  </w:num>
  <w:num w:numId="39" w16cid:durableId="811336894">
    <w:abstractNumId w:val="114"/>
  </w:num>
  <w:num w:numId="40" w16cid:durableId="1545799006">
    <w:abstractNumId w:val="87"/>
  </w:num>
  <w:num w:numId="41" w16cid:durableId="1583490032">
    <w:abstractNumId w:val="104"/>
  </w:num>
  <w:num w:numId="42" w16cid:durableId="1242104084">
    <w:abstractNumId w:val="149"/>
  </w:num>
  <w:num w:numId="43" w16cid:durableId="1298100296">
    <w:abstractNumId w:val="71"/>
  </w:num>
  <w:num w:numId="44" w16cid:durableId="447815771">
    <w:abstractNumId w:val="73"/>
  </w:num>
  <w:num w:numId="45" w16cid:durableId="236868606">
    <w:abstractNumId w:val="117"/>
  </w:num>
  <w:num w:numId="46" w16cid:durableId="728303174">
    <w:abstractNumId w:val="55"/>
  </w:num>
  <w:num w:numId="47" w16cid:durableId="898130648">
    <w:abstractNumId w:val="95"/>
  </w:num>
  <w:num w:numId="48" w16cid:durableId="1992558734">
    <w:abstractNumId w:val="287"/>
  </w:num>
  <w:num w:numId="49" w16cid:durableId="429081309">
    <w:abstractNumId w:val="227"/>
  </w:num>
  <w:num w:numId="50" w16cid:durableId="1015038546">
    <w:abstractNumId w:val="294"/>
  </w:num>
  <w:num w:numId="51" w16cid:durableId="768625824">
    <w:abstractNumId w:val="251"/>
  </w:num>
  <w:num w:numId="52" w16cid:durableId="1874225269">
    <w:abstractNumId w:val="93"/>
  </w:num>
  <w:num w:numId="53" w16cid:durableId="572397357">
    <w:abstractNumId w:val="193"/>
  </w:num>
  <w:num w:numId="54" w16cid:durableId="1870411816">
    <w:abstractNumId w:val="97"/>
  </w:num>
  <w:num w:numId="55" w16cid:durableId="1071807067">
    <w:abstractNumId w:val="56"/>
  </w:num>
  <w:num w:numId="56" w16cid:durableId="177158703">
    <w:abstractNumId w:val="297"/>
  </w:num>
  <w:num w:numId="57" w16cid:durableId="2087409980">
    <w:abstractNumId w:val="10"/>
  </w:num>
  <w:num w:numId="58" w16cid:durableId="704449378">
    <w:abstractNumId w:val="47"/>
  </w:num>
  <w:num w:numId="59" w16cid:durableId="1645085943">
    <w:abstractNumId w:val="78"/>
  </w:num>
  <w:num w:numId="60" w16cid:durableId="1011297287">
    <w:abstractNumId w:val="145"/>
  </w:num>
  <w:num w:numId="61" w16cid:durableId="582687586">
    <w:abstractNumId w:val="153"/>
  </w:num>
  <w:num w:numId="62" w16cid:durableId="7148776">
    <w:abstractNumId w:val="253"/>
  </w:num>
  <w:num w:numId="63" w16cid:durableId="1233200729">
    <w:abstractNumId w:val="130"/>
  </w:num>
  <w:num w:numId="64" w16cid:durableId="406003196">
    <w:abstractNumId w:val="79"/>
  </w:num>
  <w:num w:numId="65" w16cid:durableId="1991858672">
    <w:abstractNumId w:val="172"/>
  </w:num>
  <w:num w:numId="66" w16cid:durableId="558397765">
    <w:abstractNumId w:val="186"/>
  </w:num>
  <w:num w:numId="67" w16cid:durableId="982194609">
    <w:abstractNumId w:val="170"/>
  </w:num>
  <w:num w:numId="68" w16cid:durableId="1587298858">
    <w:abstractNumId w:val="268"/>
  </w:num>
  <w:num w:numId="69" w16cid:durableId="1693995711">
    <w:abstractNumId w:val="26"/>
  </w:num>
  <w:num w:numId="70" w16cid:durableId="745347701">
    <w:abstractNumId w:val="229"/>
  </w:num>
  <w:num w:numId="71" w16cid:durableId="603610937">
    <w:abstractNumId w:val="163"/>
  </w:num>
  <w:num w:numId="72" w16cid:durableId="1280599240">
    <w:abstractNumId w:val="173"/>
  </w:num>
  <w:num w:numId="73" w16cid:durableId="1733042845">
    <w:abstractNumId w:val="263"/>
  </w:num>
  <w:num w:numId="74" w16cid:durableId="1823571614">
    <w:abstractNumId w:val="208"/>
  </w:num>
  <w:num w:numId="75" w16cid:durableId="602811063">
    <w:abstractNumId w:val="211"/>
  </w:num>
  <w:num w:numId="76" w16cid:durableId="90592121">
    <w:abstractNumId w:val="189"/>
  </w:num>
  <w:num w:numId="77" w16cid:durableId="425661178">
    <w:abstractNumId w:val="111"/>
  </w:num>
  <w:num w:numId="78" w16cid:durableId="1764571928">
    <w:abstractNumId w:val="22"/>
  </w:num>
  <w:num w:numId="79" w16cid:durableId="965431603">
    <w:abstractNumId w:val="112"/>
  </w:num>
  <w:num w:numId="80" w16cid:durableId="1327899757">
    <w:abstractNumId w:val="218"/>
  </w:num>
  <w:num w:numId="81" w16cid:durableId="280890496">
    <w:abstractNumId w:val="146"/>
  </w:num>
  <w:num w:numId="82" w16cid:durableId="1829978903">
    <w:abstractNumId w:val="152"/>
  </w:num>
  <w:num w:numId="83" w16cid:durableId="57019233">
    <w:abstractNumId w:val="37"/>
  </w:num>
  <w:num w:numId="84" w16cid:durableId="91629282">
    <w:abstractNumId w:val="280"/>
  </w:num>
  <w:num w:numId="85" w16cid:durableId="1243300205">
    <w:abstractNumId w:val="219"/>
  </w:num>
  <w:num w:numId="86" w16cid:durableId="462162603">
    <w:abstractNumId w:val="204"/>
  </w:num>
  <w:num w:numId="87" w16cid:durableId="2016611688">
    <w:abstractNumId w:val="262"/>
  </w:num>
  <w:num w:numId="88" w16cid:durableId="1584490722">
    <w:abstractNumId w:val="126"/>
  </w:num>
  <w:num w:numId="89" w16cid:durableId="1772385908">
    <w:abstractNumId w:val="143"/>
  </w:num>
  <w:num w:numId="90" w16cid:durableId="242298362">
    <w:abstractNumId w:val="48"/>
  </w:num>
  <w:num w:numId="91" w16cid:durableId="261575705">
    <w:abstractNumId w:val="278"/>
  </w:num>
  <w:num w:numId="92" w16cid:durableId="350761710">
    <w:abstractNumId w:val="241"/>
  </w:num>
  <w:num w:numId="93" w16cid:durableId="227494438">
    <w:abstractNumId w:val="177"/>
  </w:num>
  <w:num w:numId="94" w16cid:durableId="599139742">
    <w:abstractNumId w:val="210"/>
  </w:num>
  <w:num w:numId="95" w16cid:durableId="86081109">
    <w:abstractNumId w:val="53"/>
  </w:num>
  <w:num w:numId="96" w16cid:durableId="1883402998">
    <w:abstractNumId w:val="254"/>
  </w:num>
  <w:num w:numId="97" w16cid:durableId="1483082622">
    <w:abstractNumId w:val="57"/>
  </w:num>
  <w:num w:numId="98" w16cid:durableId="626397625">
    <w:abstractNumId w:val="257"/>
  </w:num>
  <w:num w:numId="99" w16cid:durableId="1117873045">
    <w:abstractNumId w:val="264"/>
  </w:num>
  <w:num w:numId="100" w16cid:durableId="2078625074">
    <w:abstractNumId w:val="196"/>
  </w:num>
  <w:num w:numId="101" w16cid:durableId="1386878067">
    <w:abstractNumId w:val="286"/>
  </w:num>
  <w:num w:numId="102" w16cid:durableId="2138839823">
    <w:abstractNumId w:val="235"/>
  </w:num>
  <w:num w:numId="103" w16cid:durableId="152717681">
    <w:abstractNumId w:val="6"/>
  </w:num>
  <w:num w:numId="104" w16cid:durableId="280919355">
    <w:abstractNumId w:val="30"/>
  </w:num>
  <w:num w:numId="105" w16cid:durableId="1270316754">
    <w:abstractNumId w:val="85"/>
  </w:num>
  <w:num w:numId="106" w16cid:durableId="1064984016">
    <w:abstractNumId w:val="23"/>
  </w:num>
  <w:num w:numId="107" w16cid:durableId="1790735037">
    <w:abstractNumId w:val="226"/>
  </w:num>
  <w:num w:numId="108" w16cid:durableId="2040617392">
    <w:abstractNumId w:val="299"/>
  </w:num>
  <w:num w:numId="109" w16cid:durableId="2143696189">
    <w:abstractNumId w:val="25"/>
  </w:num>
  <w:num w:numId="110" w16cid:durableId="680204420">
    <w:abstractNumId w:val="54"/>
  </w:num>
  <w:num w:numId="111" w16cid:durableId="778570714">
    <w:abstractNumId w:val="259"/>
  </w:num>
  <w:num w:numId="112" w16cid:durableId="764497928">
    <w:abstractNumId w:val="187"/>
  </w:num>
  <w:num w:numId="113" w16cid:durableId="1690135581">
    <w:abstractNumId w:val="202"/>
  </w:num>
  <w:num w:numId="114" w16cid:durableId="204224710">
    <w:abstractNumId w:val="110"/>
  </w:num>
  <w:num w:numId="115" w16cid:durableId="316501819">
    <w:abstractNumId w:val="45"/>
  </w:num>
  <w:num w:numId="116" w16cid:durableId="1945112389">
    <w:abstractNumId w:val="291"/>
  </w:num>
  <w:num w:numId="117" w16cid:durableId="3175037">
    <w:abstractNumId w:val="266"/>
  </w:num>
  <w:num w:numId="118" w16cid:durableId="1481194361">
    <w:abstractNumId w:val="234"/>
  </w:num>
  <w:num w:numId="119" w16cid:durableId="1256550861">
    <w:abstractNumId w:val="82"/>
  </w:num>
  <w:num w:numId="120" w16cid:durableId="1867407482">
    <w:abstractNumId w:val="33"/>
  </w:num>
  <w:num w:numId="121" w16cid:durableId="468547354">
    <w:abstractNumId w:val="49"/>
  </w:num>
  <w:num w:numId="122" w16cid:durableId="771512127">
    <w:abstractNumId w:val="44"/>
  </w:num>
  <w:num w:numId="123" w16cid:durableId="2058502121">
    <w:abstractNumId w:val="179"/>
  </w:num>
  <w:num w:numId="124" w16cid:durableId="343174170">
    <w:abstractNumId w:val="301"/>
  </w:num>
  <w:num w:numId="125" w16cid:durableId="1743212011">
    <w:abstractNumId w:val="273"/>
  </w:num>
  <w:num w:numId="126" w16cid:durableId="220141520">
    <w:abstractNumId w:val="231"/>
  </w:num>
  <w:num w:numId="127" w16cid:durableId="1976788867">
    <w:abstractNumId w:val="77"/>
  </w:num>
  <w:num w:numId="128" w16cid:durableId="1752853680">
    <w:abstractNumId w:val="75"/>
  </w:num>
  <w:num w:numId="129" w16cid:durableId="987904365">
    <w:abstractNumId w:val="32"/>
  </w:num>
  <w:num w:numId="130" w16cid:durableId="315500832">
    <w:abstractNumId w:val="247"/>
  </w:num>
  <w:num w:numId="131" w16cid:durableId="49152881">
    <w:abstractNumId w:val="181"/>
  </w:num>
  <w:num w:numId="132" w16cid:durableId="1446075254">
    <w:abstractNumId w:val="67"/>
  </w:num>
  <w:num w:numId="133" w16cid:durableId="1228686813">
    <w:abstractNumId w:val="296"/>
  </w:num>
  <w:num w:numId="134" w16cid:durableId="1366173268">
    <w:abstractNumId w:val="24"/>
  </w:num>
  <w:num w:numId="135" w16cid:durableId="1904439374">
    <w:abstractNumId w:val="305"/>
  </w:num>
  <w:num w:numId="136" w16cid:durableId="728919601">
    <w:abstractNumId w:val="88"/>
  </w:num>
  <w:num w:numId="137" w16cid:durableId="1017388681">
    <w:abstractNumId w:val="5"/>
  </w:num>
  <w:num w:numId="138" w16cid:durableId="694036543">
    <w:abstractNumId w:val="7"/>
  </w:num>
  <w:num w:numId="139" w16cid:durableId="1472361268">
    <w:abstractNumId w:val="275"/>
  </w:num>
  <w:num w:numId="140" w16cid:durableId="2103447455">
    <w:abstractNumId w:val="283"/>
  </w:num>
  <w:num w:numId="141" w16cid:durableId="889803659">
    <w:abstractNumId w:val="94"/>
  </w:num>
  <w:num w:numId="142" w16cid:durableId="2121104034">
    <w:abstractNumId w:val="144"/>
  </w:num>
  <w:num w:numId="143" w16cid:durableId="376442576">
    <w:abstractNumId w:val="240"/>
  </w:num>
  <w:num w:numId="144" w16cid:durableId="24143676">
    <w:abstractNumId w:val="116"/>
  </w:num>
  <w:num w:numId="145" w16cid:durableId="1823884191">
    <w:abstractNumId w:val="288"/>
  </w:num>
  <w:num w:numId="146" w16cid:durableId="1808009504">
    <w:abstractNumId w:val="147"/>
  </w:num>
  <w:num w:numId="147" w16cid:durableId="1870609003">
    <w:abstractNumId w:val="221"/>
  </w:num>
  <w:num w:numId="148" w16cid:durableId="1284921654">
    <w:abstractNumId w:val="242"/>
  </w:num>
  <w:num w:numId="149" w16cid:durableId="189147457">
    <w:abstractNumId w:val="27"/>
  </w:num>
  <w:num w:numId="150" w16cid:durableId="111175964">
    <w:abstractNumId w:val="28"/>
  </w:num>
  <w:num w:numId="151" w16cid:durableId="1182279163">
    <w:abstractNumId w:val="283"/>
  </w:num>
  <w:num w:numId="152" w16cid:durableId="1263606577">
    <w:abstractNumId w:val="34"/>
  </w:num>
  <w:num w:numId="153" w16cid:durableId="67466403">
    <w:abstractNumId w:val="258"/>
  </w:num>
  <w:num w:numId="154" w16cid:durableId="281150830">
    <w:abstractNumId w:val="66"/>
  </w:num>
  <w:num w:numId="155" w16cid:durableId="179438208">
    <w:abstractNumId w:val="197"/>
  </w:num>
  <w:num w:numId="156" w16cid:durableId="347485218">
    <w:abstractNumId w:val="230"/>
  </w:num>
  <w:num w:numId="157" w16cid:durableId="783114176">
    <w:abstractNumId w:val="96"/>
  </w:num>
  <w:num w:numId="158" w16cid:durableId="2086370688">
    <w:abstractNumId w:val="155"/>
  </w:num>
  <w:num w:numId="159" w16cid:durableId="1946186965">
    <w:abstractNumId w:val="2"/>
  </w:num>
  <w:num w:numId="160" w16cid:durableId="1071847769">
    <w:abstractNumId w:val="216"/>
  </w:num>
  <w:num w:numId="161" w16cid:durableId="379984792">
    <w:abstractNumId w:val="89"/>
  </w:num>
  <w:num w:numId="162" w16cid:durableId="815494934">
    <w:abstractNumId w:val="8"/>
  </w:num>
  <w:num w:numId="163" w16cid:durableId="1993630345">
    <w:abstractNumId w:val="237"/>
  </w:num>
  <w:num w:numId="164" w16cid:durableId="1101803725">
    <w:abstractNumId w:val="164"/>
  </w:num>
  <w:num w:numId="165" w16cid:durableId="2897447">
    <w:abstractNumId w:val="74"/>
  </w:num>
  <w:num w:numId="166" w16cid:durableId="743988109">
    <w:abstractNumId w:val="302"/>
  </w:num>
  <w:num w:numId="167" w16cid:durableId="1773473074">
    <w:abstractNumId w:val="182"/>
  </w:num>
  <w:num w:numId="168" w16cid:durableId="1820800838">
    <w:abstractNumId w:val="141"/>
  </w:num>
  <w:num w:numId="169" w16cid:durableId="935332472">
    <w:abstractNumId w:val="178"/>
  </w:num>
  <w:num w:numId="170" w16cid:durableId="1781140430">
    <w:abstractNumId w:val="306"/>
  </w:num>
  <w:num w:numId="171" w16cid:durableId="1083452807">
    <w:abstractNumId w:val="295"/>
  </w:num>
  <w:num w:numId="172" w16cid:durableId="67581708">
    <w:abstractNumId w:val="14"/>
  </w:num>
  <w:num w:numId="173" w16cid:durableId="162399536">
    <w:abstractNumId w:val="150"/>
  </w:num>
  <w:num w:numId="174" w16cid:durableId="1751807380">
    <w:abstractNumId w:val="140"/>
  </w:num>
  <w:num w:numId="175" w16cid:durableId="1086420814">
    <w:abstractNumId w:val="260"/>
  </w:num>
  <w:num w:numId="176" w16cid:durableId="2011760194">
    <w:abstractNumId w:val="98"/>
  </w:num>
  <w:num w:numId="177" w16cid:durableId="1180393104">
    <w:abstractNumId w:val="225"/>
  </w:num>
  <w:num w:numId="178" w16cid:durableId="2024934291">
    <w:abstractNumId w:val="171"/>
  </w:num>
  <w:num w:numId="179" w16cid:durableId="661392745">
    <w:abstractNumId w:val="113"/>
  </w:num>
  <w:num w:numId="180" w16cid:durableId="1893035006">
    <w:abstractNumId w:val="212"/>
  </w:num>
  <w:num w:numId="181" w16cid:durableId="371196011">
    <w:abstractNumId w:val="127"/>
  </w:num>
  <w:num w:numId="182" w16cid:durableId="1940602108">
    <w:abstractNumId w:val="18"/>
  </w:num>
  <w:num w:numId="183" w16cid:durableId="1098599631">
    <w:abstractNumId w:val="198"/>
  </w:num>
  <w:num w:numId="184" w16cid:durableId="1596589798">
    <w:abstractNumId w:val="101"/>
  </w:num>
  <w:num w:numId="185" w16cid:durableId="146557733">
    <w:abstractNumId w:val="279"/>
  </w:num>
  <w:num w:numId="186" w16cid:durableId="1610773961">
    <w:abstractNumId w:val="233"/>
  </w:num>
  <w:num w:numId="187" w16cid:durableId="1860771881">
    <w:abstractNumId w:val="39"/>
  </w:num>
  <w:num w:numId="188" w16cid:durableId="1609923131">
    <w:abstractNumId w:val="168"/>
  </w:num>
  <w:num w:numId="189" w16cid:durableId="1013261840">
    <w:abstractNumId w:val="245"/>
  </w:num>
  <w:num w:numId="190" w16cid:durableId="523327123">
    <w:abstractNumId w:val="135"/>
  </w:num>
  <w:num w:numId="191" w16cid:durableId="1149515056">
    <w:abstractNumId w:val="142"/>
  </w:num>
  <w:num w:numId="192" w16cid:durableId="148598750">
    <w:abstractNumId w:val="156"/>
  </w:num>
  <w:num w:numId="193" w16cid:durableId="1856266342">
    <w:abstractNumId w:val="180"/>
  </w:num>
  <w:num w:numId="194" w16cid:durableId="258300749">
    <w:abstractNumId w:val="38"/>
  </w:num>
  <w:num w:numId="195" w16cid:durableId="1789541223">
    <w:abstractNumId w:val="17"/>
  </w:num>
  <w:num w:numId="196" w16cid:durableId="576670958">
    <w:abstractNumId w:val="175"/>
  </w:num>
  <w:num w:numId="197" w16cid:durableId="1239710913">
    <w:abstractNumId w:val="222"/>
  </w:num>
  <w:num w:numId="198" w16cid:durableId="395516718">
    <w:abstractNumId w:val="255"/>
  </w:num>
  <w:num w:numId="199" w16cid:durableId="801194973">
    <w:abstractNumId w:val="200"/>
  </w:num>
  <w:num w:numId="200" w16cid:durableId="285620557">
    <w:abstractNumId w:val="191"/>
  </w:num>
  <w:num w:numId="201" w16cid:durableId="256401625">
    <w:abstractNumId w:val="267"/>
  </w:num>
  <w:num w:numId="202" w16cid:durableId="1891959540">
    <w:abstractNumId w:val="158"/>
  </w:num>
  <w:num w:numId="203" w16cid:durableId="722146017">
    <w:abstractNumId w:val="238"/>
  </w:num>
  <w:num w:numId="204" w16cid:durableId="1798723075">
    <w:abstractNumId w:val="70"/>
  </w:num>
  <w:num w:numId="205" w16cid:durableId="321011207">
    <w:abstractNumId w:val="270"/>
  </w:num>
  <w:num w:numId="206" w16cid:durableId="1015039266">
    <w:abstractNumId w:val="190"/>
  </w:num>
  <w:num w:numId="207" w16cid:durableId="1438216274">
    <w:abstractNumId w:val="64"/>
  </w:num>
  <w:num w:numId="208" w16cid:durableId="1080953160">
    <w:abstractNumId w:val="103"/>
  </w:num>
  <w:num w:numId="209" w16cid:durableId="1118060725">
    <w:abstractNumId w:val="176"/>
  </w:num>
  <w:num w:numId="210" w16cid:durableId="286397052">
    <w:abstractNumId w:val="105"/>
  </w:num>
  <w:num w:numId="211" w16cid:durableId="261688289">
    <w:abstractNumId w:val="256"/>
  </w:num>
  <w:num w:numId="212" w16cid:durableId="345712229">
    <w:abstractNumId w:val="29"/>
  </w:num>
  <w:num w:numId="213" w16cid:durableId="2116292964">
    <w:abstractNumId w:val="19"/>
  </w:num>
  <w:num w:numId="214" w16cid:durableId="418794672">
    <w:abstractNumId w:val="106"/>
  </w:num>
  <w:num w:numId="215" w16cid:durableId="375660241">
    <w:abstractNumId w:val="300"/>
  </w:num>
  <w:num w:numId="216" w16cid:durableId="2016615058">
    <w:abstractNumId w:val="16"/>
  </w:num>
  <w:num w:numId="217" w16cid:durableId="235018503">
    <w:abstractNumId w:val="91"/>
  </w:num>
  <w:num w:numId="218" w16cid:durableId="2086298583">
    <w:abstractNumId w:val="159"/>
  </w:num>
  <w:num w:numId="219" w16cid:durableId="317197206">
    <w:abstractNumId w:val="136"/>
  </w:num>
  <w:num w:numId="220" w16cid:durableId="1430736104">
    <w:abstractNumId w:val="0"/>
  </w:num>
  <w:num w:numId="221" w16cid:durableId="1549411145">
    <w:abstractNumId w:val="138"/>
  </w:num>
  <w:num w:numId="222" w16cid:durableId="1783105825">
    <w:abstractNumId w:val="160"/>
  </w:num>
  <w:num w:numId="223" w16cid:durableId="705905663">
    <w:abstractNumId w:val="217"/>
  </w:num>
  <w:num w:numId="224" w16cid:durableId="350759690">
    <w:abstractNumId w:val="183"/>
  </w:num>
  <w:num w:numId="225" w16cid:durableId="205993429">
    <w:abstractNumId w:val="192"/>
  </w:num>
  <w:num w:numId="226" w16cid:durableId="1428503864">
    <w:abstractNumId w:val="304"/>
  </w:num>
  <w:num w:numId="227" w16cid:durableId="976033673">
    <w:abstractNumId w:val="137"/>
  </w:num>
  <w:num w:numId="228" w16cid:durableId="872813423">
    <w:abstractNumId w:val="128"/>
  </w:num>
  <w:num w:numId="229" w16cid:durableId="2014264037">
    <w:abstractNumId w:val="119"/>
  </w:num>
  <w:num w:numId="230" w16cid:durableId="287127947">
    <w:abstractNumId w:val="244"/>
  </w:num>
  <w:num w:numId="231" w16cid:durableId="687215653">
    <w:abstractNumId w:val="292"/>
  </w:num>
  <w:num w:numId="232" w16cid:durableId="885027328">
    <w:abstractNumId w:val="161"/>
  </w:num>
  <w:num w:numId="233" w16cid:durableId="1506088376">
    <w:abstractNumId w:val="248"/>
  </w:num>
  <w:num w:numId="234" w16cid:durableId="1271475831">
    <w:abstractNumId w:val="284"/>
  </w:num>
  <w:num w:numId="235" w16cid:durableId="527647412">
    <w:abstractNumId w:val="58"/>
  </w:num>
  <w:num w:numId="236" w16cid:durableId="1724403911">
    <w:abstractNumId w:val="50"/>
  </w:num>
  <w:num w:numId="237" w16cid:durableId="709063770">
    <w:abstractNumId w:val="199"/>
  </w:num>
  <w:num w:numId="238" w16cid:durableId="2001078410">
    <w:abstractNumId w:val="121"/>
  </w:num>
  <w:num w:numId="239" w16cid:durableId="1473327925">
    <w:abstractNumId w:val="9"/>
  </w:num>
  <w:num w:numId="240" w16cid:durableId="213125496">
    <w:abstractNumId w:val="123"/>
  </w:num>
  <w:num w:numId="241" w16cid:durableId="573586120">
    <w:abstractNumId w:val="206"/>
  </w:num>
  <w:num w:numId="242" w16cid:durableId="1029646170">
    <w:abstractNumId w:val="249"/>
  </w:num>
  <w:num w:numId="243" w16cid:durableId="1495484919">
    <w:abstractNumId w:val="61"/>
  </w:num>
  <w:num w:numId="244" w16cid:durableId="972439736">
    <w:abstractNumId w:val="213"/>
  </w:num>
  <w:num w:numId="245" w16cid:durableId="18166791">
    <w:abstractNumId w:val="108"/>
  </w:num>
  <w:num w:numId="246" w16cid:durableId="770663753">
    <w:abstractNumId w:val="157"/>
  </w:num>
  <w:num w:numId="247" w16cid:durableId="1299653970">
    <w:abstractNumId w:val="31"/>
  </w:num>
  <w:num w:numId="248" w16cid:durableId="4524517">
    <w:abstractNumId w:val="195"/>
  </w:num>
  <w:num w:numId="249" w16cid:durableId="382292806">
    <w:abstractNumId w:val="12"/>
  </w:num>
  <w:num w:numId="250" w16cid:durableId="919867562">
    <w:abstractNumId w:val="15"/>
  </w:num>
  <w:num w:numId="251" w16cid:durableId="1868710925">
    <w:abstractNumId w:val="165"/>
  </w:num>
  <w:num w:numId="252" w16cid:durableId="704721795">
    <w:abstractNumId w:val="65"/>
  </w:num>
  <w:num w:numId="253" w16cid:durableId="1946304672">
    <w:abstractNumId w:val="151"/>
  </w:num>
  <w:num w:numId="254" w16cid:durableId="592590595">
    <w:abstractNumId w:val="3"/>
  </w:num>
  <w:num w:numId="255" w16cid:durableId="1054962336">
    <w:abstractNumId w:val="298"/>
  </w:num>
  <w:num w:numId="256" w16cid:durableId="1624648644">
    <w:abstractNumId w:val="72"/>
  </w:num>
  <w:num w:numId="257" w16cid:durableId="251744834">
    <w:abstractNumId w:val="92"/>
  </w:num>
  <w:num w:numId="258" w16cid:durableId="538279115">
    <w:abstractNumId w:val="21"/>
  </w:num>
  <w:num w:numId="259" w16cid:durableId="2137482881">
    <w:abstractNumId w:val="307"/>
  </w:num>
  <w:num w:numId="260" w16cid:durableId="1148399773">
    <w:abstractNumId w:val="293"/>
  </w:num>
  <w:num w:numId="261" w16cid:durableId="1188907188">
    <w:abstractNumId w:val="133"/>
  </w:num>
  <w:num w:numId="262" w16cid:durableId="514880712">
    <w:abstractNumId w:val="154"/>
  </w:num>
  <w:num w:numId="263" w16cid:durableId="1040016440">
    <w:abstractNumId w:val="122"/>
  </w:num>
  <w:num w:numId="264" w16cid:durableId="1502967118">
    <w:abstractNumId w:val="4"/>
  </w:num>
  <w:num w:numId="265" w16cid:durableId="1480878979">
    <w:abstractNumId w:val="269"/>
  </w:num>
  <w:num w:numId="266" w16cid:durableId="63264695">
    <w:abstractNumId w:val="274"/>
  </w:num>
  <w:num w:numId="267" w16cid:durableId="1923299428">
    <w:abstractNumId w:val="162"/>
  </w:num>
  <w:num w:numId="268" w16cid:durableId="130944759">
    <w:abstractNumId w:val="303"/>
  </w:num>
  <w:num w:numId="269" w16cid:durableId="2007786028">
    <w:abstractNumId w:val="169"/>
  </w:num>
  <w:num w:numId="270" w16cid:durableId="1368067405">
    <w:abstractNumId w:val="239"/>
  </w:num>
  <w:num w:numId="271" w16cid:durableId="1339700211">
    <w:abstractNumId w:val="201"/>
  </w:num>
  <w:num w:numId="272" w16cid:durableId="40830244">
    <w:abstractNumId w:val="265"/>
  </w:num>
  <w:num w:numId="273" w16cid:durableId="1300724874">
    <w:abstractNumId w:val="20"/>
  </w:num>
  <w:num w:numId="274" w16cid:durableId="1832090173">
    <w:abstractNumId w:val="210"/>
  </w:num>
  <w:num w:numId="275" w16cid:durableId="32849630">
    <w:abstractNumId w:val="109"/>
  </w:num>
  <w:num w:numId="276" w16cid:durableId="467941031">
    <w:abstractNumId w:val="271"/>
  </w:num>
  <w:num w:numId="277" w16cid:durableId="29112857">
    <w:abstractNumId w:val="59"/>
  </w:num>
  <w:num w:numId="278" w16cid:durableId="842941389">
    <w:abstractNumId w:val="277"/>
  </w:num>
  <w:num w:numId="279" w16cid:durableId="376245405">
    <w:abstractNumId w:val="185"/>
  </w:num>
  <w:num w:numId="280" w16cid:durableId="1685546944">
    <w:abstractNumId w:val="272"/>
  </w:num>
  <w:num w:numId="281" w16cid:durableId="2092196971">
    <w:abstractNumId w:val="41"/>
  </w:num>
  <w:num w:numId="282" w16cid:durableId="1724212573">
    <w:abstractNumId w:val="220"/>
  </w:num>
  <w:num w:numId="283" w16cid:durableId="454763446">
    <w:abstractNumId w:val="223"/>
  </w:num>
  <w:num w:numId="284" w16cid:durableId="2068213592">
    <w:abstractNumId w:val="35"/>
  </w:num>
  <w:num w:numId="285" w16cid:durableId="1762144461">
    <w:abstractNumId w:val="261"/>
  </w:num>
  <w:num w:numId="286" w16cid:durableId="674958898">
    <w:abstractNumId w:val="290"/>
  </w:num>
  <w:num w:numId="287" w16cid:durableId="1781801992">
    <w:abstractNumId w:val="134"/>
  </w:num>
  <w:num w:numId="288" w16cid:durableId="1510173849">
    <w:abstractNumId w:val="250"/>
  </w:num>
  <w:num w:numId="289" w16cid:durableId="236598694">
    <w:abstractNumId w:val="68"/>
  </w:num>
  <w:num w:numId="290" w16cid:durableId="1430126622">
    <w:abstractNumId w:val="129"/>
  </w:num>
  <w:num w:numId="291" w16cid:durableId="560990806">
    <w:abstractNumId w:val="224"/>
  </w:num>
  <w:num w:numId="292" w16cid:durableId="1728525076">
    <w:abstractNumId w:val="107"/>
  </w:num>
  <w:num w:numId="293" w16cid:durableId="416755408">
    <w:abstractNumId w:val="51"/>
  </w:num>
  <w:num w:numId="294" w16cid:durableId="1711493456">
    <w:abstractNumId w:val="102"/>
  </w:num>
  <w:num w:numId="295" w16cid:durableId="1760561801">
    <w:abstractNumId w:val="205"/>
  </w:num>
  <w:num w:numId="296" w16cid:durableId="691339740">
    <w:abstractNumId w:val="236"/>
  </w:num>
  <w:num w:numId="297" w16cid:durableId="366488927">
    <w:abstractNumId w:val="84"/>
  </w:num>
  <w:num w:numId="298" w16cid:durableId="1648436426">
    <w:abstractNumId w:val="1"/>
  </w:num>
  <w:num w:numId="299" w16cid:durableId="1411779339">
    <w:abstractNumId w:val="80"/>
  </w:num>
  <w:num w:numId="300" w16cid:durableId="623773809">
    <w:abstractNumId w:val="43"/>
  </w:num>
  <w:num w:numId="301" w16cid:durableId="294140039">
    <w:abstractNumId w:val="246"/>
  </w:num>
  <w:num w:numId="302" w16cid:durableId="1612587280">
    <w:abstractNumId w:val="11"/>
  </w:num>
  <w:num w:numId="303" w16cid:durableId="1204555607">
    <w:abstractNumId w:val="60"/>
  </w:num>
  <w:num w:numId="304" w16cid:durableId="394011610">
    <w:abstractNumId w:val="148"/>
  </w:num>
  <w:num w:numId="305" w16cid:durableId="468982432">
    <w:abstractNumId w:val="42"/>
  </w:num>
  <w:num w:numId="306" w16cid:durableId="400837013">
    <w:abstractNumId w:val="131"/>
  </w:num>
  <w:num w:numId="307" w16cid:durableId="828249054">
    <w:abstractNumId w:val="228"/>
  </w:num>
  <w:num w:numId="308" w16cid:durableId="2126731799">
    <w:abstractNumId w:val="62"/>
  </w:num>
  <w:num w:numId="309" w16cid:durableId="5986803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3BCF"/>
    <w:rsid w:val="00065F9C"/>
    <w:rsid w:val="000F6147"/>
    <w:rsid w:val="00112029"/>
    <w:rsid w:val="00135412"/>
    <w:rsid w:val="001D26EF"/>
    <w:rsid w:val="00361FF4"/>
    <w:rsid w:val="003B5299"/>
    <w:rsid w:val="00493A0C"/>
    <w:rsid w:val="004D6B48"/>
    <w:rsid w:val="00531A4E"/>
    <w:rsid w:val="00535F5A"/>
    <w:rsid w:val="0055126B"/>
    <w:rsid w:val="00555F58"/>
    <w:rsid w:val="00607071"/>
    <w:rsid w:val="006E6663"/>
    <w:rsid w:val="008B3AC2"/>
    <w:rsid w:val="008F680D"/>
    <w:rsid w:val="0093385B"/>
    <w:rsid w:val="009F07EA"/>
    <w:rsid w:val="00A6126B"/>
    <w:rsid w:val="00AC197E"/>
    <w:rsid w:val="00B21D59"/>
    <w:rsid w:val="00BD419F"/>
    <w:rsid w:val="00BE1B39"/>
    <w:rsid w:val="00CD2EFD"/>
    <w:rsid w:val="00DF064E"/>
    <w:rsid w:val="00EB702A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B766"/>
  <w15:docId w15:val="{DE639AFC-A1AD-413A-AB3B-0CA6A2E8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Nová Ves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koeficientu pro výpočet daně z nemovitých věcí (mimo územně členěná statutární města) - 2025</dc:title>
  <dc:subject>vzor obecně závazné vyhlášky včetně návrhu usnesení zastupitelstva</dc:subject>
  <dc:creator>www.poradnaproobce.cz</dc:creator>
  <cp:keywords/>
  <dc:description>vzor obecně závazné vyhlášky včetně návrhu usnesení zastupitelstva</dc:description>
  <cp:lastModifiedBy>Monika Zahrádková</cp:lastModifiedBy>
  <cp:revision>5</cp:revision>
  <dcterms:created xsi:type="dcterms:W3CDTF">2025-09-09T09:41:00Z</dcterms:created>
  <dcterms:modified xsi:type="dcterms:W3CDTF">2025-09-12T08:22:00Z</dcterms:modified>
  <cp:category/>
  <cp:contentStatus>Návrh pro jednání orgánu obce</cp:contentStatus>
</cp:coreProperties>
</file>