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F2B9" w14:textId="77777777" w:rsidR="00E2510A" w:rsidRDefault="00E2510A" w:rsidP="00E2510A">
      <w:pPr>
        <w:pStyle w:val="Standard"/>
        <w:jc w:val="center"/>
      </w:pPr>
      <w:bookmarkStart w:id="0" w:name="_Hlk167773734"/>
      <w:r>
        <w:rPr>
          <w:b/>
          <w:sz w:val="40"/>
          <w:szCs w:val="40"/>
        </w:rPr>
        <w:t xml:space="preserve">O B E </w:t>
      </w:r>
      <w:proofErr w:type="gramStart"/>
      <w:r>
        <w:rPr>
          <w:b/>
          <w:sz w:val="40"/>
          <w:szCs w:val="40"/>
        </w:rPr>
        <w:t>C  P</w:t>
      </w:r>
      <w:proofErr w:type="gramEnd"/>
      <w:r>
        <w:rPr>
          <w:b/>
          <w:sz w:val="40"/>
          <w:szCs w:val="40"/>
        </w:rPr>
        <w:t xml:space="preserve"> E Ř I M O V</w:t>
      </w:r>
    </w:p>
    <w:p w14:paraId="378549CC" w14:textId="77777777" w:rsidR="00E2510A" w:rsidRDefault="00E2510A" w:rsidP="00E2510A">
      <w:pPr>
        <w:pStyle w:val="Standard"/>
        <w:jc w:val="center"/>
        <w:rPr>
          <w:b/>
          <w:bCs/>
        </w:rPr>
      </w:pPr>
    </w:p>
    <w:p w14:paraId="0F6CDF7E" w14:textId="77777777" w:rsidR="00E2510A" w:rsidRDefault="00E2510A" w:rsidP="00E2510A">
      <w:pPr>
        <w:pStyle w:val="Standard"/>
        <w:jc w:val="center"/>
      </w:pPr>
      <w:r>
        <w:rPr>
          <w:b/>
          <w:bCs/>
          <w:sz w:val="32"/>
        </w:rPr>
        <w:t>ZASTUPITELSTVO OBCE PEŘIMOV</w:t>
      </w:r>
    </w:p>
    <w:p w14:paraId="5EC6AA15" w14:textId="77777777" w:rsidR="00E2510A" w:rsidRDefault="00E2510A" w:rsidP="00E2510A">
      <w:pPr>
        <w:pStyle w:val="Standard"/>
        <w:jc w:val="center"/>
        <w:rPr>
          <w:b/>
          <w:bCs/>
        </w:rPr>
      </w:pPr>
    </w:p>
    <w:p w14:paraId="0677C225" w14:textId="77777777" w:rsidR="00E2510A" w:rsidRDefault="00E2510A" w:rsidP="00E2510A">
      <w:pPr>
        <w:pStyle w:val="Standard"/>
        <w:jc w:val="center"/>
      </w:pPr>
      <w:r>
        <w:rPr>
          <w:b/>
          <w:bCs/>
          <w:sz w:val="32"/>
          <w:szCs w:val="32"/>
        </w:rPr>
        <w:t>Obecně závazná vyhláška,</w:t>
      </w:r>
    </w:p>
    <w:p w14:paraId="3D9E141F" w14:textId="77777777" w:rsidR="00792C01" w:rsidRPr="000634E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476B5C3" w14:textId="77777777" w:rsidR="00620D08" w:rsidRPr="00E2510A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E2510A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="003C3D29" w:rsidRPr="00E2510A">
        <w:rPr>
          <w:rFonts w:ascii="Times New Roman" w:eastAsia="MS Mincho" w:hAnsi="Times New Roman"/>
          <w:b/>
          <w:bCs/>
          <w:sz w:val="28"/>
          <w:szCs w:val="28"/>
          <w:lang w:val="cs-CZ"/>
        </w:rPr>
        <w:t>zruš</w:t>
      </w:r>
      <w:r w:rsidR="00CF18D8" w:rsidRPr="00E2510A">
        <w:rPr>
          <w:rFonts w:ascii="Times New Roman" w:eastAsia="MS Mincho" w:hAnsi="Times New Roman"/>
          <w:b/>
          <w:bCs/>
          <w:sz w:val="28"/>
          <w:szCs w:val="28"/>
          <w:lang w:val="cs-CZ"/>
        </w:rPr>
        <w:t>uj</w:t>
      </w:r>
      <w:r w:rsidR="00742988" w:rsidRPr="00E2510A">
        <w:rPr>
          <w:rFonts w:ascii="Times New Roman" w:eastAsia="MS Mincho" w:hAnsi="Times New Roman"/>
          <w:b/>
          <w:bCs/>
          <w:sz w:val="28"/>
          <w:szCs w:val="28"/>
          <w:lang w:val="cs-CZ"/>
        </w:rPr>
        <w:t>í</w:t>
      </w:r>
      <w:r w:rsidR="00CF18D8" w:rsidRPr="00E2510A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</w:t>
      </w:r>
      <w:r w:rsidR="00742988" w:rsidRPr="00E2510A">
        <w:rPr>
          <w:rFonts w:ascii="Times New Roman" w:eastAsia="MS Mincho" w:hAnsi="Times New Roman"/>
          <w:b/>
          <w:bCs/>
          <w:sz w:val="28"/>
          <w:szCs w:val="28"/>
          <w:lang w:val="cs-CZ"/>
        </w:rPr>
        <w:t>některé obecně závazné vyhlášky</w:t>
      </w:r>
    </w:p>
    <w:p w14:paraId="0927E524" w14:textId="77777777" w:rsidR="002273E5" w:rsidRPr="00E2510A" w:rsidRDefault="002273E5" w:rsidP="00FF717B">
      <w:pPr>
        <w:pStyle w:val="Prosttext"/>
        <w:tabs>
          <w:tab w:val="left" w:pos="4172"/>
        </w:tabs>
        <w:jc w:val="center"/>
        <w:rPr>
          <w:rFonts w:ascii="Times New Roman" w:hAnsi="Times New Roman"/>
          <w:sz w:val="28"/>
          <w:szCs w:val="28"/>
        </w:rPr>
      </w:pPr>
    </w:p>
    <w:p w14:paraId="5A8E4DC0" w14:textId="651DDC59" w:rsidR="00B50B85" w:rsidRPr="00E2510A" w:rsidRDefault="00B50B85" w:rsidP="00B50B85">
      <w:pPr>
        <w:tabs>
          <w:tab w:val="left" w:pos="4172"/>
        </w:tabs>
        <w:jc w:val="both"/>
        <w:rPr>
          <w:i/>
          <w:iCs/>
        </w:rPr>
      </w:pPr>
      <w:r w:rsidRPr="00E2510A">
        <w:rPr>
          <w:i/>
          <w:iCs/>
        </w:rPr>
        <w:t xml:space="preserve">Zastupitelstvo </w:t>
      </w:r>
      <w:r w:rsidR="00E2510A" w:rsidRPr="00E2510A">
        <w:rPr>
          <w:i/>
          <w:iCs/>
        </w:rPr>
        <w:t>obce</w:t>
      </w:r>
      <w:r w:rsidR="004B7865" w:rsidRPr="00E2510A">
        <w:rPr>
          <w:i/>
          <w:iCs/>
        </w:rPr>
        <w:t xml:space="preserve"> </w:t>
      </w:r>
      <w:r w:rsidR="00E2510A" w:rsidRPr="00E2510A">
        <w:rPr>
          <w:i/>
          <w:iCs/>
        </w:rPr>
        <w:t>Peřimov</w:t>
      </w:r>
      <w:r w:rsidR="00E23C20" w:rsidRPr="00E2510A">
        <w:rPr>
          <w:i/>
          <w:iCs/>
        </w:rPr>
        <w:t xml:space="preserve"> </w:t>
      </w:r>
      <w:r w:rsidRPr="00E2510A">
        <w:rPr>
          <w:i/>
          <w:iCs/>
        </w:rPr>
        <w:t xml:space="preserve">na svém zasedání konaném </w:t>
      </w:r>
      <w:r w:rsidR="00C17F3D" w:rsidRPr="002124FE">
        <w:rPr>
          <w:i/>
          <w:iCs/>
        </w:rPr>
        <w:t xml:space="preserve">dne </w:t>
      </w:r>
      <w:r w:rsidR="002124FE" w:rsidRPr="002124FE">
        <w:rPr>
          <w:i/>
          <w:iCs/>
        </w:rPr>
        <w:t>4.7.2024</w:t>
      </w:r>
      <w:r w:rsidRPr="00E2510A">
        <w:rPr>
          <w:i/>
          <w:iCs/>
        </w:rPr>
        <w:t xml:space="preserve"> </w:t>
      </w:r>
      <w:r w:rsidR="000634E8" w:rsidRPr="00E2510A">
        <w:rPr>
          <w:i/>
          <w:iCs/>
        </w:rPr>
        <w:t>schválilo</w:t>
      </w:r>
      <w:r w:rsidR="00450BCB" w:rsidRPr="00E2510A">
        <w:rPr>
          <w:i/>
          <w:iCs/>
        </w:rPr>
        <w:t xml:space="preserve"> </w:t>
      </w:r>
      <w:r w:rsidR="00C17F3D" w:rsidRPr="00E2510A">
        <w:rPr>
          <w:i/>
          <w:iCs/>
        </w:rPr>
        <w:t xml:space="preserve">usnesením č. </w:t>
      </w:r>
      <w:r w:rsidR="002124FE">
        <w:rPr>
          <w:i/>
          <w:iCs/>
        </w:rPr>
        <w:t>24021</w:t>
      </w:r>
      <w:r w:rsidR="00450BCB" w:rsidRPr="00E2510A">
        <w:rPr>
          <w:i/>
          <w:iCs/>
        </w:rPr>
        <w:t xml:space="preserve"> </w:t>
      </w:r>
      <w:r w:rsidRPr="00E2510A">
        <w:rPr>
          <w:i/>
          <w:iCs/>
        </w:rPr>
        <w:t>vydat na základě § 84 odst. 2 písm. h) zákona č. 128/2000 Sb., o</w:t>
      </w:r>
      <w:r w:rsidR="00E23C20" w:rsidRPr="00E2510A">
        <w:rPr>
          <w:i/>
          <w:iCs/>
        </w:rPr>
        <w:t> </w:t>
      </w:r>
      <w:r w:rsidRPr="00E2510A">
        <w:rPr>
          <w:i/>
          <w:iCs/>
        </w:rPr>
        <w:t xml:space="preserve">obcích (obecní zřízení), ve znění pozdějších předpisů, tuto obecně závaznou vyhlášku (dále jen „vyhláška“): </w:t>
      </w:r>
    </w:p>
    <w:p w14:paraId="20499705" w14:textId="77777777" w:rsidR="00792C01" w:rsidRPr="000634E8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4"/>
        </w:rPr>
      </w:pPr>
    </w:p>
    <w:p w14:paraId="42334D3E" w14:textId="77777777" w:rsidR="00792C01" w:rsidRPr="000634E8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634E8">
        <w:rPr>
          <w:sz w:val="24"/>
          <w:szCs w:val="24"/>
        </w:rPr>
        <w:t>Článek 1</w:t>
      </w:r>
    </w:p>
    <w:p w14:paraId="452726BA" w14:textId="77777777" w:rsidR="0042104D" w:rsidRPr="000634E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A059A4B" w14:textId="77777777" w:rsidR="0042104D" w:rsidRPr="000634E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FCF83B" w14:textId="77777777" w:rsidR="00742988" w:rsidRPr="000634E8" w:rsidRDefault="003C3D29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Zrušuje se</w:t>
      </w:r>
      <w:r w:rsidR="00742988" w:rsidRPr="000634E8">
        <w:rPr>
          <w:rFonts w:ascii="Times New Roman" w:hAnsi="Times New Roman"/>
          <w:sz w:val="24"/>
          <w:szCs w:val="24"/>
          <w:lang w:val="cs-CZ" w:eastAsia="cs-CZ"/>
        </w:rPr>
        <w:t>:</w:t>
      </w:r>
    </w:p>
    <w:p w14:paraId="6ACB9FC3" w14:textId="77777777" w:rsidR="00742988" w:rsidRPr="000634E8" w:rsidRDefault="00742988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0BCDBC0" w14:textId="7F185E98" w:rsidR="003C3D29" w:rsidRPr="000634E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becně závazná vyhláška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 č. 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4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19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9557E1" w:rsidRPr="000634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místním poplatku </w:t>
      </w:r>
      <w:r w:rsidR="00E2510A">
        <w:rPr>
          <w:rFonts w:ascii="Times New Roman" w:eastAsia="MS Mincho" w:hAnsi="Times New Roman"/>
          <w:bCs/>
          <w:sz w:val="24"/>
          <w:szCs w:val="24"/>
          <w:lang w:val="cs-CZ"/>
        </w:rPr>
        <w:t>ze vstupného</w:t>
      </w:r>
      <w:r w:rsidR="00CF0F51" w:rsidRPr="000634E8">
        <w:rPr>
          <w:rFonts w:ascii="Times New Roman" w:hAnsi="Times New Roman"/>
          <w:sz w:val="24"/>
          <w:szCs w:val="24"/>
          <w:lang w:val="cs-CZ" w:eastAsia="cs-CZ"/>
        </w:rPr>
        <w:t>, ze dne</w:t>
      </w:r>
      <w:r w:rsidR="00D97438" w:rsidRPr="000634E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4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11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19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08471B69" w14:textId="77777777" w:rsidR="00742988" w:rsidRPr="000634E8" w:rsidRDefault="00742988" w:rsidP="00742988">
      <w:pPr>
        <w:pStyle w:val="Prosttext"/>
        <w:tabs>
          <w:tab w:val="left" w:pos="4172"/>
        </w:tabs>
        <w:ind w:left="6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AF349A3" w14:textId="7F56E24C" w:rsidR="00742988" w:rsidRPr="000634E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Obecně závazná vyhláška č.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/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1995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11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5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E2510A">
        <w:rPr>
          <w:rFonts w:ascii="Times New Roman" w:hAnsi="Times New Roman"/>
          <w:sz w:val="24"/>
          <w:szCs w:val="24"/>
          <w:lang w:val="cs-CZ" w:eastAsia="cs-CZ"/>
        </w:rPr>
        <w:t>1995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525CB86C" w14:textId="77777777" w:rsidR="00742988" w:rsidRPr="000634E8" w:rsidRDefault="00742988" w:rsidP="00742988">
      <w:pPr>
        <w:pStyle w:val="Odstavecseseznamem"/>
      </w:pPr>
    </w:p>
    <w:p w14:paraId="2DFEBB61" w14:textId="77777777" w:rsidR="0000376C" w:rsidRPr="000634E8" w:rsidRDefault="0000376C" w:rsidP="0000376C">
      <w:pPr>
        <w:pStyle w:val="Odstavecseseznamem"/>
      </w:pPr>
    </w:p>
    <w:p w14:paraId="68D812BF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44541D73" w14:textId="77777777" w:rsidR="002273E5" w:rsidRPr="000634E8" w:rsidRDefault="002273E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9FAAC7A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50B7AD25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17A42B4" w14:textId="77777777" w:rsidR="00792C01" w:rsidRPr="000634E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5DBA33" w14:textId="77777777" w:rsidR="009705DA" w:rsidRPr="000634E8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0634E8">
        <w:rPr>
          <w:rFonts w:ascii="Times New Roman" w:eastAsia="MS Mincho" w:hAnsi="Times New Roman"/>
          <w:sz w:val="24"/>
          <w:szCs w:val="24"/>
        </w:rPr>
        <w:t xml:space="preserve"> 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0634E8">
        <w:rPr>
          <w:rFonts w:ascii="Times New Roman" w:eastAsia="MS Mincho" w:hAnsi="Times New Roman"/>
          <w:sz w:val="24"/>
          <w:szCs w:val="24"/>
        </w:rPr>
        <w:t>.</w:t>
      </w:r>
      <w:r w:rsidRPr="000634E8">
        <w:rPr>
          <w:rFonts w:ascii="Times New Roman" w:eastAsia="MS Mincho" w:hAnsi="Times New Roman"/>
          <w:sz w:val="24"/>
          <w:szCs w:val="24"/>
        </w:rPr>
        <w:cr/>
      </w:r>
    </w:p>
    <w:p w14:paraId="38BD02F4" w14:textId="77777777" w:rsidR="00DC5BD5" w:rsidRPr="000634E8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6272EF8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841C23F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C5E924" w14:textId="77777777" w:rsidR="002F6E60" w:rsidRPr="000634E8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C8DE663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ACC5BC7" w14:textId="77777777" w:rsidR="004B7865" w:rsidRPr="000634E8" w:rsidRDefault="004B7865" w:rsidP="004B7865">
      <w:pPr>
        <w:tabs>
          <w:tab w:val="center" w:pos="2268"/>
          <w:tab w:val="center" w:pos="6804"/>
        </w:tabs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4537"/>
      </w:tblGrid>
      <w:tr w:rsidR="00E2510A" w14:paraId="5A793D93" w14:textId="77777777" w:rsidTr="00E2510A">
        <w:trPr>
          <w:trHeight w:val="80"/>
          <w:jc w:val="center"/>
        </w:trPr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28B16CC9" w14:textId="77777777" w:rsidR="00E2510A" w:rsidRDefault="00E2510A">
            <w:pPr>
              <w:pStyle w:val="Standard"/>
              <w:jc w:val="center"/>
            </w:pPr>
            <w:r>
              <w:t>…………………………….</w:t>
            </w:r>
          </w:p>
        </w:tc>
        <w:tc>
          <w:tcPr>
            <w:tcW w:w="4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1910" w14:textId="77777777" w:rsidR="00E2510A" w:rsidRDefault="00E2510A">
            <w:pPr>
              <w:pStyle w:val="Standard"/>
              <w:jc w:val="center"/>
            </w:pPr>
            <w:r>
              <w:t>…………………………….</w:t>
            </w:r>
          </w:p>
        </w:tc>
      </w:tr>
      <w:tr w:rsidR="00E2510A" w14:paraId="7D99E250" w14:textId="77777777" w:rsidTr="00E2510A">
        <w:trPr>
          <w:jc w:val="center"/>
        </w:trPr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042B" w14:textId="77777777" w:rsidR="00E2510A" w:rsidRDefault="00E2510A">
            <w:pPr>
              <w:pStyle w:val="Standard"/>
              <w:jc w:val="center"/>
            </w:pPr>
            <w:r>
              <w:t xml:space="preserve">Jitka </w:t>
            </w:r>
            <w:proofErr w:type="spellStart"/>
            <w:r>
              <w:t>Mihoková</w:t>
            </w:r>
            <w:proofErr w:type="spellEnd"/>
          </w:p>
          <w:p w14:paraId="3178E8AC" w14:textId="77777777" w:rsidR="00E2510A" w:rsidRDefault="00E2510A">
            <w:pPr>
              <w:pStyle w:val="Standard"/>
              <w:jc w:val="center"/>
            </w:pPr>
            <w:r>
              <w:t>místostarostka</w:t>
            </w:r>
          </w:p>
        </w:tc>
        <w:tc>
          <w:tcPr>
            <w:tcW w:w="4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DC7D" w14:textId="77777777" w:rsidR="00E2510A" w:rsidRDefault="00E2510A">
            <w:pPr>
              <w:pStyle w:val="Standard"/>
              <w:jc w:val="center"/>
            </w:pPr>
            <w:r>
              <w:t xml:space="preserve">Jan </w:t>
            </w:r>
            <w:proofErr w:type="spellStart"/>
            <w:r>
              <w:t>Jiřišta</w:t>
            </w:r>
            <w:proofErr w:type="spellEnd"/>
          </w:p>
          <w:p w14:paraId="65515E41" w14:textId="77777777" w:rsidR="00E2510A" w:rsidRDefault="00E2510A">
            <w:pPr>
              <w:pStyle w:val="Standard"/>
              <w:jc w:val="center"/>
            </w:pPr>
            <w:r>
              <w:t>starosta</w:t>
            </w:r>
          </w:p>
        </w:tc>
      </w:tr>
    </w:tbl>
    <w:p w14:paraId="4D55B729" w14:textId="4120F706" w:rsidR="0013334C" w:rsidRDefault="0013334C" w:rsidP="007754DC">
      <w:pPr>
        <w:ind w:firstLine="708"/>
      </w:pPr>
    </w:p>
    <w:sectPr w:rsidR="0013334C" w:rsidSect="00DF7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E807B" w14:textId="77777777" w:rsidR="009D3600" w:rsidRDefault="009D3600" w:rsidP="00792C01">
      <w:r>
        <w:separator/>
      </w:r>
    </w:p>
  </w:endnote>
  <w:endnote w:type="continuationSeparator" w:id="0">
    <w:p w14:paraId="7F31BD05" w14:textId="77777777" w:rsidR="009D3600" w:rsidRDefault="009D360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D2E7" w14:textId="77777777" w:rsidR="009D3600" w:rsidRDefault="009D3600" w:rsidP="00792C01">
      <w:r>
        <w:separator/>
      </w:r>
    </w:p>
  </w:footnote>
  <w:footnote w:type="continuationSeparator" w:id="0">
    <w:p w14:paraId="16B7BABE" w14:textId="77777777" w:rsidR="009D3600" w:rsidRDefault="009D3600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C472FBC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833643">
    <w:abstractNumId w:val="20"/>
  </w:num>
  <w:num w:numId="2" w16cid:durableId="232397806">
    <w:abstractNumId w:val="21"/>
  </w:num>
  <w:num w:numId="3" w16cid:durableId="1335186724">
    <w:abstractNumId w:val="24"/>
  </w:num>
  <w:num w:numId="4" w16cid:durableId="1396128171">
    <w:abstractNumId w:val="15"/>
  </w:num>
  <w:num w:numId="5" w16cid:durableId="750392949">
    <w:abstractNumId w:val="14"/>
  </w:num>
  <w:num w:numId="6" w16cid:durableId="1792090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186477">
    <w:abstractNumId w:val="8"/>
  </w:num>
  <w:num w:numId="8" w16cid:durableId="385955552">
    <w:abstractNumId w:val="11"/>
  </w:num>
  <w:num w:numId="9" w16cid:durableId="2086797805">
    <w:abstractNumId w:val="4"/>
  </w:num>
  <w:num w:numId="10" w16cid:durableId="1497302554">
    <w:abstractNumId w:val="3"/>
  </w:num>
  <w:num w:numId="11" w16cid:durableId="927159470">
    <w:abstractNumId w:val="0"/>
  </w:num>
  <w:num w:numId="12" w16cid:durableId="1995253595">
    <w:abstractNumId w:val="1"/>
  </w:num>
  <w:num w:numId="13" w16cid:durableId="989554044">
    <w:abstractNumId w:val="2"/>
  </w:num>
  <w:num w:numId="14" w16cid:durableId="1875384045">
    <w:abstractNumId w:val="5"/>
  </w:num>
  <w:num w:numId="15" w16cid:durableId="82726308">
    <w:abstractNumId w:val="6"/>
  </w:num>
  <w:num w:numId="16" w16cid:durableId="1150246114">
    <w:abstractNumId w:val="7"/>
  </w:num>
  <w:num w:numId="17" w16cid:durableId="1948924182">
    <w:abstractNumId w:val="25"/>
  </w:num>
  <w:num w:numId="18" w16cid:durableId="836531626">
    <w:abstractNumId w:val="18"/>
  </w:num>
  <w:num w:numId="19" w16cid:durableId="2113739090">
    <w:abstractNumId w:val="23"/>
  </w:num>
  <w:num w:numId="20" w16cid:durableId="744453843">
    <w:abstractNumId w:val="17"/>
  </w:num>
  <w:num w:numId="21" w16cid:durableId="556741370">
    <w:abstractNumId w:val="26"/>
  </w:num>
  <w:num w:numId="22" w16cid:durableId="468128846">
    <w:abstractNumId w:val="10"/>
  </w:num>
  <w:num w:numId="23" w16cid:durableId="2113239003">
    <w:abstractNumId w:val="27"/>
  </w:num>
  <w:num w:numId="24" w16cid:durableId="420638648">
    <w:abstractNumId w:val="19"/>
  </w:num>
  <w:num w:numId="25" w16cid:durableId="1944415826">
    <w:abstractNumId w:val="29"/>
  </w:num>
  <w:num w:numId="26" w16cid:durableId="2139956873">
    <w:abstractNumId w:val="13"/>
  </w:num>
  <w:num w:numId="27" w16cid:durableId="1088043917">
    <w:abstractNumId w:val="9"/>
  </w:num>
  <w:num w:numId="28" w16cid:durableId="1754008680">
    <w:abstractNumId w:val="22"/>
  </w:num>
  <w:num w:numId="29" w16cid:durableId="792015345">
    <w:abstractNumId w:val="30"/>
  </w:num>
  <w:num w:numId="30" w16cid:durableId="1260334693">
    <w:abstractNumId w:val="28"/>
  </w:num>
  <w:num w:numId="31" w16cid:durableId="9782688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76C"/>
    <w:rsid w:val="000126A3"/>
    <w:rsid w:val="0002559F"/>
    <w:rsid w:val="0003068E"/>
    <w:rsid w:val="000409E7"/>
    <w:rsid w:val="0005038F"/>
    <w:rsid w:val="00054302"/>
    <w:rsid w:val="00054F4D"/>
    <w:rsid w:val="000634E8"/>
    <w:rsid w:val="00066C61"/>
    <w:rsid w:val="000714BB"/>
    <w:rsid w:val="00073A01"/>
    <w:rsid w:val="00074552"/>
    <w:rsid w:val="00074B4A"/>
    <w:rsid w:val="000A6376"/>
    <w:rsid w:val="000D0854"/>
    <w:rsid w:val="000D7365"/>
    <w:rsid w:val="000F05BD"/>
    <w:rsid w:val="000F7510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24FE"/>
    <w:rsid w:val="00215ECC"/>
    <w:rsid w:val="0022086F"/>
    <w:rsid w:val="002230DD"/>
    <w:rsid w:val="002258BC"/>
    <w:rsid w:val="002273E5"/>
    <w:rsid w:val="002307A4"/>
    <w:rsid w:val="0025356F"/>
    <w:rsid w:val="00260562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D7272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0BCB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373BE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4DC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D538D"/>
    <w:rsid w:val="008E51B0"/>
    <w:rsid w:val="00907B80"/>
    <w:rsid w:val="00920181"/>
    <w:rsid w:val="0092077D"/>
    <w:rsid w:val="0093555A"/>
    <w:rsid w:val="00952BAB"/>
    <w:rsid w:val="0095306E"/>
    <w:rsid w:val="009557E1"/>
    <w:rsid w:val="009705DA"/>
    <w:rsid w:val="009877FF"/>
    <w:rsid w:val="009B12F6"/>
    <w:rsid w:val="009B1C77"/>
    <w:rsid w:val="009B296E"/>
    <w:rsid w:val="009D1A6D"/>
    <w:rsid w:val="009D3600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0458C"/>
    <w:rsid w:val="00C11767"/>
    <w:rsid w:val="00C17F3D"/>
    <w:rsid w:val="00C2391C"/>
    <w:rsid w:val="00C4492E"/>
    <w:rsid w:val="00C729C5"/>
    <w:rsid w:val="00C747EF"/>
    <w:rsid w:val="00C86023"/>
    <w:rsid w:val="00CA0DBE"/>
    <w:rsid w:val="00CB500C"/>
    <w:rsid w:val="00CC28E6"/>
    <w:rsid w:val="00CC7F52"/>
    <w:rsid w:val="00CD3390"/>
    <w:rsid w:val="00CE0424"/>
    <w:rsid w:val="00CE1C6C"/>
    <w:rsid w:val="00CE2754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557EC"/>
    <w:rsid w:val="00D57809"/>
    <w:rsid w:val="00D6219A"/>
    <w:rsid w:val="00D658C6"/>
    <w:rsid w:val="00D664C2"/>
    <w:rsid w:val="00D80FF9"/>
    <w:rsid w:val="00D81E55"/>
    <w:rsid w:val="00D92E50"/>
    <w:rsid w:val="00D97438"/>
    <w:rsid w:val="00DA12AA"/>
    <w:rsid w:val="00DB6E44"/>
    <w:rsid w:val="00DB7F18"/>
    <w:rsid w:val="00DC34C8"/>
    <w:rsid w:val="00DC5BD5"/>
    <w:rsid w:val="00DE3D74"/>
    <w:rsid w:val="00DF0090"/>
    <w:rsid w:val="00DF7ED5"/>
    <w:rsid w:val="00E14561"/>
    <w:rsid w:val="00E23C20"/>
    <w:rsid w:val="00E2510A"/>
    <w:rsid w:val="00E86666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597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Standard">
    <w:name w:val="Standard"/>
    <w:rsid w:val="00E2510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C5175C3ED5046B33CF5A74E428FD4" ma:contentTypeVersion="14" ma:contentTypeDescription="Vytvoří nový dokument" ma:contentTypeScope="" ma:versionID="7c45d161551c7bb925aa4edde1a183a9">
  <xsd:schema xmlns:xsd="http://www.w3.org/2001/XMLSchema" xmlns:xs="http://www.w3.org/2001/XMLSchema" xmlns:p="http://schemas.microsoft.com/office/2006/metadata/properties" xmlns:ns2="503db405-3520-46cf-92ad-892a4b8aadda" xmlns:ns3="f553db60-36b7-45ee-996e-3086fe5575b5" targetNamespace="http://schemas.microsoft.com/office/2006/metadata/properties" ma:root="true" ma:fieldsID="23b913e6b9aebb55331f1738cb1fcdfe" ns2:_="" ns3:_="">
    <xsd:import namespace="503db405-3520-46cf-92ad-892a4b8aadda"/>
    <xsd:import namespace="f553db60-36b7-45ee-996e-3086fe55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b405-3520-46cf-92ad-892a4b8aa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db60-36b7-45ee-996e-3086fe5575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765030-a345-4597-a3de-424a3792b7ff}" ma:internalName="TaxCatchAll" ma:showField="CatchAllData" ma:web="f553db60-36b7-45ee-996e-3086fe557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D3D9-AF0C-44D2-854D-23E5F6918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71D1A-F018-41AD-9BDD-E5F69C6CD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5118B-3344-4190-8EAA-19934EB7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b405-3520-46cf-92ad-892a4b8aadda"/>
    <ds:schemaRef ds:uri="f553db60-36b7-45ee-996e-3086fe55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OÚ Peřimov</cp:lastModifiedBy>
  <cp:revision>3</cp:revision>
  <cp:lastPrinted>2019-11-04T17:00:00Z</cp:lastPrinted>
  <dcterms:created xsi:type="dcterms:W3CDTF">2024-06-10T15:37:00Z</dcterms:created>
  <dcterms:modified xsi:type="dcterms:W3CDTF">2024-07-08T12:52:00Z</dcterms:modified>
</cp:coreProperties>
</file>