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5F453" w14:textId="77777777" w:rsidR="00BB6AD9" w:rsidRDefault="00000000">
      <w:pPr>
        <w:pStyle w:val="ParagraphBold"/>
        <w:jc w:val="center"/>
      </w:pPr>
      <w:r>
        <w:t>Obec Buková u Příbramě</w:t>
      </w:r>
    </w:p>
    <w:p w14:paraId="523B11BB" w14:textId="77777777" w:rsidR="00BB6AD9" w:rsidRDefault="00000000">
      <w:pPr>
        <w:pStyle w:val="ParagraphBold"/>
        <w:jc w:val="center"/>
      </w:pPr>
      <w:r>
        <w:t>Zastupitelstvo obce Buková u Příbramě</w:t>
      </w:r>
    </w:p>
    <w:p w14:paraId="3F241D42" w14:textId="77777777" w:rsidR="00BB6AD9" w:rsidRDefault="00000000">
      <w:pPr>
        <w:pStyle w:val="ParagraphBold"/>
        <w:jc w:val="center"/>
      </w:pPr>
      <w:r>
        <w:t>Obecně závazná vyhláška obce Buková u Příbramě o stanovení obecního systému odpadového hospodářství</w:t>
      </w:r>
    </w:p>
    <w:p w14:paraId="67833D26" w14:textId="7BE8E728" w:rsidR="00BB6AD9" w:rsidRDefault="00000000">
      <w:pPr>
        <w:pStyle w:val="ParagraphUnnumbered"/>
      </w:pPr>
      <w:r>
        <w:t xml:space="preserve">Zastupitelstvo obce Buková u Příbramě se na svém zasedání </w:t>
      </w:r>
      <w:r w:rsidR="002B64BE">
        <w:t xml:space="preserve">dne </w:t>
      </w:r>
      <w:r w:rsidR="001513C8">
        <w:t>25.3.2026</w:t>
      </w:r>
      <w:r>
        <w:t xml:space="preserve"> usnesením č. </w:t>
      </w:r>
      <w:r w:rsidR="001513C8">
        <w:t>…..</w:t>
      </w:r>
      <w:r>
        <w:t xml:space="preserve"> usneslo vydat na základě § 59 odst. 4  a 5 zákona č. 541/2020 Sb., o odpadech (dále jen „zákon o odpadech“), a v souladu s § 10 písm. d) a § 84 odst. 2 písm. h) zákona č. 128/2000 Sb., o obcích (obecní zřízení), ve znění pozdějších předpisů, tuto obecně závaznou vyhlášku (dále jen „tato vyhláška“):</w:t>
      </w:r>
    </w:p>
    <w:p w14:paraId="30CDC248" w14:textId="77777777" w:rsidR="00BB6AD9" w:rsidRDefault="00000000">
      <w:pPr>
        <w:pStyle w:val="HeaderNumbered"/>
      </w:pPr>
      <w:r>
        <w:t>Čl. 1</w:t>
      </w:r>
    </w:p>
    <w:p w14:paraId="60A31813" w14:textId="77777777" w:rsidR="00BB6AD9" w:rsidRDefault="00000000">
      <w:pPr>
        <w:pStyle w:val="HeaderName"/>
      </w:pPr>
      <w:r>
        <w:t>Úvodní ustanovení</w:t>
      </w:r>
    </w:p>
    <w:p w14:paraId="6BDF7B86" w14:textId="77777777" w:rsidR="00BB6AD9" w:rsidRDefault="00000000">
      <w:pPr>
        <w:pStyle w:val="ParagraphUnnumbered"/>
        <w:numPr>
          <w:ilvl w:val="0"/>
          <w:numId w:val="12"/>
        </w:numPr>
      </w:pPr>
      <w:r>
        <w:t>Tato vyhláška stanovuje obecní systém odpadového hospodářství na území obce Bukové u Příbramě.</w:t>
      </w:r>
    </w:p>
    <w:p w14:paraId="7792AFB9" w14:textId="77777777" w:rsidR="00BB6AD9" w:rsidRDefault="00000000">
      <w:pPr>
        <w:pStyle w:val="ParagraphUnnumbered"/>
        <w:numPr>
          <w:ilvl w:val="0"/>
          <w:numId w:val="12"/>
        </w:numPr>
      </w:pPr>
      <w:r>
        <w:t>Každý je povinen odpad nebo movitou věc, které předává do obecního systému, odkládat na místa určená obcí v souladu s povinnostmi stanovenými pro daný druh, kategorii nebo materiál odpadu nebo movitých věcí zákonem o odpadech a touto vyhláškou.</w:t>
      </w:r>
    </w:p>
    <w:p w14:paraId="516C49B6" w14:textId="77777777" w:rsidR="00BB6AD9" w:rsidRDefault="00000000">
      <w:pPr>
        <w:pStyle w:val="ParagraphUnnumbered"/>
        <w:numPr>
          <w:ilvl w:val="0"/>
          <w:numId w:val="12"/>
        </w:numPr>
      </w:pPr>
      <w:r>
        <w:t>V okamžiku, kdy osoba zapojená do obecního systému odloží movitou věc nebo odpad, s výjimkou výrobků s ukončenou životností, na místě obcí k tomuto účelu určeném, stává se obec vlastníkem této movité věci nebo odpadu.</w:t>
      </w:r>
    </w:p>
    <w:p w14:paraId="4254AE8C" w14:textId="77777777" w:rsidR="00BB6AD9" w:rsidRDefault="00000000">
      <w:pPr>
        <w:pStyle w:val="ParagraphUnnumbered"/>
        <w:numPr>
          <w:ilvl w:val="0"/>
          <w:numId w:val="12"/>
        </w:numPr>
      </w:pPr>
      <w: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45B90C1F" w14:textId="77777777" w:rsidR="00BB6AD9" w:rsidRDefault="00000000">
      <w:pPr>
        <w:pStyle w:val="HeaderNumbered"/>
      </w:pPr>
      <w:r>
        <w:t>Čl. 2</w:t>
      </w:r>
    </w:p>
    <w:p w14:paraId="6712E43D" w14:textId="77777777" w:rsidR="00BB6AD9" w:rsidRDefault="00000000">
      <w:pPr>
        <w:pStyle w:val="HeaderName"/>
      </w:pPr>
      <w:r>
        <w:t>Oddělené soustřeďování komunálního odpadu</w:t>
      </w:r>
    </w:p>
    <w:p w14:paraId="5ACAF657" w14:textId="77777777" w:rsidR="00BB6AD9" w:rsidRDefault="00000000">
      <w:pPr>
        <w:pStyle w:val="ParagraphUnnumbered"/>
        <w:numPr>
          <w:ilvl w:val="0"/>
          <w:numId w:val="14"/>
        </w:numPr>
      </w:pPr>
      <w:r>
        <w:t xml:space="preserve">Osoby předávající komunální odpad na místa určená obcí jsou povinny odděleně soustřeďovat následující složky: </w:t>
      </w:r>
    </w:p>
    <w:p w14:paraId="37593CF3" w14:textId="77777777" w:rsidR="00BB6AD9" w:rsidRDefault="00000000">
      <w:pPr>
        <w:pStyle w:val="ParagraphUnnumbered"/>
        <w:numPr>
          <w:ilvl w:val="1"/>
          <w:numId w:val="14"/>
        </w:numPr>
      </w:pPr>
      <w:r>
        <w:t>biologické odpady,</w:t>
      </w:r>
    </w:p>
    <w:p w14:paraId="75840BD8" w14:textId="77777777" w:rsidR="00BB6AD9" w:rsidRDefault="00000000">
      <w:pPr>
        <w:pStyle w:val="ParagraphUnnumbered"/>
        <w:numPr>
          <w:ilvl w:val="1"/>
          <w:numId w:val="14"/>
        </w:numPr>
      </w:pPr>
      <w:r>
        <w:t>papír,</w:t>
      </w:r>
    </w:p>
    <w:p w14:paraId="65C747F1" w14:textId="77777777" w:rsidR="00BB6AD9" w:rsidRDefault="00000000">
      <w:pPr>
        <w:pStyle w:val="ParagraphUnnumbered"/>
        <w:numPr>
          <w:ilvl w:val="1"/>
          <w:numId w:val="14"/>
        </w:numPr>
      </w:pPr>
      <w:r>
        <w:t>plasty včetně PET lahví,</w:t>
      </w:r>
    </w:p>
    <w:p w14:paraId="291FC6BD" w14:textId="77777777" w:rsidR="00BB6AD9" w:rsidRDefault="00000000">
      <w:pPr>
        <w:pStyle w:val="ParagraphUnnumbered"/>
        <w:numPr>
          <w:ilvl w:val="1"/>
          <w:numId w:val="14"/>
        </w:numPr>
      </w:pPr>
      <w:r>
        <w:t>sklo,</w:t>
      </w:r>
    </w:p>
    <w:p w14:paraId="43180080" w14:textId="77777777" w:rsidR="00BB6AD9" w:rsidRDefault="00000000">
      <w:pPr>
        <w:pStyle w:val="ParagraphUnnumbered"/>
        <w:numPr>
          <w:ilvl w:val="1"/>
          <w:numId w:val="14"/>
        </w:numPr>
      </w:pPr>
      <w:r>
        <w:t>kovy,</w:t>
      </w:r>
    </w:p>
    <w:p w14:paraId="0AD7FF0D" w14:textId="77777777" w:rsidR="00BB6AD9" w:rsidRDefault="00000000">
      <w:pPr>
        <w:pStyle w:val="ParagraphUnnumbered"/>
        <w:numPr>
          <w:ilvl w:val="1"/>
          <w:numId w:val="14"/>
        </w:numPr>
      </w:pPr>
      <w:r>
        <w:t>nebezpečné odpady,</w:t>
      </w:r>
    </w:p>
    <w:p w14:paraId="1B605351" w14:textId="77777777" w:rsidR="00BB6AD9" w:rsidRDefault="00000000">
      <w:pPr>
        <w:pStyle w:val="ParagraphUnnumbered"/>
        <w:numPr>
          <w:ilvl w:val="1"/>
          <w:numId w:val="14"/>
        </w:numPr>
      </w:pPr>
      <w:r>
        <w:t>objemný odpad,</w:t>
      </w:r>
    </w:p>
    <w:p w14:paraId="596909BD" w14:textId="77777777" w:rsidR="00BB6AD9" w:rsidRDefault="00000000">
      <w:pPr>
        <w:pStyle w:val="ParagraphUnnumbered"/>
        <w:numPr>
          <w:ilvl w:val="1"/>
          <w:numId w:val="14"/>
        </w:numPr>
      </w:pPr>
      <w:r>
        <w:t>jedlé oleje a tuky,</w:t>
      </w:r>
    </w:p>
    <w:p w14:paraId="2DA78428" w14:textId="39477E4B" w:rsidR="00BB6AD9" w:rsidRDefault="00000000">
      <w:pPr>
        <w:pStyle w:val="ParagraphUnnumbered"/>
        <w:numPr>
          <w:ilvl w:val="1"/>
          <w:numId w:val="14"/>
        </w:numPr>
      </w:pPr>
      <w:r>
        <w:t>směsný komunální odpad</w:t>
      </w:r>
      <w:r w:rsidR="00333856">
        <w:t>,</w:t>
      </w:r>
    </w:p>
    <w:p w14:paraId="4B175302" w14:textId="2BBD81BA" w:rsidR="00333856" w:rsidRDefault="00333856">
      <w:pPr>
        <w:pStyle w:val="ParagraphUnnumbered"/>
        <w:numPr>
          <w:ilvl w:val="1"/>
          <w:numId w:val="14"/>
        </w:numPr>
      </w:pPr>
      <w:r>
        <w:t>kartony</w:t>
      </w:r>
      <w:r w:rsidR="007828A6">
        <w:t>.</w:t>
      </w:r>
    </w:p>
    <w:p w14:paraId="3838385B" w14:textId="2CEB2F38" w:rsidR="00E63CD1" w:rsidRDefault="00E63CD1">
      <w:pPr>
        <w:pStyle w:val="ParagraphUnnumbered"/>
        <w:numPr>
          <w:ilvl w:val="1"/>
          <w:numId w:val="14"/>
        </w:numPr>
      </w:pPr>
      <w:r>
        <w:t>textilní odpad</w:t>
      </w:r>
    </w:p>
    <w:p w14:paraId="0E85CCF9" w14:textId="77777777" w:rsidR="00BB6AD9" w:rsidRDefault="00000000">
      <w:pPr>
        <w:pStyle w:val="ParagraphUnnumbered"/>
        <w:numPr>
          <w:ilvl w:val="0"/>
          <w:numId w:val="14"/>
        </w:numPr>
      </w:pPr>
      <w:r>
        <w:lastRenderedPageBreak/>
        <w:t>Směsným komunálním odpadem se rozumí zbylý komunální odpad po stanoveném vytřídění podle odstavce 1 [s výjimkou písm. i)].</w:t>
      </w:r>
    </w:p>
    <w:p w14:paraId="3E152926" w14:textId="3445EBE5" w:rsidR="00BB6AD9" w:rsidRDefault="00000000">
      <w:pPr>
        <w:pStyle w:val="ParagraphUnnumbered"/>
        <w:numPr>
          <w:ilvl w:val="0"/>
          <w:numId w:val="14"/>
        </w:numPr>
      </w:pPr>
      <w:r>
        <w:t>Objemný odpad je takový odpad, který vzhledem ke svým rozměrům nemůže být umístěn do sběrných nádob.</w:t>
      </w:r>
    </w:p>
    <w:p w14:paraId="4CD87597" w14:textId="77777777" w:rsidR="00BB6AD9" w:rsidRDefault="00000000">
      <w:pPr>
        <w:pStyle w:val="HeaderNumbered"/>
      </w:pPr>
      <w:r>
        <w:t>Čl. 3</w:t>
      </w:r>
    </w:p>
    <w:p w14:paraId="2723F314" w14:textId="77777777" w:rsidR="00BB6AD9" w:rsidRDefault="00000000">
      <w:pPr>
        <w:pStyle w:val="HeaderName"/>
      </w:pPr>
      <w:r>
        <w:t>Soustřeďování některých složek komunálního odpadu</w:t>
      </w:r>
    </w:p>
    <w:p w14:paraId="06F22EC3" w14:textId="1280166D" w:rsidR="00BB6AD9" w:rsidRDefault="00000000" w:rsidP="00333856">
      <w:pPr>
        <w:pStyle w:val="ParagraphUnnumbered"/>
        <w:numPr>
          <w:ilvl w:val="0"/>
          <w:numId w:val="16"/>
        </w:numPr>
      </w:pPr>
      <w:r>
        <w:t>Papír, plasty, sklo, kovy, biologické odpady, jedlé olej</w:t>
      </w:r>
      <w:r w:rsidR="00E63CD1">
        <w:t>e,</w:t>
      </w:r>
      <w:r>
        <w:t xml:space="preserve"> tuky</w:t>
      </w:r>
      <w:r w:rsidR="003E4855">
        <w:t>, kartony</w:t>
      </w:r>
      <w:r w:rsidR="00E63CD1">
        <w:t xml:space="preserve"> a textilní odpad</w:t>
      </w:r>
      <w:r>
        <w:t xml:space="preserve"> se soustřeďují </w:t>
      </w:r>
      <w:r w:rsidR="00333856">
        <w:t>do zvláštních sběrných nádob.</w:t>
      </w:r>
    </w:p>
    <w:p w14:paraId="2605FCF9" w14:textId="1D213F79" w:rsidR="00333856" w:rsidRDefault="00000000" w:rsidP="00333856">
      <w:pPr>
        <w:pStyle w:val="ParagraphUnnumbered"/>
        <w:numPr>
          <w:ilvl w:val="0"/>
          <w:numId w:val="16"/>
        </w:numPr>
      </w:pPr>
      <w:r>
        <w:t>Zvláštní sběrné nádoby jsou umístěny na těchto stanovištích:</w:t>
      </w:r>
    </w:p>
    <w:p w14:paraId="70B50C39" w14:textId="01C31739" w:rsidR="00333856" w:rsidRPr="0008565F" w:rsidRDefault="00333856" w:rsidP="00333856">
      <w:pPr>
        <w:pStyle w:val="ParagraphUnnumbered"/>
        <w:rPr>
          <w:b/>
          <w:bCs/>
        </w:rPr>
      </w:pPr>
      <w:r w:rsidRPr="0008565F">
        <w:rPr>
          <w:b/>
          <w:bCs/>
        </w:rPr>
        <w:t xml:space="preserve">       </w:t>
      </w:r>
      <w:r w:rsidR="0008565F">
        <w:rPr>
          <w:b/>
          <w:bCs/>
        </w:rPr>
        <w:t>N</w:t>
      </w:r>
      <w:r w:rsidRPr="0008565F">
        <w:rPr>
          <w:b/>
          <w:bCs/>
        </w:rPr>
        <w:t>áves</w:t>
      </w:r>
      <w:r w:rsidR="0004168F" w:rsidRPr="0008565F">
        <w:rPr>
          <w:b/>
          <w:bCs/>
        </w:rPr>
        <w:t xml:space="preserve"> </w:t>
      </w:r>
      <w:r w:rsidR="0008565F" w:rsidRPr="0008565F">
        <w:rPr>
          <w:b/>
          <w:bCs/>
        </w:rPr>
        <w:t>naproti domu č.p. 14</w:t>
      </w:r>
      <w:r w:rsidR="0004168F" w:rsidRPr="0008565F">
        <w:rPr>
          <w:b/>
          <w:bCs/>
        </w:rPr>
        <w:t xml:space="preserve"> </w:t>
      </w:r>
    </w:p>
    <w:p w14:paraId="4FE440A9" w14:textId="77777777" w:rsidR="0004168F" w:rsidRDefault="0004168F" w:rsidP="0004168F">
      <w:pPr>
        <w:pStyle w:val="ParagraphUnnumbered"/>
        <w:numPr>
          <w:ilvl w:val="1"/>
          <w:numId w:val="16"/>
        </w:numPr>
      </w:pPr>
      <w:r>
        <w:t>biologické odpady (barva hnědá),</w:t>
      </w:r>
    </w:p>
    <w:p w14:paraId="02917BC6" w14:textId="77777777" w:rsidR="0004168F" w:rsidRDefault="0004168F" w:rsidP="0004168F">
      <w:pPr>
        <w:pStyle w:val="ParagraphUnnumbered"/>
        <w:numPr>
          <w:ilvl w:val="1"/>
          <w:numId w:val="16"/>
        </w:numPr>
      </w:pPr>
      <w:r>
        <w:t>papír (modrá),</w:t>
      </w:r>
    </w:p>
    <w:p w14:paraId="22460F62" w14:textId="77777777" w:rsidR="0004168F" w:rsidRDefault="0004168F" w:rsidP="0004168F">
      <w:pPr>
        <w:pStyle w:val="ParagraphUnnumbered"/>
        <w:numPr>
          <w:ilvl w:val="1"/>
          <w:numId w:val="16"/>
        </w:numPr>
      </w:pPr>
      <w:r>
        <w:t>plasty (žlutá),</w:t>
      </w:r>
    </w:p>
    <w:p w14:paraId="74C8DBC5" w14:textId="77777777" w:rsidR="0004168F" w:rsidRDefault="0004168F" w:rsidP="0004168F">
      <w:pPr>
        <w:pStyle w:val="ParagraphUnnumbered"/>
        <w:numPr>
          <w:ilvl w:val="1"/>
          <w:numId w:val="16"/>
        </w:numPr>
      </w:pPr>
      <w:r>
        <w:t>sklo (bílá),</w:t>
      </w:r>
    </w:p>
    <w:p w14:paraId="58A41C1C" w14:textId="77777777" w:rsidR="0004168F" w:rsidRDefault="0004168F" w:rsidP="0004168F">
      <w:pPr>
        <w:pStyle w:val="ParagraphUnnumbered"/>
        <w:numPr>
          <w:ilvl w:val="1"/>
          <w:numId w:val="16"/>
        </w:numPr>
      </w:pPr>
      <w:r>
        <w:t>kovy (možnost odkládání ve dvoře OÚ),</w:t>
      </w:r>
    </w:p>
    <w:p w14:paraId="2AD74EA4" w14:textId="77777777" w:rsidR="0004168F" w:rsidRDefault="0004168F" w:rsidP="0004168F">
      <w:pPr>
        <w:pStyle w:val="ParagraphUnnumbered"/>
        <w:numPr>
          <w:ilvl w:val="1"/>
          <w:numId w:val="16"/>
        </w:numPr>
      </w:pPr>
      <w:r>
        <w:t>jedlé oleje a tuky (černá).</w:t>
      </w:r>
    </w:p>
    <w:p w14:paraId="20F0B5B5" w14:textId="77777777" w:rsidR="0004168F" w:rsidRDefault="0004168F" w:rsidP="0004168F">
      <w:pPr>
        <w:pStyle w:val="ParagraphUnnumbered"/>
        <w:numPr>
          <w:ilvl w:val="1"/>
          <w:numId w:val="16"/>
        </w:numPr>
      </w:pPr>
      <w:r>
        <w:t>Kartony (oranžová)</w:t>
      </w:r>
    </w:p>
    <w:p w14:paraId="0D016BBC" w14:textId="5C3EF3D1" w:rsidR="0004168F" w:rsidRDefault="0004168F" w:rsidP="00333856">
      <w:pPr>
        <w:pStyle w:val="ParagraphUnnumbered"/>
        <w:numPr>
          <w:ilvl w:val="1"/>
          <w:numId w:val="16"/>
        </w:numPr>
      </w:pPr>
      <w:r>
        <w:t>Textilní odpad (bílá hranatá plechová)</w:t>
      </w:r>
    </w:p>
    <w:p w14:paraId="78D09AD9" w14:textId="1ECC095C" w:rsidR="00333856" w:rsidRDefault="00333856" w:rsidP="00333856">
      <w:pPr>
        <w:pStyle w:val="ParagraphUnnumbered"/>
        <w:rPr>
          <w:b/>
          <w:bCs/>
        </w:rPr>
      </w:pPr>
      <w:r w:rsidRPr="0008565F">
        <w:rPr>
          <w:b/>
          <w:bCs/>
        </w:rPr>
        <w:t xml:space="preserve">       Na </w:t>
      </w:r>
      <w:r w:rsidR="00114B6F">
        <w:rPr>
          <w:b/>
          <w:bCs/>
        </w:rPr>
        <w:t>V</w:t>
      </w:r>
      <w:r w:rsidRPr="0008565F">
        <w:rPr>
          <w:b/>
          <w:bCs/>
        </w:rPr>
        <w:t>ršku</w:t>
      </w:r>
      <w:r w:rsidR="0008565F" w:rsidRPr="0008565F">
        <w:rPr>
          <w:b/>
          <w:bCs/>
        </w:rPr>
        <w:t xml:space="preserve"> naproti domu č.p. 38</w:t>
      </w:r>
    </w:p>
    <w:p w14:paraId="2F7591C2" w14:textId="77777777" w:rsidR="0008565F" w:rsidRDefault="0008565F" w:rsidP="0008565F">
      <w:pPr>
        <w:pStyle w:val="ParagraphUnnumbered"/>
        <w:numPr>
          <w:ilvl w:val="0"/>
          <w:numId w:val="210"/>
        </w:numPr>
      </w:pPr>
      <w:r>
        <w:t>biologické odpady (barva hnědá),</w:t>
      </w:r>
    </w:p>
    <w:p w14:paraId="4C658A08" w14:textId="77777777" w:rsidR="0008565F" w:rsidRDefault="0008565F" w:rsidP="0008565F">
      <w:pPr>
        <w:pStyle w:val="ParagraphUnnumbered"/>
        <w:numPr>
          <w:ilvl w:val="0"/>
          <w:numId w:val="210"/>
        </w:numPr>
      </w:pPr>
      <w:r>
        <w:t>papír (modrá),</w:t>
      </w:r>
    </w:p>
    <w:p w14:paraId="6E6D247A" w14:textId="0B8791E1" w:rsidR="0008565F" w:rsidRDefault="00114B6F" w:rsidP="0008565F">
      <w:pPr>
        <w:pStyle w:val="ParagraphUnnumbered"/>
        <w:numPr>
          <w:ilvl w:val="0"/>
          <w:numId w:val="210"/>
        </w:numPr>
      </w:pPr>
      <w:r>
        <w:t>jedlé oleje a tuky (černá)</w:t>
      </w:r>
    </w:p>
    <w:p w14:paraId="3CB33964" w14:textId="10B51A5D" w:rsidR="0008565F" w:rsidRPr="0008565F" w:rsidRDefault="0008565F" w:rsidP="00333856">
      <w:pPr>
        <w:pStyle w:val="ParagraphUnnumbered"/>
        <w:numPr>
          <w:ilvl w:val="0"/>
          <w:numId w:val="210"/>
        </w:numPr>
        <w:rPr>
          <w:b/>
          <w:bCs/>
        </w:rPr>
      </w:pPr>
      <w:r>
        <w:t>sklo (bílá),</w:t>
      </w:r>
    </w:p>
    <w:p w14:paraId="2BAFB093" w14:textId="7B520AC8" w:rsidR="0008565F" w:rsidRDefault="0008565F" w:rsidP="0008565F">
      <w:pPr>
        <w:pStyle w:val="ParagraphUnnumbered"/>
        <w:ind w:left="360"/>
        <w:rPr>
          <w:b/>
          <w:bCs/>
        </w:rPr>
      </w:pPr>
      <w:r w:rsidRPr="0008565F">
        <w:rPr>
          <w:b/>
          <w:bCs/>
        </w:rPr>
        <w:t>Lokalita Malá Buková u pomníčku</w:t>
      </w:r>
    </w:p>
    <w:p w14:paraId="5297412B" w14:textId="1CDCAEA2" w:rsidR="000C3377" w:rsidRDefault="000C3377" w:rsidP="000C3377">
      <w:pPr>
        <w:pStyle w:val="ParagraphUnnumbered"/>
        <w:numPr>
          <w:ilvl w:val="0"/>
          <w:numId w:val="211"/>
        </w:numPr>
      </w:pPr>
      <w:r>
        <w:t>biologické odpady (barva hnědá),</w:t>
      </w:r>
    </w:p>
    <w:p w14:paraId="237E7F22" w14:textId="79F10346" w:rsidR="000C3377" w:rsidRDefault="000C3377" w:rsidP="000C3377">
      <w:pPr>
        <w:pStyle w:val="ParagraphUnnumbered"/>
        <w:numPr>
          <w:ilvl w:val="0"/>
          <w:numId w:val="211"/>
        </w:numPr>
      </w:pPr>
      <w:r>
        <w:t>plasty (žlutá)</w:t>
      </w:r>
    </w:p>
    <w:p w14:paraId="58C22734" w14:textId="44B75C5E" w:rsidR="000C3377" w:rsidRDefault="000C3377" w:rsidP="000C3377">
      <w:pPr>
        <w:pStyle w:val="ParagraphUnnumbered"/>
        <w:numPr>
          <w:ilvl w:val="0"/>
          <w:numId w:val="211"/>
        </w:numPr>
      </w:pPr>
      <w:r>
        <w:t>směsný komunální odpad (černá)</w:t>
      </w:r>
    </w:p>
    <w:p w14:paraId="3F67DF5F" w14:textId="42721551" w:rsidR="000C3377" w:rsidRDefault="000C3377" w:rsidP="0008565F">
      <w:pPr>
        <w:pStyle w:val="ParagraphUnnumbered"/>
        <w:ind w:left="360"/>
        <w:rPr>
          <w:b/>
          <w:bCs/>
        </w:rPr>
      </w:pPr>
      <w:r>
        <w:rPr>
          <w:b/>
          <w:bCs/>
        </w:rPr>
        <w:t>Lokalita chatová oblast Vackov – u příjezdové cesty</w:t>
      </w:r>
    </w:p>
    <w:p w14:paraId="03B25CB0" w14:textId="2F663DC5" w:rsidR="00BE7235" w:rsidRDefault="00114B6F" w:rsidP="000C3377">
      <w:pPr>
        <w:pStyle w:val="ParagraphUnnumbered"/>
        <w:numPr>
          <w:ilvl w:val="0"/>
          <w:numId w:val="212"/>
        </w:numPr>
      </w:pPr>
      <w:r>
        <w:t>p</w:t>
      </w:r>
      <w:r w:rsidR="00BE7235">
        <w:t>lasty (žluta</w:t>
      </w:r>
    </w:p>
    <w:p w14:paraId="212E3372" w14:textId="26C51B35" w:rsidR="0008565F" w:rsidRPr="00BE7235" w:rsidRDefault="00BE7235" w:rsidP="0008565F">
      <w:pPr>
        <w:pStyle w:val="ParagraphUnnumbered"/>
        <w:numPr>
          <w:ilvl w:val="0"/>
          <w:numId w:val="212"/>
        </w:numPr>
        <w:rPr>
          <w:b/>
          <w:bCs/>
        </w:rPr>
      </w:pPr>
      <w:r>
        <w:t>směsný komunální odpad (černá)</w:t>
      </w:r>
    </w:p>
    <w:p w14:paraId="63992592" w14:textId="72B17A65" w:rsidR="00333856" w:rsidRDefault="00333856" w:rsidP="00333856">
      <w:pPr>
        <w:pStyle w:val="ParagraphUnnumbered"/>
        <w:rPr>
          <w:b/>
          <w:bCs/>
        </w:rPr>
      </w:pPr>
      <w:r w:rsidRPr="00BE7235">
        <w:rPr>
          <w:b/>
          <w:bCs/>
        </w:rPr>
        <w:t xml:space="preserve">       Kontejnery na biologický odpad – po obci</w:t>
      </w:r>
    </w:p>
    <w:p w14:paraId="5BBA9D22" w14:textId="6EBE6D9E" w:rsidR="002676D2" w:rsidRPr="002A694D" w:rsidRDefault="002676D2" w:rsidP="00333856">
      <w:pPr>
        <w:pStyle w:val="ParagraphUnnumbered"/>
        <w:numPr>
          <w:ilvl w:val="0"/>
          <w:numId w:val="213"/>
        </w:numPr>
        <w:rPr>
          <w:b/>
          <w:bCs/>
        </w:rPr>
      </w:pPr>
      <w:r w:rsidRPr="00114B6F">
        <w:t xml:space="preserve">u č.p. </w:t>
      </w:r>
      <w:r w:rsidR="00114B6F" w:rsidRPr="00114B6F">
        <w:t>182,68,53,1,161,66 a 85</w:t>
      </w:r>
    </w:p>
    <w:p w14:paraId="34D13B60" w14:textId="1DB17319" w:rsidR="00333856" w:rsidRPr="00BE7235" w:rsidRDefault="00333856" w:rsidP="00333856">
      <w:pPr>
        <w:pStyle w:val="ParagraphUnnumbered"/>
        <w:rPr>
          <w:b/>
          <w:bCs/>
        </w:rPr>
      </w:pPr>
      <w:r w:rsidRPr="00BE7235">
        <w:rPr>
          <w:b/>
          <w:bCs/>
        </w:rPr>
        <w:t xml:space="preserve">       Popelnice na plasty – u každého R</w:t>
      </w:r>
      <w:r w:rsidR="007828A6" w:rsidRPr="00BE7235">
        <w:rPr>
          <w:b/>
          <w:bCs/>
        </w:rPr>
        <w:t>D</w:t>
      </w:r>
    </w:p>
    <w:p w14:paraId="0BFEEADF" w14:textId="77777777" w:rsidR="00BB6AD9" w:rsidRDefault="00000000">
      <w:pPr>
        <w:pStyle w:val="ParagraphUnnumbered"/>
        <w:numPr>
          <w:ilvl w:val="0"/>
          <w:numId w:val="16"/>
        </w:numPr>
      </w:pPr>
      <w:r>
        <w:t>Zvláštní sběrné nádoby jsou barevně odlišeny a označeny příslušnými nápisy:</w:t>
      </w:r>
    </w:p>
    <w:p w14:paraId="4D8512DA" w14:textId="77777777" w:rsidR="00BB6AD9" w:rsidRDefault="00000000">
      <w:pPr>
        <w:pStyle w:val="ParagraphUnnumbered"/>
        <w:numPr>
          <w:ilvl w:val="1"/>
          <w:numId w:val="16"/>
        </w:numPr>
      </w:pPr>
      <w:r>
        <w:t>biologické odpady (barva hnědá),</w:t>
      </w:r>
    </w:p>
    <w:p w14:paraId="053104A0" w14:textId="77777777" w:rsidR="00BB6AD9" w:rsidRDefault="00000000">
      <w:pPr>
        <w:pStyle w:val="ParagraphUnnumbered"/>
        <w:numPr>
          <w:ilvl w:val="1"/>
          <w:numId w:val="16"/>
        </w:numPr>
      </w:pPr>
      <w:r>
        <w:t>papír (modrá),</w:t>
      </w:r>
    </w:p>
    <w:p w14:paraId="448B0FEB" w14:textId="77777777" w:rsidR="00BB6AD9" w:rsidRDefault="00000000">
      <w:pPr>
        <w:pStyle w:val="ParagraphUnnumbered"/>
        <w:numPr>
          <w:ilvl w:val="1"/>
          <w:numId w:val="16"/>
        </w:numPr>
      </w:pPr>
      <w:r>
        <w:t>plasty (žlutá),</w:t>
      </w:r>
    </w:p>
    <w:p w14:paraId="25EE8124" w14:textId="26A58608" w:rsidR="00BB6AD9" w:rsidRDefault="00000000">
      <w:pPr>
        <w:pStyle w:val="ParagraphUnnumbered"/>
        <w:numPr>
          <w:ilvl w:val="1"/>
          <w:numId w:val="16"/>
        </w:numPr>
      </w:pPr>
      <w:r>
        <w:t>sklo (</w:t>
      </w:r>
      <w:r w:rsidR="00333856">
        <w:t>bílá</w:t>
      </w:r>
      <w:r>
        <w:t>),</w:t>
      </w:r>
    </w:p>
    <w:p w14:paraId="49DD0297" w14:textId="510EA990" w:rsidR="00BB6AD9" w:rsidRDefault="00000000">
      <w:pPr>
        <w:pStyle w:val="ParagraphUnnumbered"/>
        <w:numPr>
          <w:ilvl w:val="1"/>
          <w:numId w:val="16"/>
        </w:numPr>
      </w:pPr>
      <w:r>
        <w:t>kovy (</w:t>
      </w:r>
      <w:r w:rsidR="00333856">
        <w:t>možnost odkládání ve dvoře OÚ</w:t>
      </w:r>
      <w:r>
        <w:t>),</w:t>
      </w:r>
    </w:p>
    <w:p w14:paraId="3EB943C1" w14:textId="0507FD19" w:rsidR="00BB6AD9" w:rsidRDefault="00000000">
      <w:pPr>
        <w:pStyle w:val="ParagraphUnnumbered"/>
        <w:numPr>
          <w:ilvl w:val="1"/>
          <w:numId w:val="16"/>
        </w:numPr>
      </w:pPr>
      <w:r>
        <w:t>jedlé oleje a tuky (</w:t>
      </w:r>
      <w:r w:rsidR="00333856">
        <w:t>černá</w:t>
      </w:r>
      <w:r>
        <w:t>).</w:t>
      </w:r>
    </w:p>
    <w:p w14:paraId="7A30AFFC" w14:textId="6923645D" w:rsidR="00333856" w:rsidRDefault="00333856">
      <w:pPr>
        <w:pStyle w:val="ParagraphUnnumbered"/>
        <w:numPr>
          <w:ilvl w:val="1"/>
          <w:numId w:val="16"/>
        </w:numPr>
      </w:pPr>
      <w:r>
        <w:lastRenderedPageBreak/>
        <w:t>Kartony (oranžová)</w:t>
      </w:r>
    </w:p>
    <w:p w14:paraId="0F2F5733" w14:textId="08AD195B" w:rsidR="00E63CD1" w:rsidRDefault="00E63CD1">
      <w:pPr>
        <w:pStyle w:val="ParagraphUnnumbered"/>
        <w:numPr>
          <w:ilvl w:val="1"/>
          <w:numId w:val="16"/>
        </w:numPr>
      </w:pPr>
      <w:r>
        <w:t>Textilní odpad (bílá hranatá plechová)</w:t>
      </w:r>
    </w:p>
    <w:p w14:paraId="64692857" w14:textId="77777777" w:rsidR="00BB6AD9" w:rsidRDefault="00000000">
      <w:pPr>
        <w:pStyle w:val="ParagraphUnnumbered"/>
        <w:numPr>
          <w:ilvl w:val="0"/>
          <w:numId w:val="16"/>
        </w:numPr>
      </w:pPr>
      <w:r>
        <w:t>Do zvláštních sběrných nádob je zakázáno ukládat jiné složky komunálních odpadů, než pro které jsou určeny.</w:t>
      </w:r>
    </w:p>
    <w:p w14:paraId="313D7AA8" w14:textId="77777777" w:rsidR="00BB6AD9" w:rsidRDefault="00000000">
      <w:pPr>
        <w:pStyle w:val="ParagraphUnnumbered"/>
        <w:numPr>
          <w:ilvl w:val="0"/>
          <w:numId w:val="16"/>
        </w:numPr>
      </w:pPr>
      <w:r>
        <w:t xml:space="preserve">Zvláštní sběrné nádoby je povinnost plnit tak, aby je bylo možno uzavřít a odpad z nich při manipulaci nevypadával. Pokud to umožňuje povaha odpadu, je nutno objem odpadu před jeho odložením do sběrné nádoby minimalizovat. </w:t>
      </w:r>
    </w:p>
    <w:p w14:paraId="2D450B30" w14:textId="77777777" w:rsidR="00BB6AD9" w:rsidRDefault="00000000">
      <w:pPr>
        <w:pStyle w:val="HeaderNumbered"/>
      </w:pPr>
      <w:r>
        <w:t>Čl. 4</w:t>
      </w:r>
    </w:p>
    <w:p w14:paraId="4CCAFDFD" w14:textId="77777777" w:rsidR="00BB6AD9" w:rsidRDefault="00000000">
      <w:pPr>
        <w:pStyle w:val="HeaderName"/>
      </w:pPr>
      <w:r>
        <w:t>Svoz nebezpečných složek komunálního odpadu</w:t>
      </w:r>
    </w:p>
    <w:p w14:paraId="227EACAD" w14:textId="69044BFC" w:rsidR="00BB6AD9" w:rsidRDefault="00000000">
      <w:pPr>
        <w:pStyle w:val="ParagraphUnnumbered"/>
        <w:numPr>
          <w:ilvl w:val="0"/>
          <w:numId w:val="18"/>
        </w:numPr>
      </w:pPr>
      <w:r>
        <w:t>Svoz nebezpečných složek komunálního odpadu je zajišťová</w:t>
      </w:r>
      <w:r w:rsidR="007828A6">
        <w:t>n</w:t>
      </w:r>
      <w:r>
        <w:t xml:space="preserve"> 2× ročně jejich odebíráním na </w:t>
      </w:r>
      <w:r w:rsidR="00BE7235">
        <w:t>dvoře OÚ č.p. 109</w:t>
      </w:r>
      <w:r>
        <w:t xml:space="preserve"> přímo do zvláštních sběrných nádob k tomuto sběru určených. Informace o svozu jsou zveřejňovány na úřední desce obecního úřadu.</w:t>
      </w:r>
    </w:p>
    <w:p w14:paraId="25CD85BC" w14:textId="77777777" w:rsidR="00BB6AD9" w:rsidRDefault="00000000">
      <w:pPr>
        <w:pStyle w:val="ParagraphUnnumbered"/>
        <w:numPr>
          <w:ilvl w:val="0"/>
          <w:numId w:val="18"/>
        </w:numPr>
      </w:pPr>
      <w:r>
        <w:t>Soustřeďování nebezpečných složek komunálního odpadu podléhá požadavkům stanoveným v čl. 3 odst. 4 a 5 této vyhlášky.</w:t>
      </w:r>
    </w:p>
    <w:p w14:paraId="58904B25" w14:textId="77777777" w:rsidR="00BB6AD9" w:rsidRDefault="00000000">
      <w:pPr>
        <w:pStyle w:val="HeaderNumbered"/>
      </w:pPr>
      <w:r>
        <w:t>Čl. 5</w:t>
      </w:r>
    </w:p>
    <w:p w14:paraId="329FC014" w14:textId="77777777" w:rsidR="00BB6AD9" w:rsidRDefault="00000000">
      <w:pPr>
        <w:pStyle w:val="HeaderName"/>
      </w:pPr>
      <w:r>
        <w:t>Svoz objemného odpadu</w:t>
      </w:r>
    </w:p>
    <w:p w14:paraId="35989FD9" w14:textId="27E2BA23" w:rsidR="00BB6AD9" w:rsidRDefault="00000000">
      <w:pPr>
        <w:pStyle w:val="ParagraphUnnumbered"/>
        <w:numPr>
          <w:ilvl w:val="0"/>
          <w:numId w:val="20"/>
        </w:numPr>
      </w:pPr>
      <w:r>
        <w:t xml:space="preserve">Svoz objemného odpadu je zajišťován 2× ročně jeho odebíráním na </w:t>
      </w:r>
      <w:r w:rsidR="00BE7235">
        <w:t xml:space="preserve">dvoře OÚ č.p. 109 </w:t>
      </w:r>
      <w:r>
        <w:t>přímo do zvláštních sběrných nádob k tomuto účelu určených. Informace o svozu jsou zveřejňovány na úřední desce obecního úřadu.</w:t>
      </w:r>
    </w:p>
    <w:p w14:paraId="1A93EC3C" w14:textId="77777777" w:rsidR="00BB6AD9" w:rsidRDefault="00000000">
      <w:pPr>
        <w:pStyle w:val="ParagraphUnnumbered"/>
        <w:numPr>
          <w:ilvl w:val="0"/>
          <w:numId w:val="20"/>
        </w:numPr>
      </w:pPr>
      <w:r>
        <w:t>Soustřeďování objemného odpadu podléhá požadavkům stanoveným v čl. 3 odst. 4 a 5 této vyhlášky.</w:t>
      </w:r>
    </w:p>
    <w:p w14:paraId="37DA8361" w14:textId="77777777" w:rsidR="00BB6AD9" w:rsidRDefault="00000000">
      <w:pPr>
        <w:pStyle w:val="HeaderNumbered"/>
      </w:pPr>
      <w:r>
        <w:t>Čl. 6</w:t>
      </w:r>
    </w:p>
    <w:p w14:paraId="54EEE1F3" w14:textId="77777777" w:rsidR="00BB6AD9" w:rsidRDefault="00000000">
      <w:pPr>
        <w:pStyle w:val="HeaderName"/>
      </w:pPr>
      <w:r>
        <w:t>Soustřeďování směsného komunálního odpadu</w:t>
      </w:r>
    </w:p>
    <w:p w14:paraId="6B5F0C94" w14:textId="77777777" w:rsidR="00BB6AD9" w:rsidRDefault="00000000">
      <w:pPr>
        <w:pStyle w:val="ParagraphUnnumbered"/>
        <w:numPr>
          <w:ilvl w:val="0"/>
          <w:numId w:val="22"/>
        </w:numPr>
      </w:pPr>
      <w:r>
        <w:t xml:space="preserve">Směsný komunální odpad se odkládá do sběrných nádob. Pro účely této vyhlášky se sběrnými nádobami rozumějí </w:t>
      </w:r>
    </w:p>
    <w:p w14:paraId="7B93E901" w14:textId="1AF193D1" w:rsidR="007828A6" w:rsidRDefault="007828A6" w:rsidP="007828A6">
      <w:pPr>
        <w:pStyle w:val="ParagraphUnnumbered"/>
        <w:numPr>
          <w:ilvl w:val="1"/>
          <w:numId w:val="22"/>
        </w:numPr>
      </w:pPr>
      <w:r>
        <w:t>Popelnice,</w:t>
      </w:r>
    </w:p>
    <w:p w14:paraId="697E6B89" w14:textId="010A19FE" w:rsidR="00BB6AD9" w:rsidRDefault="00000000">
      <w:pPr>
        <w:pStyle w:val="ParagraphUnnumbered"/>
        <w:numPr>
          <w:ilvl w:val="1"/>
          <w:numId w:val="22"/>
        </w:numPr>
      </w:pPr>
      <w:r>
        <w:t>odpadkové koše, které jsou umístěny na veřejných prostranstvích v obci, sloužící pro odkládání drobného směsného komunálního odpadu.</w:t>
      </w:r>
    </w:p>
    <w:p w14:paraId="31F052BE" w14:textId="77777777" w:rsidR="00BB6AD9" w:rsidRDefault="00000000">
      <w:pPr>
        <w:pStyle w:val="ParagraphUnnumbered"/>
        <w:numPr>
          <w:ilvl w:val="0"/>
          <w:numId w:val="22"/>
        </w:numPr>
      </w:pPr>
      <w:r>
        <w:t>Soustřeďování směsného komunálního odpadu podléhá požadavkům stanoveným v čl. 3 odst. 4 a 5 této vyhlášky.</w:t>
      </w:r>
    </w:p>
    <w:p w14:paraId="6BA3130B" w14:textId="77777777" w:rsidR="00BB6AD9" w:rsidRDefault="00000000">
      <w:pPr>
        <w:pStyle w:val="HeaderNumbered"/>
      </w:pPr>
      <w:r>
        <w:lastRenderedPageBreak/>
        <w:t>Čl. 7</w:t>
      </w:r>
    </w:p>
    <w:p w14:paraId="6A1E8CE5" w14:textId="77777777" w:rsidR="00BB6AD9" w:rsidRDefault="00000000">
      <w:pPr>
        <w:pStyle w:val="HeaderName"/>
      </w:pPr>
      <w:r>
        <w:t>Nakládání s komunálním odpadem vznikajícím na území obce při činnosti právnických a podnikajících fyzických osob</w:t>
      </w:r>
    </w:p>
    <w:p w14:paraId="31102FCB" w14:textId="7B31C607" w:rsidR="00BB6AD9" w:rsidRDefault="00000000">
      <w:pPr>
        <w:pStyle w:val="ParagraphUnnumbered"/>
        <w:numPr>
          <w:ilvl w:val="0"/>
          <w:numId w:val="24"/>
        </w:numPr>
      </w:pPr>
      <w:r>
        <w:t xml:space="preserve">Právnické a podnikající fyzické osoby zapojené do obecního systému na základě smlouvy s obcí předávají biologické odpady, papír, plasty včetně PET lahví, sklo, kovy, nebezpečné odpady, objemný odpad, jedlé oleje a tuky a směsný komunální odpad </w:t>
      </w:r>
      <w:r w:rsidR="007828A6">
        <w:t>dle čl. 3,4,5 a 6.</w:t>
      </w:r>
    </w:p>
    <w:p w14:paraId="55064939" w14:textId="240AE108" w:rsidR="00BB6AD9" w:rsidRDefault="00000000">
      <w:pPr>
        <w:pStyle w:val="ParagraphUnnumbered"/>
        <w:numPr>
          <w:ilvl w:val="0"/>
          <w:numId w:val="24"/>
        </w:numPr>
      </w:pPr>
      <w:r>
        <w:t xml:space="preserve">Výše úhrady za zapojení do obecního systému je uvedena v ceníku na internetových stránkách obce na adrese </w:t>
      </w:r>
      <w:r w:rsidR="007828A6">
        <w:t>www.bukova.net</w:t>
      </w:r>
    </w:p>
    <w:p w14:paraId="6D33FEAC" w14:textId="548C0AAC" w:rsidR="00BB6AD9" w:rsidRDefault="00000000">
      <w:pPr>
        <w:pStyle w:val="ParagraphUnnumbered"/>
        <w:numPr>
          <w:ilvl w:val="0"/>
          <w:numId w:val="24"/>
        </w:numPr>
      </w:pPr>
      <w:r>
        <w:t xml:space="preserve">Úhrada se vybírá jednou ročně a to </w:t>
      </w:r>
      <w:r w:rsidR="007828A6">
        <w:t>bankovním převodem.</w:t>
      </w:r>
    </w:p>
    <w:p w14:paraId="7EBE0D0F" w14:textId="77777777" w:rsidR="00BB6AD9" w:rsidRDefault="00000000">
      <w:pPr>
        <w:pStyle w:val="HeaderNumbered"/>
      </w:pPr>
      <w:r>
        <w:t>Čl. 8</w:t>
      </w:r>
    </w:p>
    <w:p w14:paraId="5C07ECF6" w14:textId="77777777" w:rsidR="00BB6AD9" w:rsidRDefault="00000000">
      <w:pPr>
        <w:pStyle w:val="HeaderName"/>
      </w:pPr>
      <w:r>
        <w:t>Nakládání se stavebním a demoličním odpadem</w:t>
      </w:r>
    </w:p>
    <w:p w14:paraId="371A8497" w14:textId="77777777" w:rsidR="00BB6AD9" w:rsidRDefault="00000000">
      <w:pPr>
        <w:pStyle w:val="ParagraphUnnumbered"/>
        <w:numPr>
          <w:ilvl w:val="0"/>
          <w:numId w:val="26"/>
        </w:numPr>
      </w:pPr>
      <w:r>
        <w:t>Stavebním odpadem a demoličním odpadem se rozumí odpad vznikající při stavebních a demoličních činnostech nepodnikajících fyzických osob. Stavební a demoliční odpad není odpadem komunálním.</w:t>
      </w:r>
    </w:p>
    <w:p w14:paraId="0F5D6BED" w14:textId="167EF56F" w:rsidR="00BB6AD9" w:rsidRDefault="00000000">
      <w:pPr>
        <w:pStyle w:val="ParagraphUnnumbered"/>
        <w:numPr>
          <w:ilvl w:val="0"/>
          <w:numId w:val="26"/>
        </w:numPr>
      </w:pPr>
      <w:r>
        <w:t xml:space="preserve">Stavební a demoliční odpad lze </w:t>
      </w:r>
      <w:r w:rsidR="007828A6">
        <w:t>použít, předat či zlikvidovat zákonem stanoveným způsobem.</w:t>
      </w:r>
    </w:p>
    <w:p w14:paraId="0E021920" w14:textId="77777777" w:rsidR="00BB6AD9" w:rsidRDefault="00000000">
      <w:pPr>
        <w:pStyle w:val="HeaderNumbered"/>
      </w:pPr>
      <w:r>
        <w:t>Čl. 9</w:t>
      </w:r>
    </w:p>
    <w:p w14:paraId="018A92AE" w14:textId="77777777" w:rsidR="00BB6AD9" w:rsidRDefault="00000000">
      <w:pPr>
        <w:pStyle w:val="HeaderName"/>
      </w:pPr>
      <w:r>
        <w:t>Zrušovací ustanovení</w:t>
      </w:r>
    </w:p>
    <w:p w14:paraId="3C29DD93" w14:textId="242AD6FE" w:rsidR="00BB6AD9" w:rsidRDefault="00000000">
      <w:pPr>
        <w:pStyle w:val="ParagraphUnnumbered"/>
        <w:numPr>
          <w:ilvl w:val="0"/>
          <w:numId w:val="28"/>
        </w:numPr>
      </w:pPr>
      <w:r>
        <w:t>Zrušuje se obecně závazná vyhláška č. </w:t>
      </w:r>
      <w:r w:rsidR="003E4855">
        <w:t>1/2024</w:t>
      </w:r>
      <w:r>
        <w:t xml:space="preserve"> o stanovení </w:t>
      </w:r>
      <w:r w:rsidR="003E4855">
        <w:t>obecního systému odpadového hospodářství ze dne 20.11.2024.</w:t>
      </w:r>
    </w:p>
    <w:p w14:paraId="2D262B5E" w14:textId="77777777" w:rsidR="00BB6AD9" w:rsidRDefault="00000000">
      <w:pPr>
        <w:pStyle w:val="HeaderNumbered"/>
      </w:pPr>
      <w:r>
        <w:t>Čl. 10</w:t>
      </w:r>
    </w:p>
    <w:p w14:paraId="2C5A87B9" w14:textId="77777777" w:rsidR="00BB6AD9" w:rsidRDefault="00000000">
      <w:pPr>
        <w:pStyle w:val="HeaderName"/>
      </w:pPr>
      <w:r>
        <w:t>Účinnost</w:t>
      </w:r>
    </w:p>
    <w:p w14:paraId="28157E21" w14:textId="77777777" w:rsidR="00BB6AD9" w:rsidRDefault="00000000">
      <w:pPr>
        <w:pStyle w:val="ParagraphUnnumbered"/>
      </w:pPr>
      <w:r>
        <w:t>Tato vyhláška nabývá účinnosti počátkem patnáctého dne následujícího po dni jejího vyhlášení.</w:t>
      </w:r>
    </w:p>
    <w:p w14:paraId="5B947B1F" w14:textId="77777777" w:rsidR="00BB6AD9" w:rsidRDefault="00000000">
      <w:pPr>
        <w:pStyle w:val="ParagraphUnnumbered"/>
        <w:spacing w:before="800" w:line="240" w:lineRule="auto"/>
      </w:pPr>
      <w:r>
        <w:t>...................................</w:t>
      </w:r>
    </w:p>
    <w:p w14:paraId="09CEFF12" w14:textId="77777777" w:rsidR="00523C0C" w:rsidRDefault="00523C0C">
      <w:pPr>
        <w:pStyle w:val="ParagraphUnnumbered"/>
      </w:pPr>
      <w:r>
        <w:t>Jaroslav Peták v.r.</w:t>
      </w:r>
    </w:p>
    <w:p w14:paraId="58F93B74" w14:textId="3349CA3B" w:rsidR="00BB6AD9" w:rsidRDefault="00523C0C">
      <w:pPr>
        <w:pStyle w:val="ParagraphUnnumbered"/>
      </w:pPr>
      <w:r>
        <w:t>místostarosta</w:t>
      </w:r>
    </w:p>
    <w:p w14:paraId="6C6AC74D" w14:textId="77777777" w:rsidR="00BB6AD9" w:rsidRDefault="00000000">
      <w:pPr>
        <w:pStyle w:val="ParagraphUnnumbered"/>
        <w:spacing w:before="800" w:line="240" w:lineRule="auto"/>
      </w:pPr>
      <w:r>
        <w:t>...................................</w:t>
      </w:r>
    </w:p>
    <w:p w14:paraId="576CBFF8" w14:textId="25567ACF" w:rsidR="00BB6AD9" w:rsidRDefault="00523C0C">
      <w:pPr>
        <w:pStyle w:val="ParagraphUnnumbered"/>
      </w:pPr>
      <w:r>
        <w:t>Renata Rampová v.r.</w:t>
      </w:r>
    </w:p>
    <w:p w14:paraId="020D759F" w14:textId="01B222BB" w:rsidR="00BB6AD9" w:rsidRDefault="00000000">
      <w:pPr>
        <w:pStyle w:val="ParagraphUnnumbered"/>
      </w:pPr>
      <w:r>
        <w:t>starost</w:t>
      </w:r>
      <w:r w:rsidR="00523C0C">
        <w:t>k</w:t>
      </w:r>
      <w:r>
        <w:t>a</w:t>
      </w:r>
    </w:p>
    <w:sectPr w:rsidR="00BB6AD9" w:rsidSect="000F614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74A7C" w14:textId="77777777" w:rsidR="00610319" w:rsidRDefault="00610319" w:rsidP="006E0FDA">
      <w:pPr>
        <w:spacing w:after="0" w:line="240" w:lineRule="auto"/>
      </w:pPr>
      <w:r>
        <w:separator/>
      </w:r>
    </w:p>
  </w:endnote>
  <w:endnote w:type="continuationSeparator" w:id="0">
    <w:p w14:paraId="3B9FCE8C" w14:textId="77777777" w:rsidR="00610319" w:rsidRDefault="0061031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3D992" w14:textId="77777777" w:rsidR="00610319" w:rsidRDefault="00610319" w:rsidP="006E0FDA">
      <w:pPr>
        <w:spacing w:after="0" w:line="240" w:lineRule="auto"/>
      </w:pPr>
      <w:r>
        <w:separator/>
      </w:r>
    </w:p>
  </w:footnote>
  <w:footnote w:type="continuationSeparator" w:id="0">
    <w:p w14:paraId="54013F62" w14:textId="77777777" w:rsidR="00610319" w:rsidRDefault="0061031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38D3"/>
    <w:multiLevelType w:val="hybridMultilevel"/>
    <w:tmpl w:val="8D602182"/>
    <w:lvl w:ilvl="0" w:tplc="BF0EF3B6">
      <w:start w:val="1"/>
      <w:numFmt w:val="lowerLetter"/>
      <w:lvlText w:val="%1)"/>
      <w:lvlJc w:val="left"/>
      <w:pPr>
        <w:ind w:left="720" w:hanging="360"/>
      </w:pPr>
    </w:lvl>
    <w:lvl w:ilvl="1" w:tplc="4266B8C2">
      <w:start w:val="1"/>
      <w:numFmt w:val="lowerLetter"/>
      <w:lvlText w:val="%2."/>
      <w:lvlJc w:val="left"/>
      <w:pPr>
        <w:ind w:left="1440" w:hanging="360"/>
      </w:pPr>
    </w:lvl>
    <w:lvl w:ilvl="2" w:tplc="86981DA2">
      <w:start w:val="1"/>
      <w:numFmt w:val="lowerLetter"/>
      <w:lvlText w:val="%3."/>
      <w:lvlJc w:val="left"/>
      <w:pPr>
        <w:ind w:left="2160" w:hanging="360"/>
      </w:pPr>
    </w:lvl>
    <w:lvl w:ilvl="3" w:tplc="0F1E6C84">
      <w:start w:val="1"/>
      <w:numFmt w:val="lowerLetter"/>
      <w:lvlText w:val="%4."/>
      <w:lvlJc w:val="left"/>
      <w:pPr>
        <w:ind w:left="2880" w:hanging="360"/>
      </w:pPr>
    </w:lvl>
    <w:lvl w:ilvl="4" w:tplc="A1EC745C">
      <w:start w:val="1"/>
      <w:numFmt w:val="lowerLetter"/>
      <w:lvlText w:val="%5."/>
      <w:lvlJc w:val="left"/>
      <w:pPr>
        <w:ind w:left="3600" w:hanging="360"/>
      </w:pPr>
    </w:lvl>
    <w:lvl w:ilvl="5" w:tplc="67E43512">
      <w:start w:val="1"/>
      <w:numFmt w:val="lowerLetter"/>
      <w:lvlText w:val="%6."/>
      <w:lvlJc w:val="left"/>
      <w:pPr>
        <w:ind w:left="4320" w:hanging="360"/>
      </w:pPr>
    </w:lvl>
    <w:lvl w:ilvl="6" w:tplc="4B36D2BA">
      <w:start w:val="1"/>
      <w:numFmt w:val="lowerLetter"/>
      <w:lvlText w:val="%7."/>
      <w:lvlJc w:val="left"/>
      <w:pPr>
        <w:ind w:left="5040" w:hanging="360"/>
      </w:pPr>
    </w:lvl>
    <w:lvl w:ilvl="7" w:tplc="D76CF550">
      <w:start w:val="1"/>
      <w:numFmt w:val="lowerLetter"/>
      <w:lvlText w:val="%8."/>
      <w:lvlJc w:val="left"/>
      <w:pPr>
        <w:ind w:left="5760" w:hanging="360"/>
      </w:pPr>
    </w:lvl>
    <w:lvl w:ilvl="8" w:tplc="BE427A80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3115DA1"/>
    <w:multiLevelType w:val="hybridMultilevel"/>
    <w:tmpl w:val="5A221E3A"/>
    <w:lvl w:ilvl="0" w:tplc="0CF6A212">
      <w:start w:val="1"/>
      <w:numFmt w:val="lowerLetter"/>
      <w:lvlText w:val="%1)"/>
      <w:lvlJc w:val="left"/>
      <w:pPr>
        <w:ind w:left="720" w:hanging="360"/>
      </w:pPr>
    </w:lvl>
    <w:lvl w:ilvl="1" w:tplc="3D36A382">
      <w:start w:val="1"/>
      <w:numFmt w:val="lowerLetter"/>
      <w:lvlText w:val="%2."/>
      <w:lvlJc w:val="left"/>
      <w:pPr>
        <w:ind w:left="1440" w:hanging="360"/>
      </w:pPr>
    </w:lvl>
    <w:lvl w:ilvl="2" w:tplc="3BEE6A7E">
      <w:start w:val="1"/>
      <w:numFmt w:val="lowerLetter"/>
      <w:lvlText w:val="%3."/>
      <w:lvlJc w:val="left"/>
      <w:pPr>
        <w:ind w:left="2160" w:hanging="360"/>
      </w:pPr>
    </w:lvl>
    <w:lvl w:ilvl="3" w:tplc="C0B227C4">
      <w:start w:val="1"/>
      <w:numFmt w:val="lowerLetter"/>
      <w:lvlText w:val="%4."/>
      <w:lvlJc w:val="left"/>
      <w:pPr>
        <w:ind w:left="2880" w:hanging="360"/>
      </w:pPr>
    </w:lvl>
    <w:lvl w:ilvl="4" w:tplc="D56AC9AC">
      <w:start w:val="1"/>
      <w:numFmt w:val="lowerLetter"/>
      <w:lvlText w:val="%5."/>
      <w:lvlJc w:val="left"/>
      <w:pPr>
        <w:ind w:left="3600" w:hanging="360"/>
      </w:pPr>
    </w:lvl>
    <w:lvl w:ilvl="5" w:tplc="51F0D810">
      <w:start w:val="1"/>
      <w:numFmt w:val="lowerLetter"/>
      <w:lvlText w:val="%6."/>
      <w:lvlJc w:val="left"/>
      <w:pPr>
        <w:ind w:left="4320" w:hanging="360"/>
      </w:pPr>
    </w:lvl>
    <w:lvl w:ilvl="6" w:tplc="5F944422">
      <w:start w:val="1"/>
      <w:numFmt w:val="lowerLetter"/>
      <w:lvlText w:val="%7."/>
      <w:lvlJc w:val="left"/>
      <w:pPr>
        <w:ind w:left="5040" w:hanging="360"/>
      </w:pPr>
    </w:lvl>
    <w:lvl w:ilvl="7" w:tplc="32684A6C">
      <w:start w:val="1"/>
      <w:numFmt w:val="lowerLetter"/>
      <w:lvlText w:val="%8."/>
      <w:lvlJc w:val="left"/>
      <w:pPr>
        <w:ind w:left="5760" w:hanging="360"/>
      </w:pPr>
    </w:lvl>
    <w:lvl w:ilvl="8" w:tplc="7B42FEBC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3800784"/>
    <w:multiLevelType w:val="hybridMultilevel"/>
    <w:tmpl w:val="268AFF8C"/>
    <w:lvl w:ilvl="0" w:tplc="640ECD20">
      <w:start w:val="1"/>
      <w:numFmt w:val="decimal"/>
      <w:lvlText w:val="%1."/>
      <w:lvlJc w:val="left"/>
      <w:pPr>
        <w:ind w:left="360" w:hanging="360"/>
      </w:pPr>
    </w:lvl>
    <w:lvl w:ilvl="1" w:tplc="D3DEA54A">
      <w:start w:val="1"/>
      <w:numFmt w:val="lowerLetter"/>
      <w:lvlText w:val="%2)"/>
      <w:lvlJc w:val="left"/>
      <w:pPr>
        <w:ind w:left="720" w:hanging="360"/>
      </w:pPr>
    </w:lvl>
    <w:lvl w:ilvl="2" w:tplc="84BA7802">
      <w:start w:val="1"/>
      <w:numFmt w:val="decimal"/>
      <w:lvlText w:val="%3."/>
      <w:lvlJc w:val="left"/>
      <w:pPr>
        <w:ind w:left="2160" w:hanging="360"/>
      </w:pPr>
    </w:lvl>
    <w:lvl w:ilvl="3" w:tplc="5D6EAB9A">
      <w:start w:val="1"/>
      <w:numFmt w:val="lowerLetter"/>
      <w:lvlText w:val="%4."/>
      <w:lvlJc w:val="left"/>
      <w:pPr>
        <w:ind w:left="2880" w:hanging="360"/>
      </w:pPr>
    </w:lvl>
    <w:lvl w:ilvl="4" w:tplc="A55415AC">
      <w:start w:val="1"/>
      <w:numFmt w:val="decimal"/>
      <w:lvlText w:val="%5."/>
      <w:lvlJc w:val="left"/>
      <w:pPr>
        <w:ind w:left="3600" w:hanging="360"/>
      </w:pPr>
    </w:lvl>
    <w:lvl w:ilvl="5" w:tplc="E88A9E0A">
      <w:start w:val="1"/>
      <w:numFmt w:val="lowerLetter"/>
      <w:lvlText w:val="%6."/>
      <w:lvlJc w:val="left"/>
      <w:pPr>
        <w:ind w:left="4320" w:hanging="360"/>
      </w:pPr>
    </w:lvl>
    <w:lvl w:ilvl="6" w:tplc="53A2DFEE">
      <w:start w:val="1"/>
      <w:numFmt w:val="decimal"/>
      <w:lvlText w:val="%7."/>
      <w:lvlJc w:val="left"/>
      <w:pPr>
        <w:ind w:left="5040" w:hanging="360"/>
      </w:pPr>
    </w:lvl>
    <w:lvl w:ilvl="7" w:tplc="44C49C8C">
      <w:start w:val="1"/>
      <w:numFmt w:val="lowerLetter"/>
      <w:lvlText w:val="%8."/>
      <w:lvlJc w:val="left"/>
      <w:pPr>
        <w:ind w:left="5760" w:hanging="360"/>
      </w:pPr>
    </w:lvl>
    <w:lvl w:ilvl="8" w:tplc="35B4B47E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47E0CB9"/>
    <w:multiLevelType w:val="hybridMultilevel"/>
    <w:tmpl w:val="A13AC208"/>
    <w:lvl w:ilvl="0" w:tplc="4934D8EE">
      <w:start w:val="1"/>
      <w:numFmt w:val="lowerLetter"/>
      <w:lvlText w:val="%1)"/>
      <w:lvlJc w:val="left"/>
      <w:pPr>
        <w:ind w:left="720" w:hanging="360"/>
      </w:pPr>
    </w:lvl>
    <w:lvl w:ilvl="1" w:tplc="A574F02C">
      <w:start w:val="1"/>
      <w:numFmt w:val="lowerLetter"/>
      <w:lvlText w:val="%2."/>
      <w:lvlJc w:val="left"/>
      <w:pPr>
        <w:ind w:left="1440" w:hanging="360"/>
      </w:pPr>
    </w:lvl>
    <w:lvl w:ilvl="2" w:tplc="884E8924">
      <w:start w:val="1"/>
      <w:numFmt w:val="lowerLetter"/>
      <w:lvlText w:val="%3."/>
      <w:lvlJc w:val="left"/>
      <w:pPr>
        <w:ind w:left="2160" w:hanging="360"/>
      </w:pPr>
    </w:lvl>
    <w:lvl w:ilvl="3" w:tplc="A202A9C8">
      <w:start w:val="1"/>
      <w:numFmt w:val="lowerLetter"/>
      <w:lvlText w:val="%4."/>
      <w:lvlJc w:val="left"/>
      <w:pPr>
        <w:ind w:left="2880" w:hanging="360"/>
      </w:pPr>
    </w:lvl>
    <w:lvl w:ilvl="4" w:tplc="F5320AF6">
      <w:start w:val="1"/>
      <w:numFmt w:val="lowerLetter"/>
      <w:lvlText w:val="%5."/>
      <w:lvlJc w:val="left"/>
      <w:pPr>
        <w:ind w:left="3600" w:hanging="360"/>
      </w:pPr>
    </w:lvl>
    <w:lvl w:ilvl="5" w:tplc="D7B828FE">
      <w:start w:val="1"/>
      <w:numFmt w:val="lowerLetter"/>
      <w:lvlText w:val="%6."/>
      <w:lvlJc w:val="left"/>
      <w:pPr>
        <w:ind w:left="4320" w:hanging="360"/>
      </w:pPr>
    </w:lvl>
    <w:lvl w:ilvl="6" w:tplc="E5161D08">
      <w:start w:val="1"/>
      <w:numFmt w:val="lowerLetter"/>
      <w:lvlText w:val="%7."/>
      <w:lvlJc w:val="left"/>
      <w:pPr>
        <w:ind w:left="5040" w:hanging="360"/>
      </w:pPr>
    </w:lvl>
    <w:lvl w:ilvl="7" w:tplc="060EB9DC">
      <w:start w:val="1"/>
      <w:numFmt w:val="lowerLetter"/>
      <w:lvlText w:val="%8."/>
      <w:lvlJc w:val="left"/>
      <w:pPr>
        <w:ind w:left="5760" w:hanging="360"/>
      </w:pPr>
    </w:lvl>
    <w:lvl w:ilvl="8" w:tplc="CA20A414">
      <w:start w:val="1"/>
      <w:numFmt w:val="lowerLetter"/>
      <w:lvlText w:val="%9."/>
      <w:lvlJc w:val="left"/>
      <w:pPr>
        <w:ind w:left="6480" w:hanging="360"/>
      </w:pPr>
    </w:lvl>
  </w:abstractNum>
  <w:abstractNum w:abstractNumId="4" w15:restartNumberingAfterBreak="0">
    <w:nsid w:val="049A33F7"/>
    <w:multiLevelType w:val="hybridMultilevel"/>
    <w:tmpl w:val="B26C7500"/>
    <w:lvl w:ilvl="0" w:tplc="16BA4086">
      <w:start w:val="1"/>
      <w:numFmt w:val="decimal"/>
      <w:lvlText w:val="%1."/>
      <w:lvlJc w:val="left"/>
      <w:pPr>
        <w:ind w:left="360" w:hanging="360"/>
      </w:pPr>
    </w:lvl>
    <w:lvl w:ilvl="1" w:tplc="B4AEF894">
      <w:start w:val="1"/>
      <w:numFmt w:val="lowerLetter"/>
      <w:lvlText w:val="%2)"/>
      <w:lvlJc w:val="left"/>
      <w:pPr>
        <w:ind w:left="720" w:hanging="360"/>
      </w:pPr>
    </w:lvl>
    <w:lvl w:ilvl="2" w:tplc="DE32B368">
      <w:start w:val="1"/>
      <w:numFmt w:val="decimal"/>
      <w:lvlText w:val="%3."/>
      <w:lvlJc w:val="left"/>
      <w:pPr>
        <w:ind w:left="2160" w:hanging="360"/>
      </w:pPr>
    </w:lvl>
    <w:lvl w:ilvl="3" w:tplc="148E10A6">
      <w:start w:val="1"/>
      <w:numFmt w:val="lowerLetter"/>
      <w:lvlText w:val="%4."/>
      <w:lvlJc w:val="left"/>
      <w:pPr>
        <w:ind w:left="2880" w:hanging="360"/>
      </w:pPr>
    </w:lvl>
    <w:lvl w:ilvl="4" w:tplc="EF9A8828">
      <w:start w:val="1"/>
      <w:numFmt w:val="decimal"/>
      <w:lvlText w:val="%5."/>
      <w:lvlJc w:val="left"/>
      <w:pPr>
        <w:ind w:left="3600" w:hanging="360"/>
      </w:pPr>
    </w:lvl>
    <w:lvl w:ilvl="5" w:tplc="0C66E120">
      <w:start w:val="1"/>
      <w:numFmt w:val="lowerLetter"/>
      <w:lvlText w:val="%6."/>
      <w:lvlJc w:val="left"/>
      <w:pPr>
        <w:ind w:left="4320" w:hanging="360"/>
      </w:pPr>
    </w:lvl>
    <w:lvl w:ilvl="6" w:tplc="02F843CC">
      <w:start w:val="1"/>
      <w:numFmt w:val="decimal"/>
      <w:lvlText w:val="%7."/>
      <w:lvlJc w:val="left"/>
      <w:pPr>
        <w:ind w:left="5040" w:hanging="360"/>
      </w:pPr>
    </w:lvl>
    <w:lvl w:ilvl="7" w:tplc="3AB0E6EA">
      <w:start w:val="1"/>
      <w:numFmt w:val="lowerLetter"/>
      <w:lvlText w:val="%8."/>
      <w:lvlJc w:val="left"/>
      <w:pPr>
        <w:ind w:left="5760" w:hanging="360"/>
      </w:pPr>
    </w:lvl>
    <w:lvl w:ilvl="8" w:tplc="384AC26E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4D917B2"/>
    <w:multiLevelType w:val="hybridMultilevel"/>
    <w:tmpl w:val="591C118E"/>
    <w:lvl w:ilvl="0" w:tplc="FBFA2862">
      <w:start w:val="1"/>
      <w:numFmt w:val="decimal"/>
      <w:lvlText w:val="%1."/>
      <w:lvlJc w:val="left"/>
      <w:pPr>
        <w:ind w:left="360" w:hanging="360"/>
      </w:pPr>
    </w:lvl>
    <w:lvl w:ilvl="1" w:tplc="AA0ABFD0">
      <w:start w:val="1"/>
      <w:numFmt w:val="lowerLetter"/>
      <w:lvlText w:val="%2)"/>
      <w:lvlJc w:val="left"/>
      <w:pPr>
        <w:ind w:left="720" w:hanging="360"/>
      </w:pPr>
    </w:lvl>
    <w:lvl w:ilvl="2" w:tplc="41ACDE14">
      <w:start w:val="1"/>
      <w:numFmt w:val="decimal"/>
      <w:lvlText w:val="%3."/>
      <w:lvlJc w:val="left"/>
      <w:pPr>
        <w:ind w:left="2160" w:hanging="360"/>
      </w:pPr>
    </w:lvl>
    <w:lvl w:ilvl="3" w:tplc="5B8ECA4E">
      <w:start w:val="1"/>
      <w:numFmt w:val="lowerLetter"/>
      <w:lvlText w:val="%4."/>
      <w:lvlJc w:val="left"/>
      <w:pPr>
        <w:ind w:left="2880" w:hanging="360"/>
      </w:pPr>
    </w:lvl>
    <w:lvl w:ilvl="4" w:tplc="9C807414">
      <w:start w:val="1"/>
      <w:numFmt w:val="decimal"/>
      <w:lvlText w:val="%5."/>
      <w:lvlJc w:val="left"/>
      <w:pPr>
        <w:ind w:left="3600" w:hanging="360"/>
      </w:pPr>
    </w:lvl>
    <w:lvl w:ilvl="5" w:tplc="96001F8A">
      <w:start w:val="1"/>
      <w:numFmt w:val="lowerLetter"/>
      <w:lvlText w:val="%6."/>
      <w:lvlJc w:val="left"/>
      <w:pPr>
        <w:ind w:left="4320" w:hanging="360"/>
      </w:pPr>
    </w:lvl>
    <w:lvl w:ilvl="6" w:tplc="56E61DC0">
      <w:start w:val="1"/>
      <w:numFmt w:val="decimal"/>
      <w:lvlText w:val="%7."/>
      <w:lvlJc w:val="left"/>
      <w:pPr>
        <w:ind w:left="5040" w:hanging="360"/>
      </w:pPr>
    </w:lvl>
    <w:lvl w:ilvl="7" w:tplc="C342345C">
      <w:start w:val="1"/>
      <w:numFmt w:val="lowerLetter"/>
      <w:lvlText w:val="%8."/>
      <w:lvlJc w:val="left"/>
      <w:pPr>
        <w:ind w:left="5760" w:hanging="360"/>
      </w:pPr>
    </w:lvl>
    <w:lvl w:ilvl="8" w:tplc="F4AE5CF2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052937ED"/>
    <w:multiLevelType w:val="hybridMultilevel"/>
    <w:tmpl w:val="8C7E60EE"/>
    <w:lvl w:ilvl="0" w:tplc="E8B64D9E">
      <w:start w:val="1"/>
      <w:numFmt w:val="lowerLetter"/>
      <w:lvlText w:val="%1)"/>
      <w:lvlJc w:val="left"/>
      <w:pPr>
        <w:ind w:left="720" w:hanging="360"/>
      </w:pPr>
    </w:lvl>
    <w:lvl w:ilvl="1" w:tplc="0366C8AA">
      <w:start w:val="1"/>
      <w:numFmt w:val="lowerLetter"/>
      <w:lvlText w:val="%2."/>
      <w:lvlJc w:val="left"/>
      <w:pPr>
        <w:ind w:left="1440" w:hanging="360"/>
      </w:pPr>
    </w:lvl>
    <w:lvl w:ilvl="2" w:tplc="B770C8A6">
      <w:start w:val="1"/>
      <w:numFmt w:val="lowerLetter"/>
      <w:lvlText w:val="%3."/>
      <w:lvlJc w:val="left"/>
      <w:pPr>
        <w:ind w:left="2160" w:hanging="360"/>
      </w:pPr>
    </w:lvl>
    <w:lvl w:ilvl="3" w:tplc="2620FC70">
      <w:start w:val="1"/>
      <w:numFmt w:val="lowerLetter"/>
      <w:lvlText w:val="%4."/>
      <w:lvlJc w:val="left"/>
      <w:pPr>
        <w:ind w:left="2880" w:hanging="360"/>
      </w:pPr>
    </w:lvl>
    <w:lvl w:ilvl="4" w:tplc="F7949556">
      <w:start w:val="1"/>
      <w:numFmt w:val="lowerLetter"/>
      <w:lvlText w:val="%5."/>
      <w:lvlJc w:val="left"/>
      <w:pPr>
        <w:ind w:left="3600" w:hanging="360"/>
      </w:pPr>
    </w:lvl>
    <w:lvl w:ilvl="5" w:tplc="A0FC7E3C">
      <w:start w:val="1"/>
      <w:numFmt w:val="lowerLetter"/>
      <w:lvlText w:val="%6."/>
      <w:lvlJc w:val="left"/>
      <w:pPr>
        <w:ind w:left="4320" w:hanging="360"/>
      </w:pPr>
    </w:lvl>
    <w:lvl w:ilvl="6" w:tplc="316AFC90">
      <w:start w:val="1"/>
      <w:numFmt w:val="lowerLetter"/>
      <w:lvlText w:val="%7."/>
      <w:lvlJc w:val="left"/>
      <w:pPr>
        <w:ind w:left="5040" w:hanging="360"/>
      </w:pPr>
    </w:lvl>
    <w:lvl w:ilvl="7" w:tplc="C3A2A502">
      <w:start w:val="1"/>
      <w:numFmt w:val="lowerLetter"/>
      <w:lvlText w:val="%8."/>
      <w:lvlJc w:val="left"/>
      <w:pPr>
        <w:ind w:left="5760" w:hanging="360"/>
      </w:pPr>
    </w:lvl>
    <w:lvl w:ilvl="8" w:tplc="DD523EE6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0556525B"/>
    <w:multiLevelType w:val="hybridMultilevel"/>
    <w:tmpl w:val="824AEFCE"/>
    <w:lvl w:ilvl="0" w:tplc="3E0801F4">
      <w:start w:val="1"/>
      <w:numFmt w:val="decimal"/>
      <w:lvlText w:val="%1."/>
      <w:lvlJc w:val="left"/>
      <w:pPr>
        <w:ind w:left="360" w:hanging="360"/>
      </w:pPr>
    </w:lvl>
    <w:lvl w:ilvl="1" w:tplc="51408AEE">
      <w:start w:val="1"/>
      <w:numFmt w:val="lowerLetter"/>
      <w:lvlText w:val="%2)"/>
      <w:lvlJc w:val="left"/>
      <w:pPr>
        <w:ind w:left="720" w:hanging="360"/>
      </w:pPr>
    </w:lvl>
    <w:lvl w:ilvl="2" w:tplc="75D27460">
      <w:start w:val="1"/>
      <w:numFmt w:val="decimal"/>
      <w:lvlText w:val="%3."/>
      <w:lvlJc w:val="left"/>
      <w:pPr>
        <w:ind w:left="2160" w:hanging="360"/>
      </w:pPr>
    </w:lvl>
    <w:lvl w:ilvl="3" w:tplc="14648848">
      <w:start w:val="1"/>
      <w:numFmt w:val="lowerLetter"/>
      <w:lvlText w:val="%4."/>
      <w:lvlJc w:val="left"/>
      <w:pPr>
        <w:ind w:left="2880" w:hanging="360"/>
      </w:pPr>
    </w:lvl>
    <w:lvl w:ilvl="4" w:tplc="CBF4ECFA">
      <w:start w:val="1"/>
      <w:numFmt w:val="decimal"/>
      <w:lvlText w:val="%5."/>
      <w:lvlJc w:val="left"/>
      <w:pPr>
        <w:ind w:left="3600" w:hanging="360"/>
      </w:pPr>
    </w:lvl>
    <w:lvl w:ilvl="5" w:tplc="F7EE1F68">
      <w:start w:val="1"/>
      <w:numFmt w:val="lowerLetter"/>
      <w:lvlText w:val="%6."/>
      <w:lvlJc w:val="left"/>
      <w:pPr>
        <w:ind w:left="4320" w:hanging="360"/>
      </w:pPr>
    </w:lvl>
    <w:lvl w:ilvl="6" w:tplc="5FA83E4A">
      <w:start w:val="1"/>
      <w:numFmt w:val="decimal"/>
      <w:lvlText w:val="%7."/>
      <w:lvlJc w:val="left"/>
      <w:pPr>
        <w:ind w:left="5040" w:hanging="360"/>
      </w:pPr>
    </w:lvl>
    <w:lvl w:ilvl="7" w:tplc="EB14F936">
      <w:start w:val="1"/>
      <w:numFmt w:val="lowerLetter"/>
      <w:lvlText w:val="%8."/>
      <w:lvlJc w:val="left"/>
      <w:pPr>
        <w:ind w:left="5760" w:hanging="360"/>
      </w:pPr>
    </w:lvl>
    <w:lvl w:ilvl="8" w:tplc="528AC982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06661842"/>
    <w:multiLevelType w:val="hybridMultilevel"/>
    <w:tmpl w:val="C0203A78"/>
    <w:lvl w:ilvl="0" w:tplc="9F0C2934">
      <w:start w:val="1"/>
      <w:numFmt w:val="decimal"/>
      <w:lvlText w:val="%1."/>
      <w:lvlJc w:val="left"/>
      <w:pPr>
        <w:ind w:left="360" w:hanging="360"/>
      </w:pPr>
    </w:lvl>
    <w:lvl w:ilvl="1" w:tplc="2D6622E6">
      <w:start w:val="1"/>
      <w:numFmt w:val="lowerLetter"/>
      <w:lvlText w:val="%2)"/>
      <w:lvlJc w:val="left"/>
      <w:pPr>
        <w:ind w:left="720" w:hanging="360"/>
      </w:pPr>
    </w:lvl>
    <w:lvl w:ilvl="2" w:tplc="3E128502">
      <w:start w:val="1"/>
      <w:numFmt w:val="decimal"/>
      <w:lvlText w:val="%3."/>
      <w:lvlJc w:val="left"/>
      <w:pPr>
        <w:ind w:left="2160" w:hanging="360"/>
      </w:pPr>
    </w:lvl>
    <w:lvl w:ilvl="3" w:tplc="07CA137A">
      <w:start w:val="1"/>
      <w:numFmt w:val="lowerLetter"/>
      <w:lvlText w:val="%4."/>
      <w:lvlJc w:val="left"/>
      <w:pPr>
        <w:ind w:left="2880" w:hanging="360"/>
      </w:pPr>
    </w:lvl>
    <w:lvl w:ilvl="4" w:tplc="93802B30">
      <w:start w:val="1"/>
      <w:numFmt w:val="decimal"/>
      <w:lvlText w:val="%5."/>
      <w:lvlJc w:val="left"/>
      <w:pPr>
        <w:ind w:left="3600" w:hanging="360"/>
      </w:pPr>
    </w:lvl>
    <w:lvl w:ilvl="5" w:tplc="6014526C">
      <w:start w:val="1"/>
      <w:numFmt w:val="lowerLetter"/>
      <w:lvlText w:val="%6."/>
      <w:lvlJc w:val="left"/>
      <w:pPr>
        <w:ind w:left="4320" w:hanging="360"/>
      </w:pPr>
    </w:lvl>
    <w:lvl w:ilvl="6" w:tplc="7AAC8940">
      <w:start w:val="1"/>
      <w:numFmt w:val="decimal"/>
      <w:lvlText w:val="%7."/>
      <w:lvlJc w:val="left"/>
      <w:pPr>
        <w:ind w:left="5040" w:hanging="360"/>
      </w:pPr>
    </w:lvl>
    <w:lvl w:ilvl="7" w:tplc="C3DA183A">
      <w:start w:val="1"/>
      <w:numFmt w:val="lowerLetter"/>
      <w:lvlText w:val="%8."/>
      <w:lvlJc w:val="left"/>
      <w:pPr>
        <w:ind w:left="5760" w:hanging="360"/>
      </w:pPr>
    </w:lvl>
    <w:lvl w:ilvl="8" w:tplc="BFA8306C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73E7797"/>
    <w:multiLevelType w:val="hybridMultilevel"/>
    <w:tmpl w:val="40A80200"/>
    <w:lvl w:ilvl="0" w:tplc="185AB362">
      <w:start w:val="1"/>
      <w:numFmt w:val="decimal"/>
      <w:lvlText w:val="%1."/>
      <w:lvlJc w:val="left"/>
      <w:pPr>
        <w:ind w:left="360" w:hanging="360"/>
      </w:pPr>
    </w:lvl>
    <w:lvl w:ilvl="1" w:tplc="4EAC9DE0">
      <w:start w:val="1"/>
      <w:numFmt w:val="lowerLetter"/>
      <w:lvlText w:val="%2)"/>
      <w:lvlJc w:val="left"/>
      <w:pPr>
        <w:ind w:left="720" w:hanging="360"/>
      </w:pPr>
    </w:lvl>
    <w:lvl w:ilvl="2" w:tplc="00725E12">
      <w:start w:val="1"/>
      <w:numFmt w:val="decimal"/>
      <w:lvlText w:val="%3."/>
      <w:lvlJc w:val="left"/>
      <w:pPr>
        <w:ind w:left="2160" w:hanging="360"/>
      </w:pPr>
    </w:lvl>
    <w:lvl w:ilvl="3" w:tplc="4EA2110C">
      <w:start w:val="1"/>
      <w:numFmt w:val="lowerLetter"/>
      <w:lvlText w:val="%4."/>
      <w:lvlJc w:val="left"/>
      <w:pPr>
        <w:ind w:left="2880" w:hanging="360"/>
      </w:pPr>
    </w:lvl>
    <w:lvl w:ilvl="4" w:tplc="60E8208E">
      <w:start w:val="1"/>
      <w:numFmt w:val="decimal"/>
      <w:lvlText w:val="%5."/>
      <w:lvlJc w:val="left"/>
      <w:pPr>
        <w:ind w:left="3600" w:hanging="360"/>
      </w:pPr>
    </w:lvl>
    <w:lvl w:ilvl="5" w:tplc="67545978">
      <w:start w:val="1"/>
      <w:numFmt w:val="lowerLetter"/>
      <w:lvlText w:val="%6."/>
      <w:lvlJc w:val="left"/>
      <w:pPr>
        <w:ind w:left="4320" w:hanging="360"/>
      </w:pPr>
    </w:lvl>
    <w:lvl w:ilvl="6" w:tplc="DC925518">
      <w:start w:val="1"/>
      <w:numFmt w:val="decimal"/>
      <w:lvlText w:val="%7."/>
      <w:lvlJc w:val="left"/>
      <w:pPr>
        <w:ind w:left="5040" w:hanging="360"/>
      </w:pPr>
    </w:lvl>
    <w:lvl w:ilvl="7" w:tplc="F33A9068">
      <w:start w:val="1"/>
      <w:numFmt w:val="lowerLetter"/>
      <w:lvlText w:val="%8."/>
      <w:lvlJc w:val="left"/>
      <w:pPr>
        <w:ind w:left="5760" w:hanging="360"/>
      </w:pPr>
    </w:lvl>
    <w:lvl w:ilvl="8" w:tplc="9022E7F4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7C836FF"/>
    <w:multiLevelType w:val="hybridMultilevel"/>
    <w:tmpl w:val="35C67D94"/>
    <w:lvl w:ilvl="0" w:tplc="268656F0">
      <w:start w:val="1"/>
      <w:numFmt w:val="decimal"/>
      <w:lvlText w:val="%1."/>
      <w:lvlJc w:val="left"/>
      <w:pPr>
        <w:ind w:left="360" w:hanging="360"/>
      </w:pPr>
    </w:lvl>
    <w:lvl w:ilvl="1" w:tplc="A9FCCCA2">
      <w:start w:val="1"/>
      <w:numFmt w:val="lowerLetter"/>
      <w:lvlText w:val="%2)"/>
      <w:lvlJc w:val="left"/>
      <w:pPr>
        <w:ind w:left="720" w:hanging="360"/>
      </w:pPr>
    </w:lvl>
    <w:lvl w:ilvl="2" w:tplc="DE169AD2">
      <w:start w:val="1"/>
      <w:numFmt w:val="decimal"/>
      <w:lvlText w:val="%3."/>
      <w:lvlJc w:val="left"/>
      <w:pPr>
        <w:ind w:left="2160" w:hanging="360"/>
      </w:pPr>
    </w:lvl>
    <w:lvl w:ilvl="3" w:tplc="05FE5788">
      <w:start w:val="1"/>
      <w:numFmt w:val="lowerLetter"/>
      <w:lvlText w:val="%4."/>
      <w:lvlJc w:val="left"/>
      <w:pPr>
        <w:ind w:left="2880" w:hanging="360"/>
      </w:pPr>
    </w:lvl>
    <w:lvl w:ilvl="4" w:tplc="73C01AD0">
      <w:start w:val="1"/>
      <w:numFmt w:val="decimal"/>
      <w:lvlText w:val="%5."/>
      <w:lvlJc w:val="left"/>
      <w:pPr>
        <w:ind w:left="3600" w:hanging="360"/>
      </w:pPr>
    </w:lvl>
    <w:lvl w:ilvl="5" w:tplc="1B8E60F8">
      <w:start w:val="1"/>
      <w:numFmt w:val="lowerLetter"/>
      <w:lvlText w:val="%6."/>
      <w:lvlJc w:val="left"/>
      <w:pPr>
        <w:ind w:left="4320" w:hanging="360"/>
      </w:pPr>
    </w:lvl>
    <w:lvl w:ilvl="6" w:tplc="609E1F88">
      <w:start w:val="1"/>
      <w:numFmt w:val="decimal"/>
      <w:lvlText w:val="%7."/>
      <w:lvlJc w:val="left"/>
      <w:pPr>
        <w:ind w:left="5040" w:hanging="360"/>
      </w:pPr>
    </w:lvl>
    <w:lvl w:ilvl="7" w:tplc="F084AC16">
      <w:start w:val="1"/>
      <w:numFmt w:val="lowerLetter"/>
      <w:lvlText w:val="%8."/>
      <w:lvlJc w:val="left"/>
      <w:pPr>
        <w:ind w:left="5760" w:hanging="360"/>
      </w:pPr>
    </w:lvl>
    <w:lvl w:ilvl="8" w:tplc="4CA492EA">
      <w:start w:val="1"/>
      <w:numFmt w:val="decimal"/>
      <w:lvlText w:val="%9."/>
      <w:lvlJc w:val="left"/>
      <w:pPr>
        <w:ind w:left="6480" w:hanging="360"/>
      </w:pPr>
    </w:lvl>
  </w:abstractNum>
  <w:abstractNum w:abstractNumId="11" w15:restartNumberingAfterBreak="0">
    <w:nsid w:val="081B20A0"/>
    <w:multiLevelType w:val="hybridMultilevel"/>
    <w:tmpl w:val="AAC24ACE"/>
    <w:lvl w:ilvl="0" w:tplc="520CEB96">
      <w:start w:val="1"/>
      <w:numFmt w:val="decimal"/>
      <w:lvlText w:val="%1."/>
      <w:lvlJc w:val="left"/>
      <w:pPr>
        <w:ind w:left="360" w:hanging="360"/>
      </w:pPr>
    </w:lvl>
    <w:lvl w:ilvl="1" w:tplc="6DF84F74">
      <w:start w:val="1"/>
      <w:numFmt w:val="lowerLetter"/>
      <w:lvlText w:val="%2)"/>
      <w:lvlJc w:val="left"/>
      <w:pPr>
        <w:ind w:left="720" w:hanging="360"/>
      </w:pPr>
    </w:lvl>
    <w:lvl w:ilvl="2" w:tplc="AD04048A">
      <w:start w:val="1"/>
      <w:numFmt w:val="decimal"/>
      <w:lvlText w:val="%3."/>
      <w:lvlJc w:val="left"/>
      <w:pPr>
        <w:ind w:left="2160" w:hanging="360"/>
      </w:pPr>
    </w:lvl>
    <w:lvl w:ilvl="3" w:tplc="98744718">
      <w:start w:val="1"/>
      <w:numFmt w:val="lowerLetter"/>
      <w:lvlText w:val="%4."/>
      <w:lvlJc w:val="left"/>
      <w:pPr>
        <w:ind w:left="2880" w:hanging="360"/>
      </w:pPr>
    </w:lvl>
    <w:lvl w:ilvl="4" w:tplc="F0B606D8">
      <w:start w:val="1"/>
      <w:numFmt w:val="decimal"/>
      <w:lvlText w:val="%5."/>
      <w:lvlJc w:val="left"/>
      <w:pPr>
        <w:ind w:left="3600" w:hanging="360"/>
      </w:pPr>
    </w:lvl>
    <w:lvl w:ilvl="5" w:tplc="D9E83C1A">
      <w:start w:val="1"/>
      <w:numFmt w:val="lowerLetter"/>
      <w:lvlText w:val="%6."/>
      <w:lvlJc w:val="left"/>
      <w:pPr>
        <w:ind w:left="4320" w:hanging="360"/>
      </w:pPr>
    </w:lvl>
    <w:lvl w:ilvl="6" w:tplc="170C6E44">
      <w:start w:val="1"/>
      <w:numFmt w:val="decimal"/>
      <w:lvlText w:val="%7."/>
      <w:lvlJc w:val="left"/>
      <w:pPr>
        <w:ind w:left="5040" w:hanging="360"/>
      </w:pPr>
    </w:lvl>
    <w:lvl w:ilvl="7" w:tplc="91388FC4">
      <w:start w:val="1"/>
      <w:numFmt w:val="lowerLetter"/>
      <w:lvlText w:val="%8."/>
      <w:lvlJc w:val="left"/>
      <w:pPr>
        <w:ind w:left="5760" w:hanging="360"/>
      </w:pPr>
    </w:lvl>
    <w:lvl w:ilvl="8" w:tplc="FDEE2D88">
      <w:start w:val="1"/>
      <w:numFmt w:val="decimal"/>
      <w:lvlText w:val="%9."/>
      <w:lvlJc w:val="left"/>
      <w:pPr>
        <w:ind w:left="6480" w:hanging="360"/>
      </w:pPr>
    </w:lvl>
  </w:abstractNum>
  <w:abstractNum w:abstractNumId="12" w15:restartNumberingAfterBreak="0">
    <w:nsid w:val="08251169"/>
    <w:multiLevelType w:val="hybridMultilevel"/>
    <w:tmpl w:val="3DF20032"/>
    <w:lvl w:ilvl="0" w:tplc="B98A8666">
      <w:start w:val="1"/>
      <w:numFmt w:val="lowerLetter"/>
      <w:lvlText w:val="%1)"/>
      <w:lvlJc w:val="left"/>
      <w:pPr>
        <w:ind w:left="720" w:hanging="360"/>
      </w:pPr>
    </w:lvl>
    <w:lvl w:ilvl="1" w:tplc="82545698">
      <w:start w:val="1"/>
      <w:numFmt w:val="lowerLetter"/>
      <w:lvlText w:val="%2."/>
      <w:lvlJc w:val="left"/>
      <w:pPr>
        <w:ind w:left="1440" w:hanging="360"/>
      </w:pPr>
    </w:lvl>
    <w:lvl w:ilvl="2" w:tplc="8902B910">
      <w:start w:val="1"/>
      <w:numFmt w:val="lowerLetter"/>
      <w:lvlText w:val="%3."/>
      <w:lvlJc w:val="left"/>
      <w:pPr>
        <w:ind w:left="2160" w:hanging="360"/>
      </w:pPr>
    </w:lvl>
    <w:lvl w:ilvl="3" w:tplc="4560E6B8">
      <w:start w:val="1"/>
      <w:numFmt w:val="lowerLetter"/>
      <w:lvlText w:val="%4."/>
      <w:lvlJc w:val="left"/>
      <w:pPr>
        <w:ind w:left="2880" w:hanging="360"/>
      </w:pPr>
    </w:lvl>
    <w:lvl w:ilvl="4" w:tplc="BD4C81C0">
      <w:start w:val="1"/>
      <w:numFmt w:val="lowerLetter"/>
      <w:lvlText w:val="%5."/>
      <w:lvlJc w:val="left"/>
      <w:pPr>
        <w:ind w:left="3600" w:hanging="360"/>
      </w:pPr>
    </w:lvl>
    <w:lvl w:ilvl="5" w:tplc="33686790">
      <w:start w:val="1"/>
      <w:numFmt w:val="lowerLetter"/>
      <w:lvlText w:val="%6."/>
      <w:lvlJc w:val="left"/>
      <w:pPr>
        <w:ind w:left="4320" w:hanging="360"/>
      </w:pPr>
    </w:lvl>
    <w:lvl w:ilvl="6" w:tplc="5C9C2AC8">
      <w:start w:val="1"/>
      <w:numFmt w:val="lowerLetter"/>
      <w:lvlText w:val="%7."/>
      <w:lvlJc w:val="left"/>
      <w:pPr>
        <w:ind w:left="5040" w:hanging="360"/>
      </w:pPr>
    </w:lvl>
    <w:lvl w:ilvl="7" w:tplc="98988D22">
      <w:start w:val="1"/>
      <w:numFmt w:val="lowerLetter"/>
      <w:lvlText w:val="%8."/>
      <w:lvlJc w:val="left"/>
      <w:pPr>
        <w:ind w:left="5760" w:hanging="360"/>
      </w:pPr>
    </w:lvl>
    <w:lvl w:ilvl="8" w:tplc="BA420E7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08537BD4"/>
    <w:multiLevelType w:val="hybridMultilevel"/>
    <w:tmpl w:val="82AA51B4"/>
    <w:lvl w:ilvl="0" w:tplc="D972AB82">
      <w:start w:val="1"/>
      <w:numFmt w:val="decimal"/>
      <w:lvlText w:val="%1."/>
      <w:lvlJc w:val="left"/>
      <w:pPr>
        <w:ind w:left="360" w:hanging="360"/>
      </w:pPr>
    </w:lvl>
    <w:lvl w:ilvl="1" w:tplc="3B660304">
      <w:start w:val="1"/>
      <w:numFmt w:val="lowerLetter"/>
      <w:lvlText w:val="%2)"/>
      <w:lvlJc w:val="left"/>
      <w:pPr>
        <w:ind w:left="720" w:hanging="360"/>
      </w:pPr>
    </w:lvl>
    <w:lvl w:ilvl="2" w:tplc="F05A4B20">
      <w:start w:val="1"/>
      <w:numFmt w:val="decimal"/>
      <w:lvlText w:val="%3."/>
      <w:lvlJc w:val="left"/>
      <w:pPr>
        <w:ind w:left="2160" w:hanging="360"/>
      </w:pPr>
    </w:lvl>
    <w:lvl w:ilvl="3" w:tplc="5CF0F5DE">
      <w:start w:val="1"/>
      <w:numFmt w:val="lowerLetter"/>
      <w:lvlText w:val="%4."/>
      <w:lvlJc w:val="left"/>
      <w:pPr>
        <w:ind w:left="2880" w:hanging="360"/>
      </w:pPr>
    </w:lvl>
    <w:lvl w:ilvl="4" w:tplc="C57A8528">
      <w:start w:val="1"/>
      <w:numFmt w:val="decimal"/>
      <w:lvlText w:val="%5."/>
      <w:lvlJc w:val="left"/>
      <w:pPr>
        <w:ind w:left="3600" w:hanging="360"/>
      </w:pPr>
    </w:lvl>
    <w:lvl w:ilvl="5" w:tplc="F87425A6">
      <w:start w:val="1"/>
      <w:numFmt w:val="lowerLetter"/>
      <w:lvlText w:val="%6."/>
      <w:lvlJc w:val="left"/>
      <w:pPr>
        <w:ind w:left="4320" w:hanging="360"/>
      </w:pPr>
    </w:lvl>
    <w:lvl w:ilvl="6" w:tplc="CBF4C426">
      <w:start w:val="1"/>
      <w:numFmt w:val="decimal"/>
      <w:lvlText w:val="%7."/>
      <w:lvlJc w:val="left"/>
      <w:pPr>
        <w:ind w:left="5040" w:hanging="360"/>
      </w:pPr>
    </w:lvl>
    <w:lvl w:ilvl="7" w:tplc="5B4613FC">
      <w:start w:val="1"/>
      <w:numFmt w:val="lowerLetter"/>
      <w:lvlText w:val="%8."/>
      <w:lvlJc w:val="left"/>
      <w:pPr>
        <w:ind w:left="5760" w:hanging="360"/>
      </w:pPr>
    </w:lvl>
    <w:lvl w:ilvl="8" w:tplc="05AAA1B0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08C5214D"/>
    <w:multiLevelType w:val="hybridMultilevel"/>
    <w:tmpl w:val="83920404"/>
    <w:lvl w:ilvl="0" w:tplc="7C2C4938">
      <w:start w:val="1"/>
      <w:numFmt w:val="decimal"/>
      <w:lvlText w:val="%1."/>
      <w:lvlJc w:val="left"/>
      <w:pPr>
        <w:ind w:left="360" w:hanging="360"/>
      </w:pPr>
    </w:lvl>
    <w:lvl w:ilvl="1" w:tplc="55203FB0">
      <w:start w:val="1"/>
      <w:numFmt w:val="lowerLetter"/>
      <w:lvlText w:val="%2)"/>
      <w:lvlJc w:val="left"/>
      <w:pPr>
        <w:ind w:left="720" w:hanging="360"/>
      </w:pPr>
    </w:lvl>
    <w:lvl w:ilvl="2" w:tplc="9C283374">
      <w:start w:val="1"/>
      <w:numFmt w:val="decimal"/>
      <w:lvlText w:val="%3."/>
      <w:lvlJc w:val="left"/>
      <w:pPr>
        <w:ind w:left="2160" w:hanging="360"/>
      </w:pPr>
    </w:lvl>
    <w:lvl w:ilvl="3" w:tplc="3DFE8410">
      <w:start w:val="1"/>
      <w:numFmt w:val="lowerLetter"/>
      <w:lvlText w:val="%4."/>
      <w:lvlJc w:val="left"/>
      <w:pPr>
        <w:ind w:left="2880" w:hanging="360"/>
      </w:pPr>
    </w:lvl>
    <w:lvl w:ilvl="4" w:tplc="F9C46424">
      <w:start w:val="1"/>
      <w:numFmt w:val="decimal"/>
      <w:lvlText w:val="%5."/>
      <w:lvlJc w:val="left"/>
      <w:pPr>
        <w:ind w:left="3600" w:hanging="360"/>
      </w:pPr>
    </w:lvl>
    <w:lvl w:ilvl="5" w:tplc="1BC82542">
      <w:start w:val="1"/>
      <w:numFmt w:val="lowerLetter"/>
      <w:lvlText w:val="%6."/>
      <w:lvlJc w:val="left"/>
      <w:pPr>
        <w:ind w:left="4320" w:hanging="360"/>
      </w:pPr>
    </w:lvl>
    <w:lvl w:ilvl="6" w:tplc="D918E510">
      <w:start w:val="1"/>
      <w:numFmt w:val="decimal"/>
      <w:lvlText w:val="%7."/>
      <w:lvlJc w:val="left"/>
      <w:pPr>
        <w:ind w:left="5040" w:hanging="360"/>
      </w:pPr>
    </w:lvl>
    <w:lvl w:ilvl="7" w:tplc="21C25C00">
      <w:start w:val="1"/>
      <w:numFmt w:val="lowerLetter"/>
      <w:lvlText w:val="%8."/>
      <w:lvlJc w:val="left"/>
      <w:pPr>
        <w:ind w:left="5760" w:hanging="360"/>
      </w:pPr>
    </w:lvl>
    <w:lvl w:ilvl="8" w:tplc="05CCD3C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090C3398"/>
    <w:multiLevelType w:val="hybridMultilevel"/>
    <w:tmpl w:val="F85C836E"/>
    <w:lvl w:ilvl="0" w:tplc="9716A2F2">
      <w:start w:val="1"/>
      <w:numFmt w:val="lowerLetter"/>
      <w:lvlText w:val="%1)"/>
      <w:lvlJc w:val="left"/>
      <w:pPr>
        <w:ind w:left="720" w:hanging="360"/>
      </w:pPr>
    </w:lvl>
    <w:lvl w:ilvl="1" w:tplc="C918455A">
      <w:start w:val="1"/>
      <w:numFmt w:val="lowerLetter"/>
      <w:lvlText w:val="%2."/>
      <w:lvlJc w:val="left"/>
      <w:pPr>
        <w:ind w:left="1440" w:hanging="360"/>
      </w:pPr>
    </w:lvl>
    <w:lvl w:ilvl="2" w:tplc="13D09736">
      <w:start w:val="1"/>
      <w:numFmt w:val="lowerLetter"/>
      <w:lvlText w:val="%3."/>
      <w:lvlJc w:val="left"/>
      <w:pPr>
        <w:ind w:left="2160" w:hanging="360"/>
      </w:pPr>
    </w:lvl>
    <w:lvl w:ilvl="3" w:tplc="5E900CC6">
      <w:start w:val="1"/>
      <w:numFmt w:val="lowerLetter"/>
      <w:lvlText w:val="%4."/>
      <w:lvlJc w:val="left"/>
      <w:pPr>
        <w:ind w:left="2880" w:hanging="360"/>
      </w:pPr>
    </w:lvl>
    <w:lvl w:ilvl="4" w:tplc="710EA722">
      <w:start w:val="1"/>
      <w:numFmt w:val="lowerLetter"/>
      <w:lvlText w:val="%5."/>
      <w:lvlJc w:val="left"/>
      <w:pPr>
        <w:ind w:left="3600" w:hanging="360"/>
      </w:pPr>
    </w:lvl>
    <w:lvl w:ilvl="5" w:tplc="68CCF0DE">
      <w:start w:val="1"/>
      <w:numFmt w:val="lowerLetter"/>
      <w:lvlText w:val="%6."/>
      <w:lvlJc w:val="left"/>
      <w:pPr>
        <w:ind w:left="4320" w:hanging="360"/>
      </w:pPr>
    </w:lvl>
    <w:lvl w:ilvl="6" w:tplc="0EBA6344">
      <w:start w:val="1"/>
      <w:numFmt w:val="lowerLetter"/>
      <w:lvlText w:val="%7."/>
      <w:lvlJc w:val="left"/>
      <w:pPr>
        <w:ind w:left="5040" w:hanging="360"/>
      </w:pPr>
    </w:lvl>
    <w:lvl w:ilvl="7" w:tplc="C1904266">
      <w:start w:val="1"/>
      <w:numFmt w:val="lowerLetter"/>
      <w:lvlText w:val="%8."/>
      <w:lvlJc w:val="left"/>
      <w:pPr>
        <w:ind w:left="5760" w:hanging="360"/>
      </w:pPr>
    </w:lvl>
    <w:lvl w:ilvl="8" w:tplc="C2907F7C">
      <w:start w:val="1"/>
      <w:numFmt w:val="lowerLetter"/>
      <w:lvlText w:val="%9."/>
      <w:lvlJc w:val="left"/>
      <w:pPr>
        <w:ind w:left="6480" w:hanging="360"/>
      </w:pPr>
    </w:lvl>
  </w:abstractNum>
  <w:abstractNum w:abstractNumId="16" w15:restartNumberingAfterBreak="0">
    <w:nsid w:val="0AF05AD4"/>
    <w:multiLevelType w:val="hybridMultilevel"/>
    <w:tmpl w:val="643229F2"/>
    <w:lvl w:ilvl="0" w:tplc="6DDE44B0">
      <w:start w:val="1"/>
      <w:numFmt w:val="decimal"/>
      <w:lvlText w:val="%1."/>
      <w:lvlJc w:val="left"/>
      <w:pPr>
        <w:ind w:left="360" w:hanging="360"/>
      </w:pPr>
    </w:lvl>
    <w:lvl w:ilvl="1" w:tplc="7B82991E">
      <w:start w:val="1"/>
      <w:numFmt w:val="lowerLetter"/>
      <w:lvlText w:val="%2)"/>
      <w:lvlJc w:val="left"/>
      <w:pPr>
        <w:ind w:left="720" w:hanging="360"/>
      </w:pPr>
    </w:lvl>
    <w:lvl w:ilvl="2" w:tplc="B0403E0E">
      <w:start w:val="1"/>
      <w:numFmt w:val="decimal"/>
      <w:lvlText w:val="%3."/>
      <w:lvlJc w:val="left"/>
      <w:pPr>
        <w:ind w:left="2160" w:hanging="360"/>
      </w:pPr>
    </w:lvl>
    <w:lvl w:ilvl="3" w:tplc="065A20DA">
      <w:start w:val="1"/>
      <w:numFmt w:val="lowerLetter"/>
      <w:lvlText w:val="%4."/>
      <w:lvlJc w:val="left"/>
      <w:pPr>
        <w:ind w:left="2880" w:hanging="360"/>
      </w:pPr>
    </w:lvl>
    <w:lvl w:ilvl="4" w:tplc="CCBAACD4">
      <w:start w:val="1"/>
      <w:numFmt w:val="decimal"/>
      <w:lvlText w:val="%5."/>
      <w:lvlJc w:val="left"/>
      <w:pPr>
        <w:ind w:left="3600" w:hanging="360"/>
      </w:pPr>
    </w:lvl>
    <w:lvl w:ilvl="5" w:tplc="AC9EC4B2">
      <w:start w:val="1"/>
      <w:numFmt w:val="lowerLetter"/>
      <w:lvlText w:val="%6."/>
      <w:lvlJc w:val="left"/>
      <w:pPr>
        <w:ind w:left="4320" w:hanging="360"/>
      </w:pPr>
    </w:lvl>
    <w:lvl w:ilvl="6" w:tplc="57A0F836">
      <w:start w:val="1"/>
      <w:numFmt w:val="decimal"/>
      <w:lvlText w:val="%7."/>
      <w:lvlJc w:val="left"/>
      <w:pPr>
        <w:ind w:left="5040" w:hanging="360"/>
      </w:pPr>
    </w:lvl>
    <w:lvl w:ilvl="7" w:tplc="C696F704">
      <w:start w:val="1"/>
      <w:numFmt w:val="lowerLetter"/>
      <w:lvlText w:val="%8."/>
      <w:lvlJc w:val="left"/>
      <w:pPr>
        <w:ind w:left="5760" w:hanging="360"/>
      </w:pPr>
    </w:lvl>
    <w:lvl w:ilvl="8" w:tplc="07DCDDC4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0BCA6813"/>
    <w:multiLevelType w:val="hybridMultilevel"/>
    <w:tmpl w:val="E2AC7B0A"/>
    <w:lvl w:ilvl="0" w:tplc="8D18366C">
      <w:start w:val="1"/>
      <w:numFmt w:val="lowerLetter"/>
      <w:lvlText w:val="%1)"/>
      <w:lvlJc w:val="left"/>
      <w:pPr>
        <w:ind w:left="720" w:hanging="360"/>
      </w:pPr>
    </w:lvl>
    <w:lvl w:ilvl="1" w:tplc="1C18171E">
      <w:start w:val="1"/>
      <w:numFmt w:val="lowerLetter"/>
      <w:lvlText w:val="%2."/>
      <w:lvlJc w:val="left"/>
      <w:pPr>
        <w:ind w:left="1440" w:hanging="360"/>
      </w:pPr>
    </w:lvl>
    <w:lvl w:ilvl="2" w:tplc="26CCA33E">
      <w:start w:val="1"/>
      <w:numFmt w:val="lowerLetter"/>
      <w:lvlText w:val="%3."/>
      <w:lvlJc w:val="left"/>
      <w:pPr>
        <w:ind w:left="2160" w:hanging="360"/>
      </w:pPr>
    </w:lvl>
    <w:lvl w:ilvl="3" w:tplc="338CCA5E">
      <w:start w:val="1"/>
      <w:numFmt w:val="lowerLetter"/>
      <w:lvlText w:val="%4."/>
      <w:lvlJc w:val="left"/>
      <w:pPr>
        <w:ind w:left="2880" w:hanging="360"/>
      </w:pPr>
    </w:lvl>
    <w:lvl w:ilvl="4" w:tplc="F7F89894">
      <w:start w:val="1"/>
      <w:numFmt w:val="lowerLetter"/>
      <w:lvlText w:val="%5."/>
      <w:lvlJc w:val="left"/>
      <w:pPr>
        <w:ind w:left="3600" w:hanging="360"/>
      </w:pPr>
    </w:lvl>
    <w:lvl w:ilvl="5" w:tplc="12D003B2">
      <w:start w:val="1"/>
      <w:numFmt w:val="lowerLetter"/>
      <w:lvlText w:val="%6."/>
      <w:lvlJc w:val="left"/>
      <w:pPr>
        <w:ind w:left="4320" w:hanging="360"/>
      </w:pPr>
    </w:lvl>
    <w:lvl w:ilvl="6" w:tplc="36A49DE6">
      <w:start w:val="1"/>
      <w:numFmt w:val="lowerLetter"/>
      <w:lvlText w:val="%7."/>
      <w:lvlJc w:val="left"/>
      <w:pPr>
        <w:ind w:left="5040" w:hanging="360"/>
      </w:pPr>
    </w:lvl>
    <w:lvl w:ilvl="7" w:tplc="11C4F1EA">
      <w:start w:val="1"/>
      <w:numFmt w:val="lowerLetter"/>
      <w:lvlText w:val="%8."/>
      <w:lvlJc w:val="left"/>
      <w:pPr>
        <w:ind w:left="5760" w:hanging="360"/>
      </w:pPr>
    </w:lvl>
    <w:lvl w:ilvl="8" w:tplc="2938B7A8">
      <w:start w:val="1"/>
      <w:numFmt w:val="lowerLetter"/>
      <w:lvlText w:val="%9."/>
      <w:lvlJc w:val="left"/>
      <w:pPr>
        <w:ind w:left="6480" w:hanging="360"/>
      </w:pPr>
    </w:lvl>
  </w:abstractNum>
  <w:abstractNum w:abstractNumId="18" w15:restartNumberingAfterBreak="0">
    <w:nsid w:val="0C246ABE"/>
    <w:multiLevelType w:val="hybridMultilevel"/>
    <w:tmpl w:val="8F985DD0"/>
    <w:lvl w:ilvl="0" w:tplc="57302BBA">
      <w:start w:val="1"/>
      <w:numFmt w:val="lowerLetter"/>
      <w:lvlText w:val="%1)"/>
      <w:lvlJc w:val="left"/>
      <w:pPr>
        <w:ind w:left="720" w:hanging="360"/>
      </w:pPr>
    </w:lvl>
    <w:lvl w:ilvl="1" w:tplc="E3C48784">
      <w:start w:val="1"/>
      <w:numFmt w:val="lowerLetter"/>
      <w:lvlText w:val="%2."/>
      <w:lvlJc w:val="left"/>
      <w:pPr>
        <w:ind w:left="1440" w:hanging="360"/>
      </w:pPr>
    </w:lvl>
    <w:lvl w:ilvl="2" w:tplc="3C2CE9F2">
      <w:start w:val="1"/>
      <w:numFmt w:val="lowerLetter"/>
      <w:lvlText w:val="%3."/>
      <w:lvlJc w:val="left"/>
      <w:pPr>
        <w:ind w:left="2160" w:hanging="360"/>
      </w:pPr>
    </w:lvl>
    <w:lvl w:ilvl="3" w:tplc="88CCA20E">
      <w:start w:val="1"/>
      <w:numFmt w:val="lowerLetter"/>
      <w:lvlText w:val="%4."/>
      <w:lvlJc w:val="left"/>
      <w:pPr>
        <w:ind w:left="2880" w:hanging="360"/>
      </w:pPr>
    </w:lvl>
    <w:lvl w:ilvl="4" w:tplc="A20E5E20">
      <w:start w:val="1"/>
      <w:numFmt w:val="lowerLetter"/>
      <w:lvlText w:val="%5."/>
      <w:lvlJc w:val="left"/>
      <w:pPr>
        <w:ind w:left="3600" w:hanging="360"/>
      </w:pPr>
    </w:lvl>
    <w:lvl w:ilvl="5" w:tplc="81BED858">
      <w:start w:val="1"/>
      <w:numFmt w:val="lowerLetter"/>
      <w:lvlText w:val="%6."/>
      <w:lvlJc w:val="left"/>
      <w:pPr>
        <w:ind w:left="4320" w:hanging="360"/>
      </w:pPr>
    </w:lvl>
    <w:lvl w:ilvl="6" w:tplc="460820F4">
      <w:start w:val="1"/>
      <w:numFmt w:val="lowerLetter"/>
      <w:lvlText w:val="%7."/>
      <w:lvlJc w:val="left"/>
      <w:pPr>
        <w:ind w:left="5040" w:hanging="360"/>
      </w:pPr>
    </w:lvl>
    <w:lvl w:ilvl="7" w:tplc="7A544EAE">
      <w:start w:val="1"/>
      <w:numFmt w:val="lowerLetter"/>
      <w:lvlText w:val="%8."/>
      <w:lvlJc w:val="left"/>
      <w:pPr>
        <w:ind w:left="5760" w:hanging="360"/>
      </w:pPr>
    </w:lvl>
    <w:lvl w:ilvl="8" w:tplc="F2A659C6">
      <w:start w:val="1"/>
      <w:numFmt w:val="lowerLetter"/>
      <w:lvlText w:val="%9."/>
      <w:lvlJc w:val="left"/>
      <w:pPr>
        <w:ind w:left="6480" w:hanging="360"/>
      </w:pPr>
    </w:lvl>
  </w:abstractNum>
  <w:abstractNum w:abstractNumId="19" w15:restartNumberingAfterBreak="0">
    <w:nsid w:val="0C582B01"/>
    <w:multiLevelType w:val="hybridMultilevel"/>
    <w:tmpl w:val="0C8E0B1A"/>
    <w:lvl w:ilvl="0" w:tplc="31D66E7C">
      <w:start w:val="1"/>
      <w:numFmt w:val="lowerLetter"/>
      <w:lvlText w:val="%1)"/>
      <w:lvlJc w:val="left"/>
      <w:pPr>
        <w:ind w:left="720" w:hanging="360"/>
      </w:pPr>
    </w:lvl>
    <w:lvl w:ilvl="1" w:tplc="101C5FE2">
      <w:start w:val="1"/>
      <w:numFmt w:val="lowerLetter"/>
      <w:lvlText w:val="%2."/>
      <w:lvlJc w:val="left"/>
      <w:pPr>
        <w:ind w:left="1440" w:hanging="360"/>
      </w:pPr>
    </w:lvl>
    <w:lvl w:ilvl="2" w:tplc="BAA61CF4">
      <w:start w:val="1"/>
      <w:numFmt w:val="lowerLetter"/>
      <w:lvlText w:val="%3."/>
      <w:lvlJc w:val="left"/>
      <w:pPr>
        <w:ind w:left="2160" w:hanging="360"/>
      </w:pPr>
    </w:lvl>
    <w:lvl w:ilvl="3" w:tplc="07DC04F2">
      <w:start w:val="1"/>
      <w:numFmt w:val="lowerLetter"/>
      <w:lvlText w:val="%4."/>
      <w:lvlJc w:val="left"/>
      <w:pPr>
        <w:ind w:left="2880" w:hanging="360"/>
      </w:pPr>
    </w:lvl>
    <w:lvl w:ilvl="4" w:tplc="0DD29B28">
      <w:start w:val="1"/>
      <w:numFmt w:val="lowerLetter"/>
      <w:lvlText w:val="%5."/>
      <w:lvlJc w:val="left"/>
      <w:pPr>
        <w:ind w:left="3600" w:hanging="360"/>
      </w:pPr>
    </w:lvl>
    <w:lvl w:ilvl="5" w:tplc="FA4252D0">
      <w:start w:val="1"/>
      <w:numFmt w:val="lowerLetter"/>
      <w:lvlText w:val="%6."/>
      <w:lvlJc w:val="left"/>
      <w:pPr>
        <w:ind w:left="4320" w:hanging="360"/>
      </w:pPr>
    </w:lvl>
    <w:lvl w:ilvl="6" w:tplc="4C9A3EF6">
      <w:start w:val="1"/>
      <w:numFmt w:val="lowerLetter"/>
      <w:lvlText w:val="%7."/>
      <w:lvlJc w:val="left"/>
      <w:pPr>
        <w:ind w:left="5040" w:hanging="360"/>
      </w:pPr>
    </w:lvl>
    <w:lvl w:ilvl="7" w:tplc="D818A8BA">
      <w:start w:val="1"/>
      <w:numFmt w:val="lowerLetter"/>
      <w:lvlText w:val="%8."/>
      <w:lvlJc w:val="left"/>
      <w:pPr>
        <w:ind w:left="5760" w:hanging="360"/>
      </w:pPr>
    </w:lvl>
    <w:lvl w:ilvl="8" w:tplc="97064A7E">
      <w:start w:val="1"/>
      <w:numFmt w:val="lowerLetter"/>
      <w:lvlText w:val="%9."/>
      <w:lvlJc w:val="left"/>
      <w:pPr>
        <w:ind w:left="6480" w:hanging="360"/>
      </w:pPr>
    </w:lvl>
  </w:abstractNum>
  <w:abstractNum w:abstractNumId="20" w15:restartNumberingAfterBreak="0">
    <w:nsid w:val="0CEA1594"/>
    <w:multiLevelType w:val="hybridMultilevel"/>
    <w:tmpl w:val="1264F85C"/>
    <w:lvl w:ilvl="0" w:tplc="750E3B7C">
      <w:start w:val="1"/>
      <w:numFmt w:val="lowerLetter"/>
      <w:lvlText w:val="%1)"/>
      <w:lvlJc w:val="left"/>
      <w:pPr>
        <w:ind w:left="720" w:hanging="360"/>
      </w:pPr>
    </w:lvl>
    <w:lvl w:ilvl="1" w:tplc="96E0A216">
      <w:start w:val="1"/>
      <w:numFmt w:val="lowerLetter"/>
      <w:lvlText w:val="%2."/>
      <w:lvlJc w:val="left"/>
      <w:pPr>
        <w:ind w:left="1440" w:hanging="360"/>
      </w:pPr>
    </w:lvl>
    <w:lvl w:ilvl="2" w:tplc="9AB2484E">
      <w:start w:val="1"/>
      <w:numFmt w:val="lowerLetter"/>
      <w:lvlText w:val="%3."/>
      <w:lvlJc w:val="left"/>
      <w:pPr>
        <w:ind w:left="2160" w:hanging="360"/>
      </w:pPr>
    </w:lvl>
    <w:lvl w:ilvl="3" w:tplc="33E4369A">
      <w:start w:val="1"/>
      <w:numFmt w:val="lowerLetter"/>
      <w:lvlText w:val="%4."/>
      <w:lvlJc w:val="left"/>
      <w:pPr>
        <w:ind w:left="2880" w:hanging="360"/>
      </w:pPr>
    </w:lvl>
    <w:lvl w:ilvl="4" w:tplc="385460C2">
      <w:start w:val="1"/>
      <w:numFmt w:val="lowerLetter"/>
      <w:lvlText w:val="%5."/>
      <w:lvlJc w:val="left"/>
      <w:pPr>
        <w:ind w:left="3600" w:hanging="360"/>
      </w:pPr>
    </w:lvl>
    <w:lvl w:ilvl="5" w:tplc="8CD8C86E">
      <w:start w:val="1"/>
      <w:numFmt w:val="lowerLetter"/>
      <w:lvlText w:val="%6."/>
      <w:lvlJc w:val="left"/>
      <w:pPr>
        <w:ind w:left="4320" w:hanging="360"/>
      </w:pPr>
    </w:lvl>
    <w:lvl w:ilvl="6" w:tplc="C0AABD72">
      <w:start w:val="1"/>
      <w:numFmt w:val="lowerLetter"/>
      <w:lvlText w:val="%7."/>
      <w:lvlJc w:val="left"/>
      <w:pPr>
        <w:ind w:left="5040" w:hanging="360"/>
      </w:pPr>
    </w:lvl>
    <w:lvl w:ilvl="7" w:tplc="541ACDCE">
      <w:start w:val="1"/>
      <w:numFmt w:val="lowerLetter"/>
      <w:lvlText w:val="%8."/>
      <w:lvlJc w:val="left"/>
      <w:pPr>
        <w:ind w:left="5760" w:hanging="360"/>
      </w:pPr>
    </w:lvl>
    <w:lvl w:ilvl="8" w:tplc="0C18705E">
      <w:start w:val="1"/>
      <w:numFmt w:val="lowerLetter"/>
      <w:lvlText w:val="%9."/>
      <w:lvlJc w:val="left"/>
      <w:pPr>
        <w:ind w:left="6480" w:hanging="360"/>
      </w:pPr>
    </w:lvl>
  </w:abstractNum>
  <w:abstractNum w:abstractNumId="21" w15:restartNumberingAfterBreak="0">
    <w:nsid w:val="0E5E4F55"/>
    <w:multiLevelType w:val="hybridMultilevel"/>
    <w:tmpl w:val="5EA2C5BE"/>
    <w:lvl w:ilvl="0" w:tplc="7E2CE93A">
      <w:start w:val="1"/>
      <w:numFmt w:val="decimal"/>
      <w:lvlText w:val="%1."/>
      <w:lvlJc w:val="left"/>
      <w:pPr>
        <w:ind w:left="360" w:hanging="360"/>
      </w:pPr>
    </w:lvl>
    <w:lvl w:ilvl="1" w:tplc="E996AB16">
      <w:start w:val="1"/>
      <w:numFmt w:val="lowerLetter"/>
      <w:lvlText w:val="%2)"/>
      <w:lvlJc w:val="left"/>
      <w:pPr>
        <w:ind w:left="720" w:hanging="360"/>
      </w:pPr>
    </w:lvl>
    <w:lvl w:ilvl="2" w:tplc="F4A613EA">
      <w:start w:val="1"/>
      <w:numFmt w:val="decimal"/>
      <w:lvlText w:val="%3."/>
      <w:lvlJc w:val="left"/>
      <w:pPr>
        <w:ind w:left="2160" w:hanging="360"/>
      </w:pPr>
    </w:lvl>
    <w:lvl w:ilvl="3" w:tplc="5A8E7D30">
      <w:start w:val="1"/>
      <w:numFmt w:val="lowerLetter"/>
      <w:lvlText w:val="%4."/>
      <w:lvlJc w:val="left"/>
      <w:pPr>
        <w:ind w:left="2880" w:hanging="360"/>
      </w:pPr>
    </w:lvl>
    <w:lvl w:ilvl="4" w:tplc="04DEFD1A">
      <w:start w:val="1"/>
      <w:numFmt w:val="decimal"/>
      <w:lvlText w:val="%5."/>
      <w:lvlJc w:val="left"/>
      <w:pPr>
        <w:ind w:left="3600" w:hanging="360"/>
      </w:pPr>
    </w:lvl>
    <w:lvl w:ilvl="5" w:tplc="6A106E86">
      <w:start w:val="1"/>
      <w:numFmt w:val="lowerLetter"/>
      <w:lvlText w:val="%6."/>
      <w:lvlJc w:val="left"/>
      <w:pPr>
        <w:ind w:left="4320" w:hanging="360"/>
      </w:pPr>
    </w:lvl>
    <w:lvl w:ilvl="6" w:tplc="7EA04E98">
      <w:start w:val="1"/>
      <w:numFmt w:val="decimal"/>
      <w:lvlText w:val="%7."/>
      <w:lvlJc w:val="left"/>
      <w:pPr>
        <w:ind w:left="5040" w:hanging="360"/>
      </w:pPr>
    </w:lvl>
    <w:lvl w:ilvl="7" w:tplc="A1A4C2CC">
      <w:start w:val="1"/>
      <w:numFmt w:val="lowerLetter"/>
      <w:lvlText w:val="%8."/>
      <w:lvlJc w:val="left"/>
      <w:pPr>
        <w:ind w:left="5760" w:hanging="360"/>
      </w:pPr>
    </w:lvl>
    <w:lvl w:ilvl="8" w:tplc="82DC8FFC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0F3F17E9"/>
    <w:multiLevelType w:val="hybridMultilevel"/>
    <w:tmpl w:val="E1260D44"/>
    <w:lvl w:ilvl="0" w:tplc="43CE8F0E">
      <w:start w:val="1"/>
      <w:numFmt w:val="decimal"/>
      <w:lvlText w:val="%1."/>
      <w:lvlJc w:val="left"/>
      <w:pPr>
        <w:ind w:left="360" w:hanging="360"/>
      </w:pPr>
    </w:lvl>
    <w:lvl w:ilvl="1" w:tplc="B060F526">
      <w:start w:val="1"/>
      <w:numFmt w:val="lowerLetter"/>
      <w:lvlText w:val="%2)"/>
      <w:lvlJc w:val="left"/>
      <w:pPr>
        <w:ind w:left="720" w:hanging="360"/>
      </w:pPr>
    </w:lvl>
    <w:lvl w:ilvl="2" w:tplc="5B52F14C">
      <w:start w:val="1"/>
      <w:numFmt w:val="decimal"/>
      <w:lvlText w:val="%3."/>
      <w:lvlJc w:val="left"/>
      <w:pPr>
        <w:ind w:left="2160" w:hanging="360"/>
      </w:pPr>
    </w:lvl>
    <w:lvl w:ilvl="3" w:tplc="A8F8B868">
      <w:start w:val="1"/>
      <w:numFmt w:val="lowerLetter"/>
      <w:lvlText w:val="%4."/>
      <w:lvlJc w:val="left"/>
      <w:pPr>
        <w:ind w:left="2880" w:hanging="360"/>
      </w:pPr>
    </w:lvl>
    <w:lvl w:ilvl="4" w:tplc="EA00BDB4">
      <w:start w:val="1"/>
      <w:numFmt w:val="decimal"/>
      <w:lvlText w:val="%5."/>
      <w:lvlJc w:val="left"/>
      <w:pPr>
        <w:ind w:left="3600" w:hanging="360"/>
      </w:pPr>
    </w:lvl>
    <w:lvl w:ilvl="5" w:tplc="1F685D48">
      <w:start w:val="1"/>
      <w:numFmt w:val="lowerLetter"/>
      <w:lvlText w:val="%6."/>
      <w:lvlJc w:val="left"/>
      <w:pPr>
        <w:ind w:left="4320" w:hanging="360"/>
      </w:pPr>
    </w:lvl>
    <w:lvl w:ilvl="6" w:tplc="0202578A">
      <w:start w:val="1"/>
      <w:numFmt w:val="decimal"/>
      <w:lvlText w:val="%7."/>
      <w:lvlJc w:val="left"/>
      <w:pPr>
        <w:ind w:left="5040" w:hanging="360"/>
      </w:pPr>
    </w:lvl>
    <w:lvl w:ilvl="7" w:tplc="C2E42A8C">
      <w:start w:val="1"/>
      <w:numFmt w:val="lowerLetter"/>
      <w:lvlText w:val="%8."/>
      <w:lvlJc w:val="left"/>
      <w:pPr>
        <w:ind w:left="5760" w:hanging="360"/>
      </w:pPr>
    </w:lvl>
    <w:lvl w:ilvl="8" w:tplc="BF76B80C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100B2A3A"/>
    <w:multiLevelType w:val="hybridMultilevel"/>
    <w:tmpl w:val="5F50E348"/>
    <w:lvl w:ilvl="0" w:tplc="0194043E">
      <w:start w:val="1"/>
      <w:numFmt w:val="lowerLetter"/>
      <w:lvlText w:val="%1)"/>
      <w:lvlJc w:val="left"/>
      <w:pPr>
        <w:ind w:left="720" w:hanging="360"/>
      </w:pPr>
    </w:lvl>
    <w:lvl w:ilvl="1" w:tplc="3F7A8396">
      <w:start w:val="1"/>
      <w:numFmt w:val="lowerLetter"/>
      <w:lvlText w:val="%2."/>
      <w:lvlJc w:val="left"/>
      <w:pPr>
        <w:ind w:left="1440" w:hanging="360"/>
      </w:pPr>
    </w:lvl>
    <w:lvl w:ilvl="2" w:tplc="A7B8CBD2">
      <w:start w:val="1"/>
      <w:numFmt w:val="lowerLetter"/>
      <w:lvlText w:val="%3."/>
      <w:lvlJc w:val="left"/>
      <w:pPr>
        <w:ind w:left="2160" w:hanging="360"/>
      </w:pPr>
    </w:lvl>
    <w:lvl w:ilvl="3" w:tplc="D14AACB0">
      <w:start w:val="1"/>
      <w:numFmt w:val="lowerLetter"/>
      <w:lvlText w:val="%4."/>
      <w:lvlJc w:val="left"/>
      <w:pPr>
        <w:ind w:left="2880" w:hanging="360"/>
      </w:pPr>
    </w:lvl>
    <w:lvl w:ilvl="4" w:tplc="5D40CE8E">
      <w:start w:val="1"/>
      <w:numFmt w:val="lowerLetter"/>
      <w:lvlText w:val="%5."/>
      <w:lvlJc w:val="left"/>
      <w:pPr>
        <w:ind w:left="3600" w:hanging="360"/>
      </w:pPr>
    </w:lvl>
    <w:lvl w:ilvl="5" w:tplc="AF18CB04">
      <w:start w:val="1"/>
      <w:numFmt w:val="lowerLetter"/>
      <w:lvlText w:val="%6."/>
      <w:lvlJc w:val="left"/>
      <w:pPr>
        <w:ind w:left="4320" w:hanging="360"/>
      </w:pPr>
    </w:lvl>
    <w:lvl w:ilvl="6" w:tplc="CFDA6066">
      <w:start w:val="1"/>
      <w:numFmt w:val="lowerLetter"/>
      <w:lvlText w:val="%7."/>
      <w:lvlJc w:val="left"/>
      <w:pPr>
        <w:ind w:left="5040" w:hanging="360"/>
      </w:pPr>
    </w:lvl>
    <w:lvl w:ilvl="7" w:tplc="87F8B030">
      <w:start w:val="1"/>
      <w:numFmt w:val="lowerLetter"/>
      <w:lvlText w:val="%8."/>
      <w:lvlJc w:val="left"/>
      <w:pPr>
        <w:ind w:left="5760" w:hanging="360"/>
      </w:pPr>
    </w:lvl>
    <w:lvl w:ilvl="8" w:tplc="8E1AFDEE">
      <w:start w:val="1"/>
      <w:numFmt w:val="lowerLetter"/>
      <w:lvlText w:val="%9."/>
      <w:lvlJc w:val="left"/>
      <w:pPr>
        <w:ind w:left="6480" w:hanging="360"/>
      </w:pPr>
    </w:lvl>
  </w:abstractNum>
  <w:abstractNum w:abstractNumId="24" w15:restartNumberingAfterBreak="0">
    <w:nsid w:val="11360B28"/>
    <w:multiLevelType w:val="hybridMultilevel"/>
    <w:tmpl w:val="7B60A314"/>
    <w:lvl w:ilvl="0" w:tplc="A2C02706">
      <w:start w:val="1"/>
      <w:numFmt w:val="decimal"/>
      <w:lvlText w:val="%1."/>
      <w:lvlJc w:val="left"/>
      <w:pPr>
        <w:ind w:left="360" w:hanging="360"/>
      </w:pPr>
    </w:lvl>
    <w:lvl w:ilvl="1" w:tplc="5B1A903C">
      <w:start w:val="1"/>
      <w:numFmt w:val="lowerLetter"/>
      <w:lvlText w:val="%2)"/>
      <w:lvlJc w:val="left"/>
      <w:pPr>
        <w:ind w:left="720" w:hanging="360"/>
      </w:pPr>
    </w:lvl>
    <w:lvl w:ilvl="2" w:tplc="EB781540">
      <w:start w:val="1"/>
      <w:numFmt w:val="decimal"/>
      <w:lvlText w:val="%3."/>
      <w:lvlJc w:val="left"/>
      <w:pPr>
        <w:ind w:left="2160" w:hanging="360"/>
      </w:pPr>
    </w:lvl>
    <w:lvl w:ilvl="3" w:tplc="A6D00664">
      <w:start w:val="1"/>
      <w:numFmt w:val="lowerLetter"/>
      <w:lvlText w:val="%4."/>
      <w:lvlJc w:val="left"/>
      <w:pPr>
        <w:ind w:left="2880" w:hanging="360"/>
      </w:pPr>
    </w:lvl>
    <w:lvl w:ilvl="4" w:tplc="6B74C154">
      <w:start w:val="1"/>
      <w:numFmt w:val="decimal"/>
      <w:lvlText w:val="%5."/>
      <w:lvlJc w:val="left"/>
      <w:pPr>
        <w:ind w:left="3600" w:hanging="360"/>
      </w:pPr>
    </w:lvl>
    <w:lvl w:ilvl="5" w:tplc="61D0EC28">
      <w:start w:val="1"/>
      <w:numFmt w:val="lowerLetter"/>
      <w:lvlText w:val="%6."/>
      <w:lvlJc w:val="left"/>
      <w:pPr>
        <w:ind w:left="4320" w:hanging="360"/>
      </w:pPr>
    </w:lvl>
    <w:lvl w:ilvl="6" w:tplc="7B3AD730">
      <w:start w:val="1"/>
      <w:numFmt w:val="decimal"/>
      <w:lvlText w:val="%7."/>
      <w:lvlJc w:val="left"/>
      <w:pPr>
        <w:ind w:left="5040" w:hanging="360"/>
      </w:pPr>
    </w:lvl>
    <w:lvl w:ilvl="7" w:tplc="D86059C4">
      <w:start w:val="1"/>
      <w:numFmt w:val="lowerLetter"/>
      <w:lvlText w:val="%8."/>
      <w:lvlJc w:val="left"/>
      <w:pPr>
        <w:ind w:left="5760" w:hanging="360"/>
      </w:pPr>
    </w:lvl>
    <w:lvl w:ilvl="8" w:tplc="3DF446AA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11830C63"/>
    <w:multiLevelType w:val="hybridMultilevel"/>
    <w:tmpl w:val="B5C0F738"/>
    <w:lvl w:ilvl="0" w:tplc="CFAED886">
      <w:start w:val="1"/>
      <w:numFmt w:val="lowerLetter"/>
      <w:lvlText w:val="%1)"/>
      <w:lvlJc w:val="left"/>
      <w:pPr>
        <w:ind w:left="720" w:hanging="360"/>
      </w:pPr>
    </w:lvl>
    <w:lvl w:ilvl="1" w:tplc="352431E8">
      <w:start w:val="1"/>
      <w:numFmt w:val="lowerLetter"/>
      <w:lvlText w:val="%2."/>
      <w:lvlJc w:val="left"/>
      <w:pPr>
        <w:ind w:left="1440" w:hanging="360"/>
      </w:pPr>
    </w:lvl>
    <w:lvl w:ilvl="2" w:tplc="22B60CD2">
      <w:start w:val="1"/>
      <w:numFmt w:val="lowerLetter"/>
      <w:lvlText w:val="%3."/>
      <w:lvlJc w:val="left"/>
      <w:pPr>
        <w:ind w:left="2160" w:hanging="360"/>
      </w:pPr>
    </w:lvl>
    <w:lvl w:ilvl="3" w:tplc="3A484FF4">
      <w:start w:val="1"/>
      <w:numFmt w:val="lowerLetter"/>
      <w:lvlText w:val="%4."/>
      <w:lvlJc w:val="left"/>
      <w:pPr>
        <w:ind w:left="2880" w:hanging="360"/>
      </w:pPr>
    </w:lvl>
    <w:lvl w:ilvl="4" w:tplc="B32C2C3A">
      <w:start w:val="1"/>
      <w:numFmt w:val="lowerLetter"/>
      <w:lvlText w:val="%5."/>
      <w:lvlJc w:val="left"/>
      <w:pPr>
        <w:ind w:left="3600" w:hanging="360"/>
      </w:pPr>
    </w:lvl>
    <w:lvl w:ilvl="5" w:tplc="0874BB7E">
      <w:start w:val="1"/>
      <w:numFmt w:val="lowerLetter"/>
      <w:lvlText w:val="%6."/>
      <w:lvlJc w:val="left"/>
      <w:pPr>
        <w:ind w:left="4320" w:hanging="360"/>
      </w:pPr>
    </w:lvl>
    <w:lvl w:ilvl="6" w:tplc="63566388">
      <w:start w:val="1"/>
      <w:numFmt w:val="lowerLetter"/>
      <w:lvlText w:val="%7."/>
      <w:lvlJc w:val="left"/>
      <w:pPr>
        <w:ind w:left="5040" w:hanging="360"/>
      </w:pPr>
    </w:lvl>
    <w:lvl w:ilvl="7" w:tplc="C51EA4D6">
      <w:start w:val="1"/>
      <w:numFmt w:val="lowerLetter"/>
      <w:lvlText w:val="%8."/>
      <w:lvlJc w:val="left"/>
      <w:pPr>
        <w:ind w:left="5760" w:hanging="360"/>
      </w:pPr>
    </w:lvl>
    <w:lvl w:ilvl="8" w:tplc="0D7E01E2">
      <w:start w:val="1"/>
      <w:numFmt w:val="lowerLetter"/>
      <w:lvlText w:val="%9."/>
      <w:lvlJc w:val="left"/>
      <w:pPr>
        <w:ind w:left="6480" w:hanging="360"/>
      </w:pPr>
    </w:lvl>
  </w:abstractNum>
  <w:abstractNum w:abstractNumId="26" w15:restartNumberingAfterBreak="0">
    <w:nsid w:val="127124E9"/>
    <w:multiLevelType w:val="hybridMultilevel"/>
    <w:tmpl w:val="53C07D24"/>
    <w:lvl w:ilvl="0" w:tplc="6E5C3A4A">
      <w:start w:val="1"/>
      <w:numFmt w:val="decimal"/>
      <w:lvlText w:val="%1."/>
      <w:lvlJc w:val="left"/>
      <w:pPr>
        <w:ind w:left="360" w:hanging="360"/>
      </w:pPr>
    </w:lvl>
    <w:lvl w:ilvl="1" w:tplc="93CEC5E0">
      <w:start w:val="1"/>
      <w:numFmt w:val="lowerLetter"/>
      <w:lvlText w:val="%2)"/>
      <w:lvlJc w:val="left"/>
      <w:pPr>
        <w:ind w:left="720" w:hanging="360"/>
      </w:pPr>
    </w:lvl>
    <w:lvl w:ilvl="2" w:tplc="9B3CBF9A">
      <w:start w:val="1"/>
      <w:numFmt w:val="decimal"/>
      <w:lvlText w:val="%3."/>
      <w:lvlJc w:val="left"/>
      <w:pPr>
        <w:ind w:left="2160" w:hanging="360"/>
      </w:pPr>
    </w:lvl>
    <w:lvl w:ilvl="3" w:tplc="32B49C6E">
      <w:start w:val="1"/>
      <w:numFmt w:val="lowerLetter"/>
      <w:lvlText w:val="%4."/>
      <w:lvlJc w:val="left"/>
      <w:pPr>
        <w:ind w:left="2880" w:hanging="360"/>
      </w:pPr>
    </w:lvl>
    <w:lvl w:ilvl="4" w:tplc="903E2952">
      <w:start w:val="1"/>
      <w:numFmt w:val="decimal"/>
      <w:lvlText w:val="%5."/>
      <w:lvlJc w:val="left"/>
      <w:pPr>
        <w:ind w:left="3600" w:hanging="360"/>
      </w:pPr>
    </w:lvl>
    <w:lvl w:ilvl="5" w:tplc="724AF728">
      <w:start w:val="1"/>
      <w:numFmt w:val="lowerLetter"/>
      <w:lvlText w:val="%6."/>
      <w:lvlJc w:val="left"/>
      <w:pPr>
        <w:ind w:left="4320" w:hanging="360"/>
      </w:pPr>
    </w:lvl>
    <w:lvl w:ilvl="6" w:tplc="5FCEF8E4">
      <w:start w:val="1"/>
      <w:numFmt w:val="decimal"/>
      <w:lvlText w:val="%7."/>
      <w:lvlJc w:val="left"/>
      <w:pPr>
        <w:ind w:left="5040" w:hanging="360"/>
      </w:pPr>
    </w:lvl>
    <w:lvl w:ilvl="7" w:tplc="FC9EBFF0">
      <w:start w:val="1"/>
      <w:numFmt w:val="lowerLetter"/>
      <w:lvlText w:val="%8."/>
      <w:lvlJc w:val="left"/>
      <w:pPr>
        <w:ind w:left="5760" w:hanging="360"/>
      </w:pPr>
    </w:lvl>
    <w:lvl w:ilvl="8" w:tplc="E0FA7C2C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12767CE2"/>
    <w:multiLevelType w:val="hybridMultilevel"/>
    <w:tmpl w:val="7CFC2D8E"/>
    <w:lvl w:ilvl="0" w:tplc="F99EED8C">
      <w:start w:val="1"/>
      <w:numFmt w:val="decimal"/>
      <w:lvlText w:val="%1."/>
      <w:lvlJc w:val="left"/>
      <w:pPr>
        <w:ind w:left="360" w:hanging="360"/>
      </w:pPr>
    </w:lvl>
    <w:lvl w:ilvl="1" w:tplc="B9F43982">
      <w:start w:val="1"/>
      <w:numFmt w:val="lowerLetter"/>
      <w:lvlText w:val="%2)"/>
      <w:lvlJc w:val="left"/>
      <w:pPr>
        <w:ind w:left="720" w:hanging="360"/>
      </w:pPr>
    </w:lvl>
    <w:lvl w:ilvl="2" w:tplc="A6102064">
      <w:start w:val="1"/>
      <w:numFmt w:val="decimal"/>
      <w:lvlText w:val="%3."/>
      <w:lvlJc w:val="left"/>
      <w:pPr>
        <w:ind w:left="2160" w:hanging="360"/>
      </w:pPr>
    </w:lvl>
    <w:lvl w:ilvl="3" w:tplc="FFE2152E">
      <w:start w:val="1"/>
      <w:numFmt w:val="lowerLetter"/>
      <w:lvlText w:val="%4."/>
      <w:lvlJc w:val="left"/>
      <w:pPr>
        <w:ind w:left="2880" w:hanging="360"/>
      </w:pPr>
    </w:lvl>
    <w:lvl w:ilvl="4" w:tplc="D1867B10">
      <w:start w:val="1"/>
      <w:numFmt w:val="decimal"/>
      <w:lvlText w:val="%5."/>
      <w:lvlJc w:val="left"/>
      <w:pPr>
        <w:ind w:left="3600" w:hanging="360"/>
      </w:pPr>
    </w:lvl>
    <w:lvl w:ilvl="5" w:tplc="88EC3AD6">
      <w:start w:val="1"/>
      <w:numFmt w:val="lowerLetter"/>
      <w:lvlText w:val="%6."/>
      <w:lvlJc w:val="left"/>
      <w:pPr>
        <w:ind w:left="4320" w:hanging="360"/>
      </w:pPr>
    </w:lvl>
    <w:lvl w:ilvl="6" w:tplc="A4501E58">
      <w:start w:val="1"/>
      <w:numFmt w:val="decimal"/>
      <w:lvlText w:val="%7."/>
      <w:lvlJc w:val="left"/>
      <w:pPr>
        <w:ind w:left="5040" w:hanging="360"/>
      </w:pPr>
    </w:lvl>
    <w:lvl w:ilvl="7" w:tplc="5C827C2C">
      <w:start w:val="1"/>
      <w:numFmt w:val="lowerLetter"/>
      <w:lvlText w:val="%8."/>
      <w:lvlJc w:val="left"/>
      <w:pPr>
        <w:ind w:left="5760" w:hanging="360"/>
      </w:pPr>
    </w:lvl>
    <w:lvl w:ilvl="8" w:tplc="FF4CA1CA">
      <w:start w:val="1"/>
      <w:numFmt w:val="decimal"/>
      <w:lvlText w:val="%9."/>
      <w:lvlJc w:val="left"/>
      <w:pPr>
        <w:ind w:left="6480" w:hanging="360"/>
      </w:pPr>
    </w:lvl>
  </w:abstractNum>
  <w:abstractNum w:abstractNumId="28" w15:restartNumberingAfterBreak="0">
    <w:nsid w:val="12BE27E1"/>
    <w:multiLevelType w:val="hybridMultilevel"/>
    <w:tmpl w:val="22C89A9A"/>
    <w:lvl w:ilvl="0" w:tplc="B254D8B6">
      <w:start w:val="1"/>
      <w:numFmt w:val="decimal"/>
      <w:lvlText w:val="%1."/>
      <w:lvlJc w:val="left"/>
      <w:pPr>
        <w:ind w:left="360" w:hanging="360"/>
      </w:pPr>
    </w:lvl>
    <w:lvl w:ilvl="1" w:tplc="3E06D0B8">
      <w:start w:val="1"/>
      <w:numFmt w:val="lowerLetter"/>
      <w:lvlText w:val="%2)"/>
      <w:lvlJc w:val="left"/>
      <w:pPr>
        <w:ind w:left="720" w:hanging="360"/>
      </w:pPr>
    </w:lvl>
    <w:lvl w:ilvl="2" w:tplc="A300EA32">
      <w:start w:val="1"/>
      <w:numFmt w:val="decimal"/>
      <w:lvlText w:val="%3."/>
      <w:lvlJc w:val="left"/>
      <w:pPr>
        <w:ind w:left="2160" w:hanging="360"/>
      </w:pPr>
    </w:lvl>
    <w:lvl w:ilvl="3" w:tplc="39C48532">
      <w:start w:val="1"/>
      <w:numFmt w:val="lowerLetter"/>
      <w:lvlText w:val="%4."/>
      <w:lvlJc w:val="left"/>
      <w:pPr>
        <w:ind w:left="2880" w:hanging="360"/>
      </w:pPr>
    </w:lvl>
    <w:lvl w:ilvl="4" w:tplc="3BBA9E5E">
      <w:start w:val="1"/>
      <w:numFmt w:val="decimal"/>
      <w:lvlText w:val="%5."/>
      <w:lvlJc w:val="left"/>
      <w:pPr>
        <w:ind w:left="3600" w:hanging="360"/>
      </w:pPr>
    </w:lvl>
    <w:lvl w:ilvl="5" w:tplc="11DEEDCE">
      <w:start w:val="1"/>
      <w:numFmt w:val="lowerLetter"/>
      <w:lvlText w:val="%6."/>
      <w:lvlJc w:val="left"/>
      <w:pPr>
        <w:ind w:left="4320" w:hanging="360"/>
      </w:pPr>
    </w:lvl>
    <w:lvl w:ilvl="6" w:tplc="9D9274A6">
      <w:start w:val="1"/>
      <w:numFmt w:val="decimal"/>
      <w:lvlText w:val="%7."/>
      <w:lvlJc w:val="left"/>
      <w:pPr>
        <w:ind w:left="5040" w:hanging="360"/>
      </w:pPr>
    </w:lvl>
    <w:lvl w:ilvl="7" w:tplc="67B04DF8">
      <w:start w:val="1"/>
      <w:numFmt w:val="lowerLetter"/>
      <w:lvlText w:val="%8."/>
      <w:lvlJc w:val="left"/>
      <w:pPr>
        <w:ind w:left="5760" w:hanging="360"/>
      </w:pPr>
    </w:lvl>
    <w:lvl w:ilvl="8" w:tplc="B0868938">
      <w:start w:val="1"/>
      <w:numFmt w:val="decimal"/>
      <w:lvlText w:val="%9."/>
      <w:lvlJc w:val="left"/>
      <w:pPr>
        <w:ind w:left="6480" w:hanging="360"/>
      </w:pPr>
    </w:lvl>
  </w:abstractNum>
  <w:abstractNum w:abstractNumId="29" w15:restartNumberingAfterBreak="0">
    <w:nsid w:val="12FB48A4"/>
    <w:multiLevelType w:val="hybridMultilevel"/>
    <w:tmpl w:val="05667FEE"/>
    <w:lvl w:ilvl="0" w:tplc="32484EBC">
      <w:start w:val="1"/>
      <w:numFmt w:val="lowerLetter"/>
      <w:lvlText w:val="%1)"/>
      <w:lvlJc w:val="left"/>
      <w:pPr>
        <w:ind w:left="720" w:hanging="360"/>
      </w:pPr>
    </w:lvl>
    <w:lvl w:ilvl="1" w:tplc="FFC0F220">
      <w:start w:val="1"/>
      <w:numFmt w:val="lowerLetter"/>
      <w:lvlText w:val="%2."/>
      <w:lvlJc w:val="left"/>
      <w:pPr>
        <w:ind w:left="1440" w:hanging="360"/>
      </w:pPr>
    </w:lvl>
    <w:lvl w:ilvl="2" w:tplc="666A70F4">
      <w:start w:val="1"/>
      <w:numFmt w:val="lowerLetter"/>
      <w:lvlText w:val="%3."/>
      <w:lvlJc w:val="left"/>
      <w:pPr>
        <w:ind w:left="2160" w:hanging="360"/>
      </w:pPr>
    </w:lvl>
    <w:lvl w:ilvl="3" w:tplc="BC92AD98">
      <w:start w:val="1"/>
      <w:numFmt w:val="lowerLetter"/>
      <w:lvlText w:val="%4."/>
      <w:lvlJc w:val="left"/>
      <w:pPr>
        <w:ind w:left="2880" w:hanging="360"/>
      </w:pPr>
    </w:lvl>
    <w:lvl w:ilvl="4" w:tplc="2C004172">
      <w:start w:val="1"/>
      <w:numFmt w:val="lowerLetter"/>
      <w:lvlText w:val="%5."/>
      <w:lvlJc w:val="left"/>
      <w:pPr>
        <w:ind w:left="3600" w:hanging="360"/>
      </w:pPr>
    </w:lvl>
    <w:lvl w:ilvl="5" w:tplc="40E4DBFE">
      <w:start w:val="1"/>
      <w:numFmt w:val="lowerLetter"/>
      <w:lvlText w:val="%6."/>
      <w:lvlJc w:val="left"/>
      <w:pPr>
        <w:ind w:left="4320" w:hanging="360"/>
      </w:pPr>
    </w:lvl>
    <w:lvl w:ilvl="6" w:tplc="44A0FDF8">
      <w:start w:val="1"/>
      <w:numFmt w:val="lowerLetter"/>
      <w:lvlText w:val="%7."/>
      <w:lvlJc w:val="left"/>
      <w:pPr>
        <w:ind w:left="5040" w:hanging="360"/>
      </w:pPr>
    </w:lvl>
    <w:lvl w:ilvl="7" w:tplc="A7F84A94">
      <w:start w:val="1"/>
      <w:numFmt w:val="lowerLetter"/>
      <w:lvlText w:val="%8."/>
      <w:lvlJc w:val="left"/>
      <w:pPr>
        <w:ind w:left="5760" w:hanging="360"/>
      </w:pPr>
    </w:lvl>
    <w:lvl w:ilvl="8" w:tplc="A6C8EAA8">
      <w:start w:val="1"/>
      <w:numFmt w:val="lowerLetter"/>
      <w:lvlText w:val="%9."/>
      <w:lvlJc w:val="left"/>
      <w:pPr>
        <w:ind w:left="6480" w:hanging="360"/>
      </w:pPr>
    </w:lvl>
  </w:abstractNum>
  <w:abstractNum w:abstractNumId="30" w15:restartNumberingAfterBreak="0">
    <w:nsid w:val="135E29E7"/>
    <w:multiLevelType w:val="hybridMultilevel"/>
    <w:tmpl w:val="9E2CAC50"/>
    <w:lvl w:ilvl="0" w:tplc="E82C6B80">
      <w:start w:val="1"/>
      <w:numFmt w:val="decimal"/>
      <w:lvlText w:val="%1."/>
      <w:lvlJc w:val="left"/>
      <w:pPr>
        <w:ind w:left="360" w:hanging="360"/>
      </w:pPr>
    </w:lvl>
    <w:lvl w:ilvl="1" w:tplc="AB705EA0">
      <w:start w:val="1"/>
      <w:numFmt w:val="lowerLetter"/>
      <w:lvlText w:val="%2)"/>
      <w:lvlJc w:val="left"/>
      <w:pPr>
        <w:ind w:left="720" w:hanging="360"/>
      </w:pPr>
    </w:lvl>
    <w:lvl w:ilvl="2" w:tplc="9F24D60A">
      <w:start w:val="1"/>
      <w:numFmt w:val="decimal"/>
      <w:lvlText w:val="%3."/>
      <w:lvlJc w:val="left"/>
      <w:pPr>
        <w:ind w:left="2160" w:hanging="360"/>
      </w:pPr>
    </w:lvl>
    <w:lvl w:ilvl="3" w:tplc="BCC8D104">
      <w:start w:val="1"/>
      <w:numFmt w:val="lowerLetter"/>
      <w:lvlText w:val="%4."/>
      <w:lvlJc w:val="left"/>
      <w:pPr>
        <w:ind w:left="2880" w:hanging="360"/>
      </w:pPr>
    </w:lvl>
    <w:lvl w:ilvl="4" w:tplc="1234D58A">
      <w:start w:val="1"/>
      <w:numFmt w:val="decimal"/>
      <w:lvlText w:val="%5."/>
      <w:lvlJc w:val="left"/>
      <w:pPr>
        <w:ind w:left="3600" w:hanging="360"/>
      </w:pPr>
    </w:lvl>
    <w:lvl w:ilvl="5" w:tplc="B652071C">
      <w:start w:val="1"/>
      <w:numFmt w:val="lowerLetter"/>
      <w:lvlText w:val="%6."/>
      <w:lvlJc w:val="left"/>
      <w:pPr>
        <w:ind w:left="4320" w:hanging="360"/>
      </w:pPr>
    </w:lvl>
    <w:lvl w:ilvl="6" w:tplc="339C6778">
      <w:start w:val="1"/>
      <w:numFmt w:val="decimal"/>
      <w:lvlText w:val="%7."/>
      <w:lvlJc w:val="left"/>
      <w:pPr>
        <w:ind w:left="5040" w:hanging="360"/>
      </w:pPr>
    </w:lvl>
    <w:lvl w:ilvl="7" w:tplc="C3B486B8">
      <w:start w:val="1"/>
      <w:numFmt w:val="lowerLetter"/>
      <w:lvlText w:val="%8."/>
      <w:lvlJc w:val="left"/>
      <w:pPr>
        <w:ind w:left="5760" w:hanging="360"/>
      </w:pPr>
    </w:lvl>
    <w:lvl w:ilvl="8" w:tplc="AD4E3C64">
      <w:start w:val="1"/>
      <w:numFmt w:val="decimal"/>
      <w:lvlText w:val="%9."/>
      <w:lvlJc w:val="left"/>
      <w:pPr>
        <w:ind w:left="6480" w:hanging="360"/>
      </w:pPr>
    </w:lvl>
  </w:abstractNum>
  <w:abstractNum w:abstractNumId="31" w15:restartNumberingAfterBreak="0">
    <w:nsid w:val="13CB127D"/>
    <w:multiLevelType w:val="hybridMultilevel"/>
    <w:tmpl w:val="14B82FC2"/>
    <w:lvl w:ilvl="0" w:tplc="7C7C0438">
      <w:start w:val="1"/>
      <w:numFmt w:val="lowerLetter"/>
      <w:lvlText w:val="%1)"/>
      <w:lvlJc w:val="left"/>
      <w:pPr>
        <w:ind w:left="720" w:hanging="360"/>
      </w:pPr>
    </w:lvl>
    <w:lvl w:ilvl="1" w:tplc="14B6F64A">
      <w:start w:val="1"/>
      <w:numFmt w:val="lowerLetter"/>
      <w:lvlText w:val="%2."/>
      <w:lvlJc w:val="left"/>
      <w:pPr>
        <w:ind w:left="1440" w:hanging="360"/>
      </w:pPr>
    </w:lvl>
    <w:lvl w:ilvl="2" w:tplc="0CAA16BC">
      <w:start w:val="1"/>
      <w:numFmt w:val="lowerLetter"/>
      <w:lvlText w:val="%3."/>
      <w:lvlJc w:val="left"/>
      <w:pPr>
        <w:ind w:left="2160" w:hanging="360"/>
      </w:pPr>
    </w:lvl>
    <w:lvl w:ilvl="3" w:tplc="7E4807DC">
      <w:start w:val="1"/>
      <w:numFmt w:val="lowerLetter"/>
      <w:lvlText w:val="%4."/>
      <w:lvlJc w:val="left"/>
      <w:pPr>
        <w:ind w:left="2880" w:hanging="360"/>
      </w:pPr>
    </w:lvl>
    <w:lvl w:ilvl="4" w:tplc="D256B88C">
      <w:start w:val="1"/>
      <w:numFmt w:val="lowerLetter"/>
      <w:lvlText w:val="%5."/>
      <w:lvlJc w:val="left"/>
      <w:pPr>
        <w:ind w:left="3600" w:hanging="360"/>
      </w:pPr>
    </w:lvl>
    <w:lvl w:ilvl="5" w:tplc="703E5D78">
      <w:start w:val="1"/>
      <w:numFmt w:val="lowerLetter"/>
      <w:lvlText w:val="%6."/>
      <w:lvlJc w:val="left"/>
      <w:pPr>
        <w:ind w:left="4320" w:hanging="360"/>
      </w:pPr>
    </w:lvl>
    <w:lvl w:ilvl="6" w:tplc="26803F34">
      <w:start w:val="1"/>
      <w:numFmt w:val="lowerLetter"/>
      <w:lvlText w:val="%7."/>
      <w:lvlJc w:val="left"/>
      <w:pPr>
        <w:ind w:left="5040" w:hanging="360"/>
      </w:pPr>
    </w:lvl>
    <w:lvl w:ilvl="7" w:tplc="3470F7B4">
      <w:start w:val="1"/>
      <w:numFmt w:val="lowerLetter"/>
      <w:lvlText w:val="%8."/>
      <w:lvlJc w:val="left"/>
      <w:pPr>
        <w:ind w:left="5760" w:hanging="360"/>
      </w:pPr>
    </w:lvl>
    <w:lvl w:ilvl="8" w:tplc="6C6A772E">
      <w:start w:val="1"/>
      <w:numFmt w:val="lowerLetter"/>
      <w:lvlText w:val="%9."/>
      <w:lvlJc w:val="left"/>
      <w:pPr>
        <w:ind w:left="6480" w:hanging="360"/>
      </w:pPr>
    </w:lvl>
  </w:abstractNum>
  <w:abstractNum w:abstractNumId="32" w15:restartNumberingAfterBreak="0">
    <w:nsid w:val="13FF4020"/>
    <w:multiLevelType w:val="hybridMultilevel"/>
    <w:tmpl w:val="C02849CC"/>
    <w:lvl w:ilvl="0" w:tplc="82965AC2">
      <w:start w:val="1"/>
      <w:numFmt w:val="lowerLetter"/>
      <w:lvlText w:val="%1)"/>
      <w:lvlJc w:val="left"/>
      <w:pPr>
        <w:ind w:left="720" w:hanging="360"/>
      </w:pPr>
    </w:lvl>
    <w:lvl w:ilvl="1" w:tplc="6158F47C">
      <w:start w:val="1"/>
      <w:numFmt w:val="lowerLetter"/>
      <w:lvlText w:val="%2."/>
      <w:lvlJc w:val="left"/>
      <w:pPr>
        <w:ind w:left="1440" w:hanging="360"/>
      </w:pPr>
    </w:lvl>
    <w:lvl w:ilvl="2" w:tplc="BEDA2854">
      <w:start w:val="1"/>
      <w:numFmt w:val="lowerLetter"/>
      <w:lvlText w:val="%3."/>
      <w:lvlJc w:val="left"/>
      <w:pPr>
        <w:ind w:left="2160" w:hanging="360"/>
      </w:pPr>
    </w:lvl>
    <w:lvl w:ilvl="3" w:tplc="6B52B86C">
      <w:start w:val="1"/>
      <w:numFmt w:val="lowerLetter"/>
      <w:lvlText w:val="%4."/>
      <w:lvlJc w:val="left"/>
      <w:pPr>
        <w:ind w:left="2880" w:hanging="360"/>
      </w:pPr>
    </w:lvl>
    <w:lvl w:ilvl="4" w:tplc="7570EE98">
      <w:start w:val="1"/>
      <w:numFmt w:val="lowerLetter"/>
      <w:lvlText w:val="%5."/>
      <w:lvlJc w:val="left"/>
      <w:pPr>
        <w:ind w:left="3600" w:hanging="360"/>
      </w:pPr>
    </w:lvl>
    <w:lvl w:ilvl="5" w:tplc="DCA2C52C">
      <w:start w:val="1"/>
      <w:numFmt w:val="lowerLetter"/>
      <w:lvlText w:val="%6."/>
      <w:lvlJc w:val="left"/>
      <w:pPr>
        <w:ind w:left="4320" w:hanging="360"/>
      </w:pPr>
    </w:lvl>
    <w:lvl w:ilvl="6" w:tplc="D1E244DE">
      <w:start w:val="1"/>
      <w:numFmt w:val="lowerLetter"/>
      <w:lvlText w:val="%7."/>
      <w:lvlJc w:val="left"/>
      <w:pPr>
        <w:ind w:left="5040" w:hanging="360"/>
      </w:pPr>
    </w:lvl>
    <w:lvl w:ilvl="7" w:tplc="46F475CA">
      <w:start w:val="1"/>
      <w:numFmt w:val="lowerLetter"/>
      <w:lvlText w:val="%8."/>
      <w:lvlJc w:val="left"/>
      <w:pPr>
        <w:ind w:left="5760" w:hanging="360"/>
      </w:pPr>
    </w:lvl>
    <w:lvl w:ilvl="8" w:tplc="37401748">
      <w:start w:val="1"/>
      <w:numFmt w:val="lowerLetter"/>
      <w:lvlText w:val="%9."/>
      <w:lvlJc w:val="left"/>
      <w:pPr>
        <w:ind w:left="6480" w:hanging="360"/>
      </w:pPr>
    </w:lvl>
  </w:abstractNum>
  <w:abstractNum w:abstractNumId="33" w15:restartNumberingAfterBreak="0">
    <w:nsid w:val="14FF320E"/>
    <w:multiLevelType w:val="hybridMultilevel"/>
    <w:tmpl w:val="0A5A75AA"/>
    <w:lvl w:ilvl="0" w:tplc="62D28022">
      <w:start w:val="1"/>
      <w:numFmt w:val="decimal"/>
      <w:lvlText w:val="%1."/>
      <w:lvlJc w:val="left"/>
      <w:pPr>
        <w:ind w:left="360" w:hanging="360"/>
      </w:pPr>
    </w:lvl>
    <w:lvl w:ilvl="1" w:tplc="0784B748">
      <w:start w:val="1"/>
      <w:numFmt w:val="lowerLetter"/>
      <w:lvlText w:val="%2)"/>
      <w:lvlJc w:val="left"/>
      <w:pPr>
        <w:ind w:left="720" w:hanging="360"/>
      </w:pPr>
    </w:lvl>
    <w:lvl w:ilvl="2" w:tplc="B6F20F5E">
      <w:start w:val="1"/>
      <w:numFmt w:val="decimal"/>
      <w:lvlText w:val="%3."/>
      <w:lvlJc w:val="left"/>
      <w:pPr>
        <w:ind w:left="2160" w:hanging="360"/>
      </w:pPr>
    </w:lvl>
    <w:lvl w:ilvl="3" w:tplc="08088654">
      <w:start w:val="1"/>
      <w:numFmt w:val="lowerLetter"/>
      <w:lvlText w:val="%4."/>
      <w:lvlJc w:val="left"/>
      <w:pPr>
        <w:ind w:left="2880" w:hanging="360"/>
      </w:pPr>
    </w:lvl>
    <w:lvl w:ilvl="4" w:tplc="E73CA540">
      <w:start w:val="1"/>
      <w:numFmt w:val="decimal"/>
      <w:lvlText w:val="%5."/>
      <w:lvlJc w:val="left"/>
      <w:pPr>
        <w:ind w:left="3600" w:hanging="360"/>
      </w:pPr>
    </w:lvl>
    <w:lvl w:ilvl="5" w:tplc="1A9C49B2">
      <w:start w:val="1"/>
      <w:numFmt w:val="lowerLetter"/>
      <w:lvlText w:val="%6."/>
      <w:lvlJc w:val="left"/>
      <w:pPr>
        <w:ind w:left="4320" w:hanging="360"/>
      </w:pPr>
    </w:lvl>
    <w:lvl w:ilvl="6" w:tplc="979CB614">
      <w:start w:val="1"/>
      <w:numFmt w:val="decimal"/>
      <w:lvlText w:val="%7."/>
      <w:lvlJc w:val="left"/>
      <w:pPr>
        <w:ind w:left="5040" w:hanging="360"/>
      </w:pPr>
    </w:lvl>
    <w:lvl w:ilvl="7" w:tplc="CCA462EE">
      <w:start w:val="1"/>
      <w:numFmt w:val="lowerLetter"/>
      <w:lvlText w:val="%8."/>
      <w:lvlJc w:val="left"/>
      <w:pPr>
        <w:ind w:left="5760" w:hanging="360"/>
      </w:pPr>
    </w:lvl>
    <w:lvl w:ilvl="8" w:tplc="9AC84F42">
      <w:start w:val="1"/>
      <w:numFmt w:val="decimal"/>
      <w:lvlText w:val="%9."/>
      <w:lvlJc w:val="left"/>
      <w:pPr>
        <w:ind w:left="6480" w:hanging="360"/>
      </w:pPr>
    </w:lvl>
  </w:abstractNum>
  <w:abstractNum w:abstractNumId="34" w15:restartNumberingAfterBreak="0">
    <w:nsid w:val="159363C5"/>
    <w:multiLevelType w:val="hybridMultilevel"/>
    <w:tmpl w:val="6D862156"/>
    <w:lvl w:ilvl="0" w:tplc="28F22E4C">
      <w:start w:val="1"/>
      <w:numFmt w:val="lowerLetter"/>
      <w:lvlText w:val="%1)"/>
      <w:lvlJc w:val="left"/>
      <w:pPr>
        <w:ind w:left="720" w:hanging="360"/>
      </w:pPr>
    </w:lvl>
    <w:lvl w:ilvl="1" w:tplc="A7B08952">
      <w:start w:val="1"/>
      <w:numFmt w:val="lowerLetter"/>
      <w:lvlText w:val="%2."/>
      <w:lvlJc w:val="left"/>
      <w:pPr>
        <w:ind w:left="1440" w:hanging="360"/>
      </w:pPr>
    </w:lvl>
    <w:lvl w:ilvl="2" w:tplc="B27A8778">
      <w:start w:val="1"/>
      <w:numFmt w:val="lowerLetter"/>
      <w:lvlText w:val="%3."/>
      <w:lvlJc w:val="left"/>
      <w:pPr>
        <w:ind w:left="2160" w:hanging="360"/>
      </w:pPr>
    </w:lvl>
    <w:lvl w:ilvl="3" w:tplc="67EAF992">
      <w:start w:val="1"/>
      <w:numFmt w:val="lowerLetter"/>
      <w:lvlText w:val="%4."/>
      <w:lvlJc w:val="left"/>
      <w:pPr>
        <w:ind w:left="2880" w:hanging="360"/>
      </w:pPr>
    </w:lvl>
    <w:lvl w:ilvl="4" w:tplc="E63647B2">
      <w:start w:val="1"/>
      <w:numFmt w:val="lowerLetter"/>
      <w:lvlText w:val="%5."/>
      <w:lvlJc w:val="left"/>
      <w:pPr>
        <w:ind w:left="3600" w:hanging="360"/>
      </w:pPr>
    </w:lvl>
    <w:lvl w:ilvl="5" w:tplc="C58049D4">
      <w:start w:val="1"/>
      <w:numFmt w:val="lowerLetter"/>
      <w:lvlText w:val="%6."/>
      <w:lvlJc w:val="left"/>
      <w:pPr>
        <w:ind w:left="4320" w:hanging="360"/>
      </w:pPr>
    </w:lvl>
    <w:lvl w:ilvl="6" w:tplc="B18AB162">
      <w:start w:val="1"/>
      <w:numFmt w:val="lowerLetter"/>
      <w:lvlText w:val="%7."/>
      <w:lvlJc w:val="left"/>
      <w:pPr>
        <w:ind w:left="5040" w:hanging="360"/>
      </w:pPr>
    </w:lvl>
    <w:lvl w:ilvl="7" w:tplc="9904991C">
      <w:start w:val="1"/>
      <w:numFmt w:val="lowerLetter"/>
      <w:lvlText w:val="%8."/>
      <w:lvlJc w:val="left"/>
      <w:pPr>
        <w:ind w:left="5760" w:hanging="360"/>
      </w:pPr>
    </w:lvl>
    <w:lvl w:ilvl="8" w:tplc="3A543288">
      <w:start w:val="1"/>
      <w:numFmt w:val="lowerLetter"/>
      <w:lvlText w:val="%9."/>
      <w:lvlJc w:val="left"/>
      <w:pPr>
        <w:ind w:left="6480" w:hanging="360"/>
      </w:pPr>
    </w:lvl>
  </w:abstractNum>
  <w:abstractNum w:abstractNumId="35" w15:restartNumberingAfterBreak="0">
    <w:nsid w:val="159C3D1A"/>
    <w:multiLevelType w:val="hybridMultilevel"/>
    <w:tmpl w:val="7D583950"/>
    <w:lvl w:ilvl="0" w:tplc="1FF446EC">
      <w:start w:val="1"/>
      <w:numFmt w:val="decimal"/>
      <w:lvlText w:val="%1."/>
      <w:lvlJc w:val="left"/>
      <w:pPr>
        <w:ind w:left="360" w:hanging="360"/>
      </w:pPr>
    </w:lvl>
    <w:lvl w:ilvl="1" w:tplc="3D9872F8">
      <w:start w:val="1"/>
      <w:numFmt w:val="lowerLetter"/>
      <w:lvlText w:val="%2)"/>
      <w:lvlJc w:val="left"/>
      <w:pPr>
        <w:ind w:left="720" w:hanging="360"/>
      </w:pPr>
    </w:lvl>
    <w:lvl w:ilvl="2" w:tplc="33B61656">
      <w:start w:val="1"/>
      <w:numFmt w:val="decimal"/>
      <w:lvlText w:val="%3."/>
      <w:lvlJc w:val="left"/>
      <w:pPr>
        <w:ind w:left="2160" w:hanging="360"/>
      </w:pPr>
    </w:lvl>
    <w:lvl w:ilvl="3" w:tplc="2BACF36A">
      <w:start w:val="1"/>
      <w:numFmt w:val="lowerLetter"/>
      <w:lvlText w:val="%4."/>
      <w:lvlJc w:val="left"/>
      <w:pPr>
        <w:ind w:left="2880" w:hanging="360"/>
      </w:pPr>
    </w:lvl>
    <w:lvl w:ilvl="4" w:tplc="E3BAECAC">
      <w:start w:val="1"/>
      <w:numFmt w:val="decimal"/>
      <w:lvlText w:val="%5."/>
      <w:lvlJc w:val="left"/>
      <w:pPr>
        <w:ind w:left="3600" w:hanging="360"/>
      </w:pPr>
    </w:lvl>
    <w:lvl w:ilvl="5" w:tplc="06F2E6EA">
      <w:start w:val="1"/>
      <w:numFmt w:val="lowerLetter"/>
      <w:lvlText w:val="%6."/>
      <w:lvlJc w:val="left"/>
      <w:pPr>
        <w:ind w:left="4320" w:hanging="360"/>
      </w:pPr>
    </w:lvl>
    <w:lvl w:ilvl="6" w:tplc="1F267478">
      <w:start w:val="1"/>
      <w:numFmt w:val="decimal"/>
      <w:lvlText w:val="%7."/>
      <w:lvlJc w:val="left"/>
      <w:pPr>
        <w:ind w:left="5040" w:hanging="360"/>
      </w:pPr>
    </w:lvl>
    <w:lvl w:ilvl="7" w:tplc="BB6A4906">
      <w:start w:val="1"/>
      <w:numFmt w:val="lowerLetter"/>
      <w:lvlText w:val="%8."/>
      <w:lvlJc w:val="left"/>
      <w:pPr>
        <w:ind w:left="5760" w:hanging="360"/>
      </w:pPr>
    </w:lvl>
    <w:lvl w:ilvl="8" w:tplc="DF348740">
      <w:start w:val="1"/>
      <w:numFmt w:val="decimal"/>
      <w:lvlText w:val="%9."/>
      <w:lvlJc w:val="left"/>
      <w:pPr>
        <w:ind w:left="6480" w:hanging="360"/>
      </w:pPr>
    </w:lvl>
  </w:abstractNum>
  <w:abstractNum w:abstractNumId="36" w15:restartNumberingAfterBreak="0">
    <w:nsid w:val="16282B73"/>
    <w:multiLevelType w:val="hybridMultilevel"/>
    <w:tmpl w:val="24D6720A"/>
    <w:lvl w:ilvl="0" w:tplc="70922FFC">
      <w:start w:val="1"/>
      <w:numFmt w:val="lowerLetter"/>
      <w:lvlText w:val="%1)"/>
      <w:lvlJc w:val="left"/>
      <w:pPr>
        <w:ind w:left="720" w:hanging="360"/>
      </w:pPr>
    </w:lvl>
    <w:lvl w:ilvl="1" w:tplc="3D0A0852">
      <w:start w:val="1"/>
      <w:numFmt w:val="lowerLetter"/>
      <w:lvlText w:val="%2."/>
      <w:lvlJc w:val="left"/>
      <w:pPr>
        <w:ind w:left="1440" w:hanging="360"/>
      </w:pPr>
    </w:lvl>
    <w:lvl w:ilvl="2" w:tplc="AA0AD9AC">
      <w:start w:val="1"/>
      <w:numFmt w:val="lowerLetter"/>
      <w:lvlText w:val="%3."/>
      <w:lvlJc w:val="left"/>
      <w:pPr>
        <w:ind w:left="2160" w:hanging="360"/>
      </w:pPr>
    </w:lvl>
    <w:lvl w:ilvl="3" w:tplc="2A5ED450">
      <w:start w:val="1"/>
      <w:numFmt w:val="lowerLetter"/>
      <w:lvlText w:val="%4."/>
      <w:lvlJc w:val="left"/>
      <w:pPr>
        <w:ind w:left="2880" w:hanging="360"/>
      </w:pPr>
    </w:lvl>
    <w:lvl w:ilvl="4" w:tplc="9CE6D442">
      <w:start w:val="1"/>
      <w:numFmt w:val="lowerLetter"/>
      <w:lvlText w:val="%5."/>
      <w:lvlJc w:val="left"/>
      <w:pPr>
        <w:ind w:left="3600" w:hanging="360"/>
      </w:pPr>
    </w:lvl>
    <w:lvl w:ilvl="5" w:tplc="966E5EEE">
      <w:start w:val="1"/>
      <w:numFmt w:val="lowerLetter"/>
      <w:lvlText w:val="%6."/>
      <w:lvlJc w:val="left"/>
      <w:pPr>
        <w:ind w:left="4320" w:hanging="360"/>
      </w:pPr>
    </w:lvl>
    <w:lvl w:ilvl="6" w:tplc="516893A8">
      <w:start w:val="1"/>
      <w:numFmt w:val="lowerLetter"/>
      <w:lvlText w:val="%7."/>
      <w:lvlJc w:val="left"/>
      <w:pPr>
        <w:ind w:left="5040" w:hanging="360"/>
      </w:pPr>
    </w:lvl>
    <w:lvl w:ilvl="7" w:tplc="FCD057C6">
      <w:start w:val="1"/>
      <w:numFmt w:val="lowerLetter"/>
      <w:lvlText w:val="%8."/>
      <w:lvlJc w:val="left"/>
      <w:pPr>
        <w:ind w:left="5760" w:hanging="360"/>
      </w:pPr>
    </w:lvl>
    <w:lvl w:ilvl="8" w:tplc="A8B243F2">
      <w:start w:val="1"/>
      <w:numFmt w:val="lowerLetter"/>
      <w:lvlText w:val="%9."/>
      <w:lvlJc w:val="left"/>
      <w:pPr>
        <w:ind w:left="6480" w:hanging="360"/>
      </w:pPr>
    </w:lvl>
  </w:abstractNum>
  <w:abstractNum w:abstractNumId="37" w15:restartNumberingAfterBreak="0">
    <w:nsid w:val="179A2F7B"/>
    <w:multiLevelType w:val="hybridMultilevel"/>
    <w:tmpl w:val="8DDA4588"/>
    <w:lvl w:ilvl="0" w:tplc="BEBCEB2C">
      <w:start w:val="1"/>
      <w:numFmt w:val="lowerLetter"/>
      <w:lvlText w:val="%1)"/>
      <w:lvlJc w:val="left"/>
      <w:pPr>
        <w:ind w:left="720" w:hanging="360"/>
      </w:pPr>
    </w:lvl>
    <w:lvl w:ilvl="1" w:tplc="80A6F9EE">
      <w:start w:val="1"/>
      <w:numFmt w:val="lowerLetter"/>
      <w:lvlText w:val="%2."/>
      <w:lvlJc w:val="left"/>
      <w:pPr>
        <w:ind w:left="1440" w:hanging="360"/>
      </w:pPr>
    </w:lvl>
    <w:lvl w:ilvl="2" w:tplc="DC16EB50">
      <w:start w:val="1"/>
      <w:numFmt w:val="lowerLetter"/>
      <w:lvlText w:val="%3."/>
      <w:lvlJc w:val="left"/>
      <w:pPr>
        <w:ind w:left="2160" w:hanging="360"/>
      </w:pPr>
    </w:lvl>
    <w:lvl w:ilvl="3" w:tplc="DF80E3E8">
      <w:start w:val="1"/>
      <w:numFmt w:val="lowerLetter"/>
      <w:lvlText w:val="%4."/>
      <w:lvlJc w:val="left"/>
      <w:pPr>
        <w:ind w:left="2880" w:hanging="360"/>
      </w:pPr>
    </w:lvl>
    <w:lvl w:ilvl="4" w:tplc="F2F667D8">
      <w:start w:val="1"/>
      <w:numFmt w:val="lowerLetter"/>
      <w:lvlText w:val="%5."/>
      <w:lvlJc w:val="left"/>
      <w:pPr>
        <w:ind w:left="3600" w:hanging="360"/>
      </w:pPr>
    </w:lvl>
    <w:lvl w:ilvl="5" w:tplc="680AD2F2">
      <w:start w:val="1"/>
      <w:numFmt w:val="lowerLetter"/>
      <w:lvlText w:val="%6."/>
      <w:lvlJc w:val="left"/>
      <w:pPr>
        <w:ind w:left="4320" w:hanging="360"/>
      </w:pPr>
    </w:lvl>
    <w:lvl w:ilvl="6" w:tplc="1F0C5956">
      <w:start w:val="1"/>
      <w:numFmt w:val="lowerLetter"/>
      <w:lvlText w:val="%7."/>
      <w:lvlJc w:val="left"/>
      <w:pPr>
        <w:ind w:left="5040" w:hanging="360"/>
      </w:pPr>
    </w:lvl>
    <w:lvl w:ilvl="7" w:tplc="C420B276">
      <w:start w:val="1"/>
      <w:numFmt w:val="lowerLetter"/>
      <w:lvlText w:val="%8."/>
      <w:lvlJc w:val="left"/>
      <w:pPr>
        <w:ind w:left="5760" w:hanging="360"/>
      </w:pPr>
    </w:lvl>
    <w:lvl w:ilvl="8" w:tplc="F8B276E8">
      <w:start w:val="1"/>
      <w:numFmt w:val="lowerLetter"/>
      <w:lvlText w:val="%9."/>
      <w:lvlJc w:val="left"/>
      <w:pPr>
        <w:ind w:left="6480" w:hanging="360"/>
      </w:pPr>
    </w:lvl>
  </w:abstractNum>
  <w:abstractNum w:abstractNumId="38" w15:restartNumberingAfterBreak="0">
    <w:nsid w:val="17BA68DC"/>
    <w:multiLevelType w:val="hybridMultilevel"/>
    <w:tmpl w:val="FC44795C"/>
    <w:lvl w:ilvl="0" w:tplc="30242E10">
      <w:start w:val="1"/>
      <w:numFmt w:val="lowerLetter"/>
      <w:lvlText w:val="%1)"/>
      <w:lvlJc w:val="left"/>
      <w:pPr>
        <w:ind w:left="720" w:hanging="360"/>
      </w:pPr>
    </w:lvl>
    <w:lvl w:ilvl="1" w:tplc="65B2CB48">
      <w:start w:val="1"/>
      <w:numFmt w:val="lowerLetter"/>
      <w:lvlText w:val="%2."/>
      <w:lvlJc w:val="left"/>
      <w:pPr>
        <w:ind w:left="1440" w:hanging="360"/>
      </w:pPr>
    </w:lvl>
    <w:lvl w:ilvl="2" w:tplc="2A2EB5C8">
      <w:start w:val="1"/>
      <w:numFmt w:val="lowerLetter"/>
      <w:lvlText w:val="%3."/>
      <w:lvlJc w:val="left"/>
      <w:pPr>
        <w:ind w:left="2160" w:hanging="360"/>
      </w:pPr>
    </w:lvl>
    <w:lvl w:ilvl="3" w:tplc="6D886BDE">
      <w:start w:val="1"/>
      <w:numFmt w:val="lowerLetter"/>
      <w:lvlText w:val="%4."/>
      <w:lvlJc w:val="left"/>
      <w:pPr>
        <w:ind w:left="2880" w:hanging="360"/>
      </w:pPr>
    </w:lvl>
    <w:lvl w:ilvl="4" w:tplc="B8062E2E">
      <w:start w:val="1"/>
      <w:numFmt w:val="lowerLetter"/>
      <w:lvlText w:val="%5."/>
      <w:lvlJc w:val="left"/>
      <w:pPr>
        <w:ind w:left="3600" w:hanging="360"/>
      </w:pPr>
    </w:lvl>
    <w:lvl w:ilvl="5" w:tplc="E2100284">
      <w:start w:val="1"/>
      <w:numFmt w:val="lowerLetter"/>
      <w:lvlText w:val="%6."/>
      <w:lvlJc w:val="left"/>
      <w:pPr>
        <w:ind w:left="4320" w:hanging="360"/>
      </w:pPr>
    </w:lvl>
    <w:lvl w:ilvl="6" w:tplc="C2F235E4">
      <w:start w:val="1"/>
      <w:numFmt w:val="lowerLetter"/>
      <w:lvlText w:val="%7."/>
      <w:lvlJc w:val="left"/>
      <w:pPr>
        <w:ind w:left="5040" w:hanging="360"/>
      </w:pPr>
    </w:lvl>
    <w:lvl w:ilvl="7" w:tplc="F5CEA046">
      <w:start w:val="1"/>
      <w:numFmt w:val="lowerLetter"/>
      <w:lvlText w:val="%8."/>
      <w:lvlJc w:val="left"/>
      <w:pPr>
        <w:ind w:left="5760" w:hanging="360"/>
      </w:pPr>
    </w:lvl>
    <w:lvl w:ilvl="8" w:tplc="13FC1770">
      <w:start w:val="1"/>
      <w:numFmt w:val="lowerLetter"/>
      <w:lvlText w:val="%9."/>
      <w:lvlJc w:val="left"/>
      <w:pPr>
        <w:ind w:left="6480" w:hanging="360"/>
      </w:pPr>
    </w:lvl>
  </w:abstractNum>
  <w:abstractNum w:abstractNumId="39" w15:restartNumberingAfterBreak="0">
    <w:nsid w:val="1936553C"/>
    <w:multiLevelType w:val="hybridMultilevel"/>
    <w:tmpl w:val="6756B4A6"/>
    <w:lvl w:ilvl="0" w:tplc="C4B4A5A6">
      <w:start w:val="1"/>
      <w:numFmt w:val="lowerLetter"/>
      <w:lvlText w:val="%1)"/>
      <w:lvlJc w:val="left"/>
      <w:pPr>
        <w:ind w:left="720" w:hanging="360"/>
      </w:pPr>
    </w:lvl>
    <w:lvl w:ilvl="1" w:tplc="69EAC5BE">
      <w:start w:val="1"/>
      <w:numFmt w:val="lowerLetter"/>
      <w:lvlText w:val="%2."/>
      <w:lvlJc w:val="left"/>
      <w:pPr>
        <w:ind w:left="1440" w:hanging="360"/>
      </w:pPr>
    </w:lvl>
    <w:lvl w:ilvl="2" w:tplc="BE6E38BC">
      <w:start w:val="1"/>
      <w:numFmt w:val="lowerLetter"/>
      <w:lvlText w:val="%3."/>
      <w:lvlJc w:val="left"/>
      <w:pPr>
        <w:ind w:left="2160" w:hanging="360"/>
      </w:pPr>
    </w:lvl>
    <w:lvl w:ilvl="3" w:tplc="DB26FBDC">
      <w:start w:val="1"/>
      <w:numFmt w:val="lowerLetter"/>
      <w:lvlText w:val="%4."/>
      <w:lvlJc w:val="left"/>
      <w:pPr>
        <w:ind w:left="2880" w:hanging="360"/>
      </w:pPr>
    </w:lvl>
    <w:lvl w:ilvl="4" w:tplc="ECD40E90">
      <w:start w:val="1"/>
      <w:numFmt w:val="lowerLetter"/>
      <w:lvlText w:val="%5."/>
      <w:lvlJc w:val="left"/>
      <w:pPr>
        <w:ind w:left="3600" w:hanging="360"/>
      </w:pPr>
    </w:lvl>
    <w:lvl w:ilvl="5" w:tplc="06CACACC">
      <w:start w:val="1"/>
      <w:numFmt w:val="lowerLetter"/>
      <w:lvlText w:val="%6."/>
      <w:lvlJc w:val="left"/>
      <w:pPr>
        <w:ind w:left="4320" w:hanging="360"/>
      </w:pPr>
    </w:lvl>
    <w:lvl w:ilvl="6" w:tplc="78CCB2C0">
      <w:start w:val="1"/>
      <w:numFmt w:val="lowerLetter"/>
      <w:lvlText w:val="%7."/>
      <w:lvlJc w:val="left"/>
      <w:pPr>
        <w:ind w:left="5040" w:hanging="360"/>
      </w:pPr>
    </w:lvl>
    <w:lvl w:ilvl="7" w:tplc="F0325194">
      <w:start w:val="1"/>
      <w:numFmt w:val="lowerLetter"/>
      <w:lvlText w:val="%8."/>
      <w:lvlJc w:val="left"/>
      <w:pPr>
        <w:ind w:left="5760" w:hanging="360"/>
      </w:pPr>
    </w:lvl>
    <w:lvl w:ilvl="8" w:tplc="EA5C6452">
      <w:start w:val="1"/>
      <w:numFmt w:val="lowerLetter"/>
      <w:lvlText w:val="%9."/>
      <w:lvlJc w:val="left"/>
      <w:pPr>
        <w:ind w:left="6480" w:hanging="360"/>
      </w:pPr>
    </w:lvl>
  </w:abstractNum>
  <w:abstractNum w:abstractNumId="40" w15:restartNumberingAfterBreak="0">
    <w:nsid w:val="195742D3"/>
    <w:multiLevelType w:val="hybridMultilevel"/>
    <w:tmpl w:val="C08649D8"/>
    <w:lvl w:ilvl="0" w:tplc="677C5C94">
      <w:start w:val="1"/>
      <w:numFmt w:val="lowerLetter"/>
      <w:lvlText w:val="%1)"/>
      <w:lvlJc w:val="left"/>
      <w:pPr>
        <w:ind w:left="720" w:hanging="360"/>
      </w:pPr>
    </w:lvl>
    <w:lvl w:ilvl="1" w:tplc="EE525FE4">
      <w:start w:val="1"/>
      <w:numFmt w:val="lowerLetter"/>
      <w:lvlText w:val="%2."/>
      <w:lvlJc w:val="left"/>
      <w:pPr>
        <w:ind w:left="1440" w:hanging="360"/>
      </w:pPr>
    </w:lvl>
    <w:lvl w:ilvl="2" w:tplc="345E734A">
      <w:start w:val="1"/>
      <w:numFmt w:val="lowerLetter"/>
      <w:lvlText w:val="%3."/>
      <w:lvlJc w:val="left"/>
      <w:pPr>
        <w:ind w:left="2160" w:hanging="360"/>
      </w:pPr>
    </w:lvl>
    <w:lvl w:ilvl="3" w:tplc="4E0ED840">
      <w:start w:val="1"/>
      <w:numFmt w:val="lowerLetter"/>
      <w:lvlText w:val="%4."/>
      <w:lvlJc w:val="left"/>
      <w:pPr>
        <w:ind w:left="2880" w:hanging="360"/>
      </w:pPr>
    </w:lvl>
    <w:lvl w:ilvl="4" w:tplc="B00E8A86">
      <w:start w:val="1"/>
      <w:numFmt w:val="lowerLetter"/>
      <w:lvlText w:val="%5."/>
      <w:lvlJc w:val="left"/>
      <w:pPr>
        <w:ind w:left="3600" w:hanging="360"/>
      </w:pPr>
    </w:lvl>
    <w:lvl w:ilvl="5" w:tplc="CE8A11C2">
      <w:start w:val="1"/>
      <w:numFmt w:val="lowerLetter"/>
      <w:lvlText w:val="%6."/>
      <w:lvlJc w:val="left"/>
      <w:pPr>
        <w:ind w:left="4320" w:hanging="360"/>
      </w:pPr>
    </w:lvl>
    <w:lvl w:ilvl="6" w:tplc="93768E54">
      <w:start w:val="1"/>
      <w:numFmt w:val="lowerLetter"/>
      <w:lvlText w:val="%7."/>
      <w:lvlJc w:val="left"/>
      <w:pPr>
        <w:ind w:left="5040" w:hanging="360"/>
      </w:pPr>
    </w:lvl>
    <w:lvl w:ilvl="7" w:tplc="B428F2B8">
      <w:start w:val="1"/>
      <w:numFmt w:val="lowerLetter"/>
      <w:lvlText w:val="%8."/>
      <w:lvlJc w:val="left"/>
      <w:pPr>
        <w:ind w:left="5760" w:hanging="360"/>
      </w:pPr>
    </w:lvl>
    <w:lvl w:ilvl="8" w:tplc="FF84FC36">
      <w:start w:val="1"/>
      <w:numFmt w:val="lowerLetter"/>
      <w:lvlText w:val="%9."/>
      <w:lvlJc w:val="left"/>
      <w:pPr>
        <w:ind w:left="6480" w:hanging="360"/>
      </w:pPr>
    </w:lvl>
  </w:abstractNum>
  <w:abstractNum w:abstractNumId="41" w15:restartNumberingAfterBreak="0">
    <w:nsid w:val="19BE47DE"/>
    <w:multiLevelType w:val="hybridMultilevel"/>
    <w:tmpl w:val="B10A5B5C"/>
    <w:lvl w:ilvl="0" w:tplc="30989604">
      <w:start w:val="1"/>
      <w:numFmt w:val="decimal"/>
      <w:lvlText w:val="%1."/>
      <w:lvlJc w:val="left"/>
      <w:pPr>
        <w:ind w:left="360" w:hanging="360"/>
      </w:pPr>
    </w:lvl>
    <w:lvl w:ilvl="1" w:tplc="A4607F74">
      <w:start w:val="1"/>
      <w:numFmt w:val="lowerLetter"/>
      <w:lvlText w:val="%2)"/>
      <w:lvlJc w:val="left"/>
      <w:pPr>
        <w:ind w:left="720" w:hanging="360"/>
      </w:pPr>
    </w:lvl>
    <w:lvl w:ilvl="2" w:tplc="099CF9DE">
      <w:start w:val="1"/>
      <w:numFmt w:val="decimal"/>
      <w:lvlText w:val="%3."/>
      <w:lvlJc w:val="left"/>
      <w:pPr>
        <w:ind w:left="2160" w:hanging="360"/>
      </w:pPr>
    </w:lvl>
    <w:lvl w:ilvl="3" w:tplc="610A4B5E">
      <w:start w:val="1"/>
      <w:numFmt w:val="lowerLetter"/>
      <w:lvlText w:val="%4."/>
      <w:lvlJc w:val="left"/>
      <w:pPr>
        <w:ind w:left="2880" w:hanging="360"/>
      </w:pPr>
    </w:lvl>
    <w:lvl w:ilvl="4" w:tplc="C1CE8F6E">
      <w:start w:val="1"/>
      <w:numFmt w:val="decimal"/>
      <w:lvlText w:val="%5."/>
      <w:lvlJc w:val="left"/>
      <w:pPr>
        <w:ind w:left="3600" w:hanging="360"/>
      </w:pPr>
    </w:lvl>
    <w:lvl w:ilvl="5" w:tplc="DF509B28">
      <w:start w:val="1"/>
      <w:numFmt w:val="lowerLetter"/>
      <w:lvlText w:val="%6."/>
      <w:lvlJc w:val="left"/>
      <w:pPr>
        <w:ind w:left="4320" w:hanging="360"/>
      </w:pPr>
    </w:lvl>
    <w:lvl w:ilvl="6" w:tplc="CC1C0DB0">
      <w:start w:val="1"/>
      <w:numFmt w:val="decimal"/>
      <w:lvlText w:val="%7."/>
      <w:lvlJc w:val="left"/>
      <w:pPr>
        <w:ind w:left="5040" w:hanging="360"/>
      </w:pPr>
    </w:lvl>
    <w:lvl w:ilvl="7" w:tplc="85BE37CA">
      <w:start w:val="1"/>
      <w:numFmt w:val="lowerLetter"/>
      <w:lvlText w:val="%8."/>
      <w:lvlJc w:val="left"/>
      <w:pPr>
        <w:ind w:left="5760" w:hanging="360"/>
      </w:pPr>
    </w:lvl>
    <w:lvl w:ilvl="8" w:tplc="BEB47A46">
      <w:start w:val="1"/>
      <w:numFmt w:val="decimal"/>
      <w:lvlText w:val="%9."/>
      <w:lvlJc w:val="left"/>
      <w:pPr>
        <w:ind w:left="6480" w:hanging="360"/>
      </w:pPr>
    </w:lvl>
  </w:abstractNum>
  <w:abstractNum w:abstractNumId="42" w15:restartNumberingAfterBreak="0">
    <w:nsid w:val="19F21A32"/>
    <w:multiLevelType w:val="hybridMultilevel"/>
    <w:tmpl w:val="60947DAE"/>
    <w:lvl w:ilvl="0" w:tplc="09D44BEA">
      <w:start w:val="1"/>
      <w:numFmt w:val="decimal"/>
      <w:lvlText w:val="%1."/>
      <w:lvlJc w:val="left"/>
      <w:pPr>
        <w:ind w:left="360" w:hanging="360"/>
      </w:pPr>
    </w:lvl>
    <w:lvl w:ilvl="1" w:tplc="BF7A6368">
      <w:start w:val="1"/>
      <w:numFmt w:val="lowerLetter"/>
      <w:lvlText w:val="%2)"/>
      <w:lvlJc w:val="left"/>
      <w:pPr>
        <w:ind w:left="720" w:hanging="360"/>
      </w:pPr>
    </w:lvl>
    <w:lvl w:ilvl="2" w:tplc="E5CC4D02">
      <w:start w:val="1"/>
      <w:numFmt w:val="decimal"/>
      <w:lvlText w:val="%3."/>
      <w:lvlJc w:val="left"/>
      <w:pPr>
        <w:ind w:left="2160" w:hanging="360"/>
      </w:pPr>
    </w:lvl>
    <w:lvl w:ilvl="3" w:tplc="B5B8F622">
      <w:start w:val="1"/>
      <w:numFmt w:val="lowerLetter"/>
      <w:lvlText w:val="%4."/>
      <w:lvlJc w:val="left"/>
      <w:pPr>
        <w:ind w:left="2880" w:hanging="360"/>
      </w:pPr>
    </w:lvl>
    <w:lvl w:ilvl="4" w:tplc="23A61814">
      <w:start w:val="1"/>
      <w:numFmt w:val="decimal"/>
      <w:lvlText w:val="%5."/>
      <w:lvlJc w:val="left"/>
      <w:pPr>
        <w:ind w:left="3600" w:hanging="360"/>
      </w:pPr>
    </w:lvl>
    <w:lvl w:ilvl="5" w:tplc="FA9E28B0">
      <w:start w:val="1"/>
      <w:numFmt w:val="lowerLetter"/>
      <w:lvlText w:val="%6."/>
      <w:lvlJc w:val="left"/>
      <w:pPr>
        <w:ind w:left="4320" w:hanging="360"/>
      </w:pPr>
    </w:lvl>
    <w:lvl w:ilvl="6" w:tplc="4CBAD718">
      <w:start w:val="1"/>
      <w:numFmt w:val="decimal"/>
      <w:lvlText w:val="%7."/>
      <w:lvlJc w:val="left"/>
      <w:pPr>
        <w:ind w:left="5040" w:hanging="360"/>
      </w:pPr>
    </w:lvl>
    <w:lvl w:ilvl="7" w:tplc="6DFE3F0A">
      <w:start w:val="1"/>
      <w:numFmt w:val="lowerLetter"/>
      <w:lvlText w:val="%8."/>
      <w:lvlJc w:val="left"/>
      <w:pPr>
        <w:ind w:left="5760" w:hanging="360"/>
      </w:pPr>
    </w:lvl>
    <w:lvl w:ilvl="8" w:tplc="B1767E38">
      <w:start w:val="1"/>
      <w:numFmt w:val="decimal"/>
      <w:lvlText w:val="%9."/>
      <w:lvlJc w:val="left"/>
      <w:pPr>
        <w:ind w:left="6480" w:hanging="360"/>
      </w:pPr>
    </w:lvl>
  </w:abstractNum>
  <w:abstractNum w:abstractNumId="43" w15:restartNumberingAfterBreak="0">
    <w:nsid w:val="1A1D7584"/>
    <w:multiLevelType w:val="hybridMultilevel"/>
    <w:tmpl w:val="36B4FE7E"/>
    <w:lvl w:ilvl="0" w:tplc="B4CEC2F0">
      <w:start w:val="1"/>
      <w:numFmt w:val="decimal"/>
      <w:lvlText w:val="%1."/>
      <w:lvlJc w:val="left"/>
      <w:pPr>
        <w:ind w:left="360" w:hanging="360"/>
      </w:pPr>
    </w:lvl>
    <w:lvl w:ilvl="1" w:tplc="014C1A08">
      <w:start w:val="1"/>
      <w:numFmt w:val="lowerLetter"/>
      <w:lvlText w:val="%2)"/>
      <w:lvlJc w:val="left"/>
      <w:pPr>
        <w:ind w:left="720" w:hanging="360"/>
      </w:pPr>
    </w:lvl>
    <w:lvl w:ilvl="2" w:tplc="14A427E2">
      <w:start w:val="1"/>
      <w:numFmt w:val="decimal"/>
      <w:lvlText w:val="%3."/>
      <w:lvlJc w:val="left"/>
      <w:pPr>
        <w:ind w:left="2160" w:hanging="360"/>
      </w:pPr>
    </w:lvl>
    <w:lvl w:ilvl="3" w:tplc="545EF39A">
      <w:start w:val="1"/>
      <w:numFmt w:val="lowerLetter"/>
      <w:lvlText w:val="%4."/>
      <w:lvlJc w:val="left"/>
      <w:pPr>
        <w:ind w:left="2880" w:hanging="360"/>
      </w:pPr>
    </w:lvl>
    <w:lvl w:ilvl="4" w:tplc="19E2737C">
      <w:start w:val="1"/>
      <w:numFmt w:val="decimal"/>
      <w:lvlText w:val="%5."/>
      <w:lvlJc w:val="left"/>
      <w:pPr>
        <w:ind w:left="3600" w:hanging="360"/>
      </w:pPr>
    </w:lvl>
    <w:lvl w:ilvl="5" w:tplc="E45899FC">
      <w:start w:val="1"/>
      <w:numFmt w:val="lowerLetter"/>
      <w:lvlText w:val="%6."/>
      <w:lvlJc w:val="left"/>
      <w:pPr>
        <w:ind w:left="4320" w:hanging="360"/>
      </w:pPr>
    </w:lvl>
    <w:lvl w:ilvl="6" w:tplc="E598AA0A">
      <w:start w:val="1"/>
      <w:numFmt w:val="decimal"/>
      <w:lvlText w:val="%7."/>
      <w:lvlJc w:val="left"/>
      <w:pPr>
        <w:ind w:left="5040" w:hanging="360"/>
      </w:pPr>
    </w:lvl>
    <w:lvl w:ilvl="7" w:tplc="AF90D9BE">
      <w:start w:val="1"/>
      <w:numFmt w:val="lowerLetter"/>
      <w:lvlText w:val="%8."/>
      <w:lvlJc w:val="left"/>
      <w:pPr>
        <w:ind w:left="5760" w:hanging="360"/>
      </w:pPr>
    </w:lvl>
    <w:lvl w:ilvl="8" w:tplc="C598F02C">
      <w:start w:val="1"/>
      <w:numFmt w:val="decimal"/>
      <w:lvlText w:val="%9."/>
      <w:lvlJc w:val="left"/>
      <w:pPr>
        <w:ind w:left="6480" w:hanging="360"/>
      </w:pPr>
    </w:lvl>
  </w:abstractNum>
  <w:abstractNum w:abstractNumId="44" w15:restartNumberingAfterBreak="0">
    <w:nsid w:val="1A3B0EA5"/>
    <w:multiLevelType w:val="hybridMultilevel"/>
    <w:tmpl w:val="1CBE1C9C"/>
    <w:lvl w:ilvl="0" w:tplc="09BE3ED0">
      <w:start w:val="1"/>
      <w:numFmt w:val="decimal"/>
      <w:lvlText w:val="%1."/>
      <w:lvlJc w:val="left"/>
      <w:pPr>
        <w:ind w:left="360" w:hanging="360"/>
      </w:pPr>
    </w:lvl>
    <w:lvl w:ilvl="1" w:tplc="2A1E253C">
      <w:start w:val="1"/>
      <w:numFmt w:val="lowerLetter"/>
      <w:lvlText w:val="%2)"/>
      <w:lvlJc w:val="left"/>
      <w:pPr>
        <w:ind w:left="720" w:hanging="360"/>
      </w:pPr>
    </w:lvl>
    <w:lvl w:ilvl="2" w:tplc="E886FE46">
      <w:start w:val="1"/>
      <w:numFmt w:val="decimal"/>
      <w:lvlText w:val="%3."/>
      <w:lvlJc w:val="left"/>
      <w:pPr>
        <w:ind w:left="2160" w:hanging="360"/>
      </w:pPr>
    </w:lvl>
    <w:lvl w:ilvl="3" w:tplc="616CE034">
      <w:start w:val="1"/>
      <w:numFmt w:val="lowerLetter"/>
      <w:lvlText w:val="%4."/>
      <w:lvlJc w:val="left"/>
      <w:pPr>
        <w:ind w:left="2880" w:hanging="360"/>
      </w:pPr>
    </w:lvl>
    <w:lvl w:ilvl="4" w:tplc="A8C40434">
      <w:start w:val="1"/>
      <w:numFmt w:val="decimal"/>
      <w:lvlText w:val="%5."/>
      <w:lvlJc w:val="left"/>
      <w:pPr>
        <w:ind w:left="3600" w:hanging="360"/>
      </w:pPr>
    </w:lvl>
    <w:lvl w:ilvl="5" w:tplc="AB0C8626">
      <w:start w:val="1"/>
      <w:numFmt w:val="lowerLetter"/>
      <w:lvlText w:val="%6."/>
      <w:lvlJc w:val="left"/>
      <w:pPr>
        <w:ind w:left="4320" w:hanging="360"/>
      </w:pPr>
    </w:lvl>
    <w:lvl w:ilvl="6" w:tplc="D422BFC8">
      <w:start w:val="1"/>
      <w:numFmt w:val="decimal"/>
      <w:lvlText w:val="%7."/>
      <w:lvlJc w:val="left"/>
      <w:pPr>
        <w:ind w:left="5040" w:hanging="360"/>
      </w:pPr>
    </w:lvl>
    <w:lvl w:ilvl="7" w:tplc="0C8E1E80">
      <w:start w:val="1"/>
      <w:numFmt w:val="lowerLetter"/>
      <w:lvlText w:val="%8."/>
      <w:lvlJc w:val="left"/>
      <w:pPr>
        <w:ind w:left="5760" w:hanging="360"/>
      </w:pPr>
    </w:lvl>
    <w:lvl w:ilvl="8" w:tplc="7A326DDC">
      <w:start w:val="1"/>
      <w:numFmt w:val="decimal"/>
      <w:lvlText w:val="%9."/>
      <w:lvlJc w:val="left"/>
      <w:pPr>
        <w:ind w:left="6480" w:hanging="360"/>
      </w:pPr>
    </w:lvl>
  </w:abstractNum>
  <w:abstractNum w:abstractNumId="45" w15:restartNumberingAfterBreak="0">
    <w:nsid w:val="1BF52CA5"/>
    <w:multiLevelType w:val="hybridMultilevel"/>
    <w:tmpl w:val="DD8A9654"/>
    <w:lvl w:ilvl="0" w:tplc="A976AB08">
      <w:start w:val="1"/>
      <w:numFmt w:val="lowerLetter"/>
      <w:lvlText w:val="%1)"/>
      <w:lvlJc w:val="left"/>
      <w:pPr>
        <w:ind w:left="720" w:hanging="360"/>
      </w:pPr>
    </w:lvl>
    <w:lvl w:ilvl="1" w:tplc="C8EC8972">
      <w:start w:val="1"/>
      <w:numFmt w:val="lowerLetter"/>
      <w:lvlText w:val="%2."/>
      <w:lvlJc w:val="left"/>
      <w:pPr>
        <w:ind w:left="1440" w:hanging="360"/>
      </w:pPr>
    </w:lvl>
    <w:lvl w:ilvl="2" w:tplc="75EC482C">
      <w:start w:val="1"/>
      <w:numFmt w:val="lowerLetter"/>
      <w:lvlText w:val="%3."/>
      <w:lvlJc w:val="left"/>
      <w:pPr>
        <w:ind w:left="2160" w:hanging="360"/>
      </w:pPr>
    </w:lvl>
    <w:lvl w:ilvl="3" w:tplc="1F6CBECA">
      <w:start w:val="1"/>
      <w:numFmt w:val="lowerLetter"/>
      <w:lvlText w:val="%4."/>
      <w:lvlJc w:val="left"/>
      <w:pPr>
        <w:ind w:left="2880" w:hanging="360"/>
      </w:pPr>
    </w:lvl>
    <w:lvl w:ilvl="4" w:tplc="D722BA0A">
      <w:start w:val="1"/>
      <w:numFmt w:val="lowerLetter"/>
      <w:lvlText w:val="%5."/>
      <w:lvlJc w:val="left"/>
      <w:pPr>
        <w:ind w:left="3600" w:hanging="360"/>
      </w:pPr>
    </w:lvl>
    <w:lvl w:ilvl="5" w:tplc="CB2ABE2E">
      <w:start w:val="1"/>
      <w:numFmt w:val="lowerLetter"/>
      <w:lvlText w:val="%6."/>
      <w:lvlJc w:val="left"/>
      <w:pPr>
        <w:ind w:left="4320" w:hanging="360"/>
      </w:pPr>
    </w:lvl>
    <w:lvl w:ilvl="6" w:tplc="6308B3E6">
      <w:start w:val="1"/>
      <w:numFmt w:val="lowerLetter"/>
      <w:lvlText w:val="%7."/>
      <w:lvlJc w:val="left"/>
      <w:pPr>
        <w:ind w:left="5040" w:hanging="360"/>
      </w:pPr>
    </w:lvl>
    <w:lvl w:ilvl="7" w:tplc="231400C8">
      <w:start w:val="1"/>
      <w:numFmt w:val="lowerLetter"/>
      <w:lvlText w:val="%8."/>
      <w:lvlJc w:val="left"/>
      <w:pPr>
        <w:ind w:left="5760" w:hanging="360"/>
      </w:pPr>
    </w:lvl>
    <w:lvl w:ilvl="8" w:tplc="768C3CC4">
      <w:start w:val="1"/>
      <w:numFmt w:val="lowerLetter"/>
      <w:lvlText w:val="%9."/>
      <w:lvlJc w:val="left"/>
      <w:pPr>
        <w:ind w:left="6480" w:hanging="360"/>
      </w:pPr>
    </w:lvl>
  </w:abstractNum>
  <w:abstractNum w:abstractNumId="46" w15:restartNumberingAfterBreak="0">
    <w:nsid w:val="1C510734"/>
    <w:multiLevelType w:val="hybridMultilevel"/>
    <w:tmpl w:val="F356D376"/>
    <w:lvl w:ilvl="0" w:tplc="DA92AD2A">
      <w:start w:val="1"/>
      <w:numFmt w:val="decimal"/>
      <w:lvlText w:val="%1."/>
      <w:lvlJc w:val="left"/>
      <w:pPr>
        <w:ind w:left="360" w:hanging="360"/>
      </w:pPr>
    </w:lvl>
    <w:lvl w:ilvl="1" w:tplc="D6EEECA8">
      <w:start w:val="1"/>
      <w:numFmt w:val="lowerLetter"/>
      <w:lvlText w:val="%2)"/>
      <w:lvlJc w:val="left"/>
      <w:pPr>
        <w:ind w:left="720" w:hanging="360"/>
      </w:pPr>
    </w:lvl>
    <w:lvl w:ilvl="2" w:tplc="ADE0EB82">
      <w:start w:val="1"/>
      <w:numFmt w:val="decimal"/>
      <w:lvlText w:val="%3."/>
      <w:lvlJc w:val="left"/>
      <w:pPr>
        <w:ind w:left="2160" w:hanging="360"/>
      </w:pPr>
    </w:lvl>
    <w:lvl w:ilvl="3" w:tplc="97B6AC3C">
      <w:start w:val="1"/>
      <w:numFmt w:val="lowerLetter"/>
      <w:lvlText w:val="%4."/>
      <w:lvlJc w:val="left"/>
      <w:pPr>
        <w:ind w:left="2880" w:hanging="360"/>
      </w:pPr>
    </w:lvl>
    <w:lvl w:ilvl="4" w:tplc="270A3916">
      <w:start w:val="1"/>
      <w:numFmt w:val="decimal"/>
      <w:lvlText w:val="%5."/>
      <w:lvlJc w:val="left"/>
      <w:pPr>
        <w:ind w:left="3600" w:hanging="360"/>
      </w:pPr>
    </w:lvl>
    <w:lvl w:ilvl="5" w:tplc="4FC6E3C8">
      <w:start w:val="1"/>
      <w:numFmt w:val="lowerLetter"/>
      <w:lvlText w:val="%6."/>
      <w:lvlJc w:val="left"/>
      <w:pPr>
        <w:ind w:left="4320" w:hanging="360"/>
      </w:pPr>
    </w:lvl>
    <w:lvl w:ilvl="6" w:tplc="0944C600">
      <w:start w:val="1"/>
      <w:numFmt w:val="decimal"/>
      <w:lvlText w:val="%7."/>
      <w:lvlJc w:val="left"/>
      <w:pPr>
        <w:ind w:left="5040" w:hanging="360"/>
      </w:pPr>
    </w:lvl>
    <w:lvl w:ilvl="7" w:tplc="A26ED970">
      <w:start w:val="1"/>
      <w:numFmt w:val="lowerLetter"/>
      <w:lvlText w:val="%8."/>
      <w:lvlJc w:val="left"/>
      <w:pPr>
        <w:ind w:left="5760" w:hanging="360"/>
      </w:pPr>
    </w:lvl>
    <w:lvl w:ilvl="8" w:tplc="52980110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1CAB7014"/>
    <w:multiLevelType w:val="hybridMultilevel"/>
    <w:tmpl w:val="224E7C64"/>
    <w:lvl w:ilvl="0" w:tplc="7CFA1282">
      <w:start w:val="1"/>
      <w:numFmt w:val="lowerLetter"/>
      <w:lvlText w:val="%1)"/>
      <w:lvlJc w:val="left"/>
      <w:pPr>
        <w:ind w:left="720" w:hanging="360"/>
      </w:pPr>
    </w:lvl>
    <w:lvl w:ilvl="1" w:tplc="4726CE6A">
      <w:start w:val="1"/>
      <w:numFmt w:val="lowerLetter"/>
      <w:lvlText w:val="%2."/>
      <w:lvlJc w:val="left"/>
      <w:pPr>
        <w:ind w:left="1440" w:hanging="360"/>
      </w:pPr>
    </w:lvl>
    <w:lvl w:ilvl="2" w:tplc="49C0D3EE">
      <w:start w:val="1"/>
      <w:numFmt w:val="lowerLetter"/>
      <w:lvlText w:val="%3."/>
      <w:lvlJc w:val="left"/>
      <w:pPr>
        <w:ind w:left="2160" w:hanging="360"/>
      </w:pPr>
    </w:lvl>
    <w:lvl w:ilvl="3" w:tplc="06B8450E">
      <w:start w:val="1"/>
      <w:numFmt w:val="lowerLetter"/>
      <w:lvlText w:val="%4."/>
      <w:lvlJc w:val="left"/>
      <w:pPr>
        <w:ind w:left="2880" w:hanging="360"/>
      </w:pPr>
    </w:lvl>
    <w:lvl w:ilvl="4" w:tplc="946C845C">
      <w:start w:val="1"/>
      <w:numFmt w:val="lowerLetter"/>
      <w:lvlText w:val="%5."/>
      <w:lvlJc w:val="left"/>
      <w:pPr>
        <w:ind w:left="3600" w:hanging="360"/>
      </w:pPr>
    </w:lvl>
    <w:lvl w:ilvl="5" w:tplc="61A67EAE">
      <w:start w:val="1"/>
      <w:numFmt w:val="lowerLetter"/>
      <w:lvlText w:val="%6."/>
      <w:lvlJc w:val="left"/>
      <w:pPr>
        <w:ind w:left="4320" w:hanging="360"/>
      </w:pPr>
    </w:lvl>
    <w:lvl w:ilvl="6" w:tplc="3FFADB1A">
      <w:start w:val="1"/>
      <w:numFmt w:val="lowerLetter"/>
      <w:lvlText w:val="%7."/>
      <w:lvlJc w:val="left"/>
      <w:pPr>
        <w:ind w:left="5040" w:hanging="360"/>
      </w:pPr>
    </w:lvl>
    <w:lvl w:ilvl="7" w:tplc="FCC46ED0">
      <w:start w:val="1"/>
      <w:numFmt w:val="lowerLetter"/>
      <w:lvlText w:val="%8."/>
      <w:lvlJc w:val="left"/>
      <w:pPr>
        <w:ind w:left="5760" w:hanging="360"/>
      </w:pPr>
    </w:lvl>
    <w:lvl w:ilvl="8" w:tplc="873C8746">
      <w:start w:val="1"/>
      <w:numFmt w:val="lowerLetter"/>
      <w:lvlText w:val="%9."/>
      <w:lvlJc w:val="left"/>
      <w:pPr>
        <w:ind w:left="6480" w:hanging="360"/>
      </w:pPr>
    </w:lvl>
  </w:abstractNum>
  <w:abstractNum w:abstractNumId="48" w15:restartNumberingAfterBreak="0">
    <w:nsid w:val="1CBE5FA1"/>
    <w:multiLevelType w:val="hybridMultilevel"/>
    <w:tmpl w:val="B7084184"/>
    <w:lvl w:ilvl="0" w:tplc="F7308A46">
      <w:start w:val="1"/>
      <w:numFmt w:val="decimal"/>
      <w:lvlText w:val="%1."/>
      <w:lvlJc w:val="left"/>
      <w:pPr>
        <w:ind w:left="360" w:hanging="360"/>
      </w:pPr>
    </w:lvl>
    <w:lvl w:ilvl="1" w:tplc="47F2A6B6">
      <w:start w:val="1"/>
      <w:numFmt w:val="lowerLetter"/>
      <w:lvlText w:val="%2)"/>
      <w:lvlJc w:val="left"/>
      <w:pPr>
        <w:ind w:left="720" w:hanging="360"/>
      </w:pPr>
    </w:lvl>
    <w:lvl w:ilvl="2" w:tplc="00F8A7E6">
      <w:start w:val="1"/>
      <w:numFmt w:val="decimal"/>
      <w:lvlText w:val="%3."/>
      <w:lvlJc w:val="left"/>
      <w:pPr>
        <w:ind w:left="2160" w:hanging="360"/>
      </w:pPr>
    </w:lvl>
    <w:lvl w:ilvl="3" w:tplc="C9C66DE8">
      <w:start w:val="1"/>
      <w:numFmt w:val="lowerLetter"/>
      <w:lvlText w:val="%4."/>
      <w:lvlJc w:val="left"/>
      <w:pPr>
        <w:ind w:left="2880" w:hanging="360"/>
      </w:pPr>
    </w:lvl>
    <w:lvl w:ilvl="4" w:tplc="DB4A21F4">
      <w:start w:val="1"/>
      <w:numFmt w:val="decimal"/>
      <w:lvlText w:val="%5."/>
      <w:lvlJc w:val="left"/>
      <w:pPr>
        <w:ind w:left="3600" w:hanging="360"/>
      </w:pPr>
    </w:lvl>
    <w:lvl w:ilvl="5" w:tplc="185AB358">
      <w:start w:val="1"/>
      <w:numFmt w:val="lowerLetter"/>
      <w:lvlText w:val="%6."/>
      <w:lvlJc w:val="left"/>
      <w:pPr>
        <w:ind w:left="4320" w:hanging="360"/>
      </w:pPr>
    </w:lvl>
    <w:lvl w:ilvl="6" w:tplc="C93EEB06">
      <w:start w:val="1"/>
      <w:numFmt w:val="decimal"/>
      <w:lvlText w:val="%7."/>
      <w:lvlJc w:val="left"/>
      <w:pPr>
        <w:ind w:left="5040" w:hanging="360"/>
      </w:pPr>
    </w:lvl>
    <w:lvl w:ilvl="7" w:tplc="F1585D9A">
      <w:start w:val="1"/>
      <w:numFmt w:val="lowerLetter"/>
      <w:lvlText w:val="%8."/>
      <w:lvlJc w:val="left"/>
      <w:pPr>
        <w:ind w:left="5760" w:hanging="360"/>
      </w:pPr>
    </w:lvl>
    <w:lvl w:ilvl="8" w:tplc="710E8864">
      <w:start w:val="1"/>
      <w:numFmt w:val="decimal"/>
      <w:lvlText w:val="%9."/>
      <w:lvlJc w:val="left"/>
      <w:pPr>
        <w:ind w:left="6480" w:hanging="360"/>
      </w:pPr>
    </w:lvl>
  </w:abstractNum>
  <w:abstractNum w:abstractNumId="49" w15:restartNumberingAfterBreak="0">
    <w:nsid w:val="1EC409BA"/>
    <w:multiLevelType w:val="hybridMultilevel"/>
    <w:tmpl w:val="D11A8F1C"/>
    <w:lvl w:ilvl="0" w:tplc="89D4F1C4">
      <w:start w:val="1"/>
      <w:numFmt w:val="decimal"/>
      <w:lvlText w:val="%1."/>
      <w:lvlJc w:val="left"/>
      <w:pPr>
        <w:ind w:left="360" w:hanging="360"/>
      </w:pPr>
    </w:lvl>
    <w:lvl w:ilvl="1" w:tplc="7214C530">
      <w:start w:val="1"/>
      <w:numFmt w:val="lowerLetter"/>
      <w:lvlText w:val="%2)"/>
      <w:lvlJc w:val="left"/>
      <w:pPr>
        <w:ind w:left="720" w:hanging="360"/>
      </w:pPr>
    </w:lvl>
    <w:lvl w:ilvl="2" w:tplc="4EC68EB0">
      <w:start w:val="1"/>
      <w:numFmt w:val="decimal"/>
      <w:lvlText w:val="%3."/>
      <w:lvlJc w:val="left"/>
      <w:pPr>
        <w:ind w:left="2160" w:hanging="360"/>
      </w:pPr>
    </w:lvl>
    <w:lvl w:ilvl="3" w:tplc="65BC7908">
      <w:start w:val="1"/>
      <w:numFmt w:val="lowerLetter"/>
      <w:lvlText w:val="%4."/>
      <w:lvlJc w:val="left"/>
      <w:pPr>
        <w:ind w:left="2880" w:hanging="360"/>
      </w:pPr>
    </w:lvl>
    <w:lvl w:ilvl="4" w:tplc="BC105CD2">
      <w:start w:val="1"/>
      <w:numFmt w:val="decimal"/>
      <w:lvlText w:val="%5."/>
      <w:lvlJc w:val="left"/>
      <w:pPr>
        <w:ind w:left="3600" w:hanging="360"/>
      </w:pPr>
    </w:lvl>
    <w:lvl w:ilvl="5" w:tplc="5BA06D5C">
      <w:start w:val="1"/>
      <w:numFmt w:val="lowerLetter"/>
      <w:lvlText w:val="%6."/>
      <w:lvlJc w:val="left"/>
      <w:pPr>
        <w:ind w:left="4320" w:hanging="360"/>
      </w:pPr>
    </w:lvl>
    <w:lvl w:ilvl="6" w:tplc="0318F62A">
      <w:start w:val="1"/>
      <w:numFmt w:val="decimal"/>
      <w:lvlText w:val="%7."/>
      <w:lvlJc w:val="left"/>
      <w:pPr>
        <w:ind w:left="5040" w:hanging="360"/>
      </w:pPr>
    </w:lvl>
    <w:lvl w:ilvl="7" w:tplc="57A6F480">
      <w:start w:val="1"/>
      <w:numFmt w:val="lowerLetter"/>
      <w:lvlText w:val="%8."/>
      <w:lvlJc w:val="left"/>
      <w:pPr>
        <w:ind w:left="5760" w:hanging="360"/>
      </w:pPr>
    </w:lvl>
    <w:lvl w:ilvl="8" w:tplc="71FC3816">
      <w:start w:val="1"/>
      <w:numFmt w:val="decimal"/>
      <w:lvlText w:val="%9."/>
      <w:lvlJc w:val="left"/>
      <w:pPr>
        <w:ind w:left="6480" w:hanging="360"/>
      </w:pPr>
    </w:lvl>
  </w:abstractNum>
  <w:abstractNum w:abstractNumId="50" w15:restartNumberingAfterBreak="0">
    <w:nsid w:val="1F036353"/>
    <w:multiLevelType w:val="hybridMultilevel"/>
    <w:tmpl w:val="4434DEC2"/>
    <w:lvl w:ilvl="0" w:tplc="4A4A7BFC">
      <w:start w:val="1"/>
      <w:numFmt w:val="decimal"/>
      <w:lvlText w:val="%1."/>
      <w:lvlJc w:val="left"/>
      <w:pPr>
        <w:ind w:left="360" w:hanging="360"/>
      </w:pPr>
    </w:lvl>
    <w:lvl w:ilvl="1" w:tplc="028E58B6">
      <w:start w:val="1"/>
      <w:numFmt w:val="lowerLetter"/>
      <w:lvlText w:val="%2)"/>
      <w:lvlJc w:val="left"/>
      <w:pPr>
        <w:ind w:left="720" w:hanging="360"/>
      </w:pPr>
    </w:lvl>
    <w:lvl w:ilvl="2" w:tplc="C03AFD26">
      <w:start w:val="1"/>
      <w:numFmt w:val="decimal"/>
      <w:lvlText w:val="%3."/>
      <w:lvlJc w:val="left"/>
      <w:pPr>
        <w:ind w:left="2160" w:hanging="360"/>
      </w:pPr>
    </w:lvl>
    <w:lvl w:ilvl="3" w:tplc="2860779C">
      <w:start w:val="1"/>
      <w:numFmt w:val="lowerLetter"/>
      <w:lvlText w:val="%4."/>
      <w:lvlJc w:val="left"/>
      <w:pPr>
        <w:ind w:left="2880" w:hanging="360"/>
      </w:pPr>
    </w:lvl>
    <w:lvl w:ilvl="4" w:tplc="35266772">
      <w:start w:val="1"/>
      <w:numFmt w:val="decimal"/>
      <w:lvlText w:val="%5."/>
      <w:lvlJc w:val="left"/>
      <w:pPr>
        <w:ind w:left="3600" w:hanging="360"/>
      </w:pPr>
    </w:lvl>
    <w:lvl w:ilvl="5" w:tplc="10503CB8">
      <w:start w:val="1"/>
      <w:numFmt w:val="lowerLetter"/>
      <w:lvlText w:val="%6."/>
      <w:lvlJc w:val="left"/>
      <w:pPr>
        <w:ind w:left="4320" w:hanging="360"/>
      </w:pPr>
    </w:lvl>
    <w:lvl w:ilvl="6" w:tplc="E98C6036">
      <w:start w:val="1"/>
      <w:numFmt w:val="decimal"/>
      <w:lvlText w:val="%7."/>
      <w:lvlJc w:val="left"/>
      <w:pPr>
        <w:ind w:left="5040" w:hanging="360"/>
      </w:pPr>
    </w:lvl>
    <w:lvl w:ilvl="7" w:tplc="6CF8FA54">
      <w:start w:val="1"/>
      <w:numFmt w:val="lowerLetter"/>
      <w:lvlText w:val="%8."/>
      <w:lvlJc w:val="left"/>
      <w:pPr>
        <w:ind w:left="5760" w:hanging="360"/>
      </w:pPr>
    </w:lvl>
    <w:lvl w:ilvl="8" w:tplc="18608912">
      <w:start w:val="1"/>
      <w:numFmt w:val="decimal"/>
      <w:lvlText w:val="%9."/>
      <w:lvlJc w:val="left"/>
      <w:pPr>
        <w:ind w:left="6480" w:hanging="360"/>
      </w:pPr>
    </w:lvl>
  </w:abstractNum>
  <w:abstractNum w:abstractNumId="51" w15:restartNumberingAfterBreak="0">
    <w:nsid w:val="1F4D7640"/>
    <w:multiLevelType w:val="hybridMultilevel"/>
    <w:tmpl w:val="AB624AF8"/>
    <w:lvl w:ilvl="0" w:tplc="6E74DC20">
      <w:start w:val="1"/>
      <w:numFmt w:val="decimal"/>
      <w:lvlText w:val="%1."/>
      <w:lvlJc w:val="left"/>
      <w:pPr>
        <w:ind w:left="360" w:hanging="360"/>
      </w:pPr>
    </w:lvl>
    <w:lvl w:ilvl="1" w:tplc="71DA36AA">
      <w:start w:val="1"/>
      <w:numFmt w:val="lowerLetter"/>
      <w:lvlText w:val="%2)"/>
      <w:lvlJc w:val="left"/>
      <w:pPr>
        <w:ind w:left="720" w:hanging="360"/>
      </w:pPr>
    </w:lvl>
    <w:lvl w:ilvl="2" w:tplc="66F406E4">
      <w:start w:val="1"/>
      <w:numFmt w:val="decimal"/>
      <w:lvlText w:val="%3."/>
      <w:lvlJc w:val="left"/>
      <w:pPr>
        <w:ind w:left="2160" w:hanging="360"/>
      </w:pPr>
    </w:lvl>
    <w:lvl w:ilvl="3" w:tplc="C59A4BBE">
      <w:start w:val="1"/>
      <w:numFmt w:val="lowerLetter"/>
      <w:lvlText w:val="%4."/>
      <w:lvlJc w:val="left"/>
      <w:pPr>
        <w:ind w:left="2880" w:hanging="360"/>
      </w:pPr>
    </w:lvl>
    <w:lvl w:ilvl="4" w:tplc="0FB025D6">
      <w:start w:val="1"/>
      <w:numFmt w:val="decimal"/>
      <w:lvlText w:val="%5."/>
      <w:lvlJc w:val="left"/>
      <w:pPr>
        <w:ind w:left="3600" w:hanging="360"/>
      </w:pPr>
    </w:lvl>
    <w:lvl w:ilvl="5" w:tplc="EFA05884">
      <w:start w:val="1"/>
      <w:numFmt w:val="lowerLetter"/>
      <w:lvlText w:val="%6."/>
      <w:lvlJc w:val="left"/>
      <w:pPr>
        <w:ind w:left="4320" w:hanging="360"/>
      </w:pPr>
    </w:lvl>
    <w:lvl w:ilvl="6" w:tplc="13FACD62">
      <w:start w:val="1"/>
      <w:numFmt w:val="decimal"/>
      <w:lvlText w:val="%7."/>
      <w:lvlJc w:val="left"/>
      <w:pPr>
        <w:ind w:left="5040" w:hanging="360"/>
      </w:pPr>
    </w:lvl>
    <w:lvl w:ilvl="7" w:tplc="E592BBDA">
      <w:start w:val="1"/>
      <w:numFmt w:val="lowerLetter"/>
      <w:lvlText w:val="%8."/>
      <w:lvlJc w:val="left"/>
      <w:pPr>
        <w:ind w:left="5760" w:hanging="360"/>
      </w:pPr>
    </w:lvl>
    <w:lvl w:ilvl="8" w:tplc="158C08B0">
      <w:start w:val="1"/>
      <w:numFmt w:val="decimal"/>
      <w:lvlText w:val="%9."/>
      <w:lvlJc w:val="left"/>
      <w:pPr>
        <w:ind w:left="6480" w:hanging="360"/>
      </w:pPr>
    </w:lvl>
  </w:abstractNum>
  <w:abstractNum w:abstractNumId="52" w15:restartNumberingAfterBreak="0">
    <w:nsid w:val="2100298A"/>
    <w:multiLevelType w:val="hybridMultilevel"/>
    <w:tmpl w:val="A888EBB6"/>
    <w:lvl w:ilvl="0" w:tplc="5B5AE7EE">
      <w:start w:val="1"/>
      <w:numFmt w:val="decimal"/>
      <w:lvlText w:val="%1."/>
      <w:lvlJc w:val="left"/>
      <w:pPr>
        <w:ind w:left="360" w:hanging="360"/>
      </w:pPr>
    </w:lvl>
    <w:lvl w:ilvl="1" w:tplc="14EA950C">
      <w:start w:val="1"/>
      <w:numFmt w:val="lowerLetter"/>
      <w:lvlText w:val="%2)"/>
      <w:lvlJc w:val="left"/>
      <w:pPr>
        <w:ind w:left="720" w:hanging="360"/>
      </w:pPr>
    </w:lvl>
    <w:lvl w:ilvl="2" w:tplc="8E6A0DCC">
      <w:start w:val="1"/>
      <w:numFmt w:val="decimal"/>
      <w:lvlText w:val="%3."/>
      <w:lvlJc w:val="left"/>
      <w:pPr>
        <w:ind w:left="2160" w:hanging="360"/>
      </w:pPr>
    </w:lvl>
    <w:lvl w:ilvl="3" w:tplc="B87E43AC">
      <w:start w:val="1"/>
      <w:numFmt w:val="lowerLetter"/>
      <w:lvlText w:val="%4."/>
      <w:lvlJc w:val="left"/>
      <w:pPr>
        <w:ind w:left="2880" w:hanging="360"/>
      </w:pPr>
    </w:lvl>
    <w:lvl w:ilvl="4" w:tplc="76DE959C">
      <w:start w:val="1"/>
      <w:numFmt w:val="decimal"/>
      <w:lvlText w:val="%5."/>
      <w:lvlJc w:val="left"/>
      <w:pPr>
        <w:ind w:left="3600" w:hanging="360"/>
      </w:pPr>
    </w:lvl>
    <w:lvl w:ilvl="5" w:tplc="1980AC4C">
      <w:start w:val="1"/>
      <w:numFmt w:val="lowerLetter"/>
      <w:lvlText w:val="%6."/>
      <w:lvlJc w:val="left"/>
      <w:pPr>
        <w:ind w:left="4320" w:hanging="360"/>
      </w:pPr>
    </w:lvl>
    <w:lvl w:ilvl="6" w:tplc="7EF613E4">
      <w:start w:val="1"/>
      <w:numFmt w:val="decimal"/>
      <w:lvlText w:val="%7."/>
      <w:lvlJc w:val="left"/>
      <w:pPr>
        <w:ind w:left="5040" w:hanging="360"/>
      </w:pPr>
    </w:lvl>
    <w:lvl w:ilvl="7" w:tplc="866C83A6">
      <w:start w:val="1"/>
      <w:numFmt w:val="lowerLetter"/>
      <w:lvlText w:val="%8."/>
      <w:lvlJc w:val="left"/>
      <w:pPr>
        <w:ind w:left="5760" w:hanging="360"/>
      </w:pPr>
    </w:lvl>
    <w:lvl w:ilvl="8" w:tplc="E500D69A">
      <w:start w:val="1"/>
      <w:numFmt w:val="decimal"/>
      <w:lvlText w:val="%9."/>
      <w:lvlJc w:val="left"/>
      <w:pPr>
        <w:ind w:left="6480" w:hanging="360"/>
      </w:pPr>
    </w:lvl>
  </w:abstractNum>
  <w:abstractNum w:abstractNumId="53" w15:restartNumberingAfterBreak="0">
    <w:nsid w:val="2257256F"/>
    <w:multiLevelType w:val="hybridMultilevel"/>
    <w:tmpl w:val="950A4172"/>
    <w:lvl w:ilvl="0" w:tplc="38604CC0">
      <w:start w:val="1"/>
      <w:numFmt w:val="decimal"/>
      <w:lvlText w:val="%1."/>
      <w:lvlJc w:val="left"/>
      <w:pPr>
        <w:ind w:left="360" w:hanging="360"/>
      </w:pPr>
    </w:lvl>
    <w:lvl w:ilvl="1" w:tplc="D5280628">
      <w:start w:val="1"/>
      <w:numFmt w:val="lowerLetter"/>
      <w:lvlText w:val="%2)"/>
      <w:lvlJc w:val="left"/>
      <w:pPr>
        <w:ind w:left="720" w:hanging="360"/>
      </w:pPr>
    </w:lvl>
    <w:lvl w:ilvl="2" w:tplc="7B48EC74">
      <w:start w:val="1"/>
      <w:numFmt w:val="decimal"/>
      <w:lvlText w:val="%3."/>
      <w:lvlJc w:val="left"/>
      <w:pPr>
        <w:ind w:left="2160" w:hanging="360"/>
      </w:pPr>
    </w:lvl>
    <w:lvl w:ilvl="3" w:tplc="CEAC30BC">
      <w:start w:val="1"/>
      <w:numFmt w:val="lowerLetter"/>
      <w:lvlText w:val="%4."/>
      <w:lvlJc w:val="left"/>
      <w:pPr>
        <w:ind w:left="2880" w:hanging="360"/>
      </w:pPr>
    </w:lvl>
    <w:lvl w:ilvl="4" w:tplc="060075EE">
      <w:start w:val="1"/>
      <w:numFmt w:val="decimal"/>
      <w:lvlText w:val="%5."/>
      <w:lvlJc w:val="left"/>
      <w:pPr>
        <w:ind w:left="3600" w:hanging="360"/>
      </w:pPr>
    </w:lvl>
    <w:lvl w:ilvl="5" w:tplc="CC043806">
      <w:start w:val="1"/>
      <w:numFmt w:val="lowerLetter"/>
      <w:lvlText w:val="%6."/>
      <w:lvlJc w:val="left"/>
      <w:pPr>
        <w:ind w:left="4320" w:hanging="360"/>
      </w:pPr>
    </w:lvl>
    <w:lvl w:ilvl="6" w:tplc="A99EA812">
      <w:start w:val="1"/>
      <w:numFmt w:val="decimal"/>
      <w:lvlText w:val="%7."/>
      <w:lvlJc w:val="left"/>
      <w:pPr>
        <w:ind w:left="5040" w:hanging="360"/>
      </w:pPr>
    </w:lvl>
    <w:lvl w:ilvl="7" w:tplc="447A9266">
      <w:start w:val="1"/>
      <w:numFmt w:val="lowerLetter"/>
      <w:lvlText w:val="%8."/>
      <w:lvlJc w:val="left"/>
      <w:pPr>
        <w:ind w:left="5760" w:hanging="360"/>
      </w:pPr>
    </w:lvl>
    <w:lvl w:ilvl="8" w:tplc="FFE80DB2">
      <w:start w:val="1"/>
      <w:numFmt w:val="decimal"/>
      <w:lvlText w:val="%9."/>
      <w:lvlJc w:val="left"/>
      <w:pPr>
        <w:ind w:left="6480" w:hanging="360"/>
      </w:pPr>
    </w:lvl>
  </w:abstractNum>
  <w:abstractNum w:abstractNumId="54" w15:restartNumberingAfterBreak="0">
    <w:nsid w:val="242131DE"/>
    <w:multiLevelType w:val="hybridMultilevel"/>
    <w:tmpl w:val="86502F00"/>
    <w:lvl w:ilvl="0" w:tplc="81DA0A9E">
      <w:start w:val="1"/>
      <w:numFmt w:val="lowerLetter"/>
      <w:lvlText w:val="%1)"/>
      <w:lvlJc w:val="left"/>
      <w:pPr>
        <w:ind w:left="720" w:hanging="360"/>
      </w:pPr>
    </w:lvl>
    <w:lvl w:ilvl="1" w:tplc="B6AC54C4">
      <w:start w:val="1"/>
      <w:numFmt w:val="lowerLetter"/>
      <w:lvlText w:val="%2."/>
      <w:lvlJc w:val="left"/>
      <w:pPr>
        <w:ind w:left="1440" w:hanging="360"/>
      </w:pPr>
    </w:lvl>
    <w:lvl w:ilvl="2" w:tplc="6722E964">
      <w:start w:val="1"/>
      <w:numFmt w:val="lowerLetter"/>
      <w:lvlText w:val="%3."/>
      <w:lvlJc w:val="left"/>
      <w:pPr>
        <w:ind w:left="2160" w:hanging="360"/>
      </w:pPr>
    </w:lvl>
    <w:lvl w:ilvl="3" w:tplc="2786CA74">
      <w:start w:val="1"/>
      <w:numFmt w:val="lowerLetter"/>
      <w:lvlText w:val="%4."/>
      <w:lvlJc w:val="left"/>
      <w:pPr>
        <w:ind w:left="2880" w:hanging="360"/>
      </w:pPr>
    </w:lvl>
    <w:lvl w:ilvl="4" w:tplc="67EA167C">
      <w:start w:val="1"/>
      <w:numFmt w:val="lowerLetter"/>
      <w:lvlText w:val="%5."/>
      <w:lvlJc w:val="left"/>
      <w:pPr>
        <w:ind w:left="3600" w:hanging="360"/>
      </w:pPr>
    </w:lvl>
    <w:lvl w:ilvl="5" w:tplc="129C5086">
      <w:start w:val="1"/>
      <w:numFmt w:val="lowerLetter"/>
      <w:lvlText w:val="%6."/>
      <w:lvlJc w:val="left"/>
      <w:pPr>
        <w:ind w:left="4320" w:hanging="360"/>
      </w:pPr>
    </w:lvl>
    <w:lvl w:ilvl="6" w:tplc="9E440B0C">
      <w:start w:val="1"/>
      <w:numFmt w:val="lowerLetter"/>
      <w:lvlText w:val="%7."/>
      <w:lvlJc w:val="left"/>
      <w:pPr>
        <w:ind w:left="5040" w:hanging="360"/>
      </w:pPr>
    </w:lvl>
    <w:lvl w:ilvl="7" w:tplc="366676B4">
      <w:start w:val="1"/>
      <w:numFmt w:val="lowerLetter"/>
      <w:lvlText w:val="%8."/>
      <w:lvlJc w:val="left"/>
      <w:pPr>
        <w:ind w:left="5760" w:hanging="360"/>
      </w:pPr>
    </w:lvl>
    <w:lvl w:ilvl="8" w:tplc="3DC2A4E0">
      <w:start w:val="1"/>
      <w:numFmt w:val="lowerLetter"/>
      <w:lvlText w:val="%9."/>
      <w:lvlJc w:val="left"/>
      <w:pPr>
        <w:ind w:left="6480" w:hanging="360"/>
      </w:pPr>
    </w:lvl>
  </w:abstractNum>
  <w:abstractNum w:abstractNumId="55" w15:restartNumberingAfterBreak="0">
    <w:nsid w:val="254C0C3C"/>
    <w:multiLevelType w:val="hybridMultilevel"/>
    <w:tmpl w:val="46188988"/>
    <w:lvl w:ilvl="0" w:tplc="F3B29024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6" w15:restartNumberingAfterBreak="0">
    <w:nsid w:val="25654A0B"/>
    <w:multiLevelType w:val="hybridMultilevel"/>
    <w:tmpl w:val="A6662A60"/>
    <w:lvl w:ilvl="0" w:tplc="04E89BE8">
      <w:start w:val="1"/>
      <w:numFmt w:val="lowerLetter"/>
      <w:lvlText w:val="%1)"/>
      <w:lvlJc w:val="left"/>
      <w:pPr>
        <w:ind w:left="720" w:hanging="360"/>
      </w:pPr>
    </w:lvl>
    <w:lvl w:ilvl="1" w:tplc="ACDE56A8">
      <w:start w:val="1"/>
      <w:numFmt w:val="lowerLetter"/>
      <w:lvlText w:val="%2."/>
      <w:lvlJc w:val="left"/>
      <w:pPr>
        <w:ind w:left="1440" w:hanging="360"/>
      </w:pPr>
    </w:lvl>
    <w:lvl w:ilvl="2" w:tplc="CED8AEEC">
      <w:start w:val="1"/>
      <w:numFmt w:val="lowerLetter"/>
      <w:lvlText w:val="%3."/>
      <w:lvlJc w:val="left"/>
      <w:pPr>
        <w:ind w:left="2160" w:hanging="360"/>
      </w:pPr>
    </w:lvl>
    <w:lvl w:ilvl="3" w:tplc="1898DA60">
      <w:start w:val="1"/>
      <w:numFmt w:val="lowerLetter"/>
      <w:lvlText w:val="%4."/>
      <w:lvlJc w:val="left"/>
      <w:pPr>
        <w:ind w:left="2880" w:hanging="360"/>
      </w:pPr>
    </w:lvl>
    <w:lvl w:ilvl="4" w:tplc="3F9EFD96">
      <w:start w:val="1"/>
      <w:numFmt w:val="lowerLetter"/>
      <w:lvlText w:val="%5."/>
      <w:lvlJc w:val="left"/>
      <w:pPr>
        <w:ind w:left="3600" w:hanging="360"/>
      </w:pPr>
    </w:lvl>
    <w:lvl w:ilvl="5" w:tplc="0DBA08C6">
      <w:start w:val="1"/>
      <w:numFmt w:val="lowerLetter"/>
      <w:lvlText w:val="%6."/>
      <w:lvlJc w:val="left"/>
      <w:pPr>
        <w:ind w:left="4320" w:hanging="360"/>
      </w:pPr>
    </w:lvl>
    <w:lvl w:ilvl="6" w:tplc="045EEC3A">
      <w:start w:val="1"/>
      <w:numFmt w:val="lowerLetter"/>
      <w:lvlText w:val="%7."/>
      <w:lvlJc w:val="left"/>
      <w:pPr>
        <w:ind w:left="5040" w:hanging="360"/>
      </w:pPr>
    </w:lvl>
    <w:lvl w:ilvl="7" w:tplc="28C67BA8">
      <w:start w:val="1"/>
      <w:numFmt w:val="lowerLetter"/>
      <w:lvlText w:val="%8."/>
      <w:lvlJc w:val="left"/>
      <w:pPr>
        <w:ind w:left="5760" w:hanging="360"/>
      </w:pPr>
    </w:lvl>
    <w:lvl w:ilvl="8" w:tplc="59E88176">
      <w:start w:val="1"/>
      <w:numFmt w:val="lowerLetter"/>
      <w:lvlText w:val="%9."/>
      <w:lvlJc w:val="left"/>
      <w:pPr>
        <w:ind w:left="6480" w:hanging="360"/>
      </w:pPr>
    </w:lvl>
  </w:abstractNum>
  <w:abstractNum w:abstractNumId="57" w15:restartNumberingAfterBreak="0">
    <w:nsid w:val="25F843EB"/>
    <w:multiLevelType w:val="hybridMultilevel"/>
    <w:tmpl w:val="7CAC3D52"/>
    <w:lvl w:ilvl="0" w:tplc="CB3AF2A6">
      <w:start w:val="1"/>
      <w:numFmt w:val="lowerLetter"/>
      <w:lvlText w:val="%1)"/>
      <w:lvlJc w:val="left"/>
      <w:pPr>
        <w:ind w:left="720" w:hanging="360"/>
      </w:pPr>
    </w:lvl>
    <w:lvl w:ilvl="1" w:tplc="91A02654">
      <w:start w:val="1"/>
      <w:numFmt w:val="lowerLetter"/>
      <w:lvlText w:val="%2."/>
      <w:lvlJc w:val="left"/>
      <w:pPr>
        <w:ind w:left="1440" w:hanging="360"/>
      </w:pPr>
    </w:lvl>
    <w:lvl w:ilvl="2" w:tplc="CDD6264C">
      <w:start w:val="1"/>
      <w:numFmt w:val="lowerLetter"/>
      <w:lvlText w:val="%3."/>
      <w:lvlJc w:val="left"/>
      <w:pPr>
        <w:ind w:left="2160" w:hanging="360"/>
      </w:pPr>
    </w:lvl>
    <w:lvl w:ilvl="3" w:tplc="810C2D88">
      <w:start w:val="1"/>
      <w:numFmt w:val="lowerLetter"/>
      <w:lvlText w:val="%4."/>
      <w:lvlJc w:val="left"/>
      <w:pPr>
        <w:ind w:left="2880" w:hanging="360"/>
      </w:pPr>
    </w:lvl>
    <w:lvl w:ilvl="4" w:tplc="30163056">
      <w:start w:val="1"/>
      <w:numFmt w:val="lowerLetter"/>
      <w:lvlText w:val="%5."/>
      <w:lvlJc w:val="left"/>
      <w:pPr>
        <w:ind w:left="3600" w:hanging="360"/>
      </w:pPr>
    </w:lvl>
    <w:lvl w:ilvl="5" w:tplc="E474F6FA">
      <w:start w:val="1"/>
      <w:numFmt w:val="lowerLetter"/>
      <w:lvlText w:val="%6."/>
      <w:lvlJc w:val="left"/>
      <w:pPr>
        <w:ind w:left="4320" w:hanging="360"/>
      </w:pPr>
    </w:lvl>
    <w:lvl w:ilvl="6" w:tplc="95BCE47C">
      <w:start w:val="1"/>
      <w:numFmt w:val="lowerLetter"/>
      <w:lvlText w:val="%7."/>
      <w:lvlJc w:val="left"/>
      <w:pPr>
        <w:ind w:left="5040" w:hanging="360"/>
      </w:pPr>
    </w:lvl>
    <w:lvl w:ilvl="7" w:tplc="0DF48D46">
      <w:start w:val="1"/>
      <w:numFmt w:val="lowerLetter"/>
      <w:lvlText w:val="%8."/>
      <w:lvlJc w:val="left"/>
      <w:pPr>
        <w:ind w:left="5760" w:hanging="360"/>
      </w:pPr>
    </w:lvl>
    <w:lvl w:ilvl="8" w:tplc="442CB91E">
      <w:start w:val="1"/>
      <w:numFmt w:val="lowerLetter"/>
      <w:lvlText w:val="%9."/>
      <w:lvlJc w:val="left"/>
      <w:pPr>
        <w:ind w:left="6480" w:hanging="360"/>
      </w:pPr>
    </w:lvl>
  </w:abstractNum>
  <w:abstractNum w:abstractNumId="58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9" w15:restartNumberingAfterBreak="0">
    <w:nsid w:val="266074A0"/>
    <w:multiLevelType w:val="hybridMultilevel"/>
    <w:tmpl w:val="E5B8500C"/>
    <w:lvl w:ilvl="0" w:tplc="4E269074">
      <w:start w:val="1"/>
      <w:numFmt w:val="lowerLetter"/>
      <w:lvlText w:val="%1)"/>
      <w:lvlJc w:val="left"/>
      <w:pPr>
        <w:ind w:left="720" w:hanging="360"/>
      </w:pPr>
    </w:lvl>
    <w:lvl w:ilvl="1" w:tplc="1A3CDF2E">
      <w:start w:val="1"/>
      <w:numFmt w:val="lowerLetter"/>
      <w:lvlText w:val="%2."/>
      <w:lvlJc w:val="left"/>
      <w:pPr>
        <w:ind w:left="1440" w:hanging="360"/>
      </w:pPr>
    </w:lvl>
    <w:lvl w:ilvl="2" w:tplc="652CC2F8">
      <w:start w:val="1"/>
      <w:numFmt w:val="lowerLetter"/>
      <w:lvlText w:val="%3."/>
      <w:lvlJc w:val="left"/>
      <w:pPr>
        <w:ind w:left="2160" w:hanging="360"/>
      </w:pPr>
    </w:lvl>
    <w:lvl w:ilvl="3" w:tplc="1B0276C4">
      <w:start w:val="1"/>
      <w:numFmt w:val="lowerLetter"/>
      <w:lvlText w:val="%4."/>
      <w:lvlJc w:val="left"/>
      <w:pPr>
        <w:ind w:left="2880" w:hanging="360"/>
      </w:pPr>
    </w:lvl>
    <w:lvl w:ilvl="4" w:tplc="C3D448AE">
      <w:start w:val="1"/>
      <w:numFmt w:val="lowerLetter"/>
      <w:lvlText w:val="%5."/>
      <w:lvlJc w:val="left"/>
      <w:pPr>
        <w:ind w:left="3600" w:hanging="360"/>
      </w:pPr>
    </w:lvl>
    <w:lvl w:ilvl="5" w:tplc="BD0621B4">
      <w:start w:val="1"/>
      <w:numFmt w:val="lowerLetter"/>
      <w:lvlText w:val="%6."/>
      <w:lvlJc w:val="left"/>
      <w:pPr>
        <w:ind w:left="4320" w:hanging="360"/>
      </w:pPr>
    </w:lvl>
    <w:lvl w:ilvl="6" w:tplc="55C608D0">
      <w:start w:val="1"/>
      <w:numFmt w:val="lowerLetter"/>
      <w:lvlText w:val="%7."/>
      <w:lvlJc w:val="left"/>
      <w:pPr>
        <w:ind w:left="5040" w:hanging="360"/>
      </w:pPr>
    </w:lvl>
    <w:lvl w:ilvl="7" w:tplc="5D84199C">
      <w:start w:val="1"/>
      <w:numFmt w:val="lowerLetter"/>
      <w:lvlText w:val="%8."/>
      <w:lvlJc w:val="left"/>
      <w:pPr>
        <w:ind w:left="5760" w:hanging="360"/>
      </w:pPr>
    </w:lvl>
    <w:lvl w:ilvl="8" w:tplc="B57CDCD6">
      <w:start w:val="1"/>
      <w:numFmt w:val="lowerLetter"/>
      <w:lvlText w:val="%9."/>
      <w:lvlJc w:val="left"/>
      <w:pPr>
        <w:ind w:left="6480" w:hanging="360"/>
      </w:pPr>
    </w:lvl>
  </w:abstractNum>
  <w:abstractNum w:abstractNumId="60" w15:restartNumberingAfterBreak="0">
    <w:nsid w:val="26624548"/>
    <w:multiLevelType w:val="hybridMultilevel"/>
    <w:tmpl w:val="44CA860A"/>
    <w:lvl w:ilvl="0" w:tplc="A3884B36">
      <w:start w:val="1"/>
      <w:numFmt w:val="decimal"/>
      <w:lvlText w:val="%1."/>
      <w:lvlJc w:val="left"/>
      <w:pPr>
        <w:ind w:left="360" w:hanging="360"/>
      </w:pPr>
    </w:lvl>
    <w:lvl w:ilvl="1" w:tplc="C2C82064">
      <w:start w:val="1"/>
      <w:numFmt w:val="lowerLetter"/>
      <w:lvlText w:val="%2)"/>
      <w:lvlJc w:val="left"/>
      <w:pPr>
        <w:ind w:left="720" w:hanging="360"/>
      </w:pPr>
    </w:lvl>
    <w:lvl w:ilvl="2" w:tplc="DEA04354">
      <w:start w:val="1"/>
      <w:numFmt w:val="decimal"/>
      <w:lvlText w:val="%3."/>
      <w:lvlJc w:val="left"/>
      <w:pPr>
        <w:ind w:left="2160" w:hanging="360"/>
      </w:pPr>
    </w:lvl>
    <w:lvl w:ilvl="3" w:tplc="5D865012">
      <w:start w:val="1"/>
      <w:numFmt w:val="lowerLetter"/>
      <w:lvlText w:val="%4."/>
      <w:lvlJc w:val="left"/>
      <w:pPr>
        <w:ind w:left="2880" w:hanging="360"/>
      </w:pPr>
    </w:lvl>
    <w:lvl w:ilvl="4" w:tplc="2CC04926">
      <w:start w:val="1"/>
      <w:numFmt w:val="decimal"/>
      <w:lvlText w:val="%5."/>
      <w:lvlJc w:val="left"/>
      <w:pPr>
        <w:ind w:left="3600" w:hanging="360"/>
      </w:pPr>
    </w:lvl>
    <w:lvl w:ilvl="5" w:tplc="9E68650E">
      <w:start w:val="1"/>
      <w:numFmt w:val="lowerLetter"/>
      <w:lvlText w:val="%6."/>
      <w:lvlJc w:val="left"/>
      <w:pPr>
        <w:ind w:left="4320" w:hanging="360"/>
      </w:pPr>
    </w:lvl>
    <w:lvl w:ilvl="6" w:tplc="2ACA0AFA">
      <w:start w:val="1"/>
      <w:numFmt w:val="decimal"/>
      <w:lvlText w:val="%7."/>
      <w:lvlJc w:val="left"/>
      <w:pPr>
        <w:ind w:left="5040" w:hanging="360"/>
      </w:pPr>
    </w:lvl>
    <w:lvl w:ilvl="7" w:tplc="89C4CEA4">
      <w:start w:val="1"/>
      <w:numFmt w:val="lowerLetter"/>
      <w:lvlText w:val="%8."/>
      <w:lvlJc w:val="left"/>
      <w:pPr>
        <w:ind w:left="5760" w:hanging="360"/>
      </w:pPr>
    </w:lvl>
    <w:lvl w:ilvl="8" w:tplc="03566606">
      <w:start w:val="1"/>
      <w:numFmt w:val="decimal"/>
      <w:lvlText w:val="%9."/>
      <w:lvlJc w:val="left"/>
      <w:pPr>
        <w:ind w:left="6480" w:hanging="360"/>
      </w:pPr>
    </w:lvl>
  </w:abstractNum>
  <w:abstractNum w:abstractNumId="61" w15:restartNumberingAfterBreak="0">
    <w:nsid w:val="27BA33DA"/>
    <w:multiLevelType w:val="hybridMultilevel"/>
    <w:tmpl w:val="EE885DC8"/>
    <w:lvl w:ilvl="0" w:tplc="20108708">
      <w:start w:val="1"/>
      <w:numFmt w:val="lowerLetter"/>
      <w:lvlText w:val="%1)"/>
      <w:lvlJc w:val="left"/>
      <w:pPr>
        <w:ind w:left="720" w:hanging="360"/>
      </w:pPr>
    </w:lvl>
    <w:lvl w:ilvl="1" w:tplc="E81624BE">
      <w:start w:val="1"/>
      <w:numFmt w:val="lowerLetter"/>
      <w:lvlText w:val="%2."/>
      <w:lvlJc w:val="left"/>
      <w:pPr>
        <w:ind w:left="1440" w:hanging="360"/>
      </w:pPr>
    </w:lvl>
    <w:lvl w:ilvl="2" w:tplc="E8581B88">
      <w:start w:val="1"/>
      <w:numFmt w:val="lowerLetter"/>
      <w:lvlText w:val="%3."/>
      <w:lvlJc w:val="left"/>
      <w:pPr>
        <w:ind w:left="2160" w:hanging="360"/>
      </w:pPr>
    </w:lvl>
    <w:lvl w:ilvl="3" w:tplc="B3E4BA92">
      <w:start w:val="1"/>
      <w:numFmt w:val="lowerLetter"/>
      <w:lvlText w:val="%4."/>
      <w:lvlJc w:val="left"/>
      <w:pPr>
        <w:ind w:left="2880" w:hanging="360"/>
      </w:pPr>
    </w:lvl>
    <w:lvl w:ilvl="4" w:tplc="E438D480">
      <w:start w:val="1"/>
      <w:numFmt w:val="lowerLetter"/>
      <w:lvlText w:val="%5."/>
      <w:lvlJc w:val="left"/>
      <w:pPr>
        <w:ind w:left="3600" w:hanging="360"/>
      </w:pPr>
    </w:lvl>
    <w:lvl w:ilvl="5" w:tplc="BC4086FE">
      <w:start w:val="1"/>
      <w:numFmt w:val="lowerLetter"/>
      <w:lvlText w:val="%6."/>
      <w:lvlJc w:val="left"/>
      <w:pPr>
        <w:ind w:left="4320" w:hanging="360"/>
      </w:pPr>
    </w:lvl>
    <w:lvl w:ilvl="6" w:tplc="60E474FA">
      <w:start w:val="1"/>
      <w:numFmt w:val="lowerLetter"/>
      <w:lvlText w:val="%7."/>
      <w:lvlJc w:val="left"/>
      <w:pPr>
        <w:ind w:left="5040" w:hanging="360"/>
      </w:pPr>
    </w:lvl>
    <w:lvl w:ilvl="7" w:tplc="00425AAE">
      <w:start w:val="1"/>
      <w:numFmt w:val="lowerLetter"/>
      <w:lvlText w:val="%8."/>
      <w:lvlJc w:val="left"/>
      <w:pPr>
        <w:ind w:left="5760" w:hanging="360"/>
      </w:pPr>
    </w:lvl>
    <w:lvl w:ilvl="8" w:tplc="632E435E">
      <w:start w:val="1"/>
      <w:numFmt w:val="lowerLetter"/>
      <w:lvlText w:val="%9."/>
      <w:lvlJc w:val="left"/>
      <w:pPr>
        <w:ind w:left="6480" w:hanging="360"/>
      </w:pPr>
    </w:lvl>
  </w:abstractNum>
  <w:abstractNum w:abstractNumId="62" w15:restartNumberingAfterBreak="0">
    <w:nsid w:val="2856257F"/>
    <w:multiLevelType w:val="hybridMultilevel"/>
    <w:tmpl w:val="5D365D94"/>
    <w:lvl w:ilvl="0" w:tplc="524456B4">
      <w:start w:val="1"/>
      <w:numFmt w:val="decimal"/>
      <w:lvlText w:val="%1."/>
      <w:lvlJc w:val="left"/>
      <w:pPr>
        <w:ind w:left="360" w:hanging="360"/>
      </w:pPr>
    </w:lvl>
    <w:lvl w:ilvl="1" w:tplc="975AE38C">
      <w:start w:val="1"/>
      <w:numFmt w:val="lowerLetter"/>
      <w:lvlText w:val="%2)"/>
      <w:lvlJc w:val="left"/>
      <w:pPr>
        <w:ind w:left="720" w:hanging="360"/>
      </w:pPr>
    </w:lvl>
    <w:lvl w:ilvl="2" w:tplc="28882E8C">
      <w:start w:val="1"/>
      <w:numFmt w:val="decimal"/>
      <w:lvlText w:val="%3."/>
      <w:lvlJc w:val="left"/>
      <w:pPr>
        <w:ind w:left="2160" w:hanging="360"/>
      </w:pPr>
    </w:lvl>
    <w:lvl w:ilvl="3" w:tplc="F5EE4050">
      <w:start w:val="1"/>
      <w:numFmt w:val="lowerLetter"/>
      <w:lvlText w:val="%4."/>
      <w:lvlJc w:val="left"/>
      <w:pPr>
        <w:ind w:left="2880" w:hanging="360"/>
      </w:pPr>
    </w:lvl>
    <w:lvl w:ilvl="4" w:tplc="A12461A4">
      <w:start w:val="1"/>
      <w:numFmt w:val="decimal"/>
      <w:lvlText w:val="%5."/>
      <w:lvlJc w:val="left"/>
      <w:pPr>
        <w:ind w:left="3600" w:hanging="360"/>
      </w:pPr>
    </w:lvl>
    <w:lvl w:ilvl="5" w:tplc="64DE352C">
      <w:start w:val="1"/>
      <w:numFmt w:val="lowerLetter"/>
      <w:lvlText w:val="%6."/>
      <w:lvlJc w:val="left"/>
      <w:pPr>
        <w:ind w:left="4320" w:hanging="360"/>
      </w:pPr>
    </w:lvl>
    <w:lvl w:ilvl="6" w:tplc="1F240A86">
      <w:start w:val="1"/>
      <w:numFmt w:val="decimal"/>
      <w:lvlText w:val="%7."/>
      <w:lvlJc w:val="left"/>
      <w:pPr>
        <w:ind w:left="5040" w:hanging="360"/>
      </w:pPr>
    </w:lvl>
    <w:lvl w:ilvl="7" w:tplc="3544FCC8">
      <w:start w:val="1"/>
      <w:numFmt w:val="lowerLetter"/>
      <w:lvlText w:val="%8."/>
      <w:lvlJc w:val="left"/>
      <w:pPr>
        <w:ind w:left="5760" w:hanging="360"/>
      </w:pPr>
    </w:lvl>
    <w:lvl w:ilvl="8" w:tplc="4DCAD69E">
      <w:start w:val="1"/>
      <w:numFmt w:val="decimal"/>
      <w:lvlText w:val="%9."/>
      <w:lvlJc w:val="left"/>
      <w:pPr>
        <w:ind w:left="6480" w:hanging="360"/>
      </w:pPr>
    </w:lvl>
  </w:abstractNum>
  <w:abstractNum w:abstractNumId="63" w15:restartNumberingAfterBreak="0">
    <w:nsid w:val="285747CA"/>
    <w:multiLevelType w:val="hybridMultilevel"/>
    <w:tmpl w:val="9BE899A4"/>
    <w:lvl w:ilvl="0" w:tplc="D67CEA68">
      <w:start w:val="1"/>
      <w:numFmt w:val="decimal"/>
      <w:lvlText w:val="%1."/>
      <w:lvlJc w:val="left"/>
      <w:pPr>
        <w:ind w:left="360" w:hanging="360"/>
      </w:pPr>
    </w:lvl>
    <w:lvl w:ilvl="1" w:tplc="3A30A0BE">
      <w:start w:val="1"/>
      <w:numFmt w:val="lowerLetter"/>
      <w:lvlText w:val="%2)"/>
      <w:lvlJc w:val="left"/>
      <w:pPr>
        <w:ind w:left="720" w:hanging="360"/>
      </w:pPr>
    </w:lvl>
    <w:lvl w:ilvl="2" w:tplc="1C7663B6">
      <w:start w:val="1"/>
      <w:numFmt w:val="decimal"/>
      <w:lvlText w:val="%3."/>
      <w:lvlJc w:val="left"/>
      <w:pPr>
        <w:ind w:left="2160" w:hanging="360"/>
      </w:pPr>
    </w:lvl>
    <w:lvl w:ilvl="3" w:tplc="BFD83A84">
      <w:start w:val="1"/>
      <w:numFmt w:val="lowerLetter"/>
      <w:lvlText w:val="%4."/>
      <w:lvlJc w:val="left"/>
      <w:pPr>
        <w:ind w:left="2880" w:hanging="360"/>
      </w:pPr>
    </w:lvl>
    <w:lvl w:ilvl="4" w:tplc="69CA0378">
      <w:start w:val="1"/>
      <w:numFmt w:val="decimal"/>
      <w:lvlText w:val="%5."/>
      <w:lvlJc w:val="left"/>
      <w:pPr>
        <w:ind w:left="3600" w:hanging="360"/>
      </w:pPr>
    </w:lvl>
    <w:lvl w:ilvl="5" w:tplc="93CA3406">
      <w:start w:val="1"/>
      <w:numFmt w:val="lowerLetter"/>
      <w:lvlText w:val="%6."/>
      <w:lvlJc w:val="left"/>
      <w:pPr>
        <w:ind w:left="4320" w:hanging="360"/>
      </w:pPr>
    </w:lvl>
    <w:lvl w:ilvl="6" w:tplc="311EB32C">
      <w:start w:val="1"/>
      <w:numFmt w:val="decimal"/>
      <w:lvlText w:val="%7."/>
      <w:lvlJc w:val="left"/>
      <w:pPr>
        <w:ind w:left="5040" w:hanging="360"/>
      </w:pPr>
    </w:lvl>
    <w:lvl w:ilvl="7" w:tplc="1338C872">
      <w:start w:val="1"/>
      <w:numFmt w:val="lowerLetter"/>
      <w:lvlText w:val="%8."/>
      <w:lvlJc w:val="left"/>
      <w:pPr>
        <w:ind w:left="5760" w:hanging="360"/>
      </w:pPr>
    </w:lvl>
    <w:lvl w:ilvl="8" w:tplc="60D2E92E">
      <w:start w:val="1"/>
      <w:numFmt w:val="decimal"/>
      <w:lvlText w:val="%9."/>
      <w:lvlJc w:val="left"/>
      <w:pPr>
        <w:ind w:left="6480" w:hanging="360"/>
      </w:pPr>
    </w:lvl>
  </w:abstractNum>
  <w:abstractNum w:abstractNumId="64" w15:restartNumberingAfterBreak="0">
    <w:nsid w:val="288E0E08"/>
    <w:multiLevelType w:val="hybridMultilevel"/>
    <w:tmpl w:val="00FE7CDC"/>
    <w:lvl w:ilvl="0" w:tplc="87EAA9E4">
      <w:start w:val="1"/>
      <w:numFmt w:val="decimal"/>
      <w:lvlText w:val="%1."/>
      <w:lvlJc w:val="left"/>
      <w:pPr>
        <w:ind w:left="360" w:hanging="360"/>
      </w:pPr>
    </w:lvl>
    <w:lvl w:ilvl="1" w:tplc="1362F9BC">
      <w:start w:val="1"/>
      <w:numFmt w:val="lowerLetter"/>
      <w:lvlText w:val="%2)"/>
      <w:lvlJc w:val="left"/>
      <w:pPr>
        <w:ind w:left="720" w:hanging="360"/>
      </w:pPr>
    </w:lvl>
    <w:lvl w:ilvl="2" w:tplc="5A5E3A0E">
      <w:start w:val="1"/>
      <w:numFmt w:val="decimal"/>
      <w:lvlText w:val="%3."/>
      <w:lvlJc w:val="left"/>
      <w:pPr>
        <w:ind w:left="2160" w:hanging="360"/>
      </w:pPr>
    </w:lvl>
    <w:lvl w:ilvl="3" w:tplc="B2469A7C">
      <w:start w:val="1"/>
      <w:numFmt w:val="lowerLetter"/>
      <w:lvlText w:val="%4."/>
      <w:lvlJc w:val="left"/>
      <w:pPr>
        <w:ind w:left="2880" w:hanging="360"/>
      </w:pPr>
    </w:lvl>
    <w:lvl w:ilvl="4" w:tplc="1DE8A77E">
      <w:start w:val="1"/>
      <w:numFmt w:val="decimal"/>
      <w:lvlText w:val="%5."/>
      <w:lvlJc w:val="left"/>
      <w:pPr>
        <w:ind w:left="3600" w:hanging="360"/>
      </w:pPr>
    </w:lvl>
    <w:lvl w:ilvl="5" w:tplc="20BC4B5C">
      <w:start w:val="1"/>
      <w:numFmt w:val="lowerLetter"/>
      <w:lvlText w:val="%6."/>
      <w:lvlJc w:val="left"/>
      <w:pPr>
        <w:ind w:left="4320" w:hanging="360"/>
      </w:pPr>
    </w:lvl>
    <w:lvl w:ilvl="6" w:tplc="640692B8">
      <w:start w:val="1"/>
      <w:numFmt w:val="decimal"/>
      <w:lvlText w:val="%7."/>
      <w:lvlJc w:val="left"/>
      <w:pPr>
        <w:ind w:left="5040" w:hanging="360"/>
      </w:pPr>
    </w:lvl>
    <w:lvl w:ilvl="7" w:tplc="4114F4BA">
      <w:start w:val="1"/>
      <w:numFmt w:val="lowerLetter"/>
      <w:lvlText w:val="%8."/>
      <w:lvlJc w:val="left"/>
      <w:pPr>
        <w:ind w:left="5760" w:hanging="360"/>
      </w:pPr>
    </w:lvl>
    <w:lvl w:ilvl="8" w:tplc="351868BA">
      <w:start w:val="1"/>
      <w:numFmt w:val="decimal"/>
      <w:lvlText w:val="%9."/>
      <w:lvlJc w:val="left"/>
      <w:pPr>
        <w:ind w:left="6480" w:hanging="360"/>
      </w:pPr>
    </w:lvl>
  </w:abstractNum>
  <w:abstractNum w:abstractNumId="65" w15:restartNumberingAfterBreak="0">
    <w:nsid w:val="29EE41CB"/>
    <w:multiLevelType w:val="hybridMultilevel"/>
    <w:tmpl w:val="A8A2EE42"/>
    <w:lvl w:ilvl="0" w:tplc="0F20A994">
      <w:start w:val="1"/>
      <w:numFmt w:val="decimal"/>
      <w:lvlText w:val="%1."/>
      <w:lvlJc w:val="left"/>
      <w:pPr>
        <w:ind w:left="360" w:hanging="360"/>
      </w:pPr>
    </w:lvl>
    <w:lvl w:ilvl="1" w:tplc="18863972">
      <w:start w:val="1"/>
      <w:numFmt w:val="lowerLetter"/>
      <w:lvlText w:val="%2)"/>
      <w:lvlJc w:val="left"/>
      <w:pPr>
        <w:ind w:left="720" w:hanging="360"/>
      </w:pPr>
    </w:lvl>
    <w:lvl w:ilvl="2" w:tplc="4DFC4592">
      <w:start w:val="1"/>
      <w:numFmt w:val="decimal"/>
      <w:lvlText w:val="%3."/>
      <w:lvlJc w:val="left"/>
      <w:pPr>
        <w:ind w:left="2160" w:hanging="360"/>
      </w:pPr>
    </w:lvl>
    <w:lvl w:ilvl="3" w:tplc="470C1698">
      <w:start w:val="1"/>
      <w:numFmt w:val="lowerLetter"/>
      <w:lvlText w:val="%4."/>
      <w:lvlJc w:val="left"/>
      <w:pPr>
        <w:ind w:left="2880" w:hanging="360"/>
      </w:pPr>
    </w:lvl>
    <w:lvl w:ilvl="4" w:tplc="12BC1620">
      <w:start w:val="1"/>
      <w:numFmt w:val="decimal"/>
      <w:lvlText w:val="%5."/>
      <w:lvlJc w:val="left"/>
      <w:pPr>
        <w:ind w:left="3600" w:hanging="360"/>
      </w:pPr>
    </w:lvl>
    <w:lvl w:ilvl="5" w:tplc="4BC40334">
      <w:start w:val="1"/>
      <w:numFmt w:val="lowerLetter"/>
      <w:lvlText w:val="%6."/>
      <w:lvlJc w:val="left"/>
      <w:pPr>
        <w:ind w:left="4320" w:hanging="360"/>
      </w:pPr>
    </w:lvl>
    <w:lvl w:ilvl="6" w:tplc="3092CCF2">
      <w:start w:val="1"/>
      <w:numFmt w:val="decimal"/>
      <w:lvlText w:val="%7."/>
      <w:lvlJc w:val="left"/>
      <w:pPr>
        <w:ind w:left="5040" w:hanging="360"/>
      </w:pPr>
    </w:lvl>
    <w:lvl w:ilvl="7" w:tplc="17602BF2">
      <w:start w:val="1"/>
      <w:numFmt w:val="lowerLetter"/>
      <w:lvlText w:val="%8."/>
      <w:lvlJc w:val="left"/>
      <w:pPr>
        <w:ind w:left="5760" w:hanging="360"/>
      </w:pPr>
    </w:lvl>
    <w:lvl w:ilvl="8" w:tplc="668C88DA">
      <w:start w:val="1"/>
      <w:numFmt w:val="decimal"/>
      <w:lvlText w:val="%9."/>
      <w:lvlJc w:val="left"/>
      <w:pPr>
        <w:ind w:left="6480" w:hanging="360"/>
      </w:pPr>
    </w:lvl>
  </w:abstractNum>
  <w:abstractNum w:abstractNumId="66" w15:restartNumberingAfterBreak="0">
    <w:nsid w:val="2A717240"/>
    <w:multiLevelType w:val="hybridMultilevel"/>
    <w:tmpl w:val="9A9CE5D0"/>
    <w:lvl w:ilvl="0" w:tplc="D862DD86">
      <w:start w:val="1"/>
      <w:numFmt w:val="lowerLetter"/>
      <w:lvlText w:val="%1)"/>
      <w:lvlJc w:val="left"/>
      <w:pPr>
        <w:ind w:left="720" w:hanging="360"/>
      </w:pPr>
    </w:lvl>
    <w:lvl w:ilvl="1" w:tplc="E6B0A96C">
      <w:start w:val="1"/>
      <w:numFmt w:val="lowerLetter"/>
      <w:lvlText w:val="%2."/>
      <w:lvlJc w:val="left"/>
      <w:pPr>
        <w:ind w:left="1440" w:hanging="360"/>
      </w:pPr>
    </w:lvl>
    <w:lvl w:ilvl="2" w:tplc="0B92279A">
      <w:start w:val="1"/>
      <w:numFmt w:val="lowerLetter"/>
      <w:lvlText w:val="%3."/>
      <w:lvlJc w:val="left"/>
      <w:pPr>
        <w:ind w:left="2160" w:hanging="360"/>
      </w:pPr>
    </w:lvl>
    <w:lvl w:ilvl="3" w:tplc="A79C8E8C">
      <w:start w:val="1"/>
      <w:numFmt w:val="lowerLetter"/>
      <w:lvlText w:val="%4."/>
      <w:lvlJc w:val="left"/>
      <w:pPr>
        <w:ind w:left="2880" w:hanging="360"/>
      </w:pPr>
    </w:lvl>
    <w:lvl w:ilvl="4" w:tplc="39944354">
      <w:start w:val="1"/>
      <w:numFmt w:val="lowerLetter"/>
      <w:lvlText w:val="%5."/>
      <w:lvlJc w:val="left"/>
      <w:pPr>
        <w:ind w:left="3600" w:hanging="360"/>
      </w:pPr>
    </w:lvl>
    <w:lvl w:ilvl="5" w:tplc="5024CDD4">
      <w:start w:val="1"/>
      <w:numFmt w:val="lowerLetter"/>
      <w:lvlText w:val="%6."/>
      <w:lvlJc w:val="left"/>
      <w:pPr>
        <w:ind w:left="4320" w:hanging="360"/>
      </w:pPr>
    </w:lvl>
    <w:lvl w:ilvl="6" w:tplc="CB4484C8">
      <w:start w:val="1"/>
      <w:numFmt w:val="lowerLetter"/>
      <w:lvlText w:val="%7."/>
      <w:lvlJc w:val="left"/>
      <w:pPr>
        <w:ind w:left="5040" w:hanging="360"/>
      </w:pPr>
    </w:lvl>
    <w:lvl w:ilvl="7" w:tplc="95B6FB54">
      <w:start w:val="1"/>
      <w:numFmt w:val="lowerLetter"/>
      <w:lvlText w:val="%8."/>
      <w:lvlJc w:val="left"/>
      <w:pPr>
        <w:ind w:left="5760" w:hanging="360"/>
      </w:pPr>
    </w:lvl>
    <w:lvl w:ilvl="8" w:tplc="6AE8ADD8">
      <w:start w:val="1"/>
      <w:numFmt w:val="lowerLetter"/>
      <w:lvlText w:val="%9."/>
      <w:lvlJc w:val="left"/>
      <w:pPr>
        <w:ind w:left="6480" w:hanging="360"/>
      </w:pPr>
    </w:lvl>
  </w:abstractNum>
  <w:abstractNum w:abstractNumId="67" w15:restartNumberingAfterBreak="0">
    <w:nsid w:val="2AF5319D"/>
    <w:multiLevelType w:val="hybridMultilevel"/>
    <w:tmpl w:val="1FC2D112"/>
    <w:lvl w:ilvl="0" w:tplc="147656B6">
      <w:start w:val="1"/>
      <w:numFmt w:val="decimal"/>
      <w:lvlText w:val="%1."/>
      <w:lvlJc w:val="left"/>
      <w:pPr>
        <w:ind w:left="360" w:hanging="360"/>
      </w:pPr>
    </w:lvl>
    <w:lvl w:ilvl="1" w:tplc="0F06D298">
      <w:start w:val="1"/>
      <w:numFmt w:val="lowerLetter"/>
      <w:lvlText w:val="%2)"/>
      <w:lvlJc w:val="left"/>
      <w:pPr>
        <w:ind w:left="720" w:hanging="360"/>
      </w:pPr>
    </w:lvl>
    <w:lvl w:ilvl="2" w:tplc="B434E0B6">
      <w:start w:val="1"/>
      <w:numFmt w:val="decimal"/>
      <w:lvlText w:val="%3."/>
      <w:lvlJc w:val="left"/>
      <w:pPr>
        <w:ind w:left="2160" w:hanging="360"/>
      </w:pPr>
    </w:lvl>
    <w:lvl w:ilvl="3" w:tplc="4650D9E0">
      <w:start w:val="1"/>
      <w:numFmt w:val="lowerLetter"/>
      <w:lvlText w:val="%4."/>
      <w:lvlJc w:val="left"/>
      <w:pPr>
        <w:ind w:left="2880" w:hanging="360"/>
      </w:pPr>
    </w:lvl>
    <w:lvl w:ilvl="4" w:tplc="282C7A2A">
      <w:start w:val="1"/>
      <w:numFmt w:val="decimal"/>
      <w:lvlText w:val="%5."/>
      <w:lvlJc w:val="left"/>
      <w:pPr>
        <w:ind w:left="3600" w:hanging="360"/>
      </w:pPr>
    </w:lvl>
    <w:lvl w:ilvl="5" w:tplc="18C0F94E">
      <w:start w:val="1"/>
      <w:numFmt w:val="lowerLetter"/>
      <w:lvlText w:val="%6."/>
      <w:lvlJc w:val="left"/>
      <w:pPr>
        <w:ind w:left="4320" w:hanging="360"/>
      </w:pPr>
    </w:lvl>
    <w:lvl w:ilvl="6" w:tplc="EC0AE5B0">
      <w:start w:val="1"/>
      <w:numFmt w:val="decimal"/>
      <w:lvlText w:val="%7."/>
      <w:lvlJc w:val="left"/>
      <w:pPr>
        <w:ind w:left="5040" w:hanging="360"/>
      </w:pPr>
    </w:lvl>
    <w:lvl w:ilvl="7" w:tplc="34E6D82C">
      <w:start w:val="1"/>
      <w:numFmt w:val="lowerLetter"/>
      <w:lvlText w:val="%8."/>
      <w:lvlJc w:val="left"/>
      <w:pPr>
        <w:ind w:left="5760" w:hanging="360"/>
      </w:pPr>
    </w:lvl>
    <w:lvl w:ilvl="8" w:tplc="BF5819BA">
      <w:start w:val="1"/>
      <w:numFmt w:val="decimal"/>
      <w:lvlText w:val="%9."/>
      <w:lvlJc w:val="left"/>
      <w:pPr>
        <w:ind w:left="6480" w:hanging="360"/>
      </w:pPr>
    </w:lvl>
  </w:abstractNum>
  <w:abstractNum w:abstractNumId="68" w15:restartNumberingAfterBreak="0">
    <w:nsid w:val="2B1A4044"/>
    <w:multiLevelType w:val="hybridMultilevel"/>
    <w:tmpl w:val="478C24CE"/>
    <w:lvl w:ilvl="0" w:tplc="796494B4">
      <w:start w:val="1"/>
      <w:numFmt w:val="decimal"/>
      <w:lvlText w:val="%1."/>
      <w:lvlJc w:val="left"/>
      <w:pPr>
        <w:ind w:left="360" w:hanging="360"/>
      </w:pPr>
    </w:lvl>
    <w:lvl w:ilvl="1" w:tplc="48404890">
      <w:start w:val="1"/>
      <w:numFmt w:val="lowerLetter"/>
      <w:lvlText w:val="%2)"/>
      <w:lvlJc w:val="left"/>
      <w:pPr>
        <w:ind w:left="720" w:hanging="360"/>
      </w:pPr>
    </w:lvl>
    <w:lvl w:ilvl="2" w:tplc="1276B722">
      <w:start w:val="1"/>
      <w:numFmt w:val="decimal"/>
      <w:lvlText w:val="%3."/>
      <w:lvlJc w:val="left"/>
      <w:pPr>
        <w:ind w:left="2160" w:hanging="360"/>
      </w:pPr>
    </w:lvl>
    <w:lvl w:ilvl="3" w:tplc="4C608386">
      <w:start w:val="1"/>
      <w:numFmt w:val="lowerLetter"/>
      <w:lvlText w:val="%4."/>
      <w:lvlJc w:val="left"/>
      <w:pPr>
        <w:ind w:left="2880" w:hanging="360"/>
      </w:pPr>
    </w:lvl>
    <w:lvl w:ilvl="4" w:tplc="376C9288">
      <w:start w:val="1"/>
      <w:numFmt w:val="decimal"/>
      <w:lvlText w:val="%5."/>
      <w:lvlJc w:val="left"/>
      <w:pPr>
        <w:ind w:left="3600" w:hanging="360"/>
      </w:pPr>
    </w:lvl>
    <w:lvl w:ilvl="5" w:tplc="0AD617C2">
      <w:start w:val="1"/>
      <w:numFmt w:val="lowerLetter"/>
      <w:lvlText w:val="%6."/>
      <w:lvlJc w:val="left"/>
      <w:pPr>
        <w:ind w:left="4320" w:hanging="360"/>
      </w:pPr>
    </w:lvl>
    <w:lvl w:ilvl="6" w:tplc="DA209A3C">
      <w:start w:val="1"/>
      <w:numFmt w:val="decimal"/>
      <w:lvlText w:val="%7."/>
      <w:lvlJc w:val="left"/>
      <w:pPr>
        <w:ind w:left="5040" w:hanging="360"/>
      </w:pPr>
    </w:lvl>
    <w:lvl w:ilvl="7" w:tplc="7EB20544">
      <w:start w:val="1"/>
      <w:numFmt w:val="lowerLetter"/>
      <w:lvlText w:val="%8."/>
      <w:lvlJc w:val="left"/>
      <w:pPr>
        <w:ind w:left="5760" w:hanging="360"/>
      </w:pPr>
    </w:lvl>
    <w:lvl w:ilvl="8" w:tplc="5420EAB0">
      <w:start w:val="1"/>
      <w:numFmt w:val="decimal"/>
      <w:lvlText w:val="%9."/>
      <w:lvlJc w:val="left"/>
      <w:pPr>
        <w:ind w:left="6480" w:hanging="360"/>
      </w:pPr>
    </w:lvl>
  </w:abstractNum>
  <w:abstractNum w:abstractNumId="69" w15:restartNumberingAfterBreak="0">
    <w:nsid w:val="2B9665C8"/>
    <w:multiLevelType w:val="hybridMultilevel"/>
    <w:tmpl w:val="DB7EFAE8"/>
    <w:lvl w:ilvl="0" w:tplc="42947C72">
      <w:start w:val="1"/>
      <w:numFmt w:val="lowerLetter"/>
      <w:lvlText w:val="%1)"/>
      <w:lvlJc w:val="left"/>
      <w:pPr>
        <w:ind w:left="720" w:hanging="360"/>
      </w:pPr>
    </w:lvl>
    <w:lvl w:ilvl="1" w:tplc="AB4AD9E2">
      <w:start w:val="1"/>
      <w:numFmt w:val="lowerLetter"/>
      <w:lvlText w:val="%2."/>
      <w:lvlJc w:val="left"/>
      <w:pPr>
        <w:ind w:left="1440" w:hanging="360"/>
      </w:pPr>
    </w:lvl>
    <w:lvl w:ilvl="2" w:tplc="42CAC3D6">
      <w:start w:val="1"/>
      <w:numFmt w:val="lowerLetter"/>
      <w:lvlText w:val="%3."/>
      <w:lvlJc w:val="left"/>
      <w:pPr>
        <w:ind w:left="2160" w:hanging="360"/>
      </w:pPr>
    </w:lvl>
    <w:lvl w:ilvl="3" w:tplc="90F48CCA">
      <w:start w:val="1"/>
      <w:numFmt w:val="lowerLetter"/>
      <w:lvlText w:val="%4."/>
      <w:lvlJc w:val="left"/>
      <w:pPr>
        <w:ind w:left="2880" w:hanging="360"/>
      </w:pPr>
    </w:lvl>
    <w:lvl w:ilvl="4" w:tplc="B322A314">
      <w:start w:val="1"/>
      <w:numFmt w:val="lowerLetter"/>
      <w:lvlText w:val="%5."/>
      <w:lvlJc w:val="left"/>
      <w:pPr>
        <w:ind w:left="3600" w:hanging="360"/>
      </w:pPr>
    </w:lvl>
    <w:lvl w:ilvl="5" w:tplc="C0063B84">
      <w:start w:val="1"/>
      <w:numFmt w:val="lowerLetter"/>
      <w:lvlText w:val="%6."/>
      <w:lvlJc w:val="left"/>
      <w:pPr>
        <w:ind w:left="4320" w:hanging="360"/>
      </w:pPr>
    </w:lvl>
    <w:lvl w:ilvl="6" w:tplc="C4522840">
      <w:start w:val="1"/>
      <w:numFmt w:val="lowerLetter"/>
      <w:lvlText w:val="%7."/>
      <w:lvlJc w:val="left"/>
      <w:pPr>
        <w:ind w:left="5040" w:hanging="360"/>
      </w:pPr>
    </w:lvl>
    <w:lvl w:ilvl="7" w:tplc="A2426022">
      <w:start w:val="1"/>
      <w:numFmt w:val="lowerLetter"/>
      <w:lvlText w:val="%8."/>
      <w:lvlJc w:val="left"/>
      <w:pPr>
        <w:ind w:left="5760" w:hanging="360"/>
      </w:pPr>
    </w:lvl>
    <w:lvl w:ilvl="8" w:tplc="5D305C4A">
      <w:start w:val="1"/>
      <w:numFmt w:val="lowerLetter"/>
      <w:lvlText w:val="%9."/>
      <w:lvlJc w:val="left"/>
      <w:pPr>
        <w:ind w:left="6480" w:hanging="360"/>
      </w:pPr>
    </w:lvl>
  </w:abstractNum>
  <w:abstractNum w:abstractNumId="70" w15:restartNumberingAfterBreak="0">
    <w:nsid w:val="2BC31CC0"/>
    <w:multiLevelType w:val="hybridMultilevel"/>
    <w:tmpl w:val="6B309426"/>
    <w:lvl w:ilvl="0" w:tplc="F2B251B4">
      <w:start w:val="1"/>
      <w:numFmt w:val="decimal"/>
      <w:lvlText w:val="%1."/>
      <w:lvlJc w:val="left"/>
      <w:pPr>
        <w:ind w:left="360" w:hanging="360"/>
      </w:pPr>
    </w:lvl>
    <w:lvl w:ilvl="1" w:tplc="D650530E">
      <w:start w:val="1"/>
      <w:numFmt w:val="lowerLetter"/>
      <w:lvlText w:val="%2)"/>
      <w:lvlJc w:val="left"/>
      <w:pPr>
        <w:ind w:left="720" w:hanging="360"/>
      </w:pPr>
    </w:lvl>
    <w:lvl w:ilvl="2" w:tplc="DB666D4E">
      <w:start w:val="1"/>
      <w:numFmt w:val="decimal"/>
      <w:lvlText w:val="%3."/>
      <w:lvlJc w:val="left"/>
      <w:pPr>
        <w:ind w:left="2160" w:hanging="360"/>
      </w:pPr>
    </w:lvl>
    <w:lvl w:ilvl="3" w:tplc="B55E8A28">
      <w:start w:val="1"/>
      <w:numFmt w:val="lowerLetter"/>
      <w:lvlText w:val="%4."/>
      <w:lvlJc w:val="left"/>
      <w:pPr>
        <w:ind w:left="2880" w:hanging="360"/>
      </w:pPr>
    </w:lvl>
    <w:lvl w:ilvl="4" w:tplc="B7163EAE">
      <w:start w:val="1"/>
      <w:numFmt w:val="decimal"/>
      <w:lvlText w:val="%5."/>
      <w:lvlJc w:val="left"/>
      <w:pPr>
        <w:ind w:left="3600" w:hanging="360"/>
      </w:pPr>
    </w:lvl>
    <w:lvl w:ilvl="5" w:tplc="08CAAD72">
      <w:start w:val="1"/>
      <w:numFmt w:val="lowerLetter"/>
      <w:lvlText w:val="%6."/>
      <w:lvlJc w:val="left"/>
      <w:pPr>
        <w:ind w:left="4320" w:hanging="360"/>
      </w:pPr>
    </w:lvl>
    <w:lvl w:ilvl="6" w:tplc="885A8D6E">
      <w:start w:val="1"/>
      <w:numFmt w:val="decimal"/>
      <w:lvlText w:val="%7."/>
      <w:lvlJc w:val="left"/>
      <w:pPr>
        <w:ind w:left="5040" w:hanging="360"/>
      </w:pPr>
    </w:lvl>
    <w:lvl w:ilvl="7" w:tplc="27AA0888">
      <w:start w:val="1"/>
      <w:numFmt w:val="lowerLetter"/>
      <w:lvlText w:val="%8."/>
      <w:lvlJc w:val="left"/>
      <w:pPr>
        <w:ind w:left="5760" w:hanging="360"/>
      </w:pPr>
    </w:lvl>
    <w:lvl w:ilvl="8" w:tplc="828E0474">
      <w:start w:val="1"/>
      <w:numFmt w:val="decimal"/>
      <w:lvlText w:val="%9."/>
      <w:lvlJc w:val="left"/>
      <w:pPr>
        <w:ind w:left="6480" w:hanging="360"/>
      </w:pPr>
    </w:lvl>
  </w:abstractNum>
  <w:abstractNum w:abstractNumId="71" w15:restartNumberingAfterBreak="0">
    <w:nsid w:val="2BEC3FF8"/>
    <w:multiLevelType w:val="hybridMultilevel"/>
    <w:tmpl w:val="BB7C2E30"/>
    <w:lvl w:ilvl="0" w:tplc="39FAB958">
      <w:start w:val="1"/>
      <w:numFmt w:val="lowerLetter"/>
      <w:lvlText w:val="%1)"/>
      <w:lvlJc w:val="left"/>
      <w:pPr>
        <w:ind w:left="720" w:hanging="360"/>
      </w:pPr>
    </w:lvl>
    <w:lvl w:ilvl="1" w:tplc="0FEE648C">
      <w:start w:val="1"/>
      <w:numFmt w:val="lowerLetter"/>
      <w:lvlText w:val="%2."/>
      <w:lvlJc w:val="left"/>
      <w:pPr>
        <w:ind w:left="1440" w:hanging="360"/>
      </w:pPr>
    </w:lvl>
    <w:lvl w:ilvl="2" w:tplc="D4F43430">
      <w:start w:val="1"/>
      <w:numFmt w:val="lowerLetter"/>
      <w:lvlText w:val="%3."/>
      <w:lvlJc w:val="left"/>
      <w:pPr>
        <w:ind w:left="2160" w:hanging="360"/>
      </w:pPr>
    </w:lvl>
    <w:lvl w:ilvl="3" w:tplc="86F865D0">
      <w:start w:val="1"/>
      <w:numFmt w:val="lowerLetter"/>
      <w:lvlText w:val="%4."/>
      <w:lvlJc w:val="left"/>
      <w:pPr>
        <w:ind w:left="2880" w:hanging="360"/>
      </w:pPr>
    </w:lvl>
    <w:lvl w:ilvl="4" w:tplc="4BDA533A">
      <w:start w:val="1"/>
      <w:numFmt w:val="lowerLetter"/>
      <w:lvlText w:val="%5."/>
      <w:lvlJc w:val="left"/>
      <w:pPr>
        <w:ind w:left="3600" w:hanging="360"/>
      </w:pPr>
    </w:lvl>
    <w:lvl w:ilvl="5" w:tplc="427282C4">
      <w:start w:val="1"/>
      <w:numFmt w:val="lowerLetter"/>
      <w:lvlText w:val="%6."/>
      <w:lvlJc w:val="left"/>
      <w:pPr>
        <w:ind w:left="4320" w:hanging="360"/>
      </w:pPr>
    </w:lvl>
    <w:lvl w:ilvl="6" w:tplc="108AC4E2">
      <w:start w:val="1"/>
      <w:numFmt w:val="lowerLetter"/>
      <w:lvlText w:val="%7."/>
      <w:lvlJc w:val="left"/>
      <w:pPr>
        <w:ind w:left="5040" w:hanging="360"/>
      </w:pPr>
    </w:lvl>
    <w:lvl w:ilvl="7" w:tplc="A28679EE">
      <w:start w:val="1"/>
      <w:numFmt w:val="lowerLetter"/>
      <w:lvlText w:val="%8."/>
      <w:lvlJc w:val="left"/>
      <w:pPr>
        <w:ind w:left="5760" w:hanging="360"/>
      </w:pPr>
    </w:lvl>
    <w:lvl w:ilvl="8" w:tplc="32D0A028">
      <w:start w:val="1"/>
      <w:numFmt w:val="lowerLetter"/>
      <w:lvlText w:val="%9."/>
      <w:lvlJc w:val="left"/>
      <w:pPr>
        <w:ind w:left="6480" w:hanging="360"/>
      </w:pPr>
    </w:lvl>
  </w:abstractNum>
  <w:abstractNum w:abstractNumId="72" w15:restartNumberingAfterBreak="0">
    <w:nsid w:val="2C0B53A6"/>
    <w:multiLevelType w:val="hybridMultilevel"/>
    <w:tmpl w:val="BEEAA3CA"/>
    <w:lvl w:ilvl="0" w:tplc="E3E68156">
      <w:start w:val="1"/>
      <w:numFmt w:val="lowerLetter"/>
      <w:lvlText w:val="%1)"/>
      <w:lvlJc w:val="left"/>
      <w:pPr>
        <w:ind w:left="720" w:hanging="360"/>
      </w:pPr>
    </w:lvl>
    <w:lvl w:ilvl="1" w:tplc="5E7C4A58">
      <w:start w:val="1"/>
      <w:numFmt w:val="lowerLetter"/>
      <w:lvlText w:val="%2."/>
      <w:lvlJc w:val="left"/>
      <w:pPr>
        <w:ind w:left="1440" w:hanging="360"/>
      </w:pPr>
    </w:lvl>
    <w:lvl w:ilvl="2" w:tplc="753C042C">
      <w:start w:val="1"/>
      <w:numFmt w:val="lowerLetter"/>
      <w:lvlText w:val="%3."/>
      <w:lvlJc w:val="left"/>
      <w:pPr>
        <w:ind w:left="2160" w:hanging="360"/>
      </w:pPr>
    </w:lvl>
    <w:lvl w:ilvl="3" w:tplc="49CECB02">
      <w:start w:val="1"/>
      <w:numFmt w:val="lowerLetter"/>
      <w:lvlText w:val="%4."/>
      <w:lvlJc w:val="left"/>
      <w:pPr>
        <w:ind w:left="2880" w:hanging="360"/>
      </w:pPr>
    </w:lvl>
    <w:lvl w:ilvl="4" w:tplc="9FD8B666">
      <w:start w:val="1"/>
      <w:numFmt w:val="lowerLetter"/>
      <w:lvlText w:val="%5."/>
      <w:lvlJc w:val="left"/>
      <w:pPr>
        <w:ind w:left="3600" w:hanging="360"/>
      </w:pPr>
    </w:lvl>
    <w:lvl w:ilvl="5" w:tplc="FB467190">
      <w:start w:val="1"/>
      <w:numFmt w:val="lowerLetter"/>
      <w:lvlText w:val="%6."/>
      <w:lvlJc w:val="left"/>
      <w:pPr>
        <w:ind w:left="4320" w:hanging="360"/>
      </w:pPr>
    </w:lvl>
    <w:lvl w:ilvl="6" w:tplc="FA4A9660">
      <w:start w:val="1"/>
      <w:numFmt w:val="lowerLetter"/>
      <w:lvlText w:val="%7."/>
      <w:lvlJc w:val="left"/>
      <w:pPr>
        <w:ind w:left="5040" w:hanging="360"/>
      </w:pPr>
    </w:lvl>
    <w:lvl w:ilvl="7" w:tplc="56F448E2">
      <w:start w:val="1"/>
      <w:numFmt w:val="lowerLetter"/>
      <w:lvlText w:val="%8."/>
      <w:lvlJc w:val="left"/>
      <w:pPr>
        <w:ind w:left="5760" w:hanging="360"/>
      </w:pPr>
    </w:lvl>
    <w:lvl w:ilvl="8" w:tplc="5B38EF2C">
      <w:start w:val="1"/>
      <w:numFmt w:val="lowerLetter"/>
      <w:lvlText w:val="%9."/>
      <w:lvlJc w:val="left"/>
      <w:pPr>
        <w:ind w:left="6480" w:hanging="360"/>
      </w:pPr>
    </w:lvl>
  </w:abstractNum>
  <w:abstractNum w:abstractNumId="73" w15:restartNumberingAfterBreak="0">
    <w:nsid w:val="2D585246"/>
    <w:multiLevelType w:val="hybridMultilevel"/>
    <w:tmpl w:val="2AAA1392"/>
    <w:lvl w:ilvl="0" w:tplc="2BFA61EE">
      <w:start w:val="1"/>
      <w:numFmt w:val="decimal"/>
      <w:lvlText w:val="%1."/>
      <w:lvlJc w:val="left"/>
      <w:pPr>
        <w:ind w:left="360" w:hanging="360"/>
      </w:pPr>
    </w:lvl>
    <w:lvl w:ilvl="1" w:tplc="79DE989A">
      <w:start w:val="1"/>
      <w:numFmt w:val="lowerLetter"/>
      <w:lvlText w:val="%2)"/>
      <w:lvlJc w:val="left"/>
      <w:pPr>
        <w:ind w:left="720" w:hanging="360"/>
      </w:pPr>
    </w:lvl>
    <w:lvl w:ilvl="2" w:tplc="E67A5910">
      <w:start w:val="1"/>
      <w:numFmt w:val="decimal"/>
      <w:lvlText w:val="%3."/>
      <w:lvlJc w:val="left"/>
      <w:pPr>
        <w:ind w:left="2160" w:hanging="360"/>
      </w:pPr>
    </w:lvl>
    <w:lvl w:ilvl="3" w:tplc="4E6C1152">
      <w:start w:val="1"/>
      <w:numFmt w:val="lowerLetter"/>
      <w:lvlText w:val="%4."/>
      <w:lvlJc w:val="left"/>
      <w:pPr>
        <w:ind w:left="2880" w:hanging="360"/>
      </w:pPr>
    </w:lvl>
    <w:lvl w:ilvl="4" w:tplc="E5B4B91E">
      <w:start w:val="1"/>
      <w:numFmt w:val="decimal"/>
      <w:lvlText w:val="%5."/>
      <w:lvlJc w:val="left"/>
      <w:pPr>
        <w:ind w:left="3600" w:hanging="360"/>
      </w:pPr>
    </w:lvl>
    <w:lvl w:ilvl="5" w:tplc="57CA7C4C">
      <w:start w:val="1"/>
      <w:numFmt w:val="lowerLetter"/>
      <w:lvlText w:val="%6."/>
      <w:lvlJc w:val="left"/>
      <w:pPr>
        <w:ind w:left="4320" w:hanging="360"/>
      </w:pPr>
    </w:lvl>
    <w:lvl w:ilvl="6" w:tplc="EB8AB600">
      <w:start w:val="1"/>
      <w:numFmt w:val="decimal"/>
      <w:lvlText w:val="%7."/>
      <w:lvlJc w:val="left"/>
      <w:pPr>
        <w:ind w:left="5040" w:hanging="360"/>
      </w:pPr>
    </w:lvl>
    <w:lvl w:ilvl="7" w:tplc="94282C78">
      <w:start w:val="1"/>
      <w:numFmt w:val="lowerLetter"/>
      <w:lvlText w:val="%8."/>
      <w:lvlJc w:val="left"/>
      <w:pPr>
        <w:ind w:left="5760" w:hanging="360"/>
      </w:pPr>
    </w:lvl>
    <w:lvl w:ilvl="8" w:tplc="54E8C1A4">
      <w:start w:val="1"/>
      <w:numFmt w:val="decimal"/>
      <w:lvlText w:val="%9."/>
      <w:lvlJc w:val="left"/>
      <w:pPr>
        <w:ind w:left="6480" w:hanging="360"/>
      </w:pPr>
    </w:lvl>
  </w:abstractNum>
  <w:abstractNum w:abstractNumId="74" w15:restartNumberingAfterBreak="0">
    <w:nsid w:val="2D944828"/>
    <w:multiLevelType w:val="hybridMultilevel"/>
    <w:tmpl w:val="C28887E6"/>
    <w:lvl w:ilvl="0" w:tplc="076898B8">
      <w:start w:val="1"/>
      <w:numFmt w:val="decimal"/>
      <w:lvlText w:val="%1."/>
      <w:lvlJc w:val="left"/>
      <w:pPr>
        <w:ind w:left="360" w:hanging="360"/>
      </w:pPr>
    </w:lvl>
    <w:lvl w:ilvl="1" w:tplc="7206B4CE">
      <w:start w:val="1"/>
      <w:numFmt w:val="lowerLetter"/>
      <w:lvlText w:val="%2)"/>
      <w:lvlJc w:val="left"/>
      <w:pPr>
        <w:ind w:left="720" w:hanging="360"/>
      </w:pPr>
    </w:lvl>
    <w:lvl w:ilvl="2" w:tplc="F65CE2F2">
      <w:start w:val="1"/>
      <w:numFmt w:val="decimal"/>
      <w:lvlText w:val="%3."/>
      <w:lvlJc w:val="left"/>
      <w:pPr>
        <w:ind w:left="2160" w:hanging="360"/>
      </w:pPr>
    </w:lvl>
    <w:lvl w:ilvl="3" w:tplc="FC2844C4">
      <w:start w:val="1"/>
      <w:numFmt w:val="lowerLetter"/>
      <w:lvlText w:val="%4."/>
      <w:lvlJc w:val="left"/>
      <w:pPr>
        <w:ind w:left="2880" w:hanging="360"/>
      </w:pPr>
    </w:lvl>
    <w:lvl w:ilvl="4" w:tplc="791C9906">
      <w:start w:val="1"/>
      <w:numFmt w:val="decimal"/>
      <w:lvlText w:val="%5."/>
      <w:lvlJc w:val="left"/>
      <w:pPr>
        <w:ind w:left="3600" w:hanging="360"/>
      </w:pPr>
    </w:lvl>
    <w:lvl w:ilvl="5" w:tplc="1CF09EA0">
      <w:start w:val="1"/>
      <w:numFmt w:val="lowerLetter"/>
      <w:lvlText w:val="%6."/>
      <w:lvlJc w:val="left"/>
      <w:pPr>
        <w:ind w:left="4320" w:hanging="360"/>
      </w:pPr>
    </w:lvl>
    <w:lvl w:ilvl="6" w:tplc="E9A873BA">
      <w:start w:val="1"/>
      <w:numFmt w:val="decimal"/>
      <w:lvlText w:val="%7."/>
      <w:lvlJc w:val="left"/>
      <w:pPr>
        <w:ind w:left="5040" w:hanging="360"/>
      </w:pPr>
    </w:lvl>
    <w:lvl w:ilvl="7" w:tplc="3F840FA6">
      <w:start w:val="1"/>
      <w:numFmt w:val="lowerLetter"/>
      <w:lvlText w:val="%8."/>
      <w:lvlJc w:val="left"/>
      <w:pPr>
        <w:ind w:left="5760" w:hanging="360"/>
      </w:pPr>
    </w:lvl>
    <w:lvl w:ilvl="8" w:tplc="C49E8FEC">
      <w:start w:val="1"/>
      <w:numFmt w:val="decimal"/>
      <w:lvlText w:val="%9."/>
      <w:lvlJc w:val="left"/>
      <w:pPr>
        <w:ind w:left="6480" w:hanging="360"/>
      </w:pPr>
    </w:lvl>
  </w:abstractNum>
  <w:abstractNum w:abstractNumId="75" w15:restartNumberingAfterBreak="0">
    <w:nsid w:val="2E2E5A62"/>
    <w:multiLevelType w:val="hybridMultilevel"/>
    <w:tmpl w:val="77ECF9AC"/>
    <w:lvl w:ilvl="0" w:tplc="C38665D8">
      <w:start w:val="1"/>
      <w:numFmt w:val="lowerLetter"/>
      <w:lvlText w:val="%1)"/>
      <w:lvlJc w:val="left"/>
      <w:pPr>
        <w:ind w:left="720" w:hanging="360"/>
      </w:pPr>
    </w:lvl>
    <w:lvl w:ilvl="1" w:tplc="A2FE77D4">
      <w:start w:val="1"/>
      <w:numFmt w:val="lowerLetter"/>
      <w:lvlText w:val="%2."/>
      <w:lvlJc w:val="left"/>
      <w:pPr>
        <w:ind w:left="1440" w:hanging="360"/>
      </w:pPr>
    </w:lvl>
    <w:lvl w:ilvl="2" w:tplc="9B44F2DA">
      <w:start w:val="1"/>
      <w:numFmt w:val="lowerLetter"/>
      <w:lvlText w:val="%3."/>
      <w:lvlJc w:val="left"/>
      <w:pPr>
        <w:ind w:left="2160" w:hanging="360"/>
      </w:pPr>
    </w:lvl>
    <w:lvl w:ilvl="3" w:tplc="4A1ED6DC">
      <w:start w:val="1"/>
      <w:numFmt w:val="lowerLetter"/>
      <w:lvlText w:val="%4."/>
      <w:lvlJc w:val="left"/>
      <w:pPr>
        <w:ind w:left="2880" w:hanging="360"/>
      </w:pPr>
    </w:lvl>
    <w:lvl w:ilvl="4" w:tplc="6FF6A85E">
      <w:start w:val="1"/>
      <w:numFmt w:val="lowerLetter"/>
      <w:lvlText w:val="%5."/>
      <w:lvlJc w:val="left"/>
      <w:pPr>
        <w:ind w:left="3600" w:hanging="360"/>
      </w:pPr>
    </w:lvl>
    <w:lvl w:ilvl="5" w:tplc="D29AE0C2">
      <w:start w:val="1"/>
      <w:numFmt w:val="lowerLetter"/>
      <w:lvlText w:val="%6."/>
      <w:lvlJc w:val="left"/>
      <w:pPr>
        <w:ind w:left="4320" w:hanging="360"/>
      </w:pPr>
    </w:lvl>
    <w:lvl w:ilvl="6" w:tplc="F484F6F0">
      <w:start w:val="1"/>
      <w:numFmt w:val="lowerLetter"/>
      <w:lvlText w:val="%7."/>
      <w:lvlJc w:val="left"/>
      <w:pPr>
        <w:ind w:left="5040" w:hanging="360"/>
      </w:pPr>
    </w:lvl>
    <w:lvl w:ilvl="7" w:tplc="F6FA9148">
      <w:start w:val="1"/>
      <w:numFmt w:val="lowerLetter"/>
      <w:lvlText w:val="%8."/>
      <w:lvlJc w:val="left"/>
      <w:pPr>
        <w:ind w:left="5760" w:hanging="360"/>
      </w:pPr>
    </w:lvl>
    <w:lvl w:ilvl="8" w:tplc="1E1EE090">
      <w:start w:val="1"/>
      <w:numFmt w:val="lowerLetter"/>
      <w:lvlText w:val="%9."/>
      <w:lvlJc w:val="left"/>
      <w:pPr>
        <w:ind w:left="6480" w:hanging="360"/>
      </w:pPr>
    </w:lvl>
  </w:abstractNum>
  <w:abstractNum w:abstractNumId="76" w15:restartNumberingAfterBreak="0">
    <w:nsid w:val="2E2F1053"/>
    <w:multiLevelType w:val="hybridMultilevel"/>
    <w:tmpl w:val="CEBEFF18"/>
    <w:lvl w:ilvl="0" w:tplc="BFF6DF44">
      <w:start w:val="1"/>
      <w:numFmt w:val="lowerLetter"/>
      <w:lvlText w:val="%1)"/>
      <w:lvlJc w:val="left"/>
      <w:pPr>
        <w:ind w:left="720" w:hanging="360"/>
      </w:pPr>
    </w:lvl>
    <w:lvl w:ilvl="1" w:tplc="C7CA395C">
      <w:start w:val="1"/>
      <w:numFmt w:val="lowerLetter"/>
      <w:lvlText w:val="%2."/>
      <w:lvlJc w:val="left"/>
      <w:pPr>
        <w:ind w:left="1440" w:hanging="360"/>
      </w:pPr>
    </w:lvl>
    <w:lvl w:ilvl="2" w:tplc="D58E1EB8">
      <w:start w:val="1"/>
      <w:numFmt w:val="lowerLetter"/>
      <w:lvlText w:val="%3."/>
      <w:lvlJc w:val="left"/>
      <w:pPr>
        <w:ind w:left="2160" w:hanging="360"/>
      </w:pPr>
    </w:lvl>
    <w:lvl w:ilvl="3" w:tplc="C5200DF8">
      <w:start w:val="1"/>
      <w:numFmt w:val="lowerLetter"/>
      <w:lvlText w:val="%4."/>
      <w:lvlJc w:val="left"/>
      <w:pPr>
        <w:ind w:left="2880" w:hanging="360"/>
      </w:pPr>
    </w:lvl>
    <w:lvl w:ilvl="4" w:tplc="651EC258">
      <w:start w:val="1"/>
      <w:numFmt w:val="lowerLetter"/>
      <w:lvlText w:val="%5."/>
      <w:lvlJc w:val="left"/>
      <w:pPr>
        <w:ind w:left="3600" w:hanging="360"/>
      </w:pPr>
    </w:lvl>
    <w:lvl w:ilvl="5" w:tplc="44CCB278">
      <w:start w:val="1"/>
      <w:numFmt w:val="lowerLetter"/>
      <w:lvlText w:val="%6."/>
      <w:lvlJc w:val="left"/>
      <w:pPr>
        <w:ind w:left="4320" w:hanging="360"/>
      </w:pPr>
    </w:lvl>
    <w:lvl w:ilvl="6" w:tplc="1F902DEA">
      <w:start w:val="1"/>
      <w:numFmt w:val="lowerLetter"/>
      <w:lvlText w:val="%7."/>
      <w:lvlJc w:val="left"/>
      <w:pPr>
        <w:ind w:left="5040" w:hanging="360"/>
      </w:pPr>
    </w:lvl>
    <w:lvl w:ilvl="7" w:tplc="D2C44F22">
      <w:start w:val="1"/>
      <w:numFmt w:val="lowerLetter"/>
      <w:lvlText w:val="%8."/>
      <w:lvlJc w:val="left"/>
      <w:pPr>
        <w:ind w:left="5760" w:hanging="360"/>
      </w:pPr>
    </w:lvl>
    <w:lvl w:ilvl="8" w:tplc="4DAC38D0">
      <w:start w:val="1"/>
      <w:numFmt w:val="lowerLetter"/>
      <w:lvlText w:val="%9."/>
      <w:lvlJc w:val="left"/>
      <w:pPr>
        <w:ind w:left="6480" w:hanging="360"/>
      </w:pPr>
    </w:lvl>
  </w:abstractNum>
  <w:abstractNum w:abstractNumId="77" w15:restartNumberingAfterBreak="0">
    <w:nsid w:val="2EDE2A3E"/>
    <w:multiLevelType w:val="hybridMultilevel"/>
    <w:tmpl w:val="9A006EA6"/>
    <w:lvl w:ilvl="0" w:tplc="50A8C6BC">
      <w:start w:val="1"/>
      <w:numFmt w:val="decimal"/>
      <w:lvlText w:val="%1."/>
      <w:lvlJc w:val="left"/>
      <w:pPr>
        <w:ind w:left="360" w:hanging="360"/>
      </w:pPr>
    </w:lvl>
    <w:lvl w:ilvl="1" w:tplc="8EB2B8DC">
      <w:start w:val="1"/>
      <w:numFmt w:val="lowerLetter"/>
      <w:lvlText w:val="%2)"/>
      <w:lvlJc w:val="left"/>
      <w:pPr>
        <w:ind w:left="720" w:hanging="360"/>
      </w:pPr>
    </w:lvl>
    <w:lvl w:ilvl="2" w:tplc="62CC98B2">
      <w:start w:val="1"/>
      <w:numFmt w:val="decimal"/>
      <w:lvlText w:val="%3."/>
      <w:lvlJc w:val="left"/>
      <w:pPr>
        <w:ind w:left="2160" w:hanging="360"/>
      </w:pPr>
    </w:lvl>
    <w:lvl w:ilvl="3" w:tplc="6CAEB962">
      <w:start w:val="1"/>
      <w:numFmt w:val="lowerLetter"/>
      <w:lvlText w:val="%4."/>
      <w:lvlJc w:val="left"/>
      <w:pPr>
        <w:ind w:left="2880" w:hanging="360"/>
      </w:pPr>
    </w:lvl>
    <w:lvl w:ilvl="4" w:tplc="67D84236">
      <w:start w:val="1"/>
      <w:numFmt w:val="decimal"/>
      <w:lvlText w:val="%5."/>
      <w:lvlJc w:val="left"/>
      <w:pPr>
        <w:ind w:left="3600" w:hanging="360"/>
      </w:pPr>
    </w:lvl>
    <w:lvl w:ilvl="5" w:tplc="954604B8">
      <w:start w:val="1"/>
      <w:numFmt w:val="lowerLetter"/>
      <w:lvlText w:val="%6."/>
      <w:lvlJc w:val="left"/>
      <w:pPr>
        <w:ind w:left="4320" w:hanging="360"/>
      </w:pPr>
    </w:lvl>
    <w:lvl w:ilvl="6" w:tplc="72849F2E">
      <w:start w:val="1"/>
      <w:numFmt w:val="decimal"/>
      <w:lvlText w:val="%7."/>
      <w:lvlJc w:val="left"/>
      <w:pPr>
        <w:ind w:left="5040" w:hanging="360"/>
      </w:pPr>
    </w:lvl>
    <w:lvl w:ilvl="7" w:tplc="3208EDEC">
      <w:start w:val="1"/>
      <w:numFmt w:val="lowerLetter"/>
      <w:lvlText w:val="%8."/>
      <w:lvlJc w:val="left"/>
      <w:pPr>
        <w:ind w:left="5760" w:hanging="360"/>
      </w:pPr>
    </w:lvl>
    <w:lvl w:ilvl="8" w:tplc="26ACE4A2">
      <w:start w:val="1"/>
      <w:numFmt w:val="decimal"/>
      <w:lvlText w:val="%9."/>
      <w:lvlJc w:val="left"/>
      <w:pPr>
        <w:ind w:left="6480" w:hanging="360"/>
      </w:pPr>
    </w:lvl>
  </w:abstractNum>
  <w:abstractNum w:abstractNumId="78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9" w15:restartNumberingAfterBreak="0">
    <w:nsid w:val="2F82488F"/>
    <w:multiLevelType w:val="hybridMultilevel"/>
    <w:tmpl w:val="CA70D350"/>
    <w:lvl w:ilvl="0" w:tplc="518AB5E2">
      <w:start w:val="1"/>
      <w:numFmt w:val="decimal"/>
      <w:lvlText w:val="%1."/>
      <w:lvlJc w:val="left"/>
      <w:pPr>
        <w:ind w:left="360" w:hanging="360"/>
      </w:pPr>
    </w:lvl>
    <w:lvl w:ilvl="1" w:tplc="4972F6E2">
      <w:start w:val="1"/>
      <w:numFmt w:val="lowerLetter"/>
      <w:lvlText w:val="%2)"/>
      <w:lvlJc w:val="left"/>
      <w:pPr>
        <w:ind w:left="720" w:hanging="360"/>
      </w:pPr>
    </w:lvl>
    <w:lvl w:ilvl="2" w:tplc="FB8CCC24">
      <w:start w:val="1"/>
      <w:numFmt w:val="decimal"/>
      <w:lvlText w:val="%3."/>
      <w:lvlJc w:val="left"/>
      <w:pPr>
        <w:ind w:left="2160" w:hanging="360"/>
      </w:pPr>
    </w:lvl>
    <w:lvl w:ilvl="3" w:tplc="083C6370">
      <w:start w:val="1"/>
      <w:numFmt w:val="lowerLetter"/>
      <w:lvlText w:val="%4."/>
      <w:lvlJc w:val="left"/>
      <w:pPr>
        <w:ind w:left="2880" w:hanging="360"/>
      </w:pPr>
    </w:lvl>
    <w:lvl w:ilvl="4" w:tplc="59AEC8A0">
      <w:start w:val="1"/>
      <w:numFmt w:val="decimal"/>
      <w:lvlText w:val="%5."/>
      <w:lvlJc w:val="left"/>
      <w:pPr>
        <w:ind w:left="3600" w:hanging="360"/>
      </w:pPr>
    </w:lvl>
    <w:lvl w:ilvl="5" w:tplc="3EA011CC">
      <w:start w:val="1"/>
      <w:numFmt w:val="lowerLetter"/>
      <w:lvlText w:val="%6."/>
      <w:lvlJc w:val="left"/>
      <w:pPr>
        <w:ind w:left="4320" w:hanging="360"/>
      </w:pPr>
    </w:lvl>
    <w:lvl w:ilvl="6" w:tplc="3CBC40A4">
      <w:start w:val="1"/>
      <w:numFmt w:val="decimal"/>
      <w:lvlText w:val="%7."/>
      <w:lvlJc w:val="left"/>
      <w:pPr>
        <w:ind w:left="5040" w:hanging="360"/>
      </w:pPr>
    </w:lvl>
    <w:lvl w:ilvl="7" w:tplc="2D603D9A">
      <w:start w:val="1"/>
      <w:numFmt w:val="lowerLetter"/>
      <w:lvlText w:val="%8."/>
      <w:lvlJc w:val="left"/>
      <w:pPr>
        <w:ind w:left="5760" w:hanging="360"/>
      </w:pPr>
    </w:lvl>
    <w:lvl w:ilvl="8" w:tplc="8D0CAFEE">
      <w:start w:val="1"/>
      <w:numFmt w:val="decimal"/>
      <w:lvlText w:val="%9."/>
      <w:lvlJc w:val="left"/>
      <w:pPr>
        <w:ind w:left="6480" w:hanging="360"/>
      </w:pPr>
    </w:lvl>
  </w:abstractNum>
  <w:abstractNum w:abstractNumId="80" w15:restartNumberingAfterBreak="0">
    <w:nsid w:val="30CA7842"/>
    <w:multiLevelType w:val="hybridMultilevel"/>
    <w:tmpl w:val="AD341204"/>
    <w:lvl w:ilvl="0" w:tplc="9EEE8EA8">
      <w:start w:val="1"/>
      <w:numFmt w:val="decimal"/>
      <w:lvlText w:val="%1."/>
      <w:lvlJc w:val="left"/>
      <w:pPr>
        <w:ind w:left="360" w:hanging="360"/>
      </w:pPr>
    </w:lvl>
    <w:lvl w:ilvl="1" w:tplc="34CA889A">
      <w:start w:val="1"/>
      <w:numFmt w:val="lowerLetter"/>
      <w:lvlText w:val="%2)"/>
      <w:lvlJc w:val="left"/>
      <w:pPr>
        <w:ind w:left="720" w:hanging="360"/>
      </w:pPr>
    </w:lvl>
    <w:lvl w:ilvl="2" w:tplc="1A9416EC">
      <w:start w:val="1"/>
      <w:numFmt w:val="decimal"/>
      <w:lvlText w:val="%3."/>
      <w:lvlJc w:val="left"/>
      <w:pPr>
        <w:ind w:left="2160" w:hanging="360"/>
      </w:pPr>
    </w:lvl>
    <w:lvl w:ilvl="3" w:tplc="B4E64834">
      <w:start w:val="1"/>
      <w:numFmt w:val="lowerLetter"/>
      <w:lvlText w:val="%4."/>
      <w:lvlJc w:val="left"/>
      <w:pPr>
        <w:ind w:left="2880" w:hanging="360"/>
      </w:pPr>
    </w:lvl>
    <w:lvl w:ilvl="4" w:tplc="753AB4C6">
      <w:start w:val="1"/>
      <w:numFmt w:val="decimal"/>
      <w:lvlText w:val="%5."/>
      <w:lvlJc w:val="left"/>
      <w:pPr>
        <w:ind w:left="3600" w:hanging="360"/>
      </w:pPr>
    </w:lvl>
    <w:lvl w:ilvl="5" w:tplc="A61AA844">
      <w:start w:val="1"/>
      <w:numFmt w:val="lowerLetter"/>
      <w:lvlText w:val="%6."/>
      <w:lvlJc w:val="left"/>
      <w:pPr>
        <w:ind w:left="4320" w:hanging="360"/>
      </w:pPr>
    </w:lvl>
    <w:lvl w:ilvl="6" w:tplc="BC7A1CE6">
      <w:start w:val="1"/>
      <w:numFmt w:val="decimal"/>
      <w:lvlText w:val="%7."/>
      <w:lvlJc w:val="left"/>
      <w:pPr>
        <w:ind w:left="5040" w:hanging="360"/>
      </w:pPr>
    </w:lvl>
    <w:lvl w:ilvl="7" w:tplc="29366B88">
      <w:start w:val="1"/>
      <w:numFmt w:val="lowerLetter"/>
      <w:lvlText w:val="%8."/>
      <w:lvlJc w:val="left"/>
      <w:pPr>
        <w:ind w:left="5760" w:hanging="360"/>
      </w:pPr>
    </w:lvl>
    <w:lvl w:ilvl="8" w:tplc="E1DC7208">
      <w:start w:val="1"/>
      <w:numFmt w:val="decimal"/>
      <w:lvlText w:val="%9."/>
      <w:lvlJc w:val="left"/>
      <w:pPr>
        <w:ind w:left="6480" w:hanging="360"/>
      </w:pPr>
    </w:lvl>
  </w:abstractNum>
  <w:abstractNum w:abstractNumId="81" w15:restartNumberingAfterBreak="0">
    <w:nsid w:val="31676ADE"/>
    <w:multiLevelType w:val="hybridMultilevel"/>
    <w:tmpl w:val="2242B24E"/>
    <w:lvl w:ilvl="0" w:tplc="D7A21B06">
      <w:start w:val="1"/>
      <w:numFmt w:val="lowerLetter"/>
      <w:lvlText w:val="%1)"/>
      <w:lvlJc w:val="left"/>
      <w:pPr>
        <w:ind w:left="720" w:hanging="360"/>
      </w:pPr>
    </w:lvl>
    <w:lvl w:ilvl="1" w:tplc="1504A27C">
      <w:start w:val="1"/>
      <w:numFmt w:val="lowerLetter"/>
      <w:lvlText w:val="%2."/>
      <w:lvlJc w:val="left"/>
      <w:pPr>
        <w:ind w:left="1440" w:hanging="360"/>
      </w:pPr>
    </w:lvl>
    <w:lvl w:ilvl="2" w:tplc="DC94CED0">
      <w:start w:val="1"/>
      <w:numFmt w:val="lowerLetter"/>
      <w:lvlText w:val="%3."/>
      <w:lvlJc w:val="left"/>
      <w:pPr>
        <w:ind w:left="2160" w:hanging="360"/>
      </w:pPr>
    </w:lvl>
    <w:lvl w:ilvl="3" w:tplc="89C6EF5A">
      <w:start w:val="1"/>
      <w:numFmt w:val="lowerLetter"/>
      <w:lvlText w:val="%4."/>
      <w:lvlJc w:val="left"/>
      <w:pPr>
        <w:ind w:left="2880" w:hanging="360"/>
      </w:pPr>
    </w:lvl>
    <w:lvl w:ilvl="4" w:tplc="0DFA96B0">
      <w:start w:val="1"/>
      <w:numFmt w:val="lowerLetter"/>
      <w:lvlText w:val="%5."/>
      <w:lvlJc w:val="left"/>
      <w:pPr>
        <w:ind w:left="3600" w:hanging="360"/>
      </w:pPr>
    </w:lvl>
    <w:lvl w:ilvl="5" w:tplc="82A43A4E">
      <w:start w:val="1"/>
      <w:numFmt w:val="lowerLetter"/>
      <w:lvlText w:val="%6."/>
      <w:lvlJc w:val="left"/>
      <w:pPr>
        <w:ind w:left="4320" w:hanging="360"/>
      </w:pPr>
    </w:lvl>
    <w:lvl w:ilvl="6" w:tplc="12C6AE16">
      <w:start w:val="1"/>
      <w:numFmt w:val="lowerLetter"/>
      <w:lvlText w:val="%7."/>
      <w:lvlJc w:val="left"/>
      <w:pPr>
        <w:ind w:left="5040" w:hanging="360"/>
      </w:pPr>
    </w:lvl>
    <w:lvl w:ilvl="7" w:tplc="2528D51E">
      <w:start w:val="1"/>
      <w:numFmt w:val="lowerLetter"/>
      <w:lvlText w:val="%8."/>
      <w:lvlJc w:val="left"/>
      <w:pPr>
        <w:ind w:left="5760" w:hanging="360"/>
      </w:pPr>
    </w:lvl>
    <w:lvl w:ilvl="8" w:tplc="64A20A10">
      <w:start w:val="1"/>
      <w:numFmt w:val="lowerLetter"/>
      <w:lvlText w:val="%9."/>
      <w:lvlJc w:val="left"/>
      <w:pPr>
        <w:ind w:left="6480" w:hanging="360"/>
      </w:pPr>
    </w:lvl>
  </w:abstractNum>
  <w:abstractNum w:abstractNumId="82" w15:restartNumberingAfterBreak="0">
    <w:nsid w:val="31827650"/>
    <w:multiLevelType w:val="hybridMultilevel"/>
    <w:tmpl w:val="540A99CE"/>
    <w:lvl w:ilvl="0" w:tplc="E760DD72">
      <w:start w:val="1"/>
      <w:numFmt w:val="decimal"/>
      <w:lvlText w:val="%1."/>
      <w:lvlJc w:val="left"/>
      <w:pPr>
        <w:ind w:left="360" w:hanging="360"/>
      </w:pPr>
    </w:lvl>
    <w:lvl w:ilvl="1" w:tplc="07709790">
      <w:start w:val="1"/>
      <w:numFmt w:val="lowerLetter"/>
      <w:lvlText w:val="%2)"/>
      <w:lvlJc w:val="left"/>
      <w:pPr>
        <w:ind w:left="720" w:hanging="360"/>
      </w:pPr>
    </w:lvl>
    <w:lvl w:ilvl="2" w:tplc="D834025A">
      <w:start w:val="1"/>
      <w:numFmt w:val="decimal"/>
      <w:lvlText w:val="%3."/>
      <w:lvlJc w:val="left"/>
      <w:pPr>
        <w:ind w:left="2160" w:hanging="360"/>
      </w:pPr>
    </w:lvl>
    <w:lvl w:ilvl="3" w:tplc="A2AC1F94">
      <w:start w:val="1"/>
      <w:numFmt w:val="lowerLetter"/>
      <w:lvlText w:val="%4."/>
      <w:lvlJc w:val="left"/>
      <w:pPr>
        <w:ind w:left="2880" w:hanging="360"/>
      </w:pPr>
    </w:lvl>
    <w:lvl w:ilvl="4" w:tplc="F420F7D6">
      <w:start w:val="1"/>
      <w:numFmt w:val="decimal"/>
      <w:lvlText w:val="%5."/>
      <w:lvlJc w:val="left"/>
      <w:pPr>
        <w:ind w:left="3600" w:hanging="360"/>
      </w:pPr>
    </w:lvl>
    <w:lvl w:ilvl="5" w:tplc="77AED2DE">
      <w:start w:val="1"/>
      <w:numFmt w:val="lowerLetter"/>
      <w:lvlText w:val="%6."/>
      <w:lvlJc w:val="left"/>
      <w:pPr>
        <w:ind w:left="4320" w:hanging="360"/>
      </w:pPr>
    </w:lvl>
    <w:lvl w:ilvl="6" w:tplc="2B3E535A">
      <w:start w:val="1"/>
      <w:numFmt w:val="decimal"/>
      <w:lvlText w:val="%7."/>
      <w:lvlJc w:val="left"/>
      <w:pPr>
        <w:ind w:left="5040" w:hanging="360"/>
      </w:pPr>
    </w:lvl>
    <w:lvl w:ilvl="7" w:tplc="25DE3F1C">
      <w:start w:val="1"/>
      <w:numFmt w:val="lowerLetter"/>
      <w:lvlText w:val="%8."/>
      <w:lvlJc w:val="left"/>
      <w:pPr>
        <w:ind w:left="5760" w:hanging="360"/>
      </w:pPr>
    </w:lvl>
    <w:lvl w:ilvl="8" w:tplc="65D4172A">
      <w:start w:val="1"/>
      <w:numFmt w:val="decimal"/>
      <w:lvlText w:val="%9."/>
      <w:lvlJc w:val="left"/>
      <w:pPr>
        <w:ind w:left="6480" w:hanging="360"/>
      </w:pPr>
    </w:lvl>
  </w:abstractNum>
  <w:abstractNum w:abstractNumId="83" w15:restartNumberingAfterBreak="0">
    <w:nsid w:val="31C46217"/>
    <w:multiLevelType w:val="hybridMultilevel"/>
    <w:tmpl w:val="D256E516"/>
    <w:lvl w:ilvl="0" w:tplc="17D45F22">
      <w:start w:val="1"/>
      <w:numFmt w:val="lowerLetter"/>
      <w:lvlText w:val="%1)"/>
      <w:lvlJc w:val="left"/>
      <w:pPr>
        <w:ind w:left="720" w:hanging="360"/>
      </w:pPr>
    </w:lvl>
    <w:lvl w:ilvl="1" w:tplc="188CF972">
      <w:start w:val="1"/>
      <w:numFmt w:val="lowerLetter"/>
      <w:lvlText w:val="%2."/>
      <w:lvlJc w:val="left"/>
      <w:pPr>
        <w:ind w:left="1440" w:hanging="360"/>
      </w:pPr>
    </w:lvl>
    <w:lvl w:ilvl="2" w:tplc="24FC2108">
      <w:start w:val="1"/>
      <w:numFmt w:val="lowerLetter"/>
      <w:lvlText w:val="%3."/>
      <w:lvlJc w:val="left"/>
      <w:pPr>
        <w:ind w:left="2160" w:hanging="360"/>
      </w:pPr>
    </w:lvl>
    <w:lvl w:ilvl="3" w:tplc="79588028">
      <w:start w:val="1"/>
      <w:numFmt w:val="lowerLetter"/>
      <w:lvlText w:val="%4."/>
      <w:lvlJc w:val="left"/>
      <w:pPr>
        <w:ind w:left="2880" w:hanging="360"/>
      </w:pPr>
    </w:lvl>
    <w:lvl w:ilvl="4" w:tplc="0658CBAE">
      <w:start w:val="1"/>
      <w:numFmt w:val="lowerLetter"/>
      <w:lvlText w:val="%5."/>
      <w:lvlJc w:val="left"/>
      <w:pPr>
        <w:ind w:left="3600" w:hanging="360"/>
      </w:pPr>
    </w:lvl>
    <w:lvl w:ilvl="5" w:tplc="5900E452">
      <w:start w:val="1"/>
      <w:numFmt w:val="lowerLetter"/>
      <w:lvlText w:val="%6."/>
      <w:lvlJc w:val="left"/>
      <w:pPr>
        <w:ind w:left="4320" w:hanging="360"/>
      </w:pPr>
    </w:lvl>
    <w:lvl w:ilvl="6" w:tplc="B31820FA">
      <w:start w:val="1"/>
      <w:numFmt w:val="lowerLetter"/>
      <w:lvlText w:val="%7."/>
      <w:lvlJc w:val="left"/>
      <w:pPr>
        <w:ind w:left="5040" w:hanging="360"/>
      </w:pPr>
    </w:lvl>
    <w:lvl w:ilvl="7" w:tplc="6EF2AB46">
      <w:start w:val="1"/>
      <w:numFmt w:val="lowerLetter"/>
      <w:lvlText w:val="%8."/>
      <w:lvlJc w:val="left"/>
      <w:pPr>
        <w:ind w:left="5760" w:hanging="360"/>
      </w:pPr>
    </w:lvl>
    <w:lvl w:ilvl="8" w:tplc="2E388074">
      <w:start w:val="1"/>
      <w:numFmt w:val="lowerLetter"/>
      <w:lvlText w:val="%9."/>
      <w:lvlJc w:val="left"/>
      <w:pPr>
        <w:ind w:left="6480" w:hanging="360"/>
      </w:pPr>
    </w:lvl>
  </w:abstractNum>
  <w:abstractNum w:abstractNumId="84" w15:restartNumberingAfterBreak="0">
    <w:nsid w:val="31F55413"/>
    <w:multiLevelType w:val="hybridMultilevel"/>
    <w:tmpl w:val="3F283F92"/>
    <w:lvl w:ilvl="0" w:tplc="44643568">
      <w:start w:val="1"/>
      <w:numFmt w:val="decimal"/>
      <w:lvlText w:val="%1."/>
      <w:lvlJc w:val="left"/>
      <w:pPr>
        <w:ind w:left="360" w:hanging="360"/>
      </w:pPr>
    </w:lvl>
    <w:lvl w:ilvl="1" w:tplc="3174A4CC">
      <w:start w:val="1"/>
      <w:numFmt w:val="lowerLetter"/>
      <w:lvlText w:val="%2)"/>
      <w:lvlJc w:val="left"/>
      <w:pPr>
        <w:ind w:left="720" w:hanging="360"/>
      </w:pPr>
    </w:lvl>
    <w:lvl w:ilvl="2" w:tplc="ACB0482A">
      <w:start w:val="1"/>
      <w:numFmt w:val="decimal"/>
      <w:lvlText w:val="%3."/>
      <w:lvlJc w:val="left"/>
      <w:pPr>
        <w:ind w:left="2160" w:hanging="360"/>
      </w:pPr>
    </w:lvl>
    <w:lvl w:ilvl="3" w:tplc="EFBECBB0">
      <w:start w:val="1"/>
      <w:numFmt w:val="lowerLetter"/>
      <w:lvlText w:val="%4."/>
      <w:lvlJc w:val="left"/>
      <w:pPr>
        <w:ind w:left="2880" w:hanging="360"/>
      </w:pPr>
    </w:lvl>
    <w:lvl w:ilvl="4" w:tplc="B25609B4">
      <w:start w:val="1"/>
      <w:numFmt w:val="decimal"/>
      <w:lvlText w:val="%5."/>
      <w:lvlJc w:val="left"/>
      <w:pPr>
        <w:ind w:left="3600" w:hanging="360"/>
      </w:pPr>
    </w:lvl>
    <w:lvl w:ilvl="5" w:tplc="A9BAD8C0">
      <w:start w:val="1"/>
      <w:numFmt w:val="lowerLetter"/>
      <w:lvlText w:val="%6."/>
      <w:lvlJc w:val="left"/>
      <w:pPr>
        <w:ind w:left="4320" w:hanging="360"/>
      </w:pPr>
    </w:lvl>
    <w:lvl w:ilvl="6" w:tplc="FF089F66">
      <w:start w:val="1"/>
      <w:numFmt w:val="decimal"/>
      <w:lvlText w:val="%7."/>
      <w:lvlJc w:val="left"/>
      <w:pPr>
        <w:ind w:left="5040" w:hanging="360"/>
      </w:pPr>
    </w:lvl>
    <w:lvl w:ilvl="7" w:tplc="7728D2D6">
      <w:start w:val="1"/>
      <w:numFmt w:val="lowerLetter"/>
      <w:lvlText w:val="%8."/>
      <w:lvlJc w:val="left"/>
      <w:pPr>
        <w:ind w:left="5760" w:hanging="360"/>
      </w:pPr>
    </w:lvl>
    <w:lvl w:ilvl="8" w:tplc="F01E5296">
      <w:start w:val="1"/>
      <w:numFmt w:val="decimal"/>
      <w:lvlText w:val="%9."/>
      <w:lvlJc w:val="left"/>
      <w:pPr>
        <w:ind w:left="6480" w:hanging="360"/>
      </w:pPr>
    </w:lvl>
  </w:abstractNum>
  <w:abstractNum w:abstractNumId="85" w15:restartNumberingAfterBreak="0">
    <w:nsid w:val="328D7882"/>
    <w:multiLevelType w:val="hybridMultilevel"/>
    <w:tmpl w:val="D9A8A978"/>
    <w:lvl w:ilvl="0" w:tplc="05FA9872">
      <w:start w:val="1"/>
      <w:numFmt w:val="lowerLetter"/>
      <w:lvlText w:val="%1)"/>
      <w:lvlJc w:val="left"/>
      <w:pPr>
        <w:ind w:left="720" w:hanging="360"/>
      </w:pPr>
    </w:lvl>
    <w:lvl w:ilvl="1" w:tplc="B85C27B0">
      <w:start w:val="1"/>
      <w:numFmt w:val="lowerLetter"/>
      <w:lvlText w:val="%2."/>
      <w:lvlJc w:val="left"/>
      <w:pPr>
        <w:ind w:left="1440" w:hanging="360"/>
      </w:pPr>
    </w:lvl>
    <w:lvl w:ilvl="2" w:tplc="FBE07152">
      <w:start w:val="1"/>
      <w:numFmt w:val="lowerLetter"/>
      <w:lvlText w:val="%3."/>
      <w:lvlJc w:val="left"/>
      <w:pPr>
        <w:ind w:left="2160" w:hanging="360"/>
      </w:pPr>
    </w:lvl>
    <w:lvl w:ilvl="3" w:tplc="C6B47E52">
      <w:start w:val="1"/>
      <w:numFmt w:val="lowerLetter"/>
      <w:lvlText w:val="%4."/>
      <w:lvlJc w:val="left"/>
      <w:pPr>
        <w:ind w:left="2880" w:hanging="360"/>
      </w:pPr>
    </w:lvl>
    <w:lvl w:ilvl="4" w:tplc="97EA8E06">
      <w:start w:val="1"/>
      <w:numFmt w:val="lowerLetter"/>
      <w:lvlText w:val="%5."/>
      <w:lvlJc w:val="left"/>
      <w:pPr>
        <w:ind w:left="3600" w:hanging="360"/>
      </w:pPr>
    </w:lvl>
    <w:lvl w:ilvl="5" w:tplc="E8C6A3E6">
      <w:start w:val="1"/>
      <w:numFmt w:val="lowerLetter"/>
      <w:lvlText w:val="%6."/>
      <w:lvlJc w:val="left"/>
      <w:pPr>
        <w:ind w:left="4320" w:hanging="360"/>
      </w:pPr>
    </w:lvl>
    <w:lvl w:ilvl="6" w:tplc="5BDEEA14">
      <w:start w:val="1"/>
      <w:numFmt w:val="lowerLetter"/>
      <w:lvlText w:val="%7."/>
      <w:lvlJc w:val="left"/>
      <w:pPr>
        <w:ind w:left="5040" w:hanging="360"/>
      </w:pPr>
    </w:lvl>
    <w:lvl w:ilvl="7" w:tplc="A928F24C">
      <w:start w:val="1"/>
      <w:numFmt w:val="lowerLetter"/>
      <w:lvlText w:val="%8."/>
      <w:lvlJc w:val="left"/>
      <w:pPr>
        <w:ind w:left="5760" w:hanging="360"/>
      </w:pPr>
    </w:lvl>
    <w:lvl w:ilvl="8" w:tplc="E35A9476">
      <w:start w:val="1"/>
      <w:numFmt w:val="lowerLetter"/>
      <w:lvlText w:val="%9."/>
      <w:lvlJc w:val="left"/>
      <w:pPr>
        <w:ind w:left="6480" w:hanging="360"/>
      </w:pPr>
    </w:lvl>
  </w:abstractNum>
  <w:abstractNum w:abstractNumId="86" w15:restartNumberingAfterBreak="0">
    <w:nsid w:val="33A21A3D"/>
    <w:multiLevelType w:val="hybridMultilevel"/>
    <w:tmpl w:val="896EB3A0"/>
    <w:lvl w:ilvl="0" w:tplc="78E0C6AE">
      <w:start w:val="1"/>
      <w:numFmt w:val="decimal"/>
      <w:lvlText w:val="%1."/>
      <w:lvlJc w:val="left"/>
      <w:pPr>
        <w:ind w:left="360" w:hanging="360"/>
      </w:pPr>
    </w:lvl>
    <w:lvl w:ilvl="1" w:tplc="8438F6BE">
      <w:start w:val="1"/>
      <w:numFmt w:val="lowerLetter"/>
      <w:lvlText w:val="%2)"/>
      <w:lvlJc w:val="left"/>
      <w:pPr>
        <w:ind w:left="720" w:hanging="360"/>
      </w:pPr>
    </w:lvl>
    <w:lvl w:ilvl="2" w:tplc="8576A886">
      <w:start w:val="1"/>
      <w:numFmt w:val="decimal"/>
      <w:lvlText w:val="%3."/>
      <w:lvlJc w:val="left"/>
      <w:pPr>
        <w:ind w:left="2160" w:hanging="360"/>
      </w:pPr>
    </w:lvl>
    <w:lvl w:ilvl="3" w:tplc="B4FE1490">
      <w:start w:val="1"/>
      <w:numFmt w:val="lowerLetter"/>
      <w:lvlText w:val="%4."/>
      <w:lvlJc w:val="left"/>
      <w:pPr>
        <w:ind w:left="2880" w:hanging="360"/>
      </w:pPr>
    </w:lvl>
    <w:lvl w:ilvl="4" w:tplc="3D5C6812">
      <w:start w:val="1"/>
      <w:numFmt w:val="decimal"/>
      <w:lvlText w:val="%5."/>
      <w:lvlJc w:val="left"/>
      <w:pPr>
        <w:ind w:left="3600" w:hanging="360"/>
      </w:pPr>
    </w:lvl>
    <w:lvl w:ilvl="5" w:tplc="148E0460">
      <w:start w:val="1"/>
      <w:numFmt w:val="lowerLetter"/>
      <w:lvlText w:val="%6."/>
      <w:lvlJc w:val="left"/>
      <w:pPr>
        <w:ind w:left="4320" w:hanging="360"/>
      </w:pPr>
    </w:lvl>
    <w:lvl w:ilvl="6" w:tplc="454017F6">
      <w:start w:val="1"/>
      <w:numFmt w:val="decimal"/>
      <w:lvlText w:val="%7."/>
      <w:lvlJc w:val="left"/>
      <w:pPr>
        <w:ind w:left="5040" w:hanging="360"/>
      </w:pPr>
    </w:lvl>
    <w:lvl w:ilvl="7" w:tplc="75F4AB12">
      <w:start w:val="1"/>
      <w:numFmt w:val="lowerLetter"/>
      <w:lvlText w:val="%8."/>
      <w:lvlJc w:val="left"/>
      <w:pPr>
        <w:ind w:left="5760" w:hanging="360"/>
      </w:pPr>
    </w:lvl>
    <w:lvl w:ilvl="8" w:tplc="711CC6A6">
      <w:start w:val="1"/>
      <w:numFmt w:val="decimal"/>
      <w:lvlText w:val="%9."/>
      <w:lvlJc w:val="left"/>
      <w:pPr>
        <w:ind w:left="6480" w:hanging="360"/>
      </w:pPr>
    </w:lvl>
  </w:abstractNum>
  <w:abstractNum w:abstractNumId="87" w15:restartNumberingAfterBreak="0">
    <w:nsid w:val="34310C71"/>
    <w:multiLevelType w:val="hybridMultilevel"/>
    <w:tmpl w:val="DD2EDACE"/>
    <w:lvl w:ilvl="0" w:tplc="A4C6B894">
      <w:start w:val="1"/>
      <w:numFmt w:val="decimal"/>
      <w:lvlText w:val="%1."/>
      <w:lvlJc w:val="left"/>
      <w:pPr>
        <w:ind w:left="360" w:hanging="360"/>
      </w:pPr>
    </w:lvl>
    <w:lvl w:ilvl="1" w:tplc="BD3A10A6">
      <w:start w:val="1"/>
      <w:numFmt w:val="lowerLetter"/>
      <w:lvlText w:val="%2)"/>
      <w:lvlJc w:val="left"/>
      <w:pPr>
        <w:ind w:left="720" w:hanging="360"/>
      </w:pPr>
    </w:lvl>
    <w:lvl w:ilvl="2" w:tplc="FEBC3436">
      <w:start w:val="1"/>
      <w:numFmt w:val="decimal"/>
      <w:lvlText w:val="%3."/>
      <w:lvlJc w:val="left"/>
      <w:pPr>
        <w:ind w:left="2160" w:hanging="360"/>
      </w:pPr>
    </w:lvl>
    <w:lvl w:ilvl="3" w:tplc="85964010">
      <w:start w:val="1"/>
      <w:numFmt w:val="lowerLetter"/>
      <w:lvlText w:val="%4."/>
      <w:lvlJc w:val="left"/>
      <w:pPr>
        <w:ind w:left="2880" w:hanging="360"/>
      </w:pPr>
    </w:lvl>
    <w:lvl w:ilvl="4" w:tplc="0D9EA130">
      <w:start w:val="1"/>
      <w:numFmt w:val="decimal"/>
      <w:lvlText w:val="%5."/>
      <w:lvlJc w:val="left"/>
      <w:pPr>
        <w:ind w:left="3600" w:hanging="360"/>
      </w:pPr>
    </w:lvl>
    <w:lvl w:ilvl="5" w:tplc="55B45150">
      <w:start w:val="1"/>
      <w:numFmt w:val="lowerLetter"/>
      <w:lvlText w:val="%6."/>
      <w:lvlJc w:val="left"/>
      <w:pPr>
        <w:ind w:left="4320" w:hanging="360"/>
      </w:pPr>
    </w:lvl>
    <w:lvl w:ilvl="6" w:tplc="CF266F1E">
      <w:start w:val="1"/>
      <w:numFmt w:val="decimal"/>
      <w:lvlText w:val="%7."/>
      <w:lvlJc w:val="left"/>
      <w:pPr>
        <w:ind w:left="5040" w:hanging="360"/>
      </w:pPr>
    </w:lvl>
    <w:lvl w:ilvl="7" w:tplc="47E0BC78">
      <w:start w:val="1"/>
      <w:numFmt w:val="lowerLetter"/>
      <w:lvlText w:val="%8."/>
      <w:lvlJc w:val="left"/>
      <w:pPr>
        <w:ind w:left="5760" w:hanging="360"/>
      </w:pPr>
    </w:lvl>
    <w:lvl w:ilvl="8" w:tplc="C512E59A">
      <w:start w:val="1"/>
      <w:numFmt w:val="decimal"/>
      <w:lvlText w:val="%9."/>
      <w:lvlJc w:val="left"/>
      <w:pPr>
        <w:ind w:left="6480" w:hanging="360"/>
      </w:pPr>
    </w:lvl>
  </w:abstractNum>
  <w:abstractNum w:abstractNumId="88" w15:restartNumberingAfterBreak="0">
    <w:nsid w:val="34CC3988"/>
    <w:multiLevelType w:val="hybridMultilevel"/>
    <w:tmpl w:val="A9943FC6"/>
    <w:lvl w:ilvl="0" w:tplc="4A52A59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59669A1"/>
    <w:multiLevelType w:val="hybridMultilevel"/>
    <w:tmpl w:val="327299EA"/>
    <w:lvl w:ilvl="0" w:tplc="0C22D072">
      <w:start w:val="1"/>
      <w:numFmt w:val="lowerLetter"/>
      <w:lvlText w:val="%1)"/>
      <w:lvlJc w:val="left"/>
      <w:pPr>
        <w:ind w:left="720" w:hanging="360"/>
      </w:pPr>
    </w:lvl>
    <w:lvl w:ilvl="1" w:tplc="5392662E">
      <w:start w:val="1"/>
      <w:numFmt w:val="lowerLetter"/>
      <w:lvlText w:val="%2."/>
      <w:lvlJc w:val="left"/>
      <w:pPr>
        <w:ind w:left="1440" w:hanging="360"/>
      </w:pPr>
    </w:lvl>
    <w:lvl w:ilvl="2" w:tplc="563CAAAA">
      <w:start w:val="1"/>
      <w:numFmt w:val="lowerLetter"/>
      <w:lvlText w:val="%3."/>
      <w:lvlJc w:val="left"/>
      <w:pPr>
        <w:ind w:left="2160" w:hanging="360"/>
      </w:pPr>
    </w:lvl>
    <w:lvl w:ilvl="3" w:tplc="DD2EE96A">
      <w:start w:val="1"/>
      <w:numFmt w:val="lowerLetter"/>
      <w:lvlText w:val="%4."/>
      <w:lvlJc w:val="left"/>
      <w:pPr>
        <w:ind w:left="2880" w:hanging="360"/>
      </w:pPr>
    </w:lvl>
    <w:lvl w:ilvl="4" w:tplc="25EC232A">
      <w:start w:val="1"/>
      <w:numFmt w:val="lowerLetter"/>
      <w:lvlText w:val="%5."/>
      <w:lvlJc w:val="left"/>
      <w:pPr>
        <w:ind w:left="3600" w:hanging="360"/>
      </w:pPr>
    </w:lvl>
    <w:lvl w:ilvl="5" w:tplc="8094179A">
      <w:start w:val="1"/>
      <w:numFmt w:val="lowerLetter"/>
      <w:lvlText w:val="%6."/>
      <w:lvlJc w:val="left"/>
      <w:pPr>
        <w:ind w:left="4320" w:hanging="360"/>
      </w:pPr>
    </w:lvl>
    <w:lvl w:ilvl="6" w:tplc="EFB6A6D8">
      <w:start w:val="1"/>
      <w:numFmt w:val="lowerLetter"/>
      <w:lvlText w:val="%7."/>
      <w:lvlJc w:val="left"/>
      <w:pPr>
        <w:ind w:left="5040" w:hanging="360"/>
      </w:pPr>
    </w:lvl>
    <w:lvl w:ilvl="7" w:tplc="16B2EE58">
      <w:start w:val="1"/>
      <w:numFmt w:val="lowerLetter"/>
      <w:lvlText w:val="%8."/>
      <w:lvlJc w:val="left"/>
      <w:pPr>
        <w:ind w:left="5760" w:hanging="360"/>
      </w:pPr>
    </w:lvl>
    <w:lvl w:ilvl="8" w:tplc="4C9446FC">
      <w:start w:val="1"/>
      <w:numFmt w:val="lowerLetter"/>
      <w:lvlText w:val="%9."/>
      <w:lvlJc w:val="left"/>
      <w:pPr>
        <w:ind w:left="6480" w:hanging="360"/>
      </w:pPr>
    </w:lvl>
  </w:abstractNum>
  <w:abstractNum w:abstractNumId="90" w15:restartNumberingAfterBreak="0">
    <w:nsid w:val="35AC43E4"/>
    <w:multiLevelType w:val="hybridMultilevel"/>
    <w:tmpl w:val="6CEACB10"/>
    <w:lvl w:ilvl="0" w:tplc="D1F64E8E">
      <w:start w:val="1"/>
      <w:numFmt w:val="decimal"/>
      <w:lvlText w:val="%1."/>
      <w:lvlJc w:val="left"/>
      <w:pPr>
        <w:ind w:left="360" w:hanging="360"/>
      </w:pPr>
    </w:lvl>
    <w:lvl w:ilvl="1" w:tplc="34B42EE6">
      <w:start w:val="1"/>
      <w:numFmt w:val="lowerLetter"/>
      <w:lvlText w:val="%2)"/>
      <w:lvlJc w:val="left"/>
      <w:pPr>
        <w:ind w:left="720" w:hanging="360"/>
      </w:pPr>
    </w:lvl>
    <w:lvl w:ilvl="2" w:tplc="870EA8D0">
      <w:start w:val="1"/>
      <w:numFmt w:val="decimal"/>
      <w:lvlText w:val="%3."/>
      <w:lvlJc w:val="left"/>
      <w:pPr>
        <w:ind w:left="2160" w:hanging="360"/>
      </w:pPr>
    </w:lvl>
    <w:lvl w:ilvl="3" w:tplc="B52CEEC6">
      <w:start w:val="1"/>
      <w:numFmt w:val="lowerLetter"/>
      <w:lvlText w:val="%4."/>
      <w:lvlJc w:val="left"/>
      <w:pPr>
        <w:ind w:left="2880" w:hanging="360"/>
      </w:pPr>
    </w:lvl>
    <w:lvl w:ilvl="4" w:tplc="ABB01430">
      <w:start w:val="1"/>
      <w:numFmt w:val="decimal"/>
      <w:lvlText w:val="%5."/>
      <w:lvlJc w:val="left"/>
      <w:pPr>
        <w:ind w:left="3600" w:hanging="360"/>
      </w:pPr>
    </w:lvl>
    <w:lvl w:ilvl="5" w:tplc="DCA4314A">
      <w:start w:val="1"/>
      <w:numFmt w:val="lowerLetter"/>
      <w:lvlText w:val="%6."/>
      <w:lvlJc w:val="left"/>
      <w:pPr>
        <w:ind w:left="4320" w:hanging="360"/>
      </w:pPr>
    </w:lvl>
    <w:lvl w:ilvl="6" w:tplc="46383BDA">
      <w:start w:val="1"/>
      <w:numFmt w:val="decimal"/>
      <w:lvlText w:val="%7."/>
      <w:lvlJc w:val="left"/>
      <w:pPr>
        <w:ind w:left="5040" w:hanging="360"/>
      </w:pPr>
    </w:lvl>
    <w:lvl w:ilvl="7" w:tplc="A648C1A8">
      <w:start w:val="1"/>
      <w:numFmt w:val="lowerLetter"/>
      <w:lvlText w:val="%8."/>
      <w:lvlJc w:val="left"/>
      <w:pPr>
        <w:ind w:left="5760" w:hanging="360"/>
      </w:pPr>
    </w:lvl>
    <w:lvl w:ilvl="8" w:tplc="0380AA14">
      <w:start w:val="1"/>
      <w:numFmt w:val="decimal"/>
      <w:lvlText w:val="%9."/>
      <w:lvlJc w:val="left"/>
      <w:pPr>
        <w:ind w:left="6480" w:hanging="360"/>
      </w:pPr>
    </w:lvl>
  </w:abstractNum>
  <w:abstractNum w:abstractNumId="91" w15:restartNumberingAfterBreak="0">
    <w:nsid w:val="36841412"/>
    <w:multiLevelType w:val="hybridMultilevel"/>
    <w:tmpl w:val="4C7A7872"/>
    <w:lvl w:ilvl="0" w:tplc="3AB24EC0">
      <w:start w:val="1"/>
      <w:numFmt w:val="lowerLetter"/>
      <w:lvlText w:val="%1)"/>
      <w:lvlJc w:val="left"/>
      <w:pPr>
        <w:ind w:left="720" w:hanging="360"/>
      </w:pPr>
    </w:lvl>
    <w:lvl w:ilvl="1" w:tplc="AE6E3F9C">
      <w:start w:val="1"/>
      <w:numFmt w:val="lowerLetter"/>
      <w:lvlText w:val="%2."/>
      <w:lvlJc w:val="left"/>
      <w:pPr>
        <w:ind w:left="1440" w:hanging="360"/>
      </w:pPr>
    </w:lvl>
    <w:lvl w:ilvl="2" w:tplc="948AEBE8">
      <w:start w:val="1"/>
      <w:numFmt w:val="lowerLetter"/>
      <w:lvlText w:val="%3."/>
      <w:lvlJc w:val="left"/>
      <w:pPr>
        <w:ind w:left="2160" w:hanging="360"/>
      </w:pPr>
    </w:lvl>
    <w:lvl w:ilvl="3" w:tplc="BF743E00">
      <w:start w:val="1"/>
      <w:numFmt w:val="lowerLetter"/>
      <w:lvlText w:val="%4."/>
      <w:lvlJc w:val="left"/>
      <w:pPr>
        <w:ind w:left="2880" w:hanging="360"/>
      </w:pPr>
    </w:lvl>
    <w:lvl w:ilvl="4" w:tplc="1AA8039C">
      <w:start w:val="1"/>
      <w:numFmt w:val="lowerLetter"/>
      <w:lvlText w:val="%5."/>
      <w:lvlJc w:val="left"/>
      <w:pPr>
        <w:ind w:left="3600" w:hanging="360"/>
      </w:pPr>
    </w:lvl>
    <w:lvl w:ilvl="5" w:tplc="BEBA57EA">
      <w:start w:val="1"/>
      <w:numFmt w:val="lowerLetter"/>
      <w:lvlText w:val="%6."/>
      <w:lvlJc w:val="left"/>
      <w:pPr>
        <w:ind w:left="4320" w:hanging="360"/>
      </w:pPr>
    </w:lvl>
    <w:lvl w:ilvl="6" w:tplc="2CBCB4A0">
      <w:start w:val="1"/>
      <w:numFmt w:val="lowerLetter"/>
      <w:lvlText w:val="%7."/>
      <w:lvlJc w:val="left"/>
      <w:pPr>
        <w:ind w:left="5040" w:hanging="360"/>
      </w:pPr>
    </w:lvl>
    <w:lvl w:ilvl="7" w:tplc="04AEDBD4">
      <w:start w:val="1"/>
      <w:numFmt w:val="lowerLetter"/>
      <w:lvlText w:val="%8."/>
      <w:lvlJc w:val="left"/>
      <w:pPr>
        <w:ind w:left="5760" w:hanging="360"/>
      </w:pPr>
    </w:lvl>
    <w:lvl w:ilvl="8" w:tplc="E626F6C4">
      <w:start w:val="1"/>
      <w:numFmt w:val="lowerLetter"/>
      <w:lvlText w:val="%9."/>
      <w:lvlJc w:val="left"/>
      <w:pPr>
        <w:ind w:left="6480" w:hanging="360"/>
      </w:pPr>
    </w:lvl>
  </w:abstractNum>
  <w:abstractNum w:abstractNumId="92" w15:restartNumberingAfterBreak="0">
    <w:nsid w:val="36940EB6"/>
    <w:multiLevelType w:val="hybridMultilevel"/>
    <w:tmpl w:val="3C4E0A2E"/>
    <w:lvl w:ilvl="0" w:tplc="CC9877A2">
      <w:start w:val="1"/>
      <w:numFmt w:val="decimal"/>
      <w:lvlText w:val="%1."/>
      <w:lvlJc w:val="left"/>
      <w:pPr>
        <w:ind w:left="360" w:hanging="360"/>
      </w:pPr>
    </w:lvl>
    <w:lvl w:ilvl="1" w:tplc="F000DA0E">
      <w:start w:val="1"/>
      <w:numFmt w:val="lowerLetter"/>
      <w:lvlText w:val="%2)"/>
      <w:lvlJc w:val="left"/>
      <w:pPr>
        <w:ind w:left="720" w:hanging="360"/>
      </w:pPr>
    </w:lvl>
    <w:lvl w:ilvl="2" w:tplc="DE50462E">
      <w:start w:val="1"/>
      <w:numFmt w:val="decimal"/>
      <w:lvlText w:val="%3."/>
      <w:lvlJc w:val="left"/>
      <w:pPr>
        <w:ind w:left="2160" w:hanging="360"/>
      </w:pPr>
    </w:lvl>
    <w:lvl w:ilvl="3" w:tplc="9F90DEEE">
      <w:start w:val="1"/>
      <w:numFmt w:val="lowerLetter"/>
      <w:lvlText w:val="%4."/>
      <w:lvlJc w:val="left"/>
      <w:pPr>
        <w:ind w:left="2880" w:hanging="360"/>
      </w:pPr>
    </w:lvl>
    <w:lvl w:ilvl="4" w:tplc="078006C8">
      <w:start w:val="1"/>
      <w:numFmt w:val="decimal"/>
      <w:lvlText w:val="%5."/>
      <w:lvlJc w:val="left"/>
      <w:pPr>
        <w:ind w:left="3600" w:hanging="360"/>
      </w:pPr>
    </w:lvl>
    <w:lvl w:ilvl="5" w:tplc="AA9EF898">
      <w:start w:val="1"/>
      <w:numFmt w:val="lowerLetter"/>
      <w:lvlText w:val="%6."/>
      <w:lvlJc w:val="left"/>
      <w:pPr>
        <w:ind w:left="4320" w:hanging="360"/>
      </w:pPr>
    </w:lvl>
    <w:lvl w:ilvl="6" w:tplc="7CD43502">
      <w:start w:val="1"/>
      <w:numFmt w:val="decimal"/>
      <w:lvlText w:val="%7."/>
      <w:lvlJc w:val="left"/>
      <w:pPr>
        <w:ind w:left="5040" w:hanging="360"/>
      </w:pPr>
    </w:lvl>
    <w:lvl w:ilvl="7" w:tplc="E9BA41FA">
      <w:start w:val="1"/>
      <w:numFmt w:val="lowerLetter"/>
      <w:lvlText w:val="%8."/>
      <w:lvlJc w:val="left"/>
      <w:pPr>
        <w:ind w:left="5760" w:hanging="360"/>
      </w:pPr>
    </w:lvl>
    <w:lvl w:ilvl="8" w:tplc="8E42EE70">
      <w:start w:val="1"/>
      <w:numFmt w:val="decimal"/>
      <w:lvlText w:val="%9."/>
      <w:lvlJc w:val="left"/>
      <w:pPr>
        <w:ind w:left="6480" w:hanging="360"/>
      </w:pPr>
    </w:lvl>
  </w:abstractNum>
  <w:abstractNum w:abstractNumId="93" w15:restartNumberingAfterBreak="0">
    <w:nsid w:val="378537B8"/>
    <w:multiLevelType w:val="hybridMultilevel"/>
    <w:tmpl w:val="8424DF66"/>
    <w:lvl w:ilvl="0" w:tplc="C6B20E38">
      <w:start w:val="1"/>
      <w:numFmt w:val="decimal"/>
      <w:lvlText w:val="%1."/>
      <w:lvlJc w:val="left"/>
      <w:pPr>
        <w:ind w:left="360" w:hanging="360"/>
      </w:pPr>
    </w:lvl>
    <w:lvl w:ilvl="1" w:tplc="F934D97A">
      <w:start w:val="1"/>
      <w:numFmt w:val="lowerLetter"/>
      <w:lvlText w:val="%2)"/>
      <w:lvlJc w:val="left"/>
      <w:pPr>
        <w:ind w:left="720" w:hanging="360"/>
      </w:pPr>
    </w:lvl>
    <w:lvl w:ilvl="2" w:tplc="DDEC4A02">
      <w:start w:val="1"/>
      <w:numFmt w:val="decimal"/>
      <w:lvlText w:val="%3."/>
      <w:lvlJc w:val="left"/>
      <w:pPr>
        <w:ind w:left="2160" w:hanging="360"/>
      </w:pPr>
    </w:lvl>
    <w:lvl w:ilvl="3" w:tplc="AEA47DCE">
      <w:start w:val="1"/>
      <w:numFmt w:val="lowerLetter"/>
      <w:lvlText w:val="%4."/>
      <w:lvlJc w:val="left"/>
      <w:pPr>
        <w:ind w:left="2880" w:hanging="360"/>
      </w:pPr>
    </w:lvl>
    <w:lvl w:ilvl="4" w:tplc="BCFA73C4">
      <w:start w:val="1"/>
      <w:numFmt w:val="decimal"/>
      <w:lvlText w:val="%5."/>
      <w:lvlJc w:val="left"/>
      <w:pPr>
        <w:ind w:left="3600" w:hanging="360"/>
      </w:pPr>
    </w:lvl>
    <w:lvl w:ilvl="5" w:tplc="9926E212">
      <w:start w:val="1"/>
      <w:numFmt w:val="lowerLetter"/>
      <w:lvlText w:val="%6."/>
      <w:lvlJc w:val="left"/>
      <w:pPr>
        <w:ind w:left="4320" w:hanging="360"/>
      </w:pPr>
    </w:lvl>
    <w:lvl w:ilvl="6" w:tplc="52146222">
      <w:start w:val="1"/>
      <w:numFmt w:val="decimal"/>
      <w:lvlText w:val="%7."/>
      <w:lvlJc w:val="left"/>
      <w:pPr>
        <w:ind w:left="5040" w:hanging="360"/>
      </w:pPr>
    </w:lvl>
    <w:lvl w:ilvl="7" w:tplc="32F09CAC">
      <w:start w:val="1"/>
      <w:numFmt w:val="lowerLetter"/>
      <w:lvlText w:val="%8."/>
      <w:lvlJc w:val="left"/>
      <w:pPr>
        <w:ind w:left="5760" w:hanging="360"/>
      </w:pPr>
    </w:lvl>
    <w:lvl w:ilvl="8" w:tplc="F830CCD8">
      <w:start w:val="1"/>
      <w:numFmt w:val="decimal"/>
      <w:lvlText w:val="%9."/>
      <w:lvlJc w:val="left"/>
      <w:pPr>
        <w:ind w:left="6480" w:hanging="360"/>
      </w:pPr>
    </w:lvl>
  </w:abstractNum>
  <w:abstractNum w:abstractNumId="94" w15:restartNumberingAfterBreak="0">
    <w:nsid w:val="381B2F2D"/>
    <w:multiLevelType w:val="hybridMultilevel"/>
    <w:tmpl w:val="2564E116"/>
    <w:lvl w:ilvl="0" w:tplc="876A6B06">
      <w:start w:val="1"/>
      <w:numFmt w:val="decimal"/>
      <w:lvlText w:val="%1."/>
      <w:lvlJc w:val="left"/>
      <w:pPr>
        <w:ind w:left="360" w:hanging="360"/>
      </w:pPr>
    </w:lvl>
    <w:lvl w:ilvl="1" w:tplc="28CC6498">
      <w:start w:val="1"/>
      <w:numFmt w:val="lowerLetter"/>
      <w:lvlText w:val="%2)"/>
      <w:lvlJc w:val="left"/>
      <w:pPr>
        <w:ind w:left="720" w:hanging="360"/>
      </w:pPr>
    </w:lvl>
    <w:lvl w:ilvl="2" w:tplc="A80C6D6E">
      <w:start w:val="1"/>
      <w:numFmt w:val="decimal"/>
      <w:lvlText w:val="%3."/>
      <w:lvlJc w:val="left"/>
      <w:pPr>
        <w:ind w:left="2160" w:hanging="360"/>
      </w:pPr>
    </w:lvl>
    <w:lvl w:ilvl="3" w:tplc="7074B0CE">
      <w:start w:val="1"/>
      <w:numFmt w:val="lowerLetter"/>
      <w:lvlText w:val="%4."/>
      <w:lvlJc w:val="left"/>
      <w:pPr>
        <w:ind w:left="2880" w:hanging="360"/>
      </w:pPr>
    </w:lvl>
    <w:lvl w:ilvl="4" w:tplc="402AFF6E">
      <w:start w:val="1"/>
      <w:numFmt w:val="decimal"/>
      <w:lvlText w:val="%5."/>
      <w:lvlJc w:val="left"/>
      <w:pPr>
        <w:ind w:left="3600" w:hanging="360"/>
      </w:pPr>
    </w:lvl>
    <w:lvl w:ilvl="5" w:tplc="BA6674EA">
      <w:start w:val="1"/>
      <w:numFmt w:val="lowerLetter"/>
      <w:lvlText w:val="%6."/>
      <w:lvlJc w:val="left"/>
      <w:pPr>
        <w:ind w:left="4320" w:hanging="360"/>
      </w:pPr>
    </w:lvl>
    <w:lvl w:ilvl="6" w:tplc="C030718C">
      <w:start w:val="1"/>
      <w:numFmt w:val="decimal"/>
      <w:lvlText w:val="%7."/>
      <w:lvlJc w:val="left"/>
      <w:pPr>
        <w:ind w:left="5040" w:hanging="360"/>
      </w:pPr>
    </w:lvl>
    <w:lvl w:ilvl="7" w:tplc="89724EBE">
      <w:start w:val="1"/>
      <w:numFmt w:val="lowerLetter"/>
      <w:lvlText w:val="%8."/>
      <w:lvlJc w:val="left"/>
      <w:pPr>
        <w:ind w:left="5760" w:hanging="360"/>
      </w:pPr>
    </w:lvl>
    <w:lvl w:ilvl="8" w:tplc="2D1C1A50">
      <w:start w:val="1"/>
      <w:numFmt w:val="decimal"/>
      <w:lvlText w:val="%9."/>
      <w:lvlJc w:val="left"/>
      <w:pPr>
        <w:ind w:left="6480" w:hanging="360"/>
      </w:pPr>
    </w:lvl>
  </w:abstractNum>
  <w:abstractNum w:abstractNumId="95" w15:restartNumberingAfterBreak="0">
    <w:nsid w:val="389F5B33"/>
    <w:multiLevelType w:val="hybridMultilevel"/>
    <w:tmpl w:val="E7265786"/>
    <w:lvl w:ilvl="0" w:tplc="3A646620">
      <w:start w:val="1"/>
      <w:numFmt w:val="decimal"/>
      <w:lvlText w:val="%1."/>
      <w:lvlJc w:val="left"/>
      <w:pPr>
        <w:ind w:left="360" w:hanging="360"/>
      </w:pPr>
    </w:lvl>
    <w:lvl w:ilvl="1" w:tplc="756AD1CC">
      <w:start w:val="1"/>
      <w:numFmt w:val="lowerLetter"/>
      <w:lvlText w:val="%2)"/>
      <w:lvlJc w:val="left"/>
      <w:pPr>
        <w:ind w:left="720" w:hanging="360"/>
      </w:pPr>
    </w:lvl>
    <w:lvl w:ilvl="2" w:tplc="2BA4B2BC">
      <w:start w:val="1"/>
      <w:numFmt w:val="decimal"/>
      <w:lvlText w:val="%3."/>
      <w:lvlJc w:val="left"/>
      <w:pPr>
        <w:ind w:left="2160" w:hanging="360"/>
      </w:pPr>
    </w:lvl>
    <w:lvl w:ilvl="3" w:tplc="5F8C0CC8">
      <w:start w:val="1"/>
      <w:numFmt w:val="lowerLetter"/>
      <w:lvlText w:val="%4."/>
      <w:lvlJc w:val="left"/>
      <w:pPr>
        <w:ind w:left="2880" w:hanging="360"/>
      </w:pPr>
    </w:lvl>
    <w:lvl w:ilvl="4" w:tplc="922AFCEC">
      <w:start w:val="1"/>
      <w:numFmt w:val="decimal"/>
      <w:lvlText w:val="%5."/>
      <w:lvlJc w:val="left"/>
      <w:pPr>
        <w:ind w:left="3600" w:hanging="360"/>
      </w:pPr>
    </w:lvl>
    <w:lvl w:ilvl="5" w:tplc="AB0A2466">
      <w:start w:val="1"/>
      <w:numFmt w:val="lowerLetter"/>
      <w:lvlText w:val="%6."/>
      <w:lvlJc w:val="left"/>
      <w:pPr>
        <w:ind w:left="4320" w:hanging="360"/>
      </w:pPr>
    </w:lvl>
    <w:lvl w:ilvl="6" w:tplc="CF7C73A2">
      <w:start w:val="1"/>
      <w:numFmt w:val="decimal"/>
      <w:lvlText w:val="%7."/>
      <w:lvlJc w:val="left"/>
      <w:pPr>
        <w:ind w:left="5040" w:hanging="360"/>
      </w:pPr>
    </w:lvl>
    <w:lvl w:ilvl="7" w:tplc="7A5A47A8">
      <w:start w:val="1"/>
      <w:numFmt w:val="lowerLetter"/>
      <w:lvlText w:val="%8."/>
      <w:lvlJc w:val="left"/>
      <w:pPr>
        <w:ind w:left="5760" w:hanging="360"/>
      </w:pPr>
    </w:lvl>
    <w:lvl w:ilvl="8" w:tplc="5E569C34">
      <w:start w:val="1"/>
      <w:numFmt w:val="decimal"/>
      <w:lvlText w:val="%9."/>
      <w:lvlJc w:val="left"/>
      <w:pPr>
        <w:ind w:left="6480" w:hanging="360"/>
      </w:pPr>
    </w:lvl>
  </w:abstractNum>
  <w:abstractNum w:abstractNumId="96" w15:restartNumberingAfterBreak="0">
    <w:nsid w:val="3992627D"/>
    <w:multiLevelType w:val="hybridMultilevel"/>
    <w:tmpl w:val="58E6CA42"/>
    <w:lvl w:ilvl="0" w:tplc="B9C8BECA">
      <w:start w:val="1"/>
      <w:numFmt w:val="lowerLetter"/>
      <w:lvlText w:val="%1)"/>
      <w:lvlJc w:val="left"/>
      <w:pPr>
        <w:ind w:left="720" w:hanging="360"/>
      </w:pPr>
    </w:lvl>
    <w:lvl w:ilvl="1" w:tplc="F6C6C0AC">
      <w:start w:val="1"/>
      <w:numFmt w:val="lowerLetter"/>
      <w:lvlText w:val="%2."/>
      <w:lvlJc w:val="left"/>
      <w:pPr>
        <w:ind w:left="1440" w:hanging="360"/>
      </w:pPr>
    </w:lvl>
    <w:lvl w:ilvl="2" w:tplc="077C77DA">
      <w:start w:val="1"/>
      <w:numFmt w:val="lowerLetter"/>
      <w:lvlText w:val="%3."/>
      <w:lvlJc w:val="left"/>
      <w:pPr>
        <w:ind w:left="2160" w:hanging="360"/>
      </w:pPr>
    </w:lvl>
    <w:lvl w:ilvl="3" w:tplc="680E579C">
      <w:start w:val="1"/>
      <w:numFmt w:val="lowerLetter"/>
      <w:lvlText w:val="%4."/>
      <w:lvlJc w:val="left"/>
      <w:pPr>
        <w:ind w:left="2880" w:hanging="360"/>
      </w:pPr>
    </w:lvl>
    <w:lvl w:ilvl="4" w:tplc="8CD65452">
      <w:start w:val="1"/>
      <w:numFmt w:val="lowerLetter"/>
      <w:lvlText w:val="%5."/>
      <w:lvlJc w:val="left"/>
      <w:pPr>
        <w:ind w:left="3600" w:hanging="360"/>
      </w:pPr>
    </w:lvl>
    <w:lvl w:ilvl="5" w:tplc="560C5A72">
      <w:start w:val="1"/>
      <w:numFmt w:val="lowerLetter"/>
      <w:lvlText w:val="%6."/>
      <w:lvlJc w:val="left"/>
      <w:pPr>
        <w:ind w:left="4320" w:hanging="360"/>
      </w:pPr>
    </w:lvl>
    <w:lvl w:ilvl="6" w:tplc="4748EB52">
      <w:start w:val="1"/>
      <w:numFmt w:val="lowerLetter"/>
      <w:lvlText w:val="%7."/>
      <w:lvlJc w:val="left"/>
      <w:pPr>
        <w:ind w:left="5040" w:hanging="360"/>
      </w:pPr>
    </w:lvl>
    <w:lvl w:ilvl="7" w:tplc="4224D046">
      <w:start w:val="1"/>
      <w:numFmt w:val="lowerLetter"/>
      <w:lvlText w:val="%8."/>
      <w:lvlJc w:val="left"/>
      <w:pPr>
        <w:ind w:left="5760" w:hanging="360"/>
      </w:pPr>
    </w:lvl>
    <w:lvl w:ilvl="8" w:tplc="A2984DE6">
      <w:start w:val="1"/>
      <w:numFmt w:val="lowerLetter"/>
      <w:lvlText w:val="%9."/>
      <w:lvlJc w:val="left"/>
      <w:pPr>
        <w:ind w:left="6480" w:hanging="360"/>
      </w:pPr>
    </w:lvl>
  </w:abstractNum>
  <w:abstractNum w:abstractNumId="97" w15:restartNumberingAfterBreak="0">
    <w:nsid w:val="39B46C99"/>
    <w:multiLevelType w:val="hybridMultilevel"/>
    <w:tmpl w:val="D33E7D38"/>
    <w:lvl w:ilvl="0" w:tplc="7598BAF2">
      <w:start w:val="1"/>
      <w:numFmt w:val="decimal"/>
      <w:lvlText w:val="%1."/>
      <w:lvlJc w:val="left"/>
      <w:pPr>
        <w:ind w:left="360" w:hanging="360"/>
      </w:pPr>
    </w:lvl>
    <w:lvl w:ilvl="1" w:tplc="60E6B274">
      <w:start w:val="1"/>
      <w:numFmt w:val="lowerLetter"/>
      <w:lvlText w:val="%2)"/>
      <w:lvlJc w:val="left"/>
      <w:pPr>
        <w:ind w:left="720" w:hanging="360"/>
      </w:pPr>
    </w:lvl>
    <w:lvl w:ilvl="2" w:tplc="8CBA2B28">
      <w:start w:val="1"/>
      <w:numFmt w:val="decimal"/>
      <w:lvlText w:val="%3."/>
      <w:lvlJc w:val="left"/>
      <w:pPr>
        <w:ind w:left="2160" w:hanging="360"/>
      </w:pPr>
    </w:lvl>
    <w:lvl w:ilvl="3" w:tplc="FE3AB5CE">
      <w:start w:val="1"/>
      <w:numFmt w:val="lowerLetter"/>
      <w:lvlText w:val="%4."/>
      <w:lvlJc w:val="left"/>
      <w:pPr>
        <w:ind w:left="2880" w:hanging="360"/>
      </w:pPr>
    </w:lvl>
    <w:lvl w:ilvl="4" w:tplc="258CD312">
      <w:start w:val="1"/>
      <w:numFmt w:val="decimal"/>
      <w:lvlText w:val="%5."/>
      <w:lvlJc w:val="left"/>
      <w:pPr>
        <w:ind w:left="3600" w:hanging="360"/>
      </w:pPr>
    </w:lvl>
    <w:lvl w:ilvl="5" w:tplc="D20E039C">
      <w:start w:val="1"/>
      <w:numFmt w:val="lowerLetter"/>
      <w:lvlText w:val="%6."/>
      <w:lvlJc w:val="left"/>
      <w:pPr>
        <w:ind w:left="4320" w:hanging="360"/>
      </w:pPr>
    </w:lvl>
    <w:lvl w:ilvl="6" w:tplc="D6A07920">
      <w:start w:val="1"/>
      <w:numFmt w:val="decimal"/>
      <w:lvlText w:val="%7."/>
      <w:lvlJc w:val="left"/>
      <w:pPr>
        <w:ind w:left="5040" w:hanging="360"/>
      </w:pPr>
    </w:lvl>
    <w:lvl w:ilvl="7" w:tplc="441C5EBE">
      <w:start w:val="1"/>
      <w:numFmt w:val="lowerLetter"/>
      <w:lvlText w:val="%8."/>
      <w:lvlJc w:val="left"/>
      <w:pPr>
        <w:ind w:left="5760" w:hanging="360"/>
      </w:pPr>
    </w:lvl>
    <w:lvl w:ilvl="8" w:tplc="2C1ED854">
      <w:start w:val="1"/>
      <w:numFmt w:val="decimal"/>
      <w:lvlText w:val="%9."/>
      <w:lvlJc w:val="left"/>
      <w:pPr>
        <w:ind w:left="6480" w:hanging="360"/>
      </w:pPr>
    </w:lvl>
  </w:abstractNum>
  <w:abstractNum w:abstractNumId="98" w15:restartNumberingAfterBreak="0">
    <w:nsid w:val="3A0D4127"/>
    <w:multiLevelType w:val="hybridMultilevel"/>
    <w:tmpl w:val="85AEF6C6"/>
    <w:lvl w:ilvl="0" w:tplc="B1EAEC0C">
      <w:start w:val="1"/>
      <w:numFmt w:val="lowerLetter"/>
      <w:lvlText w:val="%1)"/>
      <w:lvlJc w:val="left"/>
      <w:pPr>
        <w:ind w:left="720" w:hanging="360"/>
      </w:pPr>
    </w:lvl>
    <w:lvl w:ilvl="1" w:tplc="3F0645AA">
      <w:start w:val="1"/>
      <w:numFmt w:val="lowerLetter"/>
      <w:lvlText w:val="%2."/>
      <w:lvlJc w:val="left"/>
      <w:pPr>
        <w:ind w:left="1440" w:hanging="360"/>
      </w:pPr>
    </w:lvl>
    <w:lvl w:ilvl="2" w:tplc="F4BA293C">
      <w:start w:val="1"/>
      <w:numFmt w:val="lowerLetter"/>
      <w:lvlText w:val="%3."/>
      <w:lvlJc w:val="left"/>
      <w:pPr>
        <w:ind w:left="2160" w:hanging="360"/>
      </w:pPr>
    </w:lvl>
    <w:lvl w:ilvl="3" w:tplc="3362BD92">
      <w:start w:val="1"/>
      <w:numFmt w:val="lowerLetter"/>
      <w:lvlText w:val="%4."/>
      <w:lvlJc w:val="left"/>
      <w:pPr>
        <w:ind w:left="2880" w:hanging="360"/>
      </w:pPr>
    </w:lvl>
    <w:lvl w:ilvl="4" w:tplc="2D0A4914">
      <w:start w:val="1"/>
      <w:numFmt w:val="lowerLetter"/>
      <w:lvlText w:val="%5."/>
      <w:lvlJc w:val="left"/>
      <w:pPr>
        <w:ind w:left="3600" w:hanging="360"/>
      </w:pPr>
    </w:lvl>
    <w:lvl w:ilvl="5" w:tplc="12B65446">
      <w:start w:val="1"/>
      <w:numFmt w:val="lowerLetter"/>
      <w:lvlText w:val="%6."/>
      <w:lvlJc w:val="left"/>
      <w:pPr>
        <w:ind w:left="4320" w:hanging="360"/>
      </w:pPr>
    </w:lvl>
    <w:lvl w:ilvl="6" w:tplc="61DE0D62">
      <w:start w:val="1"/>
      <w:numFmt w:val="lowerLetter"/>
      <w:lvlText w:val="%7."/>
      <w:lvlJc w:val="left"/>
      <w:pPr>
        <w:ind w:left="5040" w:hanging="360"/>
      </w:pPr>
    </w:lvl>
    <w:lvl w:ilvl="7" w:tplc="C66CD67C">
      <w:start w:val="1"/>
      <w:numFmt w:val="lowerLetter"/>
      <w:lvlText w:val="%8."/>
      <w:lvlJc w:val="left"/>
      <w:pPr>
        <w:ind w:left="5760" w:hanging="360"/>
      </w:pPr>
    </w:lvl>
    <w:lvl w:ilvl="8" w:tplc="F8903E54">
      <w:start w:val="1"/>
      <w:numFmt w:val="lowerLetter"/>
      <w:lvlText w:val="%9."/>
      <w:lvlJc w:val="left"/>
      <w:pPr>
        <w:ind w:left="6480" w:hanging="360"/>
      </w:pPr>
    </w:lvl>
  </w:abstractNum>
  <w:abstractNum w:abstractNumId="99" w15:restartNumberingAfterBreak="0">
    <w:nsid w:val="3A2266AA"/>
    <w:multiLevelType w:val="hybridMultilevel"/>
    <w:tmpl w:val="AD262EE4"/>
    <w:lvl w:ilvl="0" w:tplc="59F47EEE">
      <w:start w:val="1"/>
      <w:numFmt w:val="decimal"/>
      <w:lvlText w:val="%1."/>
      <w:lvlJc w:val="left"/>
      <w:pPr>
        <w:ind w:left="360" w:hanging="360"/>
      </w:pPr>
    </w:lvl>
    <w:lvl w:ilvl="1" w:tplc="153E3F46">
      <w:start w:val="1"/>
      <w:numFmt w:val="lowerLetter"/>
      <w:lvlText w:val="%2)"/>
      <w:lvlJc w:val="left"/>
      <w:pPr>
        <w:ind w:left="720" w:hanging="360"/>
      </w:pPr>
    </w:lvl>
    <w:lvl w:ilvl="2" w:tplc="DB34E96C">
      <w:start w:val="1"/>
      <w:numFmt w:val="decimal"/>
      <w:lvlText w:val="%3."/>
      <w:lvlJc w:val="left"/>
      <w:pPr>
        <w:ind w:left="2160" w:hanging="360"/>
      </w:pPr>
    </w:lvl>
    <w:lvl w:ilvl="3" w:tplc="554EEA96">
      <w:start w:val="1"/>
      <w:numFmt w:val="lowerLetter"/>
      <w:lvlText w:val="%4."/>
      <w:lvlJc w:val="left"/>
      <w:pPr>
        <w:ind w:left="2880" w:hanging="360"/>
      </w:pPr>
    </w:lvl>
    <w:lvl w:ilvl="4" w:tplc="32D0B024">
      <w:start w:val="1"/>
      <w:numFmt w:val="decimal"/>
      <w:lvlText w:val="%5."/>
      <w:lvlJc w:val="left"/>
      <w:pPr>
        <w:ind w:left="3600" w:hanging="360"/>
      </w:pPr>
    </w:lvl>
    <w:lvl w:ilvl="5" w:tplc="F5401F40">
      <w:start w:val="1"/>
      <w:numFmt w:val="lowerLetter"/>
      <w:lvlText w:val="%6."/>
      <w:lvlJc w:val="left"/>
      <w:pPr>
        <w:ind w:left="4320" w:hanging="360"/>
      </w:pPr>
    </w:lvl>
    <w:lvl w:ilvl="6" w:tplc="632ADD84">
      <w:start w:val="1"/>
      <w:numFmt w:val="decimal"/>
      <w:lvlText w:val="%7."/>
      <w:lvlJc w:val="left"/>
      <w:pPr>
        <w:ind w:left="5040" w:hanging="360"/>
      </w:pPr>
    </w:lvl>
    <w:lvl w:ilvl="7" w:tplc="BCF46AD4">
      <w:start w:val="1"/>
      <w:numFmt w:val="lowerLetter"/>
      <w:lvlText w:val="%8."/>
      <w:lvlJc w:val="left"/>
      <w:pPr>
        <w:ind w:left="5760" w:hanging="360"/>
      </w:pPr>
    </w:lvl>
    <w:lvl w:ilvl="8" w:tplc="D448552E">
      <w:start w:val="1"/>
      <w:numFmt w:val="decimal"/>
      <w:lvlText w:val="%9."/>
      <w:lvlJc w:val="left"/>
      <w:pPr>
        <w:ind w:left="6480" w:hanging="360"/>
      </w:pPr>
    </w:lvl>
  </w:abstractNum>
  <w:abstractNum w:abstractNumId="100" w15:restartNumberingAfterBreak="0">
    <w:nsid w:val="3C76373B"/>
    <w:multiLevelType w:val="hybridMultilevel"/>
    <w:tmpl w:val="0512D69C"/>
    <w:lvl w:ilvl="0" w:tplc="B0A08468">
      <w:start w:val="1"/>
      <w:numFmt w:val="lowerLetter"/>
      <w:lvlText w:val="%1)"/>
      <w:lvlJc w:val="left"/>
      <w:pPr>
        <w:ind w:left="720" w:hanging="360"/>
      </w:pPr>
    </w:lvl>
    <w:lvl w:ilvl="1" w:tplc="236A1768">
      <w:start w:val="1"/>
      <w:numFmt w:val="lowerLetter"/>
      <w:lvlText w:val="%2."/>
      <w:lvlJc w:val="left"/>
      <w:pPr>
        <w:ind w:left="1440" w:hanging="360"/>
      </w:pPr>
    </w:lvl>
    <w:lvl w:ilvl="2" w:tplc="48D20C48">
      <w:start w:val="1"/>
      <w:numFmt w:val="lowerLetter"/>
      <w:lvlText w:val="%3."/>
      <w:lvlJc w:val="left"/>
      <w:pPr>
        <w:ind w:left="2160" w:hanging="360"/>
      </w:pPr>
    </w:lvl>
    <w:lvl w:ilvl="3" w:tplc="603C68DE">
      <w:start w:val="1"/>
      <w:numFmt w:val="lowerLetter"/>
      <w:lvlText w:val="%4."/>
      <w:lvlJc w:val="left"/>
      <w:pPr>
        <w:ind w:left="2880" w:hanging="360"/>
      </w:pPr>
    </w:lvl>
    <w:lvl w:ilvl="4" w:tplc="A614B952">
      <w:start w:val="1"/>
      <w:numFmt w:val="lowerLetter"/>
      <w:lvlText w:val="%5."/>
      <w:lvlJc w:val="left"/>
      <w:pPr>
        <w:ind w:left="3600" w:hanging="360"/>
      </w:pPr>
    </w:lvl>
    <w:lvl w:ilvl="5" w:tplc="FF46B3CE">
      <w:start w:val="1"/>
      <w:numFmt w:val="lowerLetter"/>
      <w:lvlText w:val="%6."/>
      <w:lvlJc w:val="left"/>
      <w:pPr>
        <w:ind w:left="4320" w:hanging="360"/>
      </w:pPr>
    </w:lvl>
    <w:lvl w:ilvl="6" w:tplc="63E844B2">
      <w:start w:val="1"/>
      <w:numFmt w:val="lowerLetter"/>
      <w:lvlText w:val="%7."/>
      <w:lvlJc w:val="left"/>
      <w:pPr>
        <w:ind w:left="5040" w:hanging="360"/>
      </w:pPr>
    </w:lvl>
    <w:lvl w:ilvl="7" w:tplc="ECAAE21A">
      <w:start w:val="1"/>
      <w:numFmt w:val="lowerLetter"/>
      <w:lvlText w:val="%8."/>
      <w:lvlJc w:val="left"/>
      <w:pPr>
        <w:ind w:left="5760" w:hanging="360"/>
      </w:pPr>
    </w:lvl>
    <w:lvl w:ilvl="8" w:tplc="B2ECAF4A">
      <w:start w:val="1"/>
      <w:numFmt w:val="lowerLetter"/>
      <w:lvlText w:val="%9."/>
      <w:lvlJc w:val="left"/>
      <w:pPr>
        <w:ind w:left="6480" w:hanging="360"/>
      </w:pPr>
    </w:lvl>
  </w:abstractNum>
  <w:abstractNum w:abstractNumId="101" w15:restartNumberingAfterBreak="0">
    <w:nsid w:val="3F4D204A"/>
    <w:multiLevelType w:val="hybridMultilevel"/>
    <w:tmpl w:val="D51C45B8"/>
    <w:lvl w:ilvl="0" w:tplc="FF864516">
      <w:start w:val="1"/>
      <w:numFmt w:val="lowerLetter"/>
      <w:lvlText w:val="%1)"/>
      <w:lvlJc w:val="left"/>
      <w:pPr>
        <w:ind w:left="720" w:hanging="360"/>
      </w:pPr>
    </w:lvl>
    <w:lvl w:ilvl="1" w:tplc="DEC25B00">
      <w:start w:val="1"/>
      <w:numFmt w:val="lowerLetter"/>
      <w:lvlText w:val="%2."/>
      <w:lvlJc w:val="left"/>
      <w:pPr>
        <w:ind w:left="1440" w:hanging="360"/>
      </w:pPr>
    </w:lvl>
    <w:lvl w:ilvl="2" w:tplc="8AD81ACC">
      <w:start w:val="1"/>
      <w:numFmt w:val="lowerLetter"/>
      <w:lvlText w:val="%3."/>
      <w:lvlJc w:val="left"/>
      <w:pPr>
        <w:ind w:left="2160" w:hanging="360"/>
      </w:pPr>
    </w:lvl>
    <w:lvl w:ilvl="3" w:tplc="7F185CC8">
      <w:start w:val="1"/>
      <w:numFmt w:val="lowerLetter"/>
      <w:lvlText w:val="%4."/>
      <w:lvlJc w:val="left"/>
      <w:pPr>
        <w:ind w:left="2880" w:hanging="360"/>
      </w:pPr>
    </w:lvl>
    <w:lvl w:ilvl="4" w:tplc="02C812A2">
      <w:start w:val="1"/>
      <w:numFmt w:val="lowerLetter"/>
      <w:lvlText w:val="%5."/>
      <w:lvlJc w:val="left"/>
      <w:pPr>
        <w:ind w:left="3600" w:hanging="360"/>
      </w:pPr>
    </w:lvl>
    <w:lvl w:ilvl="5" w:tplc="56FA3F84">
      <w:start w:val="1"/>
      <w:numFmt w:val="lowerLetter"/>
      <w:lvlText w:val="%6."/>
      <w:lvlJc w:val="left"/>
      <w:pPr>
        <w:ind w:left="4320" w:hanging="360"/>
      </w:pPr>
    </w:lvl>
    <w:lvl w:ilvl="6" w:tplc="381CD494">
      <w:start w:val="1"/>
      <w:numFmt w:val="lowerLetter"/>
      <w:lvlText w:val="%7."/>
      <w:lvlJc w:val="left"/>
      <w:pPr>
        <w:ind w:left="5040" w:hanging="360"/>
      </w:pPr>
    </w:lvl>
    <w:lvl w:ilvl="7" w:tplc="B0F406DC">
      <w:start w:val="1"/>
      <w:numFmt w:val="lowerLetter"/>
      <w:lvlText w:val="%8."/>
      <w:lvlJc w:val="left"/>
      <w:pPr>
        <w:ind w:left="5760" w:hanging="360"/>
      </w:pPr>
    </w:lvl>
    <w:lvl w:ilvl="8" w:tplc="A3E65AB8">
      <w:start w:val="1"/>
      <w:numFmt w:val="lowerLetter"/>
      <w:lvlText w:val="%9."/>
      <w:lvlJc w:val="left"/>
      <w:pPr>
        <w:ind w:left="6480" w:hanging="360"/>
      </w:pPr>
    </w:lvl>
  </w:abstractNum>
  <w:abstractNum w:abstractNumId="102" w15:restartNumberingAfterBreak="0">
    <w:nsid w:val="3F8354AA"/>
    <w:multiLevelType w:val="hybridMultilevel"/>
    <w:tmpl w:val="9424AAD2"/>
    <w:lvl w:ilvl="0" w:tplc="D0FE3E2C">
      <w:start w:val="1"/>
      <w:numFmt w:val="lowerLetter"/>
      <w:lvlText w:val="%1)"/>
      <w:lvlJc w:val="left"/>
      <w:pPr>
        <w:ind w:left="720" w:hanging="360"/>
      </w:pPr>
    </w:lvl>
    <w:lvl w:ilvl="1" w:tplc="9E8E3922">
      <w:start w:val="1"/>
      <w:numFmt w:val="lowerLetter"/>
      <w:lvlText w:val="%2."/>
      <w:lvlJc w:val="left"/>
      <w:pPr>
        <w:ind w:left="1440" w:hanging="360"/>
      </w:pPr>
    </w:lvl>
    <w:lvl w:ilvl="2" w:tplc="46D6D378">
      <w:start w:val="1"/>
      <w:numFmt w:val="lowerLetter"/>
      <w:lvlText w:val="%3."/>
      <w:lvlJc w:val="left"/>
      <w:pPr>
        <w:ind w:left="2160" w:hanging="360"/>
      </w:pPr>
    </w:lvl>
    <w:lvl w:ilvl="3" w:tplc="412A47AC">
      <w:start w:val="1"/>
      <w:numFmt w:val="lowerLetter"/>
      <w:lvlText w:val="%4."/>
      <w:lvlJc w:val="left"/>
      <w:pPr>
        <w:ind w:left="2880" w:hanging="360"/>
      </w:pPr>
    </w:lvl>
    <w:lvl w:ilvl="4" w:tplc="F1B43766">
      <w:start w:val="1"/>
      <w:numFmt w:val="lowerLetter"/>
      <w:lvlText w:val="%5."/>
      <w:lvlJc w:val="left"/>
      <w:pPr>
        <w:ind w:left="3600" w:hanging="360"/>
      </w:pPr>
    </w:lvl>
    <w:lvl w:ilvl="5" w:tplc="AAA86B3A">
      <w:start w:val="1"/>
      <w:numFmt w:val="lowerLetter"/>
      <w:lvlText w:val="%6."/>
      <w:lvlJc w:val="left"/>
      <w:pPr>
        <w:ind w:left="4320" w:hanging="360"/>
      </w:pPr>
    </w:lvl>
    <w:lvl w:ilvl="6" w:tplc="2A72BBB4">
      <w:start w:val="1"/>
      <w:numFmt w:val="lowerLetter"/>
      <w:lvlText w:val="%7."/>
      <w:lvlJc w:val="left"/>
      <w:pPr>
        <w:ind w:left="5040" w:hanging="360"/>
      </w:pPr>
    </w:lvl>
    <w:lvl w:ilvl="7" w:tplc="8BBACA14">
      <w:start w:val="1"/>
      <w:numFmt w:val="lowerLetter"/>
      <w:lvlText w:val="%8."/>
      <w:lvlJc w:val="left"/>
      <w:pPr>
        <w:ind w:left="5760" w:hanging="360"/>
      </w:pPr>
    </w:lvl>
    <w:lvl w:ilvl="8" w:tplc="FAB242A4">
      <w:start w:val="1"/>
      <w:numFmt w:val="lowerLetter"/>
      <w:lvlText w:val="%9."/>
      <w:lvlJc w:val="left"/>
      <w:pPr>
        <w:ind w:left="6480" w:hanging="360"/>
      </w:pPr>
    </w:lvl>
  </w:abstractNum>
  <w:abstractNum w:abstractNumId="103" w15:restartNumberingAfterBreak="0">
    <w:nsid w:val="3F9170FB"/>
    <w:multiLevelType w:val="hybridMultilevel"/>
    <w:tmpl w:val="2AD0B886"/>
    <w:lvl w:ilvl="0" w:tplc="77D6BF98">
      <w:start w:val="1"/>
      <w:numFmt w:val="lowerLetter"/>
      <w:lvlText w:val="%1)"/>
      <w:lvlJc w:val="left"/>
      <w:pPr>
        <w:ind w:left="720" w:hanging="360"/>
      </w:pPr>
    </w:lvl>
    <w:lvl w:ilvl="1" w:tplc="D056F650">
      <w:start w:val="1"/>
      <w:numFmt w:val="lowerLetter"/>
      <w:lvlText w:val="%2."/>
      <w:lvlJc w:val="left"/>
      <w:pPr>
        <w:ind w:left="1440" w:hanging="360"/>
      </w:pPr>
    </w:lvl>
    <w:lvl w:ilvl="2" w:tplc="FF48204A">
      <w:start w:val="1"/>
      <w:numFmt w:val="lowerLetter"/>
      <w:lvlText w:val="%3."/>
      <w:lvlJc w:val="left"/>
      <w:pPr>
        <w:ind w:left="2160" w:hanging="360"/>
      </w:pPr>
    </w:lvl>
    <w:lvl w:ilvl="3" w:tplc="15048DFA">
      <w:start w:val="1"/>
      <w:numFmt w:val="lowerLetter"/>
      <w:lvlText w:val="%4."/>
      <w:lvlJc w:val="left"/>
      <w:pPr>
        <w:ind w:left="2880" w:hanging="360"/>
      </w:pPr>
    </w:lvl>
    <w:lvl w:ilvl="4" w:tplc="2EE0A3B4">
      <w:start w:val="1"/>
      <w:numFmt w:val="lowerLetter"/>
      <w:lvlText w:val="%5."/>
      <w:lvlJc w:val="left"/>
      <w:pPr>
        <w:ind w:left="3600" w:hanging="360"/>
      </w:pPr>
    </w:lvl>
    <w:lvl w:ilvl="5" w:tplc="BF5E312A">
      <w:start w:val="1"/>
      <w:numFmt w:val="lowerLetter"/>
      <w:lvlText w:val="%6."/>
      <w:lvlJc w:val="left"/>
      <w:pPr>
        <w:ind w:left="4320" w:hanging="360"/>
      </w:pPr>
    </w:lvl>
    <w:lvl w:ilvl="6" w:tplc="62E4309E">
      <w:start w:val="1"/>
      <w:numFmt w:val="lowerLetter"/>
      <w:lvlText w:val="%7."/>
      <w:lvlJc w:val="left"/>
      <w:pPr>
        <w:ind w:left="5040" w:hanging="360"/>
      </w:pPr>
    </w:lvl>
    <w:lvl w:ilvl="7" w:tplc="8C38D05C">
      <w:start w:val="1"/>
      <w:numFmt w:val="lowerLetter"/>
      <w:lvlText w:val="%8."/>
      <w:lvlJc w:val="left"/>
      <w:pPr>
        <w:ind w:left="5760" w:hanging="360"/>
      </w:pPr>
    </w:lvl>
    <w:lvl w:ilvl="8" w:tplc="D1D0AFD2">
      <w:start w:val="1"/>
      <w:numFmt w:val="lowerLetter"/>
      <w:lvlText w:val="%9."/>
      <w:lvlJc w:val="left"/>
      <w:pPr>
        <w:ind w:left="6480" w:hanging="360"/>
      </w:pPr>
    </w:lvl>
  </w:abstractNum>
  <w:abstractNum w:abstractNumId="104" w15:restartNumberingAfterBreak="0">
    <w:nsid w:val="3FBE0BF9"/>
    <w:multiLevelType w:val="hybridMultilevel"/>
    <w:tmpl w:val="13D88EB6"/>
    <w:lvl w:ilvl="0" w:tplc="5D3C5230">
      <w:start w:val="1"/>
      <w:numFmt w:val="decimal"/>
      <w:lvlText w:val="%1."/>
      <w:lvlJc w:val="left"/>
      <w:pPr>
        <w:ind w:left="360" w:hanging="360"/>
      </w:pPr>
    </w:lvl>
    <w:lvl w:ilvl="1" w:tplc="664043C6">
      <w:start w:val="1"/>
      <w:numFmt w:val="lowerLetter"/>
      <w:lvlText w:val="%2)"/>
      <w:lvlJc w:val="left"/>
      <w:pPr>
        <w:ind w:left="720" w:hanging="360"/>
      </w:pPr>
    </w:lvl>
    <w:lvl w:ilvl="2" w:tplc="70864E1A">
      <w:start w:val="1"/>
      <w:numFmt w:val="decimal"/>
      <w:lvlText w:val="%3."/>
      <w:lvlJc w:val="left"/>
      <w:pPr>
        <w:ind w:left="2160" w:hanging="360"/>
      </w:pPr>
    </w:lvl>
    <w:lvl w:ilvl="3" w:tplc="976C983A">
      <w:start w:val="1"/>
      <w:numFmt w:val="lowerLetter"/>
      <w:lvlText w:val="%4."/>
      <w:lvlJc w:val="left"/>
      <w:pPr>
        <w:ind w:left="2880" w:hanging="360"/>
      </w:pPr>
    </w:lvl>
    <w:lvl w:ilvl="4" w:tplc="7FDC936A">
      <w:start w:val="1"/>
      <w:numFmt w:val="decimal"/>
      <w:lvlText w:val="%5."/>
      <w:lvlJc w:val="left"/>
      <w:pPr>
        <w:ind w:left="3600" w:hanging="360"/>
      </w:pPr>
    </w:lvl>
    <w:lvl w:ilvl="5" w:tplc="DBC256AC">
      <w:start w:val="1"/>
      <w:numFmt w:val="lowerLetter"/>
      <w:lvlText w:val="%6."/>
      <w:lvlJc w:val="left"/>
      <w:pPr>
        <w:ind w:left="4320" w:hanging="360"/>
      </w:pPr>
    </w:lvl>
    <w:lvl w:ilvl="6" w:tplc="586EE952">
      <w:start w:val="1"/>
      <w:numFmt w:val="decimal"/>
      <w:lvlText w:val="%7."/>
      <w:lvlJc w:val="left"/>
      <w:pPr>
        <w:ind w:left="5040" w:hanging="360"/>
      </w:pPr>
    </w:lvl>
    <w:lvl w:ilvl="7" w:tplc="8F58A2A4">
      <w:start w:val="1"/>
      <w:numFmt w:val="lowerLetter"/>
      <w:lvlText w:val="%8."/>
      <w:lvlJc w:val="left"/>
      <w:pPr>
        <w:ind w:left="5760" w:hanging="360"/>
      </w:pPr>
    </w:lvl>
    <w:lvl w:ilvl="8" w:tplc="E0BC2578">
      <w:start w:val="1"/>
      <w:numFmt w:val="decimal"/>
      <w:lvlText w:val="%9."/>
      <w:lvlJc w:val="left"/>
      <w:pPr>
        <w:ind w:left="6480" w:hanging="360"/>
      </w:pPr>
    </w:lvl>
  </w:abstractNum>
  <w:abstractNum w:abstractNumId="105" w15:restartNumberingAfterBreak="0">
    <w:nsid w:val="3FFC7647"/>
    <w:multiLevelType w:val="hybridMultilevel"/>
    <w:tmpl w:val="C170880C"/>
    <w:lvl w:ilvl="0" w:tplc="B9B847CE">
      <w:start w:val="1"/>
      <w:numFmt w:val="decimal"/>
      <w:lvlText w:val="%1."/>
      <w:lvlJc w:val="left"/>
      <w:pPr>
        <w:ind w:left="360" w:hanging="360"/>
      </w:pPr>
    </w:lvl>
    <w:lvl w:ilvl="1" w:tplc="0E427DA4">
      <w:start w:val="1"/>
      <w:numFmt w:val="lowerLetter"/>
      <w:lvlText w:val="%2)"/>
      <w:lvlJc w:val="left"/>
      <w:pPr>
        <w:ind w:left="720" w:hanging="360"/>
      </w:pPr>
    </w:lvl>
    <w:lvl w:ilvl="2" w:tplc="84843286">
      <w:start w:val="1"/>
      <w:numFmt w:val="decimal"/>
      <w:lvlText w:val="%3."/>
      <w:lvlJc w:val="left"/>
      <w:pPr>
        <w:ind w:left="2160" w:hanging="360"/>
      </w:pPr>
    </w:lvl>
    <w:lvl w:ilvl="3" w:tplc="AD4A6D32">
      <w:start w:val="1"/>
      <w:numFmt w:val="lowerLetter"/>
      <w:lvlText w:val="%4."/>
      <w:lvlJc w:val="left"/>
      <w:pPr>
        <w:ind w:left="2880" w:hanging="360"/>
      </w:pPr>
    </w:lvl>
    <w:lvl w:ilvl="4" w:tplc="9AE23990">
      <w:start w:val="1"/>
      <w:numFmt w:val="decimal"/>
      <w:lvlText w:val="%5."/>
      <w:lvlJc w:val="left"/>
      <w:pPr>
        <w:ind w:left="3600" w:hanging="360"/>
      </w:pPr>
    </w:lvl>
    <w:lvl w:ilvl="5" w:tplc="AB1002DA">
      <w:start w:val="1"/>
      <w:numFmt w:val="lowerLetter"/>
      <w:lvlText w:val="%6."/>
      <w:lvlJc w:val="left"/>
      <w:pPr>
        <w:ind w:left="4320" w:hanging="360"/>
      </w:pPr>
    </w:lvl>
    <w:lvl w:ilvl="6" w:tplc="C066B714">
      <w:start w:val="1"/>
      <w:numFmt w:val="decimal"/>
      <w:lvlText w:val="%7."/>
      <w:lvlJc w:val="left"/>
      <w:pPr>
        <w:ind w:left="5040" w:hanging="360"/>
      </w:pPr>
    </w:lvl>
    <w:lvl w:ilvl="7" w:tplc="2662D81E">
      <w:start w:val="1"/>
      <w:numFmt w:val="lowerLetter"/>
      <w:lvlText w:val="%8."/>
      <w:lvlJc w:val="left"/>
      <w:pPr>
        <w:ind w:left="5760" w:hanging="360"/>
      </w:pPr>
    </w:lvl>
    <w:lvl w:ilvl="8" w:tplc="72B03DDE">
      <w:start w:val="1"/>
      <w:numFmt w:val="decimal"/>
      <w:lvlText w:val="%9."/>
      <w:lvlJc w:val="left"/>
      <w:pPr>
        <w:ind w:left="6480" w:hanging="360"/>
      </w:pPr>
    </w:lvl>
  </w:abstractNum>
  <w:abstractNum w:abstractNumId="106" w15:restartNumberingAfterBreak="0">
    <w:nsid w:val="41AA5F76"/>
    <w:multiLevelType w:val="hybridMultilevel"/>
    <w:tmpl w:val="E5C8E1F2"/>
    <w:lvl w:ilvl="0" w:tplc="A314DB50">
      <w:start w:val="1"/>
      <w:numFmt w:val="decimal"/>
      <w:lvlText w:val="%1."/>
      <w:lvlJc w:val="left"/>
      <w:pPr>
        <w:ind w:left="360" w:hanging="360"/>
      </w:pPr>
    </w:lvl>
    <w:lvl w:ilvl="1" w:tplc="073847F6">
      <w:start w:val="1"/>
      <w:numFmt w:val="lowerLetter"/>
      <w:lvlText w:val="%2)"/>
      <w:lvlJc w:val="left"/>
      <w:pPr>
        <w:ind w:left="720" w:hanging="360"/>
      </w:pPr>
    </w:lvl>
    <w:lvl w:ilvl="2" w:tplc="0F7AF640">
      <w:start w:val="1"/>
      <w:numFmt w:val="decimal"/>
      <w:lvlText w:val="%3."/>
      <w:lvlJc w:val="left"/>
      <w:pPr>
        <w:ind w:left="2160" w:hanging="360"/>
      </w:pPr>
    </w:lvl>
    <w:lvl w:ilvl="3" w:tplc="C1C07DB0">
      <w:start w:val="1"/>
      <w:numFmt w:val="lowerLetter"/>
      <w:lvlText w:val="%4."/>
      <w:lvlJc w:val="left"/>
      <w:pPr>
        <w:ind w:left="2880" w:hanging="360"/>
      </w:pPr>
    </w:lvl>
    <w:lvl w:ilvl="4" w:tplc="2BD03524">
      <w:start w:val="1"/>
      <w:numFmt w:val="decimal"/>
      <w:lvlText w:val="%5."/>
      <w:lvlJc w:val="left"/>
      <w:pPr>
        <w:ind w:left="3600" w:hanging="360"/>
      </w:pPr>
    </w:lvl>
    <w:lvl w:ilvl="5" w:tplc="1F8CB428">
      <w:start w:val="1"/>
      <w:numFmt w:val="lowerLetter"/>
      <w:lvlText w:val="%6."/>
      <w:lvlJc w:val="left"/>
      <w:pPr>
        <w:ind w:left="4320" w:hanging="360"/>
      </w:pPr>
    </w:lvl>
    <w:lvl w:ilvl="6" w:tplc="D4EE6B08">
      <w:start w:val="1"/>
      <w:numFmt w:val="decimal"/>
      <w:lvlText w:val="%7."/>
      <w:lvlJc w:val="left"/>
      <w:pPr>
        <w:ind w:left="5040" w:hanging="360"/>
      </w:pPr>
    </w:lvl>
    <w:lvl w:ilvl="7" w:tplc="93440E20">
      <w:start w:val="1"/>
      <w:numFmt w:val="lowerLetter"/>
      <w:lvlText w:val="%8."/>
      <w:lvlJc w:val="left"/>
      <w:pPr>
        <w:ind w:left="5760" w:hanging="360"/>
      </w:pPr>
    </w:lvl>
    <w:lvl w:ilvl="8" w:tplc="66961C24">
      <w:start w:val="1"/>
      <w:numFmt w:val="decimal"/>
      <w:lvlText w:val="%9."/>
      <w:lvlJc w:val="left"/>
      <w:pPr>
        <w:ind w:left="6480" w:hanging="360"/>
      </w:pPr>
    </w:lvl>
  </w:abstractNum>
  <w:abstractNum w:abstractNumId="107" w15:restartNumberingAfterBreak="0">
    <w:nsid w:val="42D24328"/>
    <w:multiLevelType w:val="hybridMultilevel"/>
    <w:tmpl w:val="2D9E748A"/>
    <w:lvl w:ilvl="0" w:tplc="42B2F840">
      <w:start w:val="1"/>
      <w:numFmt w:val="lowerLetter"/>
      <w:lvlText w:val="%1)"/>
      <w:lvlJc w:val="left"/>
      <w:pPr>
        <w:ind w:left="720" w:hanging="360"/>
      </w:pPr>
    </w:lvl>
    <w:lvl w:ilvl="1" w:tplc="3B64EE34">
      <w:start w:val="1"/>
      <w:numFmt w:val="lowerLetter"/>
      <w:lvlText w:val="%2."/>
      <w:lvlJc w:val="left"/>
      <w:pPr>
        <w:ind w:left="1440" w:hanging="360"/>
      </w:pPr>
    </w:lvl>
    <w:lvl w:ilvl="2" w:tplc="C3AC491A">
      <w:start w:val="1"/>
      <w:numFmt w:val="lowerLetter"/>
      <w:lvlText w:val="%3."/>
      <w:lvlJc w:val="left"/>
      <w:pPr>
        <w:ind w:left="2160" w:hanging="360"/>
      </w:pPr>
    </w:lvl>
    <w:lvl w:ilvl="3" w:tplc="E97CC0BC">
      <w:start w:val="1"/>
      <w:numFmt w:val="lowerLetter"/>
      <w:lvlText w:val="%4."/>
      <w:lvlJc w:val="left"/>
      <w:pPr>
        <w:ind w:left="2880" w:hanging="360"/>
      </w:pPr>
    </w:lvl>
    <w:lvl w:ilvl="4" w:tplc="719E5EEA">
      <w:start w:val="1"/>
      <w:numFmt w:val="lowerLetter"/>
      <w:lvlText w:val="%5."/>
      <w:lvlJc w:val="left"/>
      <w:pPr>
        <w:ind w:left="3600" w:hanging="360"/>
      </w:pPr>
    </w:lvl>
    <w:lvl w:ilvl="5" w:tplc="CFCC5D18">
      <w:start w:val="1"/>
      <w:numFmt w:val="lowerLetter"/>
      <w:lvlText w:val="%6."/>
      <w:lvlJc w:val="left"/>
      <w:pPr>
        <w:ind w:left="4320" w:hanging="360"/>
      </w:pPr>
    </w:lvl>
    <w:lvl w:ilvl="6" w:tplc="EF1E1074">
      <w:start w:val="1"/>
      <w:numFmt w:val="lowerLetter"/>
      <w:lvlText w:val="%7."/>
      <w:lvlJc w:val="left"/>
      <w:pPr>
        <w:ind w:left="5040" w:hanging="360"/>
      </w:pPr>
    </w:lvl>
    <w:lvl w:ilvl="7" w:tplc="90408530">
      <w:start w:val="1"/>
      <w:numFmt w:val="lowerLetter"/>
      <w:lvlText w:val="%8."/>
      <w:lvlJc w:val="left"/>
      <w:pPr>
        <w:ind w:left="5760" w:hanging="360"/>
      </w:pPr>
    </w:lvl>
    <w:lvl w:ilvl="8" w:tplc="2828E4C4">
      <w:start w:val="1"/>
      <w:numFmt w:val="lowerLetter"/>
      <w:lvlText w:val="%9."/>
      <w:lvlJc w:val="left"/>
      <w:pPr>
        <w:ind w:left="6480" w:hanging="360"/>
      </w:pPr>
    </w:lvl>
  </w:abstractNum>
  <w:abstractNum w:abstractNumId="108" w15:restartNumberingAfterBreak="0">
    <w:nsid w:val="43F26E9B"/>
    <w:multiLevelType w:val="hybridMultilevel"/>
    <w:tmpl w:val="0458EA88"/>
    <w:lvl w:ilvl="0" w:tplc="1C10EE8E">
      <w:start w:val="1"/>
      <w:numFmt w:val="lowerLetter"/>
      <w:lvlText w:val="%1)"/>
      <w:lvlJc w:val="left"/>
      <w:pPr>
        <w:ind w:left="720" w:hanging="360"/>
      </w:pPr>
    </w:lvl>
    <w:lvl w:ilvl="1" w:tplc="81AE9164">
      <w:start w:val="1"/>
      <w:numFmt w:val="lowerLetter"/>
      <w:lvlText w:val="%2."/>
      <w:lvlJc w:val="left"/>
      <w:pPr>
        <w:ind w:left="1440" w:hanging="360"/>
      </w:pPr>
    </w:lvl>
    <w:lvl w:ilvl="2" w:tplc="0E8C7200">
      <w:start w:val="1"/>
      <w:numFmt w:val="lowerLetter"/>
      <w:lvlText w:val="%3."/>
      <w:lvlJc w:val="left"/>
      <w:pPr>
        <w:ind w:left="2160" w:hanging="360"/>
      </w:pPr>
    </w:lvl>
    <w:lvl w:ilvl="3" w:tplc="03366E50">
      <w:start w:val="1"/>
      <w:numFmt w:val="lowerLetter"/>
      <w:lvlText w:val="%4."/>
      <w:lvlJc w:val="left"/>
      <w:pPr>
        <w:ind w:left="2880" w:hanging="360"/>
      </w:pPr>
    </w:lvl>
    <w:lvl w:ilvl="4" w:tplc="8C8A01D6">
      <w:start w:val="1"/>
      <w:numFmt w:val="lowerLetter"/>
      <w:lvlText w:val="%5."/>
      <w:lvlJc w:val="left"/>
      <w:pPr>
        <w:ind w:left="3600" w:hanging="360"/>
      </w:pPr>
    </w:lvl>
    <w:lvl w:ilvl="5" w:tplc="B01462EC">
      <w:start w:val="1"/>
      <w:numFmt w:val="lowerLetter"/>
      <w:lvlText w:val="%6."/>
      <w:lvlJc w:val="left"/>
      <w:pPr>
        <w:ind w:left="4320" w:hanging="360"/>
      </w:pPr>
    </w:lvl>
    <w:lvl w:ilvl="6" w:tplc="7A4E9422">
      <w:start w:val="1"/>
      <w:numFmt w:val="lowerLetter"/>
      <w:lvlText w:val="%7."/>
      <w:lvlJc w:val="left"/>
      <w:pPr>
        <w:ind w:left="5040" w:hanging="360"/>
      </w:pPr>
    </w:lvl>
    <w:lvl w:ilvl="7" w:tplc="5630D230">
      <w:start w:val="1"/>
      <w:numFmt w:val="lowerLetter"/>
      <w:lvlText w:val="%8."/>
      <w:lvlJc w:val="left"/>
      <w:pPr>
        <w:ind w:left="5760" w:hanging="360"/>
      </w:pPr>
    </w:lvl>
    <w:lvl w:ilvl="8" w:tplc="196A511E">
      <w:start w:val="1"/>
      <w:numFmt w:val="lowerLetter"/>
      <w:lvlText w:val="%9."/>
      <w:lvlJc w:val="left"/>
      <w:pPr>
        <w:ind w:left="6480" w:hanging="360"/>
      </w:pPr>
    </w:lvl>
  </w:abstractNum>
  <w:abstractNum w:abstractNumId="109" w15:restartNumberingAfterBreak="0">
    <w:nsid w:val="44460343"/>
    <w:multiLevelType w:val="hybridMultilevel"/>
    <w:tmpl w:val="869ED044"/>
    <w:lvl w:ilvl="0" w:tplc="670CC62A">
      <w:start w:val="1"/>
      <w:numFmt w:val="lowerLetter"/>
      <w:lvlText w:val="%1)"/>
      <w:lvlJc w:val="left"/>
      <w:pPr>
        <w:ind w:left="720" w:hanging="360"/>
      </w:pPr>
    </w:lvl>
    <w:lvl w:ilvl="1" w:tplc="EB746060">
      <w:start w:val="1"/>
      <w:numFmt w:val="lowerLetter"/>
      <w:lvlText w:val="%2."/>
      <w:lvlJc w:val="left"/>
      <w:pPr>
        <w:ind w:left="1440" w:hanging="360"/>
      </w:pPr>
    </w:lvl>
    <w:lvl w:ilvl="2" w:tplc="ABDA4CFC">
      <w:start w:val="1"/>
      <w:numFmt w:val="lowerLetter"/>
      <w:lvlText w:val="%3."/>
      <w:lvlJc w:val="left"/>
      <w:pPr>
        <w:ind w:left="2160" w:hanging="360"/>
      </w:pPr>
    </w:lvl>
    <w:lvl w:ilvl="3" w:tplc="DF008356">
      <w:start w:val="1"/>
      <w:numFmt w:val="lowerLetter"/>
      <w:lvlText w:val="%4."/>
      <w:lvlJc w:val="left"/>
      <w:pPr>
        <w:ind w:left="2880" w:hanging="360"/>
      </w:pPr>
    </w:lvl>
    <w:lvl w:ilvl="4" w:tplc="02A6F52E">
      <w:start w:val="1"/>
      <w:numFmt w:val="lowerLetter"/>
      <w:lvlText w:val="%5."/>
      <w:lvlJc w:val="left"/>
      <w:pPr>
        <w:ind w:left="3600" w:hanging="360"/>
      </w:pPr>
    </w:lvl>
    <w:lvl w:ilvl="5" w:tplc="891EEE86">
      <w:start w:val="1"/>
      <w:numFmt w:val="lowerLetter"/>
      <w:lvlText w:val="%6."/>
      <w:lvlJc w:val="left"/>
      <w:pPr>
        <w:ind w:left="4320" w:hanging="360"/>
      </w:pPr>
    </w:lvl>
    <w:lvl w:ilvl="6" w:tplc="2B2486E6">
      <w:start w:val="1"/>
      <w:numFmt w:val="lowerLetter"/>
      <w:lvlText w:val="%7."/>
      <w:lvlJc w:val="left"/>
      <w:pPr>
        <w:ind w:left="5040" w:hanging="360"/>
      </w:pPr>
    </w:lvl>
    <w:lvl w:ilvl="7" w:tplc="99F86370">
      <w:start w:val="1"/>
      <w:numFmt w:val="lowerLetter"/>
      <w:lvlText w:val="%8."/>
      <w:lvlJc w:val="left"/>
      <w:pPr>
        <w:ind w:left="5760" w:hanging="360"/>
      </w:pPr>
    </w:lvl>
    <w:lvl w:ilvl="8" w:tplc="2CF663FE">
      <w:start w:val="1"/>
      <w:numFmt w:val="lowerLetter"/>
      <w:lvlText w:val="%9."/>
      <w:lvlJc w:val="left"/>
      <w:pPr>
        <w:ind w:left="6480" w:hanging="360"/>
      </w:pPr>
    </w:lvl>
  </w:abstractNum>
  <w:abstractNum w:abstractNumId="110" w15:restartNumberingAfterBreak="0">
    <w:nsid w:val="44B80956"/>
    <w:multiLevelType w:val="hybridMultilevel"/>
    <w:tmpl w:val="0804F3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461C7551"/>
    <w:multiLevelType w:val="hybridMultilevel"/>
    <w:tmpl w:val="E522C4A0"/>
    <w:lvl w:ilvl="0" w:tplc="D8640D32">
      <w:start w:val="1"/>
      <w:numFmt w:val="lowerLetter"/>
      <w:lvlText w:val="%1)"/>
      <w:lvlJc w:val="left"/>
      <w:pPr>
        <w:ind w:left="720" w:hanging="360"/>
      </w:pPr>
    </w:lvl>
    <w:lvl w:ilvl="1" w:tplc="858E3AC0">
      <w:start w:val="1"/>
      <w:numFmt w:val="lowerLetter"/>
      <w:lvlText w:val="%2."/>
      <w:lvlJc w:val="left"/>
      <w:pPr>
        <w:ind w:left="1440" w:hanging="360"/>
      </w:pPr>
    </w:lvl>
    <w:lvl w:ilvl="2" w:tplc="39002878">
      <w:start w:val="1"/>
      <w:numFmt w:val="lowerLetter"/>
      <w:lvlText w:val="%3."/>
      <w:lvlJc w:val="left"/>
      <w:pPr>
        <w:ind w:left="2160" w:hanging="360"/>
      </w:pPr>
    </w:lvl>
    <w:lvl w:ilvl="3" w:tplc="F7D8BAB4">
      <w:start w:val="1"/>
      <w:numFmt w:val="lowerLetter"/>
      <w:lvlText w:val="%4."/>
      <w:lvlJc w:val="left"/>
      <w:pPr>
        <w:ind w:left="2880" w:hanging="360"/>
      </w:pPr>
    </w:lvl>
    <w:lvl w:ilvl="4" w:tplc="0750C55E">
      <w:start w:val="1"/>
      <w:numFmt w:val="lowerLetter"/>
      <w:lvlText w:val="%5."/>
      <w:lvlJc w:val="left"/>
      <w:pPr>
        <w:ind w:left="3600" w:hanging="360"/>
      </w:pPr>
    </w:lvl>
    <w:lvl w:ilvl="5" w:tplc="620486FA">
      <w:start w:val="1"/>
      <w:numFmt w:val="lowerLetter"/>
      <w:lvlText w:val="%6."/>
      <w:lvlJc w:val="left"/>
      <w:pPr>
        <w:ind w:left="4320" w:hanging="360"/>
      </w:pPr>
    </w:lvl>
    <w:lvl w:ilvl="6" w:tplc="8BC0DDE4">
      <w:start w:val="1"/>
      <w:numFmt w:val="lowerLetter"/>
      <w:lvlText w:val="%7."/>
      <w:lvlJc w:val="left"/>
      <w:pPr>
        <w:ind w:left="5040" w:hanging="360"/>
      </w:pPr>
    </w:lvl>
    <w:lvl w:ilvl="7" w:tplc="F00EDC98">
      <w:start w:val="1"/>
      <w:numFmt w:val="lowerLetter"/>
      <w:lvlText w:val="%8."/>
      <w:lvlJc w:val="left"/>
      <w:pPr>
        <w:ind w:left="5760" w:hanging="360"/>
      </w:pPr>
    </w:lvl>
    <w:lvl w:ilvl="8" w:tplc="6DE0A414">
      <w:start w:val="1"/>
      <w:numFmt w:val="lowerLetter"/>
      <w:lvlText w:val="%9."/>
      <w:lvlJc w:val="left"/>
      <w:pPr>
        <w:ind w:left="6480" w:hanging="360"/>
      </w:pPr>
    </w:lvl>
  </w:abstractNum>
  <w:abstractNum w:abstractNumId="112" w15:restartNumberingAfterBreak="0">
    <w:nsid w:val="46527150"/>
    <w:multiLevelType w:val="hybridMultilevel"/>
    <w:tmpl w:val="AC5238A0"/>
    <w:lvl w:ilvl="0" w:tplc="BA10829E">
      <w:start w:val="1"/>
      <w:numFmt w:val="decimal"/>
      <w:lvlText w:val="%1."/>
      <w:lvlJc w:val="left"/>
      <w:pPr>
        <w:ind w:left="360" w:hanging="360"/>
      </w:pPr>
    </w:lvl>
    <w:lvl w:ilvl="1" w:tplc="53D68D78">
      <w:start w:val="1"/>
      <w:numFmt w:val="lowerLetter"/>
      <w:lvlText w:val="%2)"/>
      <w:lvlJc w:val="left"/>
      <w:pPr>
        <w:ind w:left="720" w:hanging="360"/>
      </w:pPr>
    </w:lvl>
    <w:lvl w:ilvl="2" w:tplc="DDE06668">
      <w:start w:val="1"/>
      <w:numFmt w:val="decimal"/>
      <w:lvlText w:val="%3."/>
      <w:lvlJc w:val="left"/>
      <w:pPr>
        <w:ind w:left="2160" w:hanging="360"/>
      </w:pPr>
    </w:lvl>
    <w:lvl w:ilvl="3" w:tplc="23362A64">
      <w:start w:val="1"/>
      <w:numFmt w:val="lowerLetter"/>
      <w:lvlText w:val="%4."/>
      <w:lvlJc w:val="left"/>
      <w:pPr>
        <w:ind w:left="2880" w:hanging="360"/>
      </w:pPr>
    </w:lvl>
    <w:lvl w:ilvl="4" w:tplc="B3961CAE">
      <w:start w:val="1"/>
      <w:numFmt w:val="decimal"/>
      <w:lvlText w:val="%5."/>
      <w:lvlJc w:val="left"/>
      <w:pPr>
        <w:ind w:left="3600" w:hanging="360"/>
      </w:pPr>
    </w:lvl>
    <w:lvl w:ilvl="5" w:tplc="9370AB58">
      <w:start w:val="1"/>
      <w:numFmt w:val="lowerLetter"/>
      <w:lvlText w:val="%6."/>
      <w:lvlJc w:val="left"/>
      <w:pPr>
        <w:ind w:left="4320" w:hanging="360"/>
      </w:pPr>
    </w:lvl>
    <w:lvl w:ilvl="6" w:tplc="ED6A8652">
      <w:start w:val="1"/>
      <w:numFmt w:val="decimal"/>
      <w:lvlText w:val="%7."/>
      <w:lvlJc w:val="left"/>
      <w:pPr>
        <w:ind w:left="5040" w:hanging="360"/>
      </w:pPr>
    </w:lvl>
    <w:lvl w:ilvl="7" w:tplc="6C50D806">
      <w:start w:val="1"/>
      <w:numFmt w:val="lowerLetter"/>
      <w:lvlText w:val="%8."/>
      <w:lvlJc w:val="left"/>
      <w:pPr>
        <w:ind w:left="5760" w:hanging="360"/>
      </w:pPr>
    </w:lvl>
    <w:lvl w:ilvl="8" w:tplc="0B4CABFE">
      <w:start w:val="1"/>
      <w:numFmt w:val="decimal"/>
      <w:lvlText w:val="%9."/>
      <w:lvlJc w:val="left"/>
      <w:pPr>
        <w:ind w:left="6480" w:hanging="360"/>
      </w:pPr>
    </w:lvl>
  </w:abstractNum>
  <w:abstractNum w:abstractNumId="113" w15:restartNumberingAfterBreak="0">
    <w:nsid w:val="469E53B2"/>
    <w:multiLevelType w:val="hybridMultilevel"/>
    <w:tmpl w:val="1DB86640"/>
    <w:lvl w:ilvl="0" w:tplc="1054E448">
      <w:start w:val="1"/>
      <w:numFmt w:val="decimal"/>
      <w:lvlText w:val="%1."/>
      <w:lvlJc w:val="left"/>
      <w:pPr>
        <w:ind w:left="360" w:hanging="360"/>
      </w:pPr>
    </w:lvl>
    <w:lvl w:ilvl="1" w:tplc="495CAE9A">
      <w:start w:val="1"/>
      <w:numFmt w:val="lowerLetter"/>
      <w:lvlText w:val="%2)"/>
      <w:lvlJc w:val="left"/>
      <w:pPr>
        <w:ind w:left="720" w:hanging="360"/>
      </w:pPr>
    </w:lvl>
    <w:lvl w:ilvl="2" w:tplc="CAAA82E4">
      <w:start w:val="1"/>
      <w:numFmt w:val="decimal"/>
      <w:lvlText w:val="%3."/>
      <w:lvlJc w:val="left"/>
      <w:pPr>
        <w:ind w:left="2160" w:hanging="360"/>
      </w:pPr>
    </w:lvl>
    <w:lvl w:ilvl="3" w:tplc="0B3A2A2C">
      <w:start w:val="1"/>
      <w:numFmt w:val="lowerLetter"/>
      <w:lvlText w:val="%4."/>
      <w:lvlJc w:val="left"/>
      <w:pPr>
        <w:ind w:left="2880" w:hanging="360"/>
      </w:pPr>
    </w:lvl>
    <w:lvl w:ilvl="4" w:tplc="49BC0DF8">
      <w:start w:val="1"/>
      <w:numFmt w:val="decimal"/>
      <w:lvlText w:val="%5."/>
      <w:lvlJc w:val="left"/>
      <w:pPr>
        <w:ind w:left="3600" w:hanging="360"/>
      </w:pPr>
    </w:lvl>
    <w:lvl w:ilvl="5" w:tplc="3F9CA0E2">
      <w:start w:val="1"/>
      <w:numFmt w:val="lowerLetter"/>
      <w:lvlText w:val="%6."/>
      <w:lvlJc w:val="left"/>
      <w:pPr>
        <w:ind w:left="4320" w:hanging="360"/>
      </w:pPr>
    </w:lvl>
    <w:lvl w:ilvl="6" w:tplc="653ADF50">
      <w:start w:val="1"/>
      <w:numFmt w:val="decimal"/>
      <w:lvlText w:val="%7."/>
      <w:lvlJc w:val="left"/>
      <w:pPr>
        <w:ind w:left="5040" w:hanging="360"/>
      </w:pPr>
    </w:lvl>
    <w:lvl w:ilvl="7" w:tplc="BDB430C0">
      <w:start w:val="1"/>
      <w:numFmt w:val="lowerLetter"/>
      <w:lvlText w:val="%8."/>
      <w:lvlJc w:val="left"/>
      <w:pPr>
        <w:ind w:left="5760" w:hanging="360"/>
      </w:pPr>
    </w:lvl>
    <w:lvl w:ilvl="8" w:tplc="8F28877C">
      <w:start w:val="1"/>
      <w:numFmt w:val="decimal"/>
      <w:lvlText w:val="%9."/>
      <w:lvlJc w:val="left"/>
      <w:pPr>
        <w:ind w:left="6480" w:hanging="360"/>
      </w:pPr>
    </w:lvl>
  </w:abstractNum>
  <w:abstractNum w:abstractNumId="114" w15:restartNumberingAfterBreak="0">
    <w:nsid w:val="46EE6C01"/>
    <w:multiLevelType w:val="hybridMultilevel"/>
    <w:tmpl w:val="69685328"/>
    <w:lvl w:ilvl="0" w:tplc="983CB51E">
      <w:start w:val="1"/>
      <w:numFmt w:val="decimal"/>
      <w:lvlText w:val="%1."/>
      <w:lvlJc w:val="left"/>
      <w:pPr>
        <w:ind w:left="360" w:hanging="360"/>
      </w:pPr>
    </w:lvl>
    <w:lvl w:ilvl="1" w:tplc="C62AE4D6">
      <w:start w:val="1"/>
      <w:numFmt w:val="lowerLetter"/>
      <w:lvlText w:val="%2)"/>
      <w:lvlJc w:val="left"/>
      <w:pPr>
        <w:ind w:left="720" w:hanging="360"/>
      </w:pPr>
    </w:lvl>
    <w:lvl w:ilvl="2" w:tplc="617075C2">
      <w:start w:val="1"/>
      <w:numFmt w:val="decimal"/>
      <w:lvlText w:val="%3."/>
      <w:lvlJc w:val="left"/>
      <w:pPr>
        <w:ind w:left="2160" w:hanging="360"/>
      </w:pPr>
    </w:lvl>
    <w:lvl w:ilvl="3" w:tplc="2ADC9962">
      <w:start w:val="1"/>
      <w:numFmt w:val="lowerLetter"/>
      <w:lvlText w:val="%4."/>
      <w:lvlJc w:val="left"/>
      <w:pPr>
        <w:ind w:left="2880" w:hanging="360"/>
      </w:pPr>
    </w:lvl>
    <w:lvl w:ilvl="4" w:tplc="D7D0BDCC">
      <w:start w:val="1"/>
      <w:numFmt w:val="decimal"/>
      <w:lvlText w:val="%5."/>
      <w:lvlJc w:val="left"/>
      <w:pPr>
        <w:ind w:left="3600" w:hanging="360"/>
      </w:pPr>
    </w:lvl>
    <w:lvl w:ilvl="5" w:tplc="C664992C">
      <w:start w:val="1"/>
      <w:numFmt w:val="lowerLetter"/>
      <w:lvlText w:val="%6."/>
      <w:lvlJc w:val="left"/>
      <w:pPr>
        <w:ind w:left="4320" w:hanging="360"/>
      </w:pPr>
    </w:lvl>
    <w:lvl w:ilvl="6" w:tplc="CC28CCA4">
      <w:start w:val="1"/>
      <w:numFmt w:val="decimal"/>
      <w:lvlText w:val="%7."/>
      <w:lvlJc w:val="left"/>
      <w:pPr>
        <w:ind w:left="5040" w:hanging="360"/>
      </w:pPr>
    </w:lvl>
    <w:lvl w:ilvl="7" w:tplc="6532839E">
      <w:start w:val="1"/>
      <w:numFmt w:val="lowerLetter"/>
      <w:lvlText w:val="%8."/>
      <w:lvlJc w:val="left"/>
      <w:pPr>
        <w:ind w:left="5760" w:hanging="360"/>
      </w:pPr>
    </w:lvl>
    <w:lvl w:ilvl="8" w:tplc="B2D889A2">
      <w:start w:val="1"/>
      <w:numFmt w:val="decimal"/>
      <w:lvlText w:val="%9."/>
      <w:lvlJc w:val="left"/>
      <w:pPr>
        <w:ind w:left="6480" w:hanging="360"/>
      </w:pPr>
    </w:lvl>
  </w:abstractNum>
  <w:abstractNum w:abstractNumId="115" w15:restartNumberingAfterBreak="0">
    <w:nsid w:val="47263B72"/>
    <w:multiLevelType w:val="hybridMultilevel"/>
    <w:tmpl w:val="77CE8C8C"/>
    <w:lvl w:ilvl="0" w:tplc="3D2C444E">
      <w:start w:val="1"/>
      <w:numFmt w:val="decimal"/>
      <w:lvlText w:val="%1."/>
      <w:lvlJc w:val="left"/>
      <w:pPr>
        <w:ind w:left="360" w:hanging="360"/>
      </w:pPr>
    </w:lvl>
    <w:lvl w:ilvl="1" w:tplc="F1667900">
      <w:start w:val="1"/>
      <w:numFmt w:val="lowerLetter"/>
      <w:lvlText w:val="%2)"/>
      <w:lvlJc w:val="left"/>
      <w:pPr>
        <w:ind w:left="720" w:hanging="360"/>
      </w:pPr>
    </w:lvl>
    <w:lvl w:ilvl="2" w:tplc="89E0E5CC">
      <w:start w:val="1"/>
      <w:numFmt w:val="decimal"/>
      <w:lvlText w:val="%3."/>
      <w:lvlJc w:val="left"/>
      <w:pPr>
        <w:ind w:left="2160" w:hanging="360"/>
      </w:pPr>
    </w:lvl>
    <w:lvl w:ilvl="3" w:tplc="5D469DB4">
      <w:start w:val="1"/>
      <w:numFmt w:val="lowerLetter"/>
      <w:lvlText w:val="%4."/>
      <w:lvlJc w:val="left"/>
      <w:pPr>
        <w:ind w:left="2880" w:hanging="360"/>
      </w:pPr>
    </w:lvl>
    <w:lvl w:ilvl="4" w:tplc="77509DFE">
      <w:start w:val="1"/>
      <w:numFmt w:val="decimal"/>
      <w:lvlText w:val="%5."/>
      <w:lvlJc w:val="left"/>
      <w:pPr>
        <w:ind w:left="3600" w:hanging="360"/>
      </w:pPr>
    </w:lvl>
    <w:lvl w:ilvl="5" w:tplc="BD58764E">
      <w:start w:val="1"/>
      <w:numFmt w:val="lowerLetter"/>
      <w:lvlText w:val="%6."/>
      <w:lvlJc w:val="left"/>
      <w:pPr>
        <w:ind w:left="4320" w:hanging="360"/>
      </w:pPr>
    </w:lvl>
    <w:lvl w:ilvl="6" w:tplc="EF0A16D6">
      <w:start w:val="1"/>
      <w:numFmt w:val="decimal"/>
      <w:lvlText w:val="%7."/>
      <w:lvlJc w:val="left"/>
      <w:pPr>
        <w:ind w:left="5040" w:hanging="360"/>
      </w:pPr>
    </w:lvl>
    <w:lvl w:ilvl="7" w:tplc="7AAEC52C">
      <w:start w:val="1"/>
      <w:numFmt w:val="lowerLetter"/>
      <w:lvlText w:val="%8."/>
      <w:lvlJc w:val="left"/>
      <w:pPr>
        <w:ind w:left="5760" w:hanging="360"/>
      </w:pPr>
    </w:lvl>
    <w:lvl w:ilvl="8" w:tplc="D34A665A">
      <w:start w:val="1"/>
      <w:numFmt w:val="decimal"/>
      <w:lvlText w:val="%9."/>
      <w:lvlJc w:val="left"/>
      <w:pPr>
        <w:ind w:left="6480" w:hanging="360"/>
      </w:pPr>
    </w:lvl>
  </w:abstractNum>
  <w:abstractNum w:abstractNumId="116" w15:restartNumberingAfterBreak="0">
    <w:nsid w:val="479D0E49"/>
    <w:multiLevelType w:val="hybridMultilevel"/>
    <w:tmpl w:val="568C90E0"/>
    <w:lvl w:ilvl="0" w:tplc="45B455C2">
      <w:start w:val="1"/>
      <w:numFmt w:val="decimal"/>
      <w:lvlText w:val="%1."/>
      <w:lvlJc w:val="left"/>
      <w:pPr>
        <w:ind w:left="360" w:hanging="360"/>
      </w:pPr>
    </w:lvl>
    <w:lvl w:ilvl="1" w:tplc="8CEE1A0C">
      <w:start w:val="1"/>
      <w:numFmt w:val="lowerLetter"/>
      <w:lvlText w:val="%2)"/>
      <w:lvlJc w:val="left"/>
      <w:pPr>
        <w:ind w:left="720" w:hanging="360"/>
      </w:pPr>
    </w:lvl>
    <w:lvl w:ilvl="2" w:tplc="A6824A48">
      <w:start w:val="1"/>
      <w:numFmt w:val="decimal"/>
      <w:lvlText w:val="%3."/>
      <w:lvlJc w:val="left"/>
      <w:pPr>
        <w:ind w:left="2160" w:hanging="360"/>
      </w:pPr>
    </w:lvl>
    <w:lvl w:ilvl="3" w:tplc="0E6CC1EE">
      <w:start w:val="1"/>
      <w:numFmt w:val="lowerLetter"/>
      <w:lvlText w:val="%4."/>
      <w:lvlJc w:val="left"/>
      <w:pPr>
        <w:ind w:left="2880" w:hanging="360"/>
      </w:pPr>
    </w:lvl>
    <w:lvl w:ilvl="4" w:tplc="51D011B4">
      <w:start w:val="1"/>
      <w:numFmt w:val="decimal"/>
      <w:lvlText w:val="%5."/>
      <w:lvlJc w:val="left"/>
      <w:pPr>
        <w:ind w:left="3600" w:hanging="360"/>
      </w:pPr>
    </w:lvl>
    <w:lvl w:ilvl="5" w:tplc="9D683F44">
      <w:start w:val="1"/>
      <w:numFmt w:val="lowerLetter"/>
      <w:lvlText w:val="%6."/>
      <w:lvlJc w:val="left"/>
      <w:pPr>
        <w:ind w:left="4320" w:hanging="360"/>
      </w:pPr>
    </w:lvl>
    <w:lvl w:ilvl="6" w:tplc="73F85052">
      <w:start w:val="1"/>
      <w:numFmt w:val="decimal"/>
      <w:lvlText w:val="%7."/>
      <w:lvlJc w:val="left"/>
      <w:pPr>
        <w:ind w:left="5040" w:hanging="360"/>
      </w:pPr>
    </w:lvl>
    <w:lvl w:ilvl="7" w:tplc="D2521500">
      <w:start w:val="1"/>
      <w:numFmt w:val="lowerLetter"/>
      <w:lvlText w:val="%8."/>
      <w:lvlJc w:val="left"/>
      <w:pPr>
        <w:ind w:left="5760" w:hanging="360"/>
      </w:pPr>
    </w:lvl>
    <w:lvl w:ilvl="8" w:tplc="1CEA9F18">
      <w:start w:val="1"/>
      <w:numFmt w:val="decimal"/>
      <w:lvlText w:val="%9."/>
      <w:lvlJc w:val="left"/>
      <w:pPr>
        <w:ind w:left="6480" w:hanging="360"/>
      </w:pPr>
    </w:lvl>
  </w:abstractNum>
  <w:abstractNum w:abstractNumId="117" w15:restartNumberingAfterBreak="0">
    <w:nsid w:val="47A00E79"/>
    <w:multiLevelType w:val="hybridMultilevel"/>
    <w:tmpl w:val="D624A87A"/>
    <w:lvl w:ilvl="0" w:tplc="EBE66ADA">
      <w:start w:val="1"/>
      <w:numFmt w:val="lowerLetter"/>
      <w:lvlText w:val="%1)"/>
      <w:lvlJc w:val="left"/>
      <w:pPr>
        <w:ind w:left="720" w:hanging="360"/>
      </w:pPr>
    </w:lvl>
    <w:lvl w:ilvl="1" w:tplc="9FF4C6F0">
      <w:start w:val="1"/>
      <w:numFmt w:val="lowerLetter"/>
      <w:lvlText w:val="%2."/>
      <w:lvlJc w:val="left"/>
      <w:pPr>
        <w:ind w:left="1440" w:hanging="360"/>
      </w:pPr>
    </w:lvl>
    <w:lvl w:ilvl="2" w:tplc="96B04CDA">
      <w:start w:val="1"/>
      <w:numFmt w:val="lowerLetter"/>
      <w:lvlText w:val="%3."/>
      <w:lvlJc w:val="left"/>
      <w:pPr>
        <w:ind w:left="2160" w:hanging="360"/>
      </w:pPr>
    </w:lvl>
    <w:lvl w:ilvl="3" w:tplc="C9262D9E">
      <w:start w:val="1"/>
      <w:numFmt w:val="lowerLetter"/>
      <w:lvlText w:val="%4."/>
      <w:lvlJc w:val="left"/>
      <w:pPr>
        <w:ind w:left="2880" w:hanging="360"/>
      </w:pPr>
    </w:lvl>
    <w:lvl w:ilvl="4" w:tplc="86CEF492">
      <w:start w:val="1"/>
      <w:numFmt w:val="lowerLetter"/>
      <w:lvlText w:val="%5."/>
      <w:lvlJc w:val="left"/>
      <w:pPr>
        <w:ind w:left="3600" w:hanging="360"/>
      </w:pPr>
    </w:lvl>
    <w:lvl w:ilvl="5" w:tplc="459864A0">
      <w:start w:val="1"/>
      <w:numFmt w:val="lowerLetter"/>
      <w:lvlText w:val="%6."/>
      <w:lvlJc w:val="left"/>
      <w:pPr>
        <w:ind w:left="4320" w:hanging="360"/>
      </w:pPr>
    </w:lvl>
    <w:lvl w:ilvl="6" w:tplc="B0ECD364">
      <w:start w:val="1"/>
      <w:numFmt w:val="lowerLetter"/>
      <w:lvlText w:val="%7."/>
      <w:lvlJc w:val="left"/>
      <w:pPr>
        <w:ind w:left="5040" w:hanging="360"/>
      </w:pPr>
    </w:lvl>
    <w:lvl w:ilvl="7" w:tplc="4EBA8B6C">
      <w:start w:val="1"/>
      <w:numFmt w:val="lowerLetter"/>
      <w:lvlText w:val="%8."/>
      <w:lvlJc w:val="left"/>
      <w:pPr>
        <w:ind w:left="5760" w:hanging="360"/>
      </w:pPr>
    </w:lvl>
    <w:lvl w:ilvl="8" w:tplc="187E1C2C">
      <w:start w:val="1"/>
      <w:numFmt w:val="lowerLetter"/>
      <w:lvlText w:val="%9."/>
      <w:lvlJc w:val="left"/>
      <w:pPr>
        <w:ind w:left="6480" w:hanging="360"/>
      </w:pPr>
    </w:lvl>
  </w:abstractNum>
  <w:abstractNum w:abstractNumId="118" w15:restartNumberingAfterBreak="0">
    <w:nsid w:val="4831484D"/>
    <w:multiLevelType w:val="hybridMultilevel"/>
    <w:tmpl w:val="CB866D12"/>
    <w:lvl w:ilvl="0" w:tplc="D056294E">
      <w:start w:val="1"/>
      <w:numFmt w:val="lowerLetter"/>
      <w:lvlText w:val="%1)"/>
      <w:lvlJc w:val="left"/>
      <w:pPr>
        <w:ind w:left="720" w:hanging="360"/>
      </w:pPr>
    </w:lvl>
    <w:lvl w:ilvl="1" w:tplc="11228C26">
      <w:start w:val="1"/>
      <w:numFmt w:val="lowerLetter"/>
      <w:lvlText w:val="%2."/>
      <w:lvlJc w:val="left"/>
      <w:pPr>
        <w:ind w:left="1440" w:hanging="360"/>
      </w:pPr>
    </w:lvl>
    <w:lvl w:ilvl="2" w:tplc="37982328">
      <w:start w:val="1"/>
      <w:numFmt w:val="lowerLetter"/>
      <w:lvlText w:val="%3."/>
      <w:lvlJc w:val="left"/>
      <w:pPr>
        <w:ind w:left="2160" w:hanging="360"/>
      </w:pPr>
    </w:lvl>
    <w:lvl w:ilvl="3" w:tplc="2410D348">
      <w:start w:val="1"/>
      <w:numFmt w:val="lowerLetter"/>
      <w:lvlText w:val="%4."/>
      <w:lvlJc w:val="left"/>
      <w:pPr>
        <w:ind w:left="2880" w:hanging="360"/>
      </w:pPr>
    </w:lvl>
    <w:lvl w:ilvl="4" w:tplc="0D24669A">
      <w:start w:val="1"/>
      <w:numFmt w:val="lowerLetter"/>
      <w:lvlText w:val="%5."/>
      <w:lvlJc w:val="left"/>
      <w:pPr>
        <w:ind w:left="3600" w:hanging="360"/>
      </w:pPr>
    </w:lvl>
    <w:lvl w:ilvl="5" w:tplc="877E67CE">
      <w:start w:val="1"/>
      <w:numFmt w:val="lowerLetter"/>
      <w:lvlText w:val="%6."/>
      <w:lvlJc w:val="left"/>
      <w:pPr>
        <w:ind w:left="4320" w:hanging="360"/>
      </w:pPr>
    </w:lvl>
    <w:lvl w:ilvl="6" w:tplc="CA2A5562">
      <w:start w:val="1"/>
      <w:numFmt w:val="lowerLetter"/>
      <w:lvlText w:val="%7."/>
      <w:lvlJc w:val="left"/>
      <w:pPr>
        <w:ind w:left="5040" w:hanging="360"/>
      </w:pPr>
    </w:lvl>
    <w:lvl w:ilvl="7" w:tplc="12C0BF6C">
      <w:start w:val="1"/>
      <w:numFmt w:val="lowerLetter"/>
      <w:lvlText w:val="%8."/>
      <w:lvlJc w:val="left"/>
      <w:pPr>
        <w:ind w:left="5760" w:hanging="360"/>
      </w:pPr>
    </w:lvl>
    <w:lvl w:ilvl="8" w:tplc="09E0483C">
      <w:start w:val="1"/>
      <w:numFmt w:val="lowerLetter"/>
      <w:lvlText w:val="%9."/>
      <w:lvlJc w:val="left"/>
      <w:pPr>
        <w:ind w:left="6480" w:hanging="360"/>
      </w:pPr>
    </w:lvl>
  </w:abstractNum>
  <w:abstractNum w:abstractNumId="119" w15:restartNumberingAfterBreak="0">
    <w:nsid w:val="489F483F"/>
    <w:multiLevelType w:val="hybridMultilevel"/>
    <w:tmpl w:val="B38EC32E"/>
    <w:lvl w:ilvl="0" w:tplc="3DCAE140">
      <w:start w:val="1"/>
      <w:numFmt w:val="decimal"/>
      <w:lvlText w:val="%1."/>
      <w:lvlJc w:val="left"/>
      <w:pPr>
        <w:ind w:left="360" w:hanging="360"/>
      </w:pPr>
    </w:lvl>
    <w:lvl w:ilvl="1" w:tplc="E5BE5DF6">
      <w:start w:val="1"/>
      <w:numFmt w:val="lowerLetter"/>
      <w:lvlText w:val="%2)"/>
      <w:lvlJc w:val="left"/>
      <w:pPr>
        <w:ind w:left="720" w:hanging="360"/>
      </w:pPr>
    </w:lvl>
    <w:lvl w:ilvl="2" w:tplc="3006BC60">
      <w:start w:val="1"/>
      <w:numFmt w:val="decimal"/>
      <w:lvlText w:val="%3."/>
      <w:lvlJc w:val="left"/>
      <w:pPr>
        <w:ind w:left="2160" w:hanging="360"/>
      </w:pPr>
    </w:lvl>
    <w:lvl w:ilvl="3" w:tplc="328A22A2">
      <w:start w:val="1"/>
      <w:numFmt w:val="lowerLetter"/>
      <w:lvlText w:val="%4."/>
      <w:lvlJc w:val="left"/>
      <w:pPr>
        <w:ind w:left="2880" w:hanging="360"/>
      </w:pPr>
    </w:lvl>
    <w:lvl w:ilvl="4" w:tplc="E8046696">
      <w:start w:val="1"/>
      <w:numFmt w:val="decimal"/>
      <w:lvlText w:val="%5."/>
      <w:lvlJc w:val="left"/>
      <w:pPr>
        <w:ind w:left="3600" w:hanging="360"/>
      </w:pPr>
    </w:lvl>
    <w:lvl w:ilvl="5" w:tplc="F8FC7204">
      <w:start w:val="1"/>
      <w:numFmt w:val="lowerLetter"/>
      <w:lvlText w:val="%6."/>
      <w:lvlJc w:val="left"/>
      <w:pPr>
        <w:ind w:left="4320" w:hanging="360"/>
      </w:pPr>
    </w:lvl>
    <w:lvl w:ilvl="6" w:tplc="A1941A1C">
      <w:start w:val="1"/>
      <w:numFmt w:val="decimal"/>
      <w:lvlText w:val="%7."/>
      <w:lvlJc w:val="left"/>
      <w:pPr>
        <w:ind w:left="5040" w:hanging="360"/>
      </w:pPr>
    </w:lvl>
    <w:lvl w:ilvl="7" w:tplc="E96C594E">
      <w:start w:val="1"/>
      <w:numFmt w:val="lowerLetter"/>
      <w:lvlText w:val="%8."/>
      <w:lvlJc w:val="left"/>
      <w:pPr>
        <w:ind w:left="5760" w:hanging="360"/>
      </w:pPr>
    </w:lvl>
    <w:lvl w:ilvl="8" w:tplc="58B44B74">
      <w:start w:val="1"/>
      <w:numFmt w:val="decimal"/>
      <w:lvlText w:val="%9."/>
      <w:lvlJc w:val="left"/>
      <w:pPr>
        <w:ind w:left="6480" w:hanging="360"/>
      </w:pPr>
    </w:lvl>
  </w:abstractNum>
  <w:abstractNum w:abstractNumId="120" w15:restartNumberingAfterBreak="0">
    <w:nsid w:val="490F1885"/>
    <w:multiLevelType w:val="hybridMultilevel"/>
    <w:tmpl w:val="BBC05C20"/>
    <w:lvl w:ilvl="0" w:tplc="B0EA8EF8">
      <w:start w:val="1"/>
      <w:numFmt w:val="lowerLetter"/>
      <w:lvlText w:val="%1)"/>
      <w:lvlJc w:val="left"/>
      <w:pPr>
        <w:ind w:left="720" w:hanging="360"/>
      </w:pPr>
    </w:lvl>
    <w:lvl w:ilvl="1" w:tplc="3F3404C4">
      <w:start w:val="1"/>
      <w:numFmt w:val="lowerLetter"/>
      <w:lvlText w:val="%2."/>
      <w:lvlJc w:val="left"/>
      <w:pPr>
        <w:ind w:left="1440" w:hanging="360"/>
      </w:pPr>
    </w:lvl>
    <w:lvl w:ilvl="2" w:tplc="0F022A50">
      <w:start w:val="1"/>
      <w:numFmt w:val="lowerLetter"/>
      <w:lvlText w:val="%3."/>
      <w:lvlJc w:val="left"/>
      <w:pPr>
        <w:ind w:left="2160" w:hanging="360"/>
      </w:pPr>
    </w:lvl>
    <w:lvl w:ilvl="3" w:tplc="B4E0A112">
      <w:start w:val="1"/>
      <w:numFmt w:val="lowerLetter"/>
      <w:lvlText w:val="%4."/>
      <w:lvlJc w:val="left"/>
      <w:pPr>
        <w:ind w:left="2880" w:hanging="360"/>
      </w:pPr>
    </w:lvl>
    <w:lvl w:ilvl="4" w:tplc="A81A5D00">
      <w:start w:val="1"/>
      <w:numFmt w:val="lowerLetter"/>
      <w:lvlText w:val="%5."/>
      <w:lvlJc w:val="left"/>
      <w:pPr>
        <w:ind w:left="3600" w:hanging="360"/>
      </w:pPr>
    </w:lvl>
    <w:lvl w:ilvl="5" w:tplc="1E0AAADE">
      <w:start w:val="1"/>
      <w:numFmt w:val="lowerLetter"/>
      <w:lvlText w:val="%6."/>
      <w:lvlJc w:val="left"/>
      <w:pPr>
        <w:ind w:left="4320" w:hanging="360"/>
      </w:pPr>
    </w:lvl>
    <w:lvl w:ilvl="6" w:tplc="99421130">
      <w:start w:val="1"/>
      <w:numFmt w:val="lowerLetter"/>
      <w:lvlText w:val="%7."/>
      <w:lvlJc w:val="left"/>
      <w:pPr>
        <w:ind w:left="5040" w:hanging="360"/>
      </w:pPr>
    </w:lvl>
    <w:lvl w:ilvl="7" w:tplc="BC720424">
      <w:start w:val="1"/>
      <w:numFmt w:val="lowerLetter"/>
      <w:lvlText w:val="%8."/>
      <w:lvlJc w:val="left"/>
      <w:pPr>
        <w:ind w:left="5760" w:hanging="360"/>
      </w:pPr>
    </w:lvl>
    <w:lvl w:ilvl="8" w:tplc="1B782E88">
      <w:start w:val="1"/>
      <w:numFmt w:val="lowerLetter"/>
      <w:lvlText w:val="%9."/>
      <w:lvlJc w:val="left"/>
      <w:pPr>
        <w:ind w:left="6480" w:hanging="360"/>
      </w:pPr>
    </w:lvl>
  </w:abstractNum>
  <w:abstractNum w:abstractNumId="121" w15:restartNumberingAfterBreak="0">
    <w:nsid w:val="49144E8C"/>
    <w:multiLevelType w:val="hybridMultilevel"/>
    <w:tmpl w:val="0C5CA238"/>
    <w:lvl w:ilvl="0" w:tplc="B40A5ED2">
      <w:start w:val="1"/>
      <w:numFmt w:val="decimal"/>
      <w:lvlText w:val="%1."/>
      <w:lvlJc w:val="left"/>
      <w:pPr>
        <w:ind w:left="360" w:hanging="360"/>
      </w:pPr>
    </w:lvl>
    <w:lvl w:ilvl="1" w:tplc="3A90F654">
      <w:start w:val="1"/>
      <w:numFmt w:val="lowerLetter"/>
      <w:lvlText w:val="%2)"/>
      <w:lvlJc w:val="left"/>
      <w:pPr>
        <w:ind w:left="720" w:hanging="360"/>
      </w:pPr>
    </w:lvl>
    <w:lvl w:ilvl="2" w:tplc="7E16B052">
      <w:start w:val="1"/>
      <w:numFmt w:val="decimal"/>
      <w:lvlText w:val="%3."/>
      <w:lvlJc w:val="left"/>
      <w:pPr>
        <w:ind w:left="2160" w:hanging="360"/>
      </w:pPr>
    </w:lvl>
    <w:lvl w:ilvl="3" w:tplc="C4FA62F8">
      <w:start w:val="1"/>
      <w:numFmt w:val="lowerLetter"/>
      <w:lvlText w:val="%4."/>
      <w:lvlJc w:val="left"/>
      <w:pPr>
        <w:ind w:left="2880" w:hanging="360"/>
      </w:pPr>
    </w:lvl>
    <w:lvl w:ilvl="4" w:tplc="46B4FB5C">
      <w:start w:val="1"/>
      <w:numFmt w:val="decimal"/>
      <w:lvlText w:val="%5."/>
      <w:lvlJc w:val="left"/>
      <w:pPr>
        <w:ind w:left="3600" w:hanging="360"/>
      </w:pPr>
    </w:lvl>
    <w:lvl w:ilvl="5" w:tplc="B1405AAA">
      <w:start w:val="1"/>
      <w:numFmt w:val="lowerLetter"/>
      <w:lvlText w:val="%6."/>
      <w:lvlJc w:val="left"/>
      <w:pPr>
        <w:ind w:left="4320" w:hanging="360"/>
      </w:pPr>
    </w:lvl>
    <w:lvl w:ilvl="6" w:tplc="987A28C8">
      <w:start w:val="1"/>
      <w:numFmt w:val="decimal"/>
      <w:lvlText w:val="%7."/>
      <w:lvlJc w:val="left"/>
      <w:pPr>
        <w:ind w:left="5040" w:hanging="360"/>
      </w:pPr>
    </w:lvl>
    <w:lvl w:ilvl="7" w:tplc="EEE8E1F0">
      <w:start w:val="1"/>
      <w:numFmt w:val="lowerLetter"/>
      <w:lvlText w:val="%8."/>
      <w:lvlJc w:val="left"/>
      <w:pPr>
        <w:ind w:left="5760" w:hanging="360"/>
      </w:pPr>
    </w:lvl>
    <w:lvl w:ilvl="8" w:tplc="46BADF18">
      <w:start w:val="1"/>
      <w:numFmt w:val="decimal"/>
      <w:lvlText w:val="%9."/>
      <w:lvlJc w:val="left"/>
      <w:pPr>
        <w:ind w:left="6480" w:hanging="360"/>
      </w:pPr>
    </w:lvl>
  </w:abstractNum>
  <w:abstractNum w:abstractNumId="122" w15:restartNumberingAfterBreak="0">
    <w:nsid w:val="4A28337A"/>
    <w:multiLevelType w:val="hybridMultilevel"/>
    <w:tmpl w:val="0284BD20"/>
    <w:lvl w:ilvl="0" w:tplc="0BF06636">
      <w:start w:val="1"/>
      <w:numFmt w:val="decimal"/>
      <w:lvlText w:val="%1."/>
      <w:lvlJc w:val="left"/>
      <w:pPr>
        <w:ind w:left="360" w:hanging="360"/>
      </w:pPr>
    </w:lvl>
    <w:lvl w:ilvl="1" w:tplc="A24856A0">
      <w:start w:val="1"/>
      <w:numFmt w:val="lowerLetter"/>
      <w:lvlText w:val="%2)"/>
      <w:lvlJc w:val="left"/>
      <w:pPr>
        <w:ind w:left="720" w:hanging="360"/>
      </w:pPr>
    </w:lvl>
    <w:lvl w:ilvl="2" w:tplc="B1627480">
      <w:start w:val="1"/>
      <w:numFmt w:val="decimal"/>
      <w:lvlText w:val="%3."/>
      <w:lvlJc w:val="left"/>
      <w:pPr>
        <w:ind w:left="2160" w:hanging="360"/>
      </w:pPr>
    </w:lvl>
    <w:lvl w:ilvl="3" w:tplc="AD309390">
      <w:start w:val="1"/>
      <w:numFmt w:val="lowerLetter"/>
      <w:lvlText w:val="%4."/>
      <w:lvlJc w:val="left"/>
      <w:pPr>
        <w:ind w:left="2880" w:hanging="360"/>
      </w:pPr>
    </w:lvl>
    <w:lvl w:ilvl="4" w:tplc="63FAD97A">
      <w:start w:val="1"/>
      <w:numFmt w:val="decimal"/>
      <w:lvlText w:val="%5."/>
      <w:lvlJc w:val="left"/>
      <w:pPr>
        <w:ind w:left="3600" w:hanging="360"/>
      </w:pPr>
    </w:lvl>
    <w:lvl w:ilvl="5" w:tplc="B492BCB0">
      <w:start w:val="1"/>
      <w:numFmt w:val="lowerLetter"/>
      <w:lvlText w:val="%6."/>
      <w:lvlJc w:val="left"/>
      <w:pPr>
        <w:ind w:left="4320" w:hanging="360"/>
      </w:pPr>
    </w:lvl>
    <w:lvl w:ilvl="6" w:tplc="5F9C3B54">
      <w:start w:val="1"/>
      <w:numFmt w:val="decimal"/>
      <w:lvlText w:val="%7."/>
      <w:lvlJc w:val="left"/>
      <w:pPr>
        <w:ind w:left="5040" w:hanging="360"/>
      </w:pPr>
    </w:lvl>
    <w:lvl w:ilvl="7" w:tplc="536CAD20">
      <w:start w:val="1"/>
      <w:numFmt w:val="lowerLetter"/>
      <w:lvlText w:val="%8."/>
      <w:lvlJc w:val="left"/>
      <w:pPr>
        <w:ind w:left="5760" w:hanging="360"/>
      </w:pPr>
    </w:lvl>
    <w:lvl w:ilvl="8" w:tplc="1F320FD6">
      <w:start w:val="1"/>
      <w:numFmt w:val="decimal"/>
      <w:lvlText w:val="%9."/>
      <w:lvlJc w:val="left"/>
      <w:pPr>
        <w:ind w:left="6480" w:hanging="360"/>
      </w:pPr>
    </w:lvl>
  </w:abstractNum>
  <w:abstractNum w:abstractNumId="123" w15:restartNumberingAfterBreak="0">
    <w:nsid w:val="4AE44C36"/>
    <w:multiLevelType w:val="hybridMultilevel"/>
    <w:tmpl w:val="F86853A2"/>
    <w:lvl w:ilvl="0" w:tplc="D7789500">
      <w:start w:val="1"/>
      <w:numFmt w:val="decimal"/>
      <w:lvlText w:val="%1."/>
      <w:lvlJc w:val="left"/>
      <w:pPr>
        <w:ind w:left="360" w:hanging="360"/>
      </w:pPr>
    </w:lvl>
    <w:lvl w:ilvl="1" w:tplc="926A6152">
      <w:start w:val="1"/>
      <w:numFmt w:val="lowerLetter"/>
      <w:lvlText w:val="%2)"/>
      <w:lvlJc w:val="left"/>
      <w:pPr>
        <w:ind w:left="720" w:hanging="360"/>
      </w:pPr>
    </w:lvl>
    <w:lvl w:ilvl="2" w:tplc="0570F952">
      <w:start w:val="1"/>
      <w:numFmt w:val="decimal"/>
      <w:lvlText w:val="%3."/>
      <w:lvlJc w:val="left"/>
      <w:pPr>
        <w:ind w:left="2160" w:hanging="360"/>
      </w:pPr>
    </w:lvl>
    <w:lvl w:ilvl="3" w:tplc="5B623164">
      <w:start w:val="1"/>
      <w:numFmt w:val="lowerLetter"/>
      <w:lvlText w:val="%4."/>
      <w:lvlJc w:val="left"/>
      <w:pPr>
        <w:ind w:left="2880" w:hanging="360"/>
      </w:pPr>
    </w:lvl>
    <w:lvl w:ilvl="4" w:tplc="4C861494">
      <w:start w:val="1"/>
      <w:numFmt w:val="decimal"/>
      <w:lvlText w:val="%5."/>
      <w:lvlJc w:val="left"/>
      <w:pPr>
        <w:ind w:left="3600" w:hanging="360"/>
      </w:pPr>
    </w:lvl>
    <w:lvl w:ilvl="5" w:tplc="C1A0AD06">
      <w:start w:val="1"/>
      <w:numFmt w:val="lowerLetter"/>
      <w:lvlText w:val="%6."/>
      <w:lvlJc w:val="left"/>
      <w:pPr>
        <w:ind w:left="4320" w:hanging="360"/>
      </w:pPr>
    </w:lvl>
    <w:lvl w:ilvl="6" w:tplc="6688D82E">
      <w:start w:val="1"/>
      <w:numFmt w:val="decimal"/>
      <w:lvlText w:val="%7."/>
      <w:lvlJc w:val="left"/>
      <w:pPr>
        <w:ind w:left="5040" w:hanging="360"/>
      </w:pPr>
    </w:lvl>
    <w:lvl w:ilvl="7" w:tplc="1E6C581E">
      <w:start w:val="1"/>
      <w:numFmt w:val="lowerLetter"/>
      <w:lvlText w:val="%8."/>
      <w:lvlJc w:val="left"/>
      <w:pPr>
        <w:ind w:left="5760" w:hanging="360"/>
      </w:pPr>
    </w:lvl>
    <w:lvl w:ilvl="8" w:tplc="F328DFD6">
      <w:start w:val="1"/>
      <w:numFmt w:val="decimal"/>
      <w:lvlText w:val="%9."/>
      <w:lvlJc w:val="left"/>
      <w:pPr>
        <w:ind w:left="6480" w:hanging="360"/>
      </w:pPr>
    </w:lvl>
  </w:abstractNum>
  <w:abstractNum w:abstractNumId="124" w15:restartNumberingAfterBreak="0">
    <w:nsid w:val="4BF71315"/>
    <w:multiLevelType w:val="hybridMultilevel"/>
    <w:tmpl w:val="9D6E2680"/>
    <w:lvl w:ilvl="0" w:tplc="68481654">
      <w:start w:val="1"/>
      <w:numFmt w:val="decimal"/>
      <w:lvlText w:val="%1."/>
      <w:lvlJc w:val="left"/>
      <w:pPr>
        <w:ind w:left="360" w:hanging="360"/>
      </w:pPr>
    </w:lvl>
    <w:lvl w:ilvl="1" w:tplc="FDD6BDF2">
      <w:start w:val="1"/>
      <w:numFmt w:val="lowerLetter"/>
      <w:lvlText w:val="%2)"/>
      <w:lvlJc w:val="left"/>
      <w:pPr>
        <w:ind w:left="720" w:hanging="360"/>
      </w:pPr>
    </w:lvl>
    <w:lvl w:ilvl="2" w:tplc="A4889E70">
      <w:start w:val="1"/>
      <w:numFmt w:val="decimal"/>
      <w:lvlText w:val="%3."/>
      <w:lvlJc w:val="left"/>
      <w:pPr>
        <w:ind w:left="2160" w:hanging="360"/>
      </w:pPr>
    </w:lvl>
    <w:lvl w:ilvl="3" w:tplc="AFBE89D2">
      <w:start w:val="1"/>
      <w:numFmt w:val="lowerLetter"/>
      <w:lvlText w:val="%4."/>
      <w:lvlJc w:val="left"/>
      <w:pPr>
        <w:ind w:left="2880" w:hanging="360"/>
      </w:pPr>
    </w:lvl>
    <w:lvl w:ilvl="4" w:tplc="C402140E">
      <w:start w:val="1"/>
      <w:numFmt w:val="decimal"/>
      <w:lvlText w:val="%5."/>
      <w:lvlJc w:val="left"/>
      <w:pPr>
        <w:ind w:left="3600" w:hanging="360"/>
      </w:pPr>
    </w:lvl>
    <w:lvl w:ilvl="5" w:tplc="DD98A720">
      <w:start w:val="1"/>
      <w:numFmt w:val="lowerLetter"/>
      <w:lvlText w:val="%6."/>
      <w:lvlJc w:val="left"/>
      <w:pPr>
        <w:ind w:left="4320" w:hanging="360"/>
      </w:pPr>
    </w:lvl>
    <w:lvl w:ilvl="6" w:tplc="EA8822CA">
      <w:start w:val="1"/>
      <w:numFmt w:val="decimal"/>
      <w:lvlText w:val="%7."/>
      <w:lvlJc w:val="left"/>
      <w:pPr>
        <w:ind w:left="5040" w:hanging="360"/>
      </w:pPr>
    </w:lvl>
    <w:lvl w:ilvl="7" w:tplc="0952E23E">
      <w:start w:val="1"/>
      <w:numFmt w:val="lowerLetter"/>
      <w:lvlText w:val="%8."/>
      <w:lvlJc w:val="left"/>
      <w:pPr>
        <w:ind w:left="5760" w:hanging="360"/>
      </w:pPr>
    </w:lvl>
    <w:lvl w:ilvl="8" w:tplc="E550B05C">
      <w:start w:val="1"/>
      <w:numFmt w:val="decimal"/>
      <w:lvlText w:val="%9."/>
      <w:lvlJc w:val="left"/>
      <w:pPr>
        <w:ind w:left="6480" w:hanging="360"/>
      </w:pPr>
    </w:lvl>
  </w:abstractNum>
  <w:abstractNum w:abstractNumId="12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6" w15:restartNumberingAfterBreak="0">
    <w:nsid w:val="4E7B10D7"/>
    <w:multiLevelType w:val="hybridMultilevel"/>
    <w:tmpl w:val="51C0BEA4"/>
    <w:lvl w:ilvl="0" w:tplc="522826C4">
      <w:start w:val="1"/>
      <w:numFmt w:val="lowerLetter"/>
      <w:lvlText w:val="%1)"/>
      <w:lvlJc w:val="left"/>
      <w:pPr>
        <w:ind w:left="720" w:hanging="360"/>
      </w:pPr>
    </w:lvl>
    <w:lvl w:ilvl="1" w:tplc="88AE047A">
      <w:start w:val="1"/>
      <w:numFmt w:val="lowerLetter"/>
      <w:lvlText w:val="%2."/>
      <w:lvlJc w:val="left"/>
      <w:pPr>
        <w:ind w:left="1440" w:hanging="360"/>
      </w:pPr>
    </w:lvl>
    <w:lvl w:ilvl="2" w:tplc="3BB84AA6">
      <w:start w:val="1"/>
      <w:numFmt w:val="lowerLetter"/>
      <w:lvlText w:val="%3."/>
      <w:lvlJc w:val="left"/>
      <w:pPr>
        <w:ind w:left="2160" w:hanging="360"/>
      </w:pPr>
    </w:lvl>
    <w:lvl w:ilvl="3" w:tplc="475888D8">
      <w:start w:val="1"/>
      <w:numFmt w:val="lowerLetter"/>
      <w:lvlText w:val="%4."/>
      <w:lvlJc w:val="left"/>
      <w:pPr>
        <w:ind w:left="2880" w:hanging="360"/>
      </w:pPr>
    </w:lvl>
    <w:lvl w:ilvl="4" w:tplc="30DCEB0E">
      <w:start w:val="1"/>
      <w:numFmt w:val="lowerLetter"/>
      <w:lvlText w:val="%5."/>
      <w:lvlJc w:val="left"/>
      <w:pPr>
        <w:ind w:left="3600" w:hanging="360"/>
      </w:pPr>
    </w:lvl>
    <w:lvl w:ilvl="5" w:tplc="FE3849D2">
      <w:start w:val="1"/>
      <w:numFmt w:val="lowerLetter"/>
      <w:lvlText w:val="%6."/>
      <w:lvlJc w:val="left"/>
      <w:pPr>
        <w:ind w:left="4320" w:hanging="360"/>
      </w:pPr>
    </w:lvl>
    <w:lvl w:ilvl="6" w:tplc="8B5A7792">
      <w:start w:val="1"/>
      <w:numFmt w:val="lowerLetter"/>
      <w:lvlText w:val="%7."/>
      <w:lvlJc w:val="left"/>
      <w:pPr>
        <w:ind w:left="5040" w:hanging="360"/>
      </w:pPr>
    </w:lvl>
    <w:lvl w:ilvl="7" w:tplc="A39AF744">
      <w:start w:val="1"/>
      <w:numFmt w:val="lowerLetter"/>
      <w:lvlText w:val="%8."/>
      <w:lvlJc w:val="left"/>
      <w:pPr>
        <w:ind w:left="5760" w:hanging="360"/>
      </w:pPr>
    </w:lvl>
    <w:lvl w:ilvl="8" w:tplc="A8124D2E">
      <w:start w:val="1"/>
      <w:numFmt w:val="lowerLetter"/>
      <w:lvlText w:val="%9."/>
      <w:lvlJc w:val="left"/>
      <w:pPr>
        <w:ind w:left="6480" w:hanging="360"/>
      </w:pPr>
    </w:lvl>
  </w:abstractNum>
  <w:abstractNum w:abstractNumId="127" w15:restartNumberingAfterBreak="0">
    <w:nsid w:val="4EAA2408"/>
    <w:multiLevelType w:val="hybridMultilevel"/>
    <w:tmpl w:val="FB325766"/>
    <w:lvl w:ilvl="0" w:tplc="525A9DAC">
      <w:start w:val="1"/>
      <w:numFmt w:val="lowerLetter"/>
      <w:lvlText w:val="%1)"/>
      <w:lvlJc w:val="left"/>
      <w:pPr>
        <w:ind w:left="720" w:hanging="360"/>
      </w:pPr>
    </w:lvl>
    <w:lvl w:ilvl="1" w:tplc="687821FA">
      <w:start w:val="1"/>
      <w:numFmt w:val="lowerLetter"/>
      <w:lvlText w:val="%2."/>
      <w:lvlJc w:val="left"/>
      <w:pPr>
        <w:ind w:left="1440" w:hanging="360"/>
      </w:pPr>
    </w:lvl>
    <w:lvl w:ilvl="2" w:tplc="F93C19CE">
      <w:start w:val="1"/>
      <w:numFmt w:val="lowerLetter"/>
      <w:lvlText w:val="%3."/>
      <w:lvlJc w:val="left"/>
      <w:pPr>
        <w:ind w:left="2160" w:hanging="360"/>
      </w:pPr>
    </w:lvl>
    <w:lvl w:ilvl="3" w:tplc="64E4F470">
      <w:start w:val="1"/>
      <w:numFmt w:val="lowerLetter"/>
      <w:lvlText w:val="%4."/>
      <w:lvlJc w:val="left"/>
      <w:pPr>
        <w:ind w:left="2880" w:hanging="360"/>
      </w:pPr>
    </w:lvl>
    <w:lvl w:ilvl="4" w:tplc="0852A82A">
      <w:start w:val="1"/>
      <w:numFmt w:val="lowerLetter"/>
      <w:lvlText w:val="%5."/>
      <w:lvlJc w:val="left"/>
      <w:pPr>
        <w:ind w:left="3600" w:hanging="360"/>
      </w:pPr>
    </w:lvl>
    <w:lvl w:ilvl="5" w:tplc="F36289DA">
      <w:start w:val="1"/>
      <w:numFmt w:val="lowerLetter"/>
      <w:lvlText w:val="%6."/>
      <w:lvlJc w:val="left"/>
      <w:pPr>
        <w:ind w:left="4320" w:hanging="360"/>
      </w:pPr>
    </w:lvl>
    <w:lvl w:ilvl="6" w:tplc="12769FE4">
      <w:start w:val="1"/>
      <w:numFmt w:val="lowerLetter"/>
      <w:lvlText w:val="%7."/>
      <w:lvlJc w:val="left"/>
      <w:pPr>
        <w:ind w:left="5040" w:hanging="360"/>
      </w:pPr>
    </w:lvl>
    <w:lvl w:ilvl="7" w:tplc="78DC1DD4">
      <w:start w:val="1"/>
      <w:numFmt w:val="lowerLetter"/>
      <w:lvlText w:val="%8."/>
      <w:lvlJc w:val="left"/>
      <w:pPr>
        <w:ind w:left="5760" w:hanging="360"/>
      </w:pPr>
    </w:lvl>
    <w:lvl w:ilvl="8" w:tplc="D7EC2CBE">
      <w:start w:val="1"/>
      <w:numFmt w:val="lowerLetter"/>
      <w:lvlText w:val="%9."/>
      <w:lvlJc w:val="left"/>
      <w:pPr>
        <w:ind w:left="6480" w:hanging="360"/>
      </w:pPr>
    </w:lvl>
  </w:abstractNum>
  <w:abstractNum w:abstractNumId="128" w15:restartNumberingAfterBreak="0">
    <w:nsid w:val="50546A3F"/>
    <w:multiLevelType w:val="hybridMultilevel"/>
    <w:tmpl w:val="A11E8FFE"/>
    <w:lvl w:ilvl="0" w:tplc="7E48386A">
      <w:start w:val="1"/>
      <w:numFmt w:val="lowerLetter"/>
      <w:lvlText w:val="%1)"/>
      <w:lvlJc w:val="left"/>
      <w:pPr>
        <w:ind w:left="720" w:hanging="360"/>
      </w:pPr>
    </w:lvl>
    <w:lvl w:ilvl="1" w:tplc="AB623844">
      <w:start w:val="1"/>
      <w:numFmt w:val="lowerLetter"/>
      <w:lvlText w:val="%2."/>
      <w:lvlJc w:val="left"/>
      <w:pPr>
        <w:ind w:left="1440" w:hanging="360"/>
      </w:pPr>
    </w:lvl>
    <w:lvl w:ilvl="2" w:tplc="E83CEDF2">
      <w:start w:val="1"/>
      <w:numFmt w:val="lowerLetter"/>
      <w:lvlText w:val="%3."/>
      <w:lvlJc w:val="left"/>
      <w:pPr>
        <w:ind w:left="2160" w:hanging="360"/>
      </w:pPr>
    </w:lvl>
    <w:lvl w:ilvl="3" w:tplc="0D4EE514">
      <w:start w:val="1"/>
      <w:numFmt w:val="lowerLetter"/>
      <w:lvlText w:val="%4."/>
      <w:lvlJc w:val="left"/>
      <w:pPr>
        <w:ind w:left="2880" w:hanging="360"/>
      </w:pPr>
    </w:lvl>
    <w:lvl w:ilvl="4" w:tplc="B64AA7CA">
      <w:start w:val="1"/>
      <w:numFmt w:val="lowerLetter"/>
      <w:lvlText w:val="%5."/>
      <w:lvlJc w:val="left"/>
      <w:pPr>
        <w:ind w:left="3600" w:hanging="360"/>
      </w:pPr>
    </w:lvl>
    <w:lvl w:ilvl="5" w:tplc="94D6423A">
      <w:start w:val="1"/>
      <w:numFmt w:val="lowerLetter"/>
      <w:lvlText w:val="%6."/>
      <w:lvlJc w:val="left"/>
      <w:pPr>
        <w:ind w:left="4320" w:hanging="360"/>
      </w:pPr>
    </w:lvl>
    <w:lvl w:ilvl="6" w:tplc="FA88C0E0">
      <w:start w:val="1"/>
      <w:numFmt w:val="lowerLetter"/>
      <w:lvlText w:val="%7."/>
      <w:lvlJc w:val="left"/>
      <w:pPr>
        <w:ind w:left="5040" w:hanging="360"/>
      </w:pPr>
    </w:lvl>
    <w:lvl w:ilvl="7" w:tplc="F6108584">
      <w:start w:val="1"/>
      <w:numFmt w:val="lowerLetter"/>
      <w:lvlText w:val="%8."/>
      <w:lvlJc w:val="left"/>
      <w:pPr>
        <w:ind w:left="5760" w:hanging="360"/>
      </w:pPr>
    </w:lvl>
    <w:lvl w:ilvl="8" w:tplc="9C70DF84">
      <w:start w:val="1"/>
      <w:numFmt w:val="lowerLetter"/>
      <w:lvlText w:val="%9."/>
      <w:lvlJc w:val="left"/>
      <w:pPr>
        <w:ind w:left="6480" w:hanging="360"/>
      </w:pPr>
    </w:lvl>
  </w:abstractNum>
  <w:abstractNum w:abstractNumId="129" w15:restartNumberingAfterBreak="0">
    <w:nsid w:val="50866F24"/>
    <w:multiLevelType w:val="hybridMultilevel"/>
    <w:tmpl w:val="2FC89738"/>
    <w:lvl w:ilvl="0" w:tplc="A508C3D6">
      <w:start w:val="1"/>
      <w:numFmt w:val="lowerLetter"/>
      <w:lvlText w:val="%1)"/>
      <w:lvlJc w:val="left"/>
      <w:pPr>
        <w:ind w:left="720" w:hanging="360"/>
      </w:pPr>
    </w:lvl>
    <w:lvl w:ilvl="1" w:tplc="8414897C">
      <w:start w:val="1"/>
      <w:numFmt w:val="lowerLetter"/>
      <w:lvlText w:val="%2."/>
      <w:lvlJc w:val="left"/>
      <w:pPr>
        <w:ind w:left="1440" w:hanging="360"/>
      </w:pPr>
    </w:lvl>
    <w:lvl w:ilvl="2" w:tplc="D3864C0E">
      <w:start w:val="1"/>
      <w:numFmt w:val="lowerLetter"/>
      <w:lvlText w:val="%3."/>
      <w:lvlJc w:val="left"/>
      <w:pPr>
        <w:ind w:left="2160" w:hanging="360"/>
      </w:pPr>
    </w:lvl>
    <w:lvl w:ilvl="3" w:tplc="490CA444">
      <w:start w:val="1"/>
      <w:numFmt w:val="lowerLetter"/>
      <w:lvlText w:val="%4."/>
      <w:lvlJc w:val="left"/>
      <w:pPr>
        <w:ind w:left="2880" w:hanging="360"/>
      </w:pPr>
    </w:lvl>
    <w:lvl w:ilvl="4" w:tplc="5952342A">
      <w:start w:val="1"/>
      <w:numFmt w:val="lowerLetter"/>
      <w:lvlText w:val="%5."/>
      <w:lvlJc w:val="left"/>
      <w:pPr>
        <w:ind w:left="3600" w:hanging="360"/>
      </w:pPr>
    </w:lvl>
    <w:lvl w:ilvl="5" w:tplc="8BF60420">
      <w:start w:val="1"/>
      <w:numFmt w:val="lowerLetter"/>
      <w:lvlText w:val="%6."/>
      <w:lvlJc w:val="left"/>
      <w:pPr>
        <w:ind w:left="4320" w:hanging="360"/>
      </w:pPr>
    </w:lvl>
    <w:lvl w:ilvl="6" w:tplc="B2308286">
      <w:start w:val="1"/>
      <w:numFmt w:val="lowerLetter"/>
      <w:lvlText w:val="%7."/>
      <w:lvlJc w:val="left"/>
      <w:pPr>
        <w:ind w:left="5040" w:hanging="360"/>
      </w:pPr>
    </w:lvl>
    <w:lvl w:ilvl="7" w:tplc="E2403482">
      <w:start w:val="1"/>
      <w:numFmt w:val="lowerLetter"/>
      <w:lvlText w:val="%8."/>
      <w:lvlJc w:val="left"/>
      <w:pPr>
        <w:ind w:left="5760" w:hanging="360"/>
      </w:pPr>
    </w:lvl>
    <w:lvl w:ilvl="8" w:tplc="E758C15A">
      <w:start w:val="1"/>
      <w:numFmt w:val="lowerLetter"/>
      <w:lvlText w:val="%9."/>
      <w:lvlJc w:val="left"/>
      <w:pPr>
        <w:ind w:left="6480" w:hanging="360"/>
      </w:pPr>
    </w:lvl>
  </w:abstractNum>
  <w:abstractNum w:abstractNumId="130" w15:restartNumberingAfterBreak="0">
    <w:nsid w:val="50C67E93"/>
    <w:multiLevelType w:val="hybridMultilevel"/>
    <w:tmpl w:val="655AAD70"/>
    <w:lvl w:ilvl="0" w:tplc="16A8AB4A">
      <w:start w:val="1"/>
      <w:numFmt w:val="lowerLetter"/>
      <w:lvlText w:val="%1)"/>
      <w:lvlJc w:val="left"/>
      <w:pPr>
        <w:ind w:left="720" w:hanging="360"/>
      </w:pPr>
    </w:lvl>
    <w:lvl w:ilvl="1" w:tplc="DDEC5B94">
      <w:start w:val="1"/>
      <w:numFmt w:val="lowerLetter"/>
      <w:lvlText w:val="%2."/>
      <w:lvlJc w:val="left"/>
      <w:pPr>
        <w:ind w:left="1440" w:hanging="360"/>
      </w:pPr>
    </w:lvl>
    <w:lvl w:ilvl="2" w:tplc="D0888258">
      <w:start w:val="1"/>
      <w:numFmt w:val="lowerLetter"/>
      <w:lvlText w:val="%3."/>
      <w:lvlJc w:val="left"/>
      <w:pPr>
        <w:ind w:left="2160" w:hanging="360"/>
      </w:pPr>
    </w:lvl>
    <w:lvl w:ilvl="3" w:tplc="CEFC1F0A">
      <w:start w:val="1"/>
      <w:numFmt w:val="lowerLetter"/>
      <w:lvlText w:val="%4."/>
      <w:lvlJc w:val="left"/>
      <w:pPr>
        <w:ind w:left="2880" w:hanging="360"/>
      </w:pPr>
    </w:lvl>
    <w:lvl w:ilvl="4" w:tplc="43882758">
      <w:start w:val="1"/>
      <w:numFmt w:val="lowerLetter"/>
      <w:lvlText w:val="%5."/>
      <w:lvlJc w:val="left"/>
      <w:pPr>
        <w:ind w:left="3600" w:hanging="360"/>
      </w:pPr>
    </w:lvl>
    <w:lvl w:ilvl="5" w:tplc="9CF84DBA">
      <w:start w:val="1"/>
      <w:numFmt w:val="lowerLetter"/>
      <w:lvlText w:val="%6."/>
      <w:lvlJc w:val="left"/>
      <w:pPr>
        <w:ind w:left="4320" w:hanging="360"/>
      </w:pPr>
    </w:lvl>
    <w:lvl w:ilvl="6" w:tplc="4434E5B2">
      <w:start w:val="1"/>
      <w:numFmt w:val="lowerLetter"/>
      <w:lvlText w:val="%7."/>
      <w:lvlJc w:val="left"/>
      <w:pPr>
        <w:ind w:left="5040" w:hanging="360"/>
      </w:pPr>
    </w:lvl>
    <w:lvl w:ilvl="7" w:tplc="6046C64E">
      <w:start w:val="1"/>
      <w:numFmt w:val="lowerLetter"/>
      <w:lvlText w:val="%8."/>
      <w:lvlJc w:val="left"/>
      <w:pPr>
        <w:ind w:left="5760" w:hanging="360"/>
      </w:pPr>
    </w:lvl>
    <w:lvl w:ilvl="8" w:tplc="4B4054F6">
      <w:start w:val="1"/>
      <w:numFmt w:val="lowerLetter"/>
      <w:lvlText w:val="%9."/>
      <w:lvlJc w:val="left"/>
      <w:pPr>
        <w:ind w:left="6480" w:hanging="360"/>
      </w:pPr>
    </w:lvl>
  </w:abstractNum>
  <w:abstractNum w:abstractNumId="131" w15:restartNumberingAfterBreak="0">
    <w:nsid w:val="50D41AF9"/>
    <w:multiLevelType w:val="hybridMultilevel"/>
    <w:tmpl w:val="EF901804"/>
    <w:lvl w:ilvl="0" w:tplc="CF4E75D8">
      <w:start w:val="1"/>
      <w:numFmt w:val="lowerLetter"/>
      <w:lvlText w:val="%1)"/>
      <w:lvlJc w:val="left"/>
      <w:pPr>
        <w:ind w:left="720" w:hanging="360"/>
      </w:pPr>
    </w:lvl>
    <w:lvl w:ilvl="1" w:tplc="4E94EA68">
      <w:start w:val="1"/>
      <w:numFmt w:val="lowerLetter"/>
      <w:lvlText w:val="%2."/>
      <w:lvlJc w:val="left"/>
      <w:pPr>
        <w:ind w:left="1440" w:hanging="360"/>
      </w:pPr>
    </w:lvl>
    <w:lvl w:ilvl="2" w:tplc="3BD24FB4">
      <w:start w:val="1"/>
      <w:numFmt w:val="lowerLetter"/>
      <w:lvlText w:val="%3."/>
      <w:lvlJc w:val="left"/>
      <w:pPr>
        <w:ind w:left="2160" w:hanging="360"/>
      </w:pPr>
    </w:lvl>
    <w:lvl w:ilvl="3" w:tplc="0ACA210E">
      <w:start w:val="1"/>
      <w:numFmt w:val="lowerLetter"/>
      <w:lvlText w:val="%4."/>
      <w:lvlJc w:val="left"/>
      <w:pPr>
        <w:ind w:left="2880" w:hanging="360"/>
      </w:pPr>
    </w:lvl>
    <w:lvl w:ilvl="4" w:tplc="5D5877B8">
      <w:start w:val="1"/>
      <w:numFmt w:val="lowerLetter"/>
      <w:lvlText w:val="%5."/>
      <w:lvlJc w:val="left"/>
      <w:pPr>
        <w:ind w:left="3600" w:hanging="360"/>
      </w:pPr>
    </w:lvl>
    <w:lvl w:ilvl="5" w:tplc="42B0B054">
      <w:start w:val="1"/>
      <w:numFmt w:val="lowerLetter"/>
      <w:lvlText w:val="%6."/>
      <w:lvlJc w:val="left"/>
      <w:pPr>
        <w:ind w:left="4320" w:hanging="360"/>
      </w:pPr>
    </w:lvl>
    <w:lvl w:ilvl="6" w:tplc="1FD0E54E">
      <w:start w:val="1"/>
      <w:numFmt w:val="lowerLetter"/>
      <w:lvlText w:val="%7."/>
      <w:lvlJc w:val="left"/>
      <w:pPr>
        <w:ind w:left="5040" w:hanging="360"/>
      </w:pPr>
    </w:lvl>
    <w:lvl w:ilvl="7" w:tplc="A3243896">
      <w:start w:val="1"/>
      <w:numFmt w:val="lowerLetter"/>
      <w:lvlText w:val="%8."/>
      <w:lvlJc w:val="left"/>
      <w:pPr>
        <w:ind w:left="5760" w:hanging="360"/>
      </w:pPr>
    </w:lvl>
    <w:lvl w:ilvl="8" w:tplc="2A08F8CA">
      <w:start w:val="1"/>
      <w:numFmt w:val="lowerLetter"/>
      <w:lvlText w:val="%9."/>
      <w:lvlJc w:val="left"/>
      <w:pPr>
        <w:ind w:left="6480" w:hanging="360"/>
      </w:pPr>
    </w:lvl>
  </w:abstractNum>
  <w:abstractNum w:abstractNumId="132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5265282B"/>
    <w:multiLevelType w:val="hybridMultilevel"/>
    <w:tmpl w:val="5156D138"/>
    <w:lvl w:ilvl="0" w:tplc="CF0CAD5C">
      <w:start w:val="1"/>
      <w:numFmt w:val="lowerLetter"/>
      <w:lvlText w:val="%1)"/>
      <w:lvlJc w:val="left"/>
      <w:pPr>
        <w:ind w:left="720" w:hanging="360"/>
      </w:pPr>
    </w:lvl>
    <w:lvl w:ilvl="1" w:tplc="3BC2F370">
      <w:start w:val="1"/>
      <w:numFmt w:val="lowerLetter"/>
      <w:lvlText w:val="%2."/>
      <w:lvlJc w:val="left"/>
      <w:pPr>
        <w:ind w:left="1440" w:hanging="360"/>
      </w:pPr>
    </w:lvl>
    <w:lvl w:ilvl="2" w:tplc="BC98B1F6">
      <w:start w:val="1"/>
      <w:numFmt w:val="lowerLetter"/>
      <w:lvlText w:val="%3."/>
      <w:lvlJc w:val="left"/>
      <w:pPr>
        <w:ind w:left="2160" w:hanging="360"/>
      </w:pPr>
    </w:lvl>
    <w:lvl w:ilvl="3" w:tplc="E0DCED66">
      <w:start w:val="1"/>
      <w:numFmt w:val="lowerLetter"/>
      <w:lvlText w:val="%4."/>
      <w:lvlJc w:val="left"/>
      <w:pPr>
        <w:ind w:left="2880" w:hanging="360"/>
      </w:pPr>
    </w:lvl>
    <w:lvl w:ilvl="4" w:tplc="11C61C92">
      <w:start w:val="1"/>
      <w:numFmt w:val="lowerLetter"/>
      <w:lvlText w:val="%5."/>
      <w:lvlJc w:val="left"/>
      <w:pPr>
        <w:ind w:left="3600" w:hanging="360"/>
      </w:pPr>
    </w:lvl>
    <w:lvl w:ilvl="5" w:tplc="68B0A0A6">
      <w:start w:val="1"/>
      <w:numFmt w:val="lowerLetter"/>
      <w:lvlText w:val="%6."/>
      <w:lvlJc w:val="left"/>
      <w:pPr>
        <w:ind w:left="4320" w:hanging="360"/>
      </w:pPr>
    </w:lvl>
    <w:lvl w:ilvl="6" w:tplc="781097A0">
      <w:start w:val="1"/>
      <w:numFmt w:val="lowerLetter"/>
      <w:lvlText w:val="%7."/>
      <w:lvlJc w:val="left"/>
      <w:pPr>
        <w:ind w:left="5040" w:hanging="360"/>
      </w:pPr>
    </w:lvl>
    <w:lvl w:ilvl="7" w:tplc="433CE8D8">
      <w:start w:val="1"/>
      <w:numFmt w:val="lowerLetter"/>
      <w:lvlText w:val="%8."/>
      <w:lvlJc w:val="left"/>
      <w:pPr>
        <w:ind w:left="5760" w:hanging="360"/>
      </w:pPr>
    </w:lvl>
    <w:lvl w:ilvl="8" w:tplc="39B42B62">
      <w:start w:val="1"/>
      <w:numFmt w:val="lowerLetter"/>
      <w:lvlText w:val="%9."/>
      <w:lvlJc w:val="left"/>
      <w:pPr>
        <w:ind w:left="6480" w:hanging="360"/>
      </w:pPr>
    </w:lvl>
  </w:abstractNum>
  <w:abstractNum w:abstractNumId="134" w15:restartNumberingAfterBreak="0">
    <w:nsid w:val="52DF08F9"/>
    <w:multiLevelType w:val="hybridMultilevel"/>
    <w:tmpl w:val="E3B07DFA"/>
    <w:lvl w:ilvl="0" w:tplc="587ACCEC">
      <w:start w:val="1"/>
      <w:numFmt w:val="decimal"/>
      <w:lvlText w:val="%1."/>
      <w:lvlJc w:val="left"/>
      <w:pPr>
        <w:ind w:left="360" w:hanging="360"/>
      </w:pPr>
    </w:lvl>
    <w:lvl w:ilvl="1" w:tplc="1C381944">
      <w:start w:val="1"/>
      <w:numFmt w:val="lowerLetter"/>
      <w:lvlText w:val="%2)"/>
      <w:lvlJc w:val="left"/>
      <w:pPr>
        <w:ind w:left="720" w:hanging="360"/>
      </w:pPr>
    </w:lvl>
    <w:lvl w:ilvl="2" w:tplc="9044F06C">
      <w:start w:val="1"/>
      <w:numFmt w:val="decimal"/>
      <w:lvlText w:val="%3."/>
      <w:lvlJc w:val="left"/>
      <w:pPr>
        <w:ind w:left="2160" w:hanging="360"/>
      </w:pPr>
    </w:lvl>
    <w:lvl w:ilvl="3" w:tplc="29C6FB70">
      <w:start w:val="1"/>
      <w:numFmt w:val="lowerLetter"/>
      <w:lvlText w:val="%4."/>
      <w:lvlJc w:val="left"/>
      <w:pPr>
        <w:ind w:left="2880" w:hanging="360"/>
      </w:pPr>
    </w:lvl>
    <w:lvl w:ilvl="4" w:tplc="8F760CD4">
      <w:start w:val="1"/>
      <w:numFmt w:val="decimal"/>
      <w:lvlText w:val="%5."/>
      <w:lvlJc w:val="left"/>
      <w:pPr>
        <w:ind w:left="3600" w:hanging="360"/>
      </w:pPr>
    </w:lvl>
    <w:lvl w:ilvl="5" w:tplc="9C90C08A">
      <w:start w:val="1"/>
      <w:numFmt w:val="lowerLetter"/>
      <w:lvlText w:val="%6."/>
      <w:lvlJc w:val="left"/>
      <w:pPr>
        <w:ind w:left="4320" w:hanging="360"/>
      </w:pPr>
    </w:lvl>
    <w:lvl w:ilvl="6" w:tplc="00249F26">
      <w:start w:val="1"/>
      <w:numFmt w:val="decimal"/>
      <w:lvlText w:val="%7."/>
      <w:lvlJc w:val="left"/>
      <w:pPr>
        <w:ind w:left="5040" w:hanging="360"/>
      </w:pPr>
    </w:lvl>
    <w:lvl w:ilvl="7" w:tplc="0DD853D4">
      <w:start w:val="1"/>
      <w:numFmt w:val="lowerLetter"/>
      <w:lvlText w:val="%8."/>
      <w:lvlJc w:val="left"/>
      <w:pPr>
        <w:ind w:left="5760" w:hanging="360"/>
      </w:pPr>
    </w:lvl>
    <w:lvl w:ilvl="8" w:tplc="53A661F2">
      <w:start w:val="1"/>
      <w:numFmt w:val="decimal"/>
      <w:lvlText w:val="%9."/>
      <w:lvlJc w:val="left"/>
      <w:pPr>
        <w:ind w:left="6480" w:hanging="360"/>
      </w:pPr>
    </w:lvl>
  </w:abstractNum>
  <w:abstractNum w:abstractNumId="135" w15:restartNumberingAfterBreak="0">
    <w:nsid w:val="537E624A"/>
    <w:multiLevelType w:val="hybridMultilevel"/>
    <w:tmpl w:val="10A03092"/>
    <w:lvl w:ilvl="0" w:tplc="D8E43434">
      <w:start w:val="1"/>
      <w:numFmt w:val="lowerLetter"/>
      <w:lvlText w:val="%1)"/>
      <w:lvlJc w:val="left"/>
      <w:pPr>
        <w:ind w:left="720" w:hanging="360"/>
      </w:pPr>
    </w:lvl>
    <w:lvl w:ilvl="1" w:tplc="1E1EA682">
      <w:start w:val="1"/>
      <w:numFmt w:val="lowerLetter"/>
      <w:lvlText w:val="%2."/>
      <w:lvlJc w:val="left"/>
      <w:pPr>
        <w:ind w:left="1440" w:hanging="360"/>
      </w:pPr>
    </w:lvl>
    <w:lvl w:ilvl="2" w:tplc="68E6C036">
      <w:start w:val="1"/>
      <w:numFmt w:val="lowerLetter"/>
      <w:lvlText w:val="%3."/>
      <w:lvlJc w:val="left"/>
      <w:pPr>
        <w:ind w:left="2160" w:hanging="360"/>
      </w:pPr>
    </w:lvl>
    <w:lvl w:ilvl="3" w:tplc="4BEE65C2">
      <w:start w:val="1"/>
      <w:numFmt w:val="lowerLetter"/>
      <w:lvlText w:val="%4."/>
      <w:lvlJc w:val="left"/>
      <w:pPr>
        <w:ind w:left="2880" w:hanging="360"/>
      </w:pPr>
    </w:lvl>
    <w:lvl w:ilvl="4" w:tplc="4128FC90">
      <w:start w:val="1"/>
      <w:numFmt w:val="lowerLetter"/>
      <w:lvlText w:val="%5."/>
      <w:lvlJc w:val="left"/>
      <w:pPr>
        <w:ind w:left="3600" w:hanging="360"/>
      </w:pPr>
    </w:lvl>
    <w:lvl w:ilvl="5" w:tplc="E2A455EA">
      <w:start w:val="1"/>
      <w:numFmt w:val="lowerLetter"/>
      <w:lvlText w:val="%6."/>
      <w:lvlJc w:val="left"/>
      <w:pPr>
        <w:ind w:left="4320" w:hanging="360"/>
      </w:pPr>
    </w:lvl>
    <w:lvl w:ilvl="6" w:tplc="5A3C313C">
      <w:start w:val="1"/>
      <w:numFmt w:val="lowerLetter"/>
      <w:lvlText w:val="%7."/>
      <w:lvlJc w:val="left"/>
      <w:pPr>
        <w:ind w:left="5040" w:hanging="360"/>
      </w:pPr>
    </w:lvl>
    <w:lvl w:ilvl="7" w:tplc="220EB9FE">
      <w:start w:val="1"/>
      <w:numFmt w:val="lowerLetter"/>
      <w:lvlText w:val="%8."/>
      <w:lvlJc w:val="left"/>
      <w:pPr>
        <w:ind w:left="5760" w:hanging="360"/>
      </w:pPr>
    </w:lvl>
    <w:lvl w:ilvl="8" w:tplc="E3C0E7C0">
      <w:start w:val="1"/>
      <w:numFmt w:val="lowerLetter"/>
      <w:lvlText w:val="%9."/>
      <w:lvlJc w:val="left"/>
      <w:pPr>
        <w:ind w:left="6480" w:hanging="360"/>
      </w:pPr>
    </w:lvl>
  </w:abstractNum>
  <w:abstractNum w:abstractNumId="136" w15:restartNumberingAfterBreak="0">
    <w:nsid w:val="5394252C"/>
    <w:multiLevelType w:val="hybridMultilevel"/>
    <w:tmpl w:val="A9A0FC40"/>
    <w:lvl w:ilvl="0" w:tplc="CF9E9352">
      <w:start w:val="1"/>
      <w:numFmt w:val="lowerLetter"/>
      <w:lvlText w:val="%1)"/>
      <w:lvlJc w:val="left"/>
      <w:pPr>
        <w:ind w:left="720" w:hanging="360"/>
      </w:pPr>
    </w:lvl>
    <w:lvl w:ilvl="1" w:tplc="420AC972">
      <w:start w:val="1"/>
      <w:numFmt w:val="lowerLetter"/>
      <w:lvlText w:val="%2."/>
      <w:lvlJc w:val="left"/>
      <w:pPr>
        <w:ind w:left="1440" w:hanging="360"/>
      </w:pPr>
    </w:lvl>
    <w:lvl w:ilvl="2" w:tplc="C1709462">
      <w:start w:val="1"/>
      <w:numFmt w:val="lowerLetter"/>
      <w:lvlText w:val="%3."/>
      <w:lvlJc w:val="left"/>
      <w:pPr>
        <w:ind w:left="2160" w:hanging="360"/>
      </w:pPr>
    </w:lvl>
    <w:lvl w:ilvl="3" w:tplc="E25ECFAE">
      <w:start w:val="1"/>
      <w:numFmt w:val="lowerLetter"/>
      <w:lvlText w:val="%4."/>
      <w:lvlJc w:val="left"/>
      <w:pPr>
        <w:ind w:left="2880" w:hanging="360"/>
      </w:pPr>
    </w:lvl>
    <w:lvl w:ilvl="4" w:tplc="006C922C">
      <w:start w:val="1"/>
      <w:numFmt w:val="lowerLetter"/>
      <w:lvlText w:val="%5."/>
      <w:lvlJc w:val="left"/>
      <w:pPr>
        <w:ind w:left="3600" w:hanging="360"/>
      </w:pPr>
    </w:lvl>
    <w:lvl w:ilvl="5" w:tplc="136C5910">
      <w:start w:val="1"/>
      <w:numFmt w:val="lowerLetter"/>
      <w:lvlText w:val="%6."/>
      <w:lvlJc w:val="left"/>
      <w:pPr>
        <w:ind w:left="4320" w:hanging="360"/>
      </w:pPr>
    </w:lvl>
    <w:lvl w:ilvl="6" w:tplc="39AA87C2">
      <w:start w:val="1"/>
      <w:numFmt w:val="lowerLetter"/>
      <w:lvlText w:val="%7."/>
      <w:lvlJc w:val="left"/>
      <w:pPr>
        <w:ind w:left="5040" w:hanging="360"/>
      </w:pPr>
    </w:lvl>
    <w:lvl w:ilvl="7" w:tplc="82522676">
      <w:start w:val="1"/>
      <w:numFmt w:val="lowerLetter"/>
      <w:lvlText w:val="%8."/>
      <w:lvlJc w:val="left"/>
      <w:pPr>
        <w:ind w:left="5760" w:hanging="360"/>
      </w:pPr>
    </w:lvl>
    <w:lvl w:ilvl="8" w:tplc="DC6EF624">
      <w:start w:val="1"/>
      <w:numFmt w:val="lowerLetter"/>
      <w:lvlText w:val="%9."/>
      <w:lvlJc w:val="left"/>
      <w:pPr>
        <w:ind w:left="6480" w:hanging="360"/>
      </w:pPr>
    </w:lvl>
  </w:abstractNum>
  <w:abstractNum w:abstractNumId="137" w15:restartNumberingAfterBreak="0">
    <w:nsid w:val="53A524C6"/>
    <w:multiLevelType w:val="hybridMultilevel"/>
    <w:tmpl w:val="FF40DF6E"/>
    <w:lvl w:ilvl="0" w:tplc="2C20193E">
      <w:start w:val="1"/>
      <w:numFmt w:val="decimal"/>
      <w:lvlText w:val="%1."/>
      <w:lvlJc w:val="left"/>
      <w:pPr>
        <w:ind w:left="360" w:hanging="360"/>
      </w:pPr>
    </w:lvl>
    <w:lvl w:ilvl="1" w:tplc="AE98875E">
      <w:start w:val="1"/>
      <w:numFmt w:val="lowerLetter"/>
      <w:lvlText w:val="%2)"/>
      <w:lvlJc w:val="left"/>
      <w:pPr>
        <w:ind w:left="720" w:hanging="360"/>
      </w:pPr>
    </w:lvl>
    <w:lvl w:ilvl="2" w:tplc="A9082F16">
      <w:start w:val="1"/>
      <w:numFmt w:val="decimal"/>
      <w:lvlText w:val="%3."/>
      <w:lvlJc w:val="left"/>
      <w:pPr>
        <w:ind w:left="2160" w:hanging="360"/>
      </w:pPr>
    </w:lvl>
    <w:lvl w:ilvl="3" w:tplc="E8546310">
      <w:start w:val="1"/>
      <w:numFmt w:val="lowerLetter"/>
      <w:lvlText w:val="%4."/>
      <w:lvlJc w:val="left"/>
      <w:pPr>
        <w:ind w:left="2880" w:hanging="360"/>
      </w:pPr>
    </w:lvl>
    <w:lvl w:ilvl="4" w:tplc="F06E31E2">
      <w:start w:val="1"/>
      <w:numFmt w:val="decimal"/>
      <w:lvlText w:val="%5."/>
      <w:lvlJc w:val="left"/>
      <w:pPr>
        <w:ind w:left="3600" w:hanging="360"/>
      </w:pPr>
    </w:lvl>
    <w:lvl w:ilvl="5" w:tplc="0024D85E">
      <w:start w:val="1"/>
      <w:numFmt w:val="lowerLetter"/>
      <w:lvlText w:val="%6."/>
      <w:lvlJc w:val="left"/>
      <w:pPr>
        <w:ind w:left="4320" w:hanging="360"/>
      </w:pPr>
    </w:lvl>
    <w:lvl w:ilvl="6" w:tplc="4DF2A47E">
      <w:start w:val="1"/>
      <w:numFmt w:val="decimal"/>
      <w:lvlText w:val="%7."/>
      <w:lvlJc w:val="left"/>
      <w:pPr>
        <w:ind w:left="5040" w:hanging="360"/>
      </w:pPr>
    </w:lvl>
    <w:lvl w:ilvl="7" w:tplc="03042D74">
      <w:start w:val="1"/>
      <w:numFmt w:val="lowerLetter"/>
      <w:lvlText w:val="%8."/>
      <w:lvlJc w:val="left"/>
      <w:pPr>
        <w:ind w:left="5760" w:hanging="360"/>
      </w:pPr>
    </w:lvl>
    <w:lvl w:ilvl="8" w:tplc="359CF7CA">
      <w:start w:val="1"/>
      <w:numFmt w:val="decimal"/>
      <w:lvlText w:val="%9."/>
      <w:lvlJc w:val="left"/>
      <w:pPr>
        <w:ind w:left="6480" w:hanging="360"/>
      </w:pPr>
    </w:lvl>
  </w:abstractNum>
  <w:abstractNum w:abstractNumId="138" w15:restartNumberingAfterBreak="0">
    <w:nsid w:val="53AB0F4F"/>
    <w:multiLevelType w:val="hybridMultilevel"/>
    <w:tmpl w:val="ED1A7C5A"/>
    <w:lvl w:ilvl="0" w:tplc="1F9AB832">
      <w:start w:val="1"/>
      <w:numFmt w:val="decimal"/>
      <w:lvlText w:val="%1."/>
      <w:lvlJc w:val="left"/>
      <w:pPr>
        <w:ind w:left="360" w:hanging="360"/>
      </w:pPr>
    </w:lvl>
    <w:lvl w:ilvl="1" w:tplc="DF704A42">
      <w:start w:val="1"/>
      <w:numFmt w:val="lowerLetter"/>
      <w:lvlText w:val="%2)"/>
      <w:lvlJc w:val="left"/>
      <w:pPr>
        <w:ind w:left="720" w:hanging="360"/>
      </w:pPr>
    </w:lvl>
    <w:lvl w:ilvl="2" w:tplc="4B96454E">
      <w:start w:val="1"/>
      <w:numFmt w:val="decimal"/>
      <w:lvlText w:val="%3."/>
      <w:lvlJc w:val="left"/>
      <w:pPr>
        <w:ind w:left="2160" w:hanging="360"/>
      </w:pPr>
    </w:lvl>
    <w:lvl w:ilvl="3" w:tplc="2F787166">
      <w:start w:val="1"/>
      <w:numFmt w:val="lowerLetter"/>
      <w:lvlText w:val="%4."/>
      <w:lvlJc w:val="left"/>
      <w:pPr>
        <w:ind w:left="2880" w:hanging="360"/>
      </w:pPr>
    </w:lvl>
    <w:lvl w:ilvl="4" w:tplc="DA4E9200">
      <w:start w:val="1"/>
      <w:numFmt w:val="decimal"/>
      <w:lvlText w:val="%5."/>
      <w:lvlJc w:val="left"/>
      <w:pPr>
        <w:ind w:left="3600" w:hanging="360"/>
      </w:pPr>
    </w:lvl>
    <w:lvl w:ilvl="5" w:tplc="7968310E">
      <w:start w:val="1"/>
      <w:numFmt w:val="lowerLetter"/>
      <w:lvlText w:val="%6."/>
      <w:lvlJc w:val="left"/>
      <w:pPr>
        <w:ind w:left="4320" w:hanging="360"/>
      </w:pPr>
    </w:lvl>
    <w:lvl w:ilvl="6" w:tplc="3BEEAA50">
      <w:start w:val="1"/>
      <w:numFmt w:val="decimal"/>
      <w:lvlText w:val="%7."/>
      <w:lvlJc w:val="left"/>
      <w:pPr>
        <w:ind w:left="5040" w:hanging="360"/>
      </w:pPr>
    </w:lvl>
    <w:lvl w:ilvl="7" w:tplc="49BC07E8">
      <w:start w:val="1"/>
      <w:numFmt w:val="lowerLetter"/>
      <w:lvlText w:val="%8."/>
      <w:lvlJc w:val="left"/>
      <w:pPr>
        <w:ind w:left="5760" w:hanging="360"/>
      </w:pPr>
    </w:lvl>
    <w:lvl w:ilvl="8" w:tplc="D0BA2646">
      <w:start w:val="1"/>
      <w:numFmt w:val="decimal"/>
      <w:lvlText w:val="%9."/>
      <w:lvlJc w:val="left"/>
      <w:pPr>
        <w:ind w:left="6480" w:hanging="360"/>
      </w:pPr>
    </w:lvl>
  </w:abstractNum>
  <w:abstractNum w:abstractNumId="139" w15:restartNumberingAfterBreak="0">
    <w:nsid w:val="55252409"/>
    <w:multiLevelType w:val="hybridMultilevel"/>
    <w:tmpl w:val="38BE3626"/>
    <w:lvl w:ilvl="0" w:tplc="A44A13E4">
      <w:start w:val="1"/>
      <w:numFmt w:val="decimal"/>
      <w:lvlText w:val="%1."/>
      <w:lvlJc w:val="left"/>
      <w:pPr>
        <w:ind w:left="360" w:hanging="360"/>
      </w:pPr>
    </w:lvl>
    <w:lvl w:ilvl="1" w:tplc="57084BF0">
      <w:start w:val="1"/>
      <w:numFmt w:val="lowerLetter"/>
      <w:lvlText w:val="%2)"/>
      <w:lvlJc w:val="left"/>
      <w:pPr>
        <w:ind w:left="720" w:hanging="360"/>
      </w:pPr>
    </w:lvl>
    <w:lvl w:ilvl="2" w:tplc="943C6914">
      <w:start w:val="1"/>
      <w:numFmt w:val="decimal"/>
      <w:lvlText w:val="%3."/>
      <w:lvlJc w:val="left"/>
      <w:pPr>
        <w:ind w:left="2160" w:hanging="360"/>
      </w:pPr>
    </w:lvl>
    <w:lvl w:ilvl="3" w:tplc="8E5CCB26">
      <w:start w:val="1"/>
      <w:numFmt w:val="lowerLetter"/>
      <w:lvlText w:val="%4."/>
      <w:lvlJc w:val="left"/>
      <w:pPr>
        <w:ind w:left="2880" w:hanging="360"/>
      </w:pPr>
    </w:lvl>
    <w:lvl w:ilvl="4" w:tplc="094E5EA4">
      <w:start w:val="1"/>
      <w:numFmt w:val="decimal"/>
      <w:lvlText w:val="%5."/>
      <w:lvlJc w:val="left"/>
      <w:pPr>
        <w:ind w:left="3600" w:hanging="360"/>
      </w:pPr>
    </w:lvl>
    <w:lvl w:ilvl="5" w:tplc="2376C436">
      <w:start w:val="1"/>
      <w:numFmt w:val="lowerLetter"/>
      <w:lvlText w:val="%6."/>
      <w:lvlJc w:val="left"/>
      <w:pPr>
        <w:ind w:left="4320" w:hanging="360"/>
      </w:pPr>
    </w:lvl>
    <w:lvl w:ilvl="6" w:tplc="030887D4">
      <w:start w:val="1"/>
      <w:numFmt w:val="decimal"/>
      <w:lvlText w:val="%7."/>
      <w:lvlJc w:val="left"/>
      <w:pPr>
        <w:ind w:left="5040" w:hanging="360"/>
      </w:pPr>
    </w:lvl>
    <w:lvl w:ilvl="7" w:tplc="708C40A6">
      <w:start w:val="1"/>
      <w:numFmt w:val="lowerLetter"/>
      <w:lvlText w:val="%8."/>
      <w:lvlJc w:val="left"/>
      <w:pPr>
        <w:ind w:left="5760" w:hanging="360"/>
      </w:pPr>
    </w:lvl>
    <w:lvl w:ilvl="8" w:tplc="87F41574">
      <w:start w:val="1"/>
      <w:numFmt w:val="decimal"/>
      <w:lvlText w:val="%9."/>
      <w:lvlJc w:val="left"/>
      <w:pPr>
        <w:ind w:left="6480" w:hanging="360"/>
      </w:pPr>
    </w:lvl>
  </w:abstractNum>
  <w:abstractNum w:abstractNumId="140" w15:restartNumberingAfterBreak="0">
    <w:nsid w:val="55490CD6"/>
    <w:multiLevelType w:val="hybridMultilevel"/>
    <w:tmpl w:val="28025878"/>
    <w:lvl w:ilvl="0" w:tplc="772686F0">
      <w:start w:val="1"/>
      <w:numFmt w:val="lowerLetter"/>
      <w:lvlText w:val="%1)"/>
      <w:lvlJc w:val="left"/>
      <w:pPr>
        <w:ind w:left="720" w:hanging="360"/>
      </w:pPr>
    </w:lvl>
    <w:lvl w:ilvl="1" w:tplc="427866F8">
      <w:start w:val="1"/>
      <w:numFmt w:val="lowerLetter"/>
      <w:lvlText w:val="%2."/>
      <w:lvlJc w:val="left"/>
      <w:pPr>
        <w:ind w:left="1440" w:hanging="360"/>
      </w:pPr>
    </w:lvl>
    <w:lvl w:ilvl="2" w:tplc="D2A21B7E">
      <w:start w:val="1"/>
      <w:numFmt w:val="lowerLetter"/>
      <w:lvlText w:val="%3."/>
      <w:lvlJc w:val="left"/>
      <w:pPr>
        <w:ind w:left="2160" w:hanging="360"/>
      </w:pPr>
    </w:lvl>
    <w:lvl w:ilvl="3" w:tplc="FF0E747E">
      <w:start w:val="1"/>
      <w:numFmt w:val="lowerLetter"/>
      <w:lvlText w:val="%4."/>
      <w:lvlJc w:val="left"/>
      <w:pPr>
        <w:ind w:left="2880" w:hanging="360"/>
      </w:pPr>
    </w:lvl>
    <w:lvl w:ilvl="4" w:tplc="6064756E">
      <w:start w:val="1"/>
      <w:numFmt w:val="lowerLetter"/>
      <w:lvlText w:val="%5."/>
      <w:lvlJc w:val="left"/>
      <w:pPr>
        <w:ind w:left="3600" w:hanging="360"/>
      </w:pPr>
    </w:lvl>
    <w:lvl w:ilvl="5" w:tplc="5FD61144">
      <w:start w:val="1"/>
      <w:numFmt w:val="lowerLetter"/>
      <w:lvlText w:val="%6."/>
      <w:lvlJc w:val="left"/>
      <w:pPr>
        <w:ind w:left="4320" w:hanging="360"/>
      </w:pPr>
    </w:lvl>
    <w:lvl w:ilvl="6" w:tplc="C1CAFEA2">
      <w:start w:val="1"/>
      <w:numFmt w:val="lowerLetter"/>
      <w:lvlText w:val="%7."/>
      <w:lvlJc w:val="left"/>
      <w:pPr>
        <w:ind w:left="5040" w:hanging="360"/>
      </w:pPr>
    </w:lvl>
    <w:lvl w:ilvl="7" w:tplc="17D6EAEA">
      <w:start w:val="1"/>
      <w:numFmt w:val="lowerLetter"/>
      <w:lvlText w:val="%8."/>
      <w:lvlJc w:val="left"/>
      <w:pPr>
        <w:ind w:left="5760" w:hanging="360"/>
      </w:pPr>
    </w:lvl>
    <w:lvl w:ilvl="8" w:tplc="D3669504">
      <w:start w:val="1"/>
      <w:numFmt w:val="lowerLetter"/>
      <w:lvlText w:val="%9."/>
      <w:lvlJc w:val="left"/>
      <w:pPr>
        <w:ind w:left="6480" w:hanging="360"/>
      </w:pPr>
    </w:lvl>
  </w:abstractNum>
  <w:abstractNum w:abstractNumId="141" w15:restartNumberingAfterBreak="0">
    <w:nsid w:val="55B972F5"/>
    <w:multiLevelType w:val="hybridMultilevel"/>
    <w:tmpl w:val="BDE0E918"/>
    <w:lvl w:ilvl="0" w:tplc="E7C648C0">
      <w:start w:val="1"/>
      <w:numFmt w:val="decimal"/>
      <w:lvlText w:val="%1."/>
      <w:lvlJc w:val="left"/>
      <w:pPr>
        <w:ind w:left="360" w:hanging="360"/>
      </w:pPr>
    </w:lvl>
    <w:lvl w:ilvl="1" w:tplc="48D80314">
      <w:start w:val="1"/>
      <w:numFmt w:val="lowerLetter"/>
      <w:lvlText w:val="%2)"/>
      <w:lvlJc w:val="left"/>
      <w:pPr>
        <w:ind w:left="720" w:hanging="360"/>
      </w:pPr>
    </w:lvl>
    <w:lvl w:ilvl="2" w:tplc="946443E6">
      <w:start w:val="1"/>
      <w:numFmt w:val="decimal"/>
      <w:lvlText w:val="%3."/>
      <w:lvlJc w:val="left"/>
      <w:pPr>
        <w:ind w:left="2160" w:hanging="360"/>
      </w:pPr>
    </w:lvl>
    <w:lvl w:ilvl="3" w:tplc="5E5C4F58">
      <w:start w:val="1"/>
      <w:numFmt w:val="lowerLetter"/>
      <w:lvlText w:val="%4."/>
      <w:lvlJc w:val="left"/>
      <w:pPr>
        <w:ind w:left="2880" w:hanging="360"/>
      </w:pPr>
    </w:lvl>
    <w:lvl w:ilvl="4" w:tplc="4C609178">
      <w:start w:val="1"/>
      <w:numFmt w:val="decimal"/>
      <w:lvlText w:val="%5."/>
      <w:lvlJc w:val="left"/>
      <w:pPr>
        <w:ind w:left="3600" w:hanging="360"/>
      </w:pPr>
    </w:lvl>
    <w:lvl w:ilvl="5" w:tplc="554A5ECE">
      <w:start w:val="1"/>
      <w:numFmt w:val="lowerLetter"/>
      <w:lvlText w:val="%6."/>
      <w:lvlJc w:val="left"/>
      <w:pPr>
        <w:ind w:left="4320" w:hanging="360"/>
      </w:pPr>
    </w:lvl>
    <w:lvl w:ilvl="6" w:tplc="9D2E7CA6">
      <w:start w:val="1"/>
      <w:numFmt w:val="decimal"/>
      <w:lvlText w:val="%7."/>
      <w:lvlJc w:val="left"/>
      <w:pPr>
        <w:ind w:left="5040" w:hanging="360"/>
      </w:pPr>
    </w:lvl>
    <w:lvl w:ilvl="7" w:tplc="89D66C3A">
      <w:start w:val="1"/>
      <w:numFmt w:val="lowerLetter"/>
      <w:lvlText w:val="%8."/>
      <w:lvlJc w:val="left"/>
      <w:pPr>
        <w:ind w:left="5760" w:hanging="360"/>
      </w:pPr>
    </w:lvl>
    <w:lvl w:ilvl="8" w:tplc="67746EA4">
      <w:start w:val="1"/>
      <w:numFmt w:val="decimal"/>
      <w:lvlText w:val="%9."/>
      <w:lvlJc w:val="left"/>
      <w:pPr>
        <w:ind w:left="6480" w:hanging="360"/>
      </w:pPr>
    </w:lvl>
  </w:abstractNum>
  <w:abstractNum w:abstractNumId="142" w15:restartNumberingAfterBreak="0">
    <w:nsid w:val="55CE045A"/>
    <w:multiLevelType w:val="hybridMultilevel"/>
    <w:tmpl w:val="43C659BE"/>
    <w:lvl w:ilvl="0" w:tplc="424E04A0">
      <w:start w:val="1"/>
      <w:numFmt w:val="decimal"/>
      <w:lvlText w:val="%1."/>
      <w:lvlJc w:val="left"/>
      <w:pPr>
        <w:ind w:left="360" w:hanging="360"/>
      </w:pPr>
    </w:lvl>
    <w:lvl w:ilvl="1" w:tplc="B5A4E3B8">
      <w:start w:val="1"/>
      <w:numFmt w:val="lowerLetter"/>
      <w:lvlText w:val="%2)"/>
      <w:lvlJc w:val="left"/>
      <w:pPr>
        <w:ind w:left="720" w:hanging="360"/>
      </w:pPr>
    </w:lvl>
    <w:lvl w:ilvl="2" w:tplc="C5862ABC">
      <w:start w:val="1"/>
      <w:numFmt w:val="decimal"/>
      <w:lvlText w:val="%3."/>
      <w:lvlJc w:val="left"/>
      <w:pPr>
        <w:ind w:left="2160" w:hanging="360"/>
      </w:pPr>
    </w:lvl>
    <w:lvl w:ilvl="3" w:tplc="CC3807A4">
      <w:start w:val="1"/>
      <w:numFmt w:val="lowerLetter"/>
      <w:lvlText w:val="%4."/>
      <w:lvlJc w:val="left"/>
      <w:pPr>
        <w:ind w:left="2880" w:hanging="360"/>
      </w:pPr>
    </w:lvl>
    <w:lvl w:ilvl="4" w:tplc="68DE86FA">
      <w:start w:val="1"/>
      <w:numFmt w:val="decimal"/>
      <w:lvlText w:val="%5."/>
      <w:lvlJc w:val="left"/>
      <w:pPr>
        <w:ind w:left="3600" w:hanging="360"/>
      </w:pPr>
    </w:lvl>
    <w:lvl w:ilvl="5" w:tplc="93023552">
      <w:start w:val="1"/>
      <w:numFmt w:val="lowerLetter"/>
      <w:lvlText w:val="%6."/>
      <w:lvlJc w:val="left"/>
      <w:pPr>
        <w:ind w:left="4320" w:hanging="360"/>
      </w:pPr>
    </w:lvl>
    <w:lvl w:ilvl="6" w:tplc="DD36F178">
      <w:start w:val="1"/>
      <w:numFmt w:val="decimal"/>
      <w:lvlText w:val="%7."/>
      <w:lvlJc w:val="left"/>
      <w:pPr>
        <w:ind w:left="5040" w:hanging="360"/>
      </w:pPr>
    </w:lvl>
    <w:lvl w:ilvl="7" w:tplc="089A350A">
      <w:start w:val="1"/>
      <w:numFmt w:val="lowerLetter"/>
      <w:lvlText w:val="%8."/>
      <w:lvlJc w:val="left"/>
      <w:pPr>
        <w:ind w:left="5760" w:hanging="360"/>
      </w:pPr>
    </w:lvl>
    <w:lvl w:ilvl="8" w:tplc="13E6A034">
      <w:start w:val="1"/>
      <w:numFmt w:val="decimal"/>
      <w:lvlText w:val="%9."/>
      <w:lvlJc w:val="left"/>
      <w:pPr>
        <w:ind w:left="6480" w:hanging="360"/>
      </w:pPr>
    </w:lvl>
  </w:abstractNum>
  <w:abstractNum w:abstractNumId="143" w15:restartNumberingAfterBreak="0">
    <w:nsid w:val="55E32046"/>
    <w:multiLevelType w:val="hybridMultilevel"/>
    <w:tmpl w:val="CB5C1D72"/>
    <w:lvl w:ilvl="0" w:tplc="035E86FA">
      <w:start w:val="1"/>
      <w:numFmt w:val="lowerLetter"/>
      <w:lvlText w:val="%1)"/>
      <w:lvlJc w:val="left"/>
      <w:pPr>
        <w:ind w:left="720" w:hanging="360"/>
      </w:pPr>
    </w:lvl>
    <w:lvl w:ilvl="1" w:tplc="C590E0B0">
      <w:start w:val="1"/>
      <w:numFmt w:val="lowerLetter"/>
      <w:lvlText w:val="%2."/>
      <w:lvlJc w:val="left"/>
      <w:pPr>
        <w:ind w:left="1440" w:hanging="360"/>
      </w:pPr>
    </w:lvl>
    <w:lvl w:ilvl="2" w:tplc="42426242">
      <w:start w:val="1"/>
      <w:numFmt w:val="lowerLetter"/>
      <w:lvlText w:val="%3."/>
      <w:lvlJc w:val="left"/>
      <w:pPr>
        <w:ind w:left="2160" w:hanging="360"/>
      </w:pPr>
    </w:lvl>
    <w:lvl w:ilvl="3" w:tplc="042EA3F6">
      <w:start w:val="1"/>
      <w:numFmt w:val="lowerLetter"/>
      <w:lvlText w:val="%4."/>
      <w:lvlJc w:val="left"/>
      <w:pPr>
        <w:ind w:left="2880" w:hanging="360"/>
      </w:pPr>
    </w:lvl>
    <w:lvl w:ilvl="4" w:tplc="C7AA8330">
      <w:start w:val="1"/>
      <w:numFmt w:val="lowerLetter"/>
      <w:lvlText w:val="%5."/>
      <w:lvlJc w:val="left"/>
      <w:pPr>
        <w:ind w:left="3600" w:hanging="360"/>
      </w:pPr>
    </w:lvl>
    <w:lvl w:ilvl="5" w:tplc="6CB27656">
      <w:start w:val="1"/>
      <w:numFmt w:val="lowerLetter"/>
      <w:lvlText w:val="%6."/>
      <w:lvlJc w:val="left"/>
      <w:pPr>
        <w:ind w:left="4320" w:hanging="360"/>
      </w:pPr>
    </w:lvl>
    <w:lvl w:ilvl="6" w:tplc="393C281E">
      <w:start w:val="1"/>
      <w:numFmt w:val="lowerLetter"/>
      <w:lvlText w:val="%7."/>
      <w:lvlJc w:val="left"/>
      <w:pPr>
        <w:ind w:left="5040" w:hanging="360"/>
      </w:pPr>
    </w:lvl>
    <w:lvl w:ilvl="7" w:tplc="6E924FC6">
      <w:start w:val="1"/>
      <w:numFmt w:val="lowerLetter"/>
      <w:lvlText w:val="%8."/>
      <w:lvlJc w:val="left"/>
      <w:pPr>
        <w:ind w:left="5760" w:hanging="360"/>
      </w:pPr>
    </w:lvl>
    <w:lvl w:ilvl="8" w:tplc="DBE2E6B4">
      <w:start w:val="1"/>
      <w:numFmt w:val="lowerLetter"/>
      <w:lvlText w:val="%9."/>
      <w:lvlJc w:val="left"/>
      <w:pPr>
        <w:ind w:left="6480" w:hanging="360"/>
      </w:pPr>
    </w:lvl>
  </w:abstractNum>
  <w:abstractNum w:abstractNumId="144" w15:restartNumberingAfterBreak="0">
    <w:nsid w:val="55F843FF"/>
    <w:multiLevelType w:val="hybridMultilevel"/>
    <w:tmpl w:val="9B06A6B8"/>
    <w:lvl w:ilvl="0" w:tplc="7C0C3BD0">
      <w:start w:val="1"/>
      <w:numFmt w:val="decimal"/>
      <w:lvlText w:val="%1."/>
      <w:lvlJc w:val="left"/>
      <w:pPr>
        <w:ind w:left="360" w:hanging="360"/>
      </w:pPr>
    </w:lvl>
    <w:lvl w:ilvl="1" w:tplc="E2DCA236">
      <w:start w:val="1"/>
      <w:numFmt w:val="lowerLetter"/>
      <w:lvlText w:val="%2)"/>
      <w:lvlJc w:val="left"/>
      <w:pPr>
        <w:ind w:left="720" w:hanging="360"/>
      </w:pPr>
    </w:lvl>
    <w:lvl w:ilvl="2" w:tplc="86EA2B58">
      <w:start w:val="1"/>
      <w:numFmt w:val="decimal"/>
      <w:lvlText w:val="%3."/>
      <w:lvlJc w:val="left"/>
      <w:pPr>
        <w:ind w:left="2160" w:hanging="360"/>
      </w:pPr>
    </w:lvl>
    <w:lvl w:ilvl="3" w:tplc="5C84899A">
      <w:start w:val="1"/>
      <w:numFmt w:val="lowerLetter"/>
      <w:lvlText w:val="%4."/>
      <w:lvlJc w:val="left"/>
      <w:pPr>
        <w:ind w:left="2880" w:hanging="360"/>
      </w:pPr>
    </w:lvl>
    <w:lvl w:ilvl="4" w:tplc="3C20ECC4">
      <w:start w:val="1"/>
      <w:numFmt w:val="decimal"/>
      <w:lvlText w:val="%5."/>
      <w:lvlJc w:val="left"/>
      <w:pPr>
        <w:ind w:left="3600" w:hanging="360"/>
      </w:pPr>
    </w:lvl>
    <w:lvl w:ilvl="5" w:tplc="BE5C4AF6">
      <w:start w:val="1"/>
      <w:numFmt w:val="lowerLetter"/>
      <w:lvlText w:val="%6."/>
      <w:lvlJc w:val="left"/>
      <w:pPr>
        <w:ind w:left="4320" w:hanging="360"/>
      </w:pPr>
    </w:lvl>
    <w:lvl w:ilvl="6" w:tplc="4C583C8A">
      <w:start w:val="1"/>
      <w:numFmt w:val="decimal"/>
      <w:lvlText w:val="%7."/>
      <w:lvlJc w:val="left"/>
      <w:pPr>
        <w:ind w:left="5040" w:hanging="360"/>
      </w:pPr>
    </w:lvl>
    <w:lvl w:ilvl="7" w:tplc="DE9CC0C4">
      <w:start w:val="1"/>
      <w:numFmt w:val="lowerLetter"/>
      <w:lvlText w:val="%8."/>
      <w:lvlJc w:val="left"/>
      <w:pPr>
        <w:ind w:left="5760" w:hanging="360"/>
      </w:pPr>
    </w:lvl>
    <w:lvl w:ilvl="8" w:tplc="B5FE53E0">
      <w:start w:val="1"/>
      <w:numFmt w:val="decimal"/>
      <w:lvlText w:val="%9."/>
      <w:lvlJc w:val="left"/>
      <w:pPr>
        <w:ind w:left="6480" w:hanging="360"/>
      </w:pPr>
    </w:lvl>
  </w:abstractNum>
  <w:abstractNum w:abstractNumId="14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6A6693A"/>
    <w:multiLevelType w:val="hybridMultilevel"/>
    <w:tmpl w:val="60343D90"/>
    <w:lvl w:ilvl="0" w:tplc="14A0B162">
      <w:start w:val="1"/>
      <w:numFmt w:val="lowerLetter"/>
      <w:lvlText w:val="%1)"/>
      <w:lvlJc w:val="left"/>
      <w:pPr>
        <w:ind w:left="720" w:hanging="360"/>
      </w:pPr>
    </w:lvl>
    <w:lvl w:ilvl="1" w:tplc="7834E27C">
      <w:start w:val="1"/>
      <w:numFmt w:val="lowerLetter"/>
      <w:lvlText w:val="%2."/>
      <w:lvlJc w:val="left"/>
      <w:pPr>
        <w:ind w:left="1440" w:hanging="360"/>
      </w:pPr>
    </w:lvl>
    <w:lvl w:ilvl="2" w:tplc="3BDA9B0C">
      <w:start w:val="1"/>
      <w:numFmt w:val="lowerLetter"/>
      <w:lvlText w:val="%3."/>
      <w:lvlJc w:val="left"/>
      <w:pPr>
        <w:ind w:left="2160" w:hanging="360"/>
      </w:pPr>
    </w:lvl>
    <w:lvl w:ilvl="3" w:tplc="AE4E5238">
      <w:start w:val="1"/>
      <w:numFmt w:val="lowerLetter"/>
      <w:lvlText w:val="%4."/>
      <w:lvlJc w:val="left"/>
      <w:pPr>
        <w:ind w:left="2880" w:hanging="360"/>
      </w:pPr>
    </w:lvl>
    <w:lvl w:ilvl="4" w:tplc="A1CA3092">
      <w:start w:val="1"/>
      <w:numFmt w:val="lowerLetter"/>
      <w:lvlText w:val="%5."/>
      <w:lvlJc w:val="left"/>
      <w:pPr>
        <w:ind w:left="3600" w:hanging="360"/>
      </w:pPr>
    </w:lvl>
    <w:lvl w:ilvl="5" w:tplc="BDAC1608">
      <w:start w:val="1"/>
      <w:numFmt w:val="lowerLetter"/>
      <w:lvlText w:val="%6."/>
      <w:lvlJc w:val="left"/>
      <w:pPr>
        <w:ind w:left="4320" w:hanging="360"/>
      </w:pPr>
    </w:lvl>
    <w:lvl w:ilvl="6" w:tplc="7B084AC6">
      <w:start w:val="1"/>
      <w:numFmt w:val="lowerLetter"/>
      <w:lvlText w:val="%7."/>
      <w:lvlJc w:val="left"/>
      <w:pPr>
        <w:ind w:left="5040" w:hanging="360"/>
      </w:pPr>
    </w:lvl>
    <w:lvl w:ilvl="7" w:tplc="19F07522">
      <w:start w:val="1"/>
      <w:numFmt w:val="lowerLetter"/>
      <w:lvlText w:val="%8."/>
      <w:lvlJc w:val="left"/>
      <w:pPr>
        <w:ind w:left="5760" w:hanging="360"/>
      </w:pPr>
    </w:lvl>
    <w:lvl w:ilvl="8" w:tplc="F99C62FE">
      <w:start w:val="1"/>
      <w:numFmt w:val="lowerLetter"/>
      <w:lvlText w:val="%9."/>
      <w:lvlJc w:val="left"/>
      <w:pPr>
        <w:ind w:left="6480" w:hanging="360"/>
      </w:pPr>
    </w:lvl>
  </w:abstractNum>
  <w:abstractNum w:abstractNumId="148" w15:restartNumberingAfterBreak="0">
    <w:nsid w:val="576A4272"/>
    <w:multiLevelType w:val="hybridMultilevel"/>
    <w:tmpl w:val="981853DA"/>
    <w:lvl w:ilvl="0" w:tplc="4B48A262">
      <w:start w:val="1"/>
      <w:numFmt w:val="lowerLetter"/>
      <w:lvlText w:val="%1)"/>
      <w:lvlJc w:val="left"/>
      <w:pPr>
        <w:ind w:left="720" w:hanging="360"/>
      </w:pPr>
    </w:lvl>
    <w:lvl w:ilvl="1" w:tplc="FEEC277A">
      <w:start w:val="1"/>
      <w:numFmt w:val="lowerLetter"/>
      <w:lvlText w:val="%2."/>
      <w:lvlJc w:val="left"/>
      <w:pPr>
        <w:ind w:left="1440" w:hanging="360"/>
      </w:pPr>
    </w:lvl>
    <w:lvl w:ilvl="2" w:tplc="F526332E">
      <w:start w:val="1"/>
      <w:numFmt w:val="lowerLetter"/>
      <w:lvlText w:val="%3."/>
      <w:lvlJc w:val="left"/>
      <w:pPr>
        <w:ind w:left="2160" w:hanging="360"/>
      </w:pPr>
    </w:lvl>
    <w:lvl w:ilvl="3" w:tplc="BE263F7E">
      <w:start w:val="1"/>
      <w:numFmt w:val="lowerLetter"/>
      <w:lvlText w:val="%4."/>
      <w:lvlJc w:val="left"/>
      <w:pPr>
        <w:ind w:left="2880" w:hanging="360"/>
      </w:pPr>
    </w:lvl>
    <w:lvl w:ilvl="4" w:tplc="28548630">
      <w:start w:val="1"/>
      <w:numFmt w:val="lowerLetter"/>
      <w:lvlText w:val="%5."/>
      <w:lvlJc w:val="left"/>
      <w:pPr>
        <w:ind w:left="3600" w:hanging="360"/>
      </w:pPr>
    </w:lvl>
    <w:lvl w:ilvl="5" w:tplc="81786496">
      <w:start w:val="1"/>
      <w:numFmt w:val="lowerLetter"/>
      <w:lvlText w:val="%6."/>
      <w:lvlJc w:val="left"/>
      <w:pPr>
        <w:ind w:left="4320" w:hanging="360"/>
      </w:pPr>
    </w:lvl>
    <w:lvl w:ilvl="6" w:tplc="2F342252">
      <w:start w:val="1"/>
      <w:numFmt w:val="lowerLetter"/>
      <w:lvlText w:val="%7."/>
      <w:lvlJc w:val="left"/>
      <w:pPr>
        <w:ind w:left="5040" w:hanging="360"/>
      </w:pPr>
    </w:lvl>
    <w:lvl w:ilvl="7" w:tplc="23B2B4C6">
      <w:start w:val="1"/>
      <w:numFmt w:val="lowerLetter"/>
      <w:lvlText w:val="%8."/>
      <w:lvlJc w:val="left"/>
      <w:pPr>
        <w:ind w:left="5760" w:hanging="360"/>
      </w:pPr>
    </w:lvl>
    <w:lvl w:ilvl="8" w:tplc="BB367CDA">
      <w:start w:val="1"/>
      <w:numFmt w:val="lowerLetter"/>
      <w:lvlText w:val="%9."/>
      <w:lvlJc w:val="left"/>
      <w:pPr>
        <w:ind w:left="6480" w:hanging="360"/>
      </w:pPr>
    </w:lvl>
  </w:abstractNum>
  <w:abstractNum w:abstractNumId="149" w15:restartNumberingAfterBreak="0">
    <w:nsid w:val="57D95EF8"/>
    <w:multiLevelType w:val="hybridMultilevel"/>
    <w:tmpl w:val="4684A32C"/>
    <w:lvl w:ilvl="0" w:tplc="4DFA0212">
      <w:start w:val="1"/>
      <w:numFmt w:val="decimal"/>
      <w:lvlText w:val="%1."/>
      <w:lvlJc w:val="left"/>
      <w:pPr>
        <w:ind w:left="360" w:hanging="360"/>
      </w:pPr>
    </w:lvl>
    <w:lvl w:ilvl="1" w:tplc="B6183496">
      <w:start w:val="1"/>
      <w:numFmt w:val="lowerLetter"/>
      <w:lvlText w:val="%2)"/>
      <w:lvlJc w:val="left"/>
      <w:pPr>
        <w:ind w:left="720" w:hanging="360"/>
      </w:pPr>
    </w:lvl>
    <w:lvl w:ilvl="2" w:tplc="A950D756">
      <w:start w:val="1"/>
      <w:numFmt w:val="decimal"/>
      <w:lvlText w:val="%3."/>
      <w:lvlJc w:val="left"/>
      <w:pPr>
        <w:ind w:left="2160" w:hanging="360"/>
      </w:pPr>
    </w:lvl>
    <w:lvl w:ilvl="3" w:tplc="A5A8C0BA">
      <w:start w:val="1"/>
      <w:numFmt w:val="lowerLetter"/>
      <w:lvlText w:val="%4."/>
      <w:lvlJc w:val="left"/>
      <w:pPr>
        <w:ind w:left="2880" w:hanging="360"/>
      </w:pPr>
    </w:lvl>
    <w:lvl w:ilvl="4" w:tplc="58C4CCE4">
      <w:start w:val="1"/>
      <w:numFmt w:val="decimal"/>
      <w:lvlText w:val="%5."/>
      <w:lvlJc w:val="left"/>
      <w:pPr>
        <w:ind w:left="3600" w:hanging="360"/>
      </w:pPr>
    </w:lvl>
    <w:lvl w:ilvl="5" w:tplc="D1C621C2">
      <w:start w:val="1"/>
      <w:numFmt w:val="lowerLetter"/>
      <w:lvlText w:val="%6."/>
      <w:lvlJc w:val="left"/>
      <w:pPr>
        <w:ind w:left="4320" w:hanging="360"/>
      </w:pPr>
    </w:lvl>
    <w:lvl w:ilvl="6" w:tplc="5DF4B61A">
      <w:start w:val="1"/>
      <w:numFmt w:val="decimal"/>
      <w:lvlText w:val="%7."/>
      <w:lvlJc w:val="left"/>
      <w:pPr>
        <w:ind w:left="5040" w:hanging="360"/>
      </w:pPr>
    </w:lvl>
    <w:lvl w:ilvl="7" w:tplc="9AEE4854">
      <w:start w:val="1"/>
      <w:numFmt w:val="lowerLetter"/>
      <w:lvlText w:val="%8."/>
      <w:lvlJc w:val="left"/>
      <w:pPr>
        <w:ind w:left="5760" w:hanging="360"/>
      </w:pPr>
    </w:lvl>
    <w:lvl w:ilvl="8" w:tplc="3286C69E">
      <w:start w:val="1"/>
      <w:numFmt w:val="decimal"/>
      <w:lvlText w:val="%9."/>
      <w:lvlJc w:val="left"/>
      <w:pPr>
        <w:ind w:left="6480" w:hanging="360"/>
      </w:pPr>
    </w:lvl>
  </w:abstractNum>
  <w:abstractNum w:abstractNumId="150" w15:restartNumberingAfterBreak="0">
    <w:nsid w:val="58CE2BE4"/>
    <w:multiLevelType w:val="hybridMultilevel"/>
    <w:tmpl w:val="ED4C300E"/>
    <w:lvl w:ilvl="0" w:tplc="E4CE70EE">
      <w:start w:val="1"/>
      <w:numFmt w:val="decimal"/>
      <w:lvlText w:val="%1."/>
      <w:lvlJc w:val="left"/>
      <w:pPr>
        <w:ind w:left="360" w:hanging="360"/>
      </w:pPr>
    </w:lvl>
    <w:lvl w:ilvl="1" w:tplc="D48A4CA2">
      <w:start w:val="1"/>
      <w:numFmt w:val="lowerLetter"/>
      <w:lvlText w:val="%2)"/>
      <w:lvlJc w:val="left"/>
      <w:pPr>
        <w:ind w:left="720" w:hanging="360"/>
      </w:pPr>
    </w:lvl>
    <w:lvl w:ilvl="2" w:tplc="634AA7B2">
      <w:start w:val="1"/>
      <w:numFmt w:val="decimal"/>
      <w:lvlText w:val="%3."/>
      <w:lvlJc w:val="left"/>
      <w:pPr>
        <w:ind w:left="2160" w:hanging="360"/>
      </w:pPr>
    </w:lvl>
    <w:lvl w:ilvl="3" w:tplc="C92AE80A">
      <w:start w:val="1"/>
      <w:numFmt w:val="lowerLetter"/>
      <w:lvlText w:val="%4."/>
      <w:lvlJc w:val="left"/>
      <w:pPr>
        <w:ind w:left="2880" w:hanging="360"/>
      </w:pPr>
    </w:lvl>
    <w:lvl w:ilvl="4" w:tplc="7E1459D2">
      <w:start w:val="1"/>
      <w:numFmt w:val="decimal"/>
      <w:lvlText w:val="%5."/>
      <w:lvlJc w:val="left"/>
      <w:pPr>
        <w:ind w:left="3600" w:hanging="360"/>
      </w:pPr>
    </w:lvl>
    <w:lvl w:ilvl="5" w:tplc="3072E6EC">
      <w:start w:val="1"/>
      <w:numFmt w:val="lowerLetter"/>
      <w:lvlText w:val="%6."/>
      <w:lvlJc w:val="left"/>
      <w:pPr>
        <w:ind w:left="4320" w:hanging="360"/>
      </w:pPr>
    </w:lvl>
    <w:lvl w:ilvl="6" w:tplc="A3F8E828">
      <w:start w:val="1"/>
      <w:numFmt w:val="decimal"/>
      <w:lvlText w:val="%7."/>
      <w:lvlJc w:val="left"/>
      <w:pPr>
        <w:ind w:left="5040" w:hanging="360"/>
      </w:pPr>
    </w:lvl>
    <w:lvl w:ilvl="7" w:tplc="F0B6F9DC">
      <w:start w:val="1"/>
      <w:numFmt w:val="lowerLetter"/>
      <w:lvlText w:val="%8."/>
      <w:lvlJc w:val="left"/>
      <w:pPr>
        <w:ind w:left="5760" w:hanging="360"/>
      </w:pPr>
    </w:lvl>
    <w:lvl w:ilvl="8" w:tplc="FB801496">
      <w:start w:val="1"/>
      <w:numFmt w:val="decimal"/>
      <w:lvlText w:val="%9."/>
      <w:lvlJc w:val="left"/>
      <w:pPr>
        <w:ind w:left="6480" w:hanging="360"/>
      </w:pPr>
    </w:lvl>
  </w:abstractNum>
  <w:abstractNum w:abstractNumId="151" w15:restartNumberingAfterBreak="0">
    <w:nsid w:val="58FF768A"/>
    <w:multiLevelType w:val="hybridMultilevel"/>
    <w:tmpl w:val="CBECD230"/>
    <w:lvl w:ilvl="0" w:tplc="304AFB42">
      <w:start w:val="1"/>
      <w:numFmt w:val="lowerLetter"/>
      <w:lvlText w:val="%1)"/>
      <w:lvlJc w:val="left"/>
      <w:pPr>
        <w:ind w:left="720" w:hanging="360"/>
      </w:pPr>
    </w:lvl>
    <w:lvl w:ilvl="1" w:tplc="D250BFAC">
      <w:start w:val="1"/>
      <w:numFmt w:val="lowerLetter"/>
      <w:lvlText w:val="%2."/>
      <w:lvlJc w:val="left"/>
      <w:pPr>
        <w:ind w:left="1440" w:hanging="360"/>
      </w:pPr>
    </w:lvl>
    <w:lvl w:ilvl="2" w:tplc="B86A4DEE">
      <w:start w:val="1"/>
      <w:numFmt w:val="lowerLetter"/>
      <w:lvlText w:val="%3."/>
      <w:lvlJc w:val="left"/>
      <w:pPr>
        <w:ind w:left="2160" w:hanging="360"/>
      </w:pPr>
    </w:lvl>
    <w:lvl w:ilvl="3" w:tplc="056E9ED4">
      <w:start w:val="1"/>
      <w:numFmt w:val="lowerLetter"/>
      <w:lvlText w:val="%4."/>
      <w:lvlJc w:val="left"/>
      <w:pPr>
        <w:ind w:left="2880" w:hanging="360"/>
      </w:pPr>
    </w:lvl>
    <w:lvl w:ilvl="4" w:tplc="A61E6C5A">
      <w:start w:val="1"/>
      <w:numFmt w:val="lowerLetter"/>
      <w:lvlText w:val="%5."/>
      <w:lvlJc w:val="left"/>
      <w:pPr>
        <w:ind w:left="3600" w:hanging="360"/>
      </w:pPr>
    </w:lvl>
    <w:lvl w:ilvl="5" w:tplc="12A237A8">
      <w:start w:val="1"/>
      <w:numFmt w:val="lowerLetter"/>
      <w:lvlText w:val="%6."/>
      <w:lvlJc w:val="left"/>
      <w:pPr>
        <w:ind w:left="4320" w:hanging="360"/>
      </w:pPr>
    </w:lvl>
    <w:lvl w:ilvl="6" w:tplc="7B08503C">
      <w:start w:val="1"/>
      <w:numFmt w:val="lowerLetter"/>
      <w:lvlText w:val="%7."/>
      <w:lvlJc w:val="left"/>
      <w:pPr>
        <w:ind w:left="5040" w:hanging="360"/>
      </w:pPr>
    </w:lvl>
    <w:lvl w:ilvl="7" w:tplc="75189450">
      <w:start w:val="1"/>
      <w:numFmt w:val="lowerLetter"/>
      <w:lvlText w:val="%8."/>
      <w:lvlJc w:val="left"/>
      <w:pPr>
        <w:ind w:left="5760" w:hanging="360"/>
      </w:pPr>
    </w:lvl>
    <w:lvl w:ilvl="8" w:tplc="424E4010">
      <w:start w:val="1"/>
      <w:numFmt w:val="lowerLetter"/>
      <w:lvlText w:val="%9."/>
      <w:lvlJc w:val="left"/>
      <w:pPr>
        <w:ind w:left="6480" w:hanging="360"/>
      </w:pPr>
    </w:lvl>
  </w:abstractNum>
  <w:abstractNum w:abstractNumId="152" w15:restartNumberingAfterBreak="0">
    <w:nsid w:val="59D20A78"/>
    <w:multiLevelType w:val="hybridMultilevel"/>
    <w:tmpl w:val="C12C2B7E"/>
    <w:lvl w:ilvl="0" w:tplc="D2A21448">
      <w:start w:val="1"/>
      <w:numFmt w:val="lowerLetter"/>
      <w:lvlText w:val="%1)"/>
      <w:lvlJc w:val="left"/>
      <w:pPr>
        <w:ind w:left="720" w:hanging="360"/>
      </w:pPr>
    </w:lvl>
    <w:lvl w:ilvl="1" w:tplc="770812C8">
      <w:start w:val="1"/>
      <w:numFmt w:val="lowerLetter"/>
      <w:lvlText w:val="%2."/>
      <w:lvlJc w:val="left"/>
      <w:pPr>
        <w:ind w:left="1440" w:hanging="360"/>
      </w:pPr>
    </w:lvl>
    <w:lvl w:ilvl="2" w:tplc="FC0E6810">
      <w:start w:val="1"/>
      <w:numFmt w:val="lowerLetter"/>
      <w:lvlText w:val="%3."/>
      <w:lvlJc w:val="left"/>
      <w:pPr>
        <w:ind w:left="2160" w:hanging="360"/>
      </w:pPr>
    </w:lvl>
    <w:lvl w:ilvl="3" w:tplc="87FA06DE">
      <w:start w:val="1"/>
      <w:numFmt w:val="lowerLetter"/>
      <w:lvlText w:val="%4."/>
      <w:lvlJc w:val="left"/>
      <w:pPr>
        <w:ind w:left="2880" w:hanging="360"/>
      </w:pPr>
    </w:lvl>
    <w:lvl w:ilvl="4" w:tplc="B3AEB4C0">
      <w:start w:val="1"/>
      <w:numFmt w:val="lowerLetter"/>
      <w:lvlText w:val="%5."/>
      <w:lvlJc w:val="left"/>
      <w:pPr>
        <w:ind w:left="3600" w:hanging="360"/>
      </w:pPr>
    </w:lvl>
    <w:lvl w:ilvl="5" w:tplc="A7A632B4">
      <w:start w:val="1"/>
      <w:numFmt w:val="lowerLetter"/>
      <w:lvlText w:val="%6."/>
      <w:lvlJc w:val="left"/>
      <w:pPr>
        <w:ind w:left="4320" w:hanging="360"/>
      </w:pPr>
    </w:lvl>
    <w:lvl w:ilvl="6" w:tplc="B308B068">
      <w:start w:val="1"/>
      <w:numFmt w:val="lowerLetter"/>
      <w:lvlText w:val="%7."/>
      <w:lvlJc w:val="left"/>
      <w:pPr>
        <w:ind w:left="5040" w:hanging="360"/>
      </w:pPr>
    </w:lvl>
    <w:lvl w:ilvl="7" w:tplc="1E389ED8">
      <w:start w:val="1"/>
      <w:numFmt w:val="lowerLetter"/>
      <w:lvlText w:val="%8."/>
      <w:lvlJc w:val="left"/>
      <w:pPr>
        <w:ind w:left="5760" w:hanging="360"/>
      </w:pPr>
    </w:lvl>
    <w:lvl w:ilvl="8" w:tplc="604A5B28">
      <w:start w:val="1"/>
      <w:numFmt w:val="lowerLetter"/>
      <w:lvlText w:val="%9."/>
      <w:lvlJc w:val="left"/>
      <w:pPr>
        <w:ind w:left="6480" w:hanging="360"/>
      </w:pPr>
    </w:lvl>
  </w:abstractNum>
  <w:abstractNum w:abstractNumId="153" w15:restartNumberingAfterBreak="0">
    <w:nsid w:val="5A217981"/>
    <w:multiLevelType w:val="hybridMultilevel"/>
    <w:tmpl w:val="52085F44"/>
    <w:lvl w:ilvl="0" w:tplc="495CAE9A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A473039"/>
    <w:multiLevelType w:val="hybridMultilevel"/>
    <w:tmpl w:val="7F52D8DC"/>
    <w:lvl w:ilvl="0" w:tplc="1AC8DEF0">
      <w:start w:val="1"/>
      <w:numFmt w:val="lowerLetter"/>
      <w:lvlText w:val="%1)"/>
      <w:lvlJc w:val="left"/>
      <w:pPr>
        <w:ind w:left="720" w:hanging="360"/>
      </w:pPr>
    </w:lvl>
    <w:lvl w:ilvl="1" w:tplc="606A317C">
      <w:start w:val="1"/>
      <w:numFmt w:val="lowerLetter"/>
      <w:lvlText w:val="%2."/>
      <w:lvlJc w:val="left"/>
      <w:pPr>
        <w:ind w:left="1440" w:hanging="360"/>
      </w:pPr>
    </w:lvl>
    <w:lvl w:ilvl="2" w:tplc="EAF688D8">
      <w:start w:val="1"/>
      <w:numFmt w:val="lowerLetter"/>
      <w:lvlText w:val="%3."/>
      <w:lvlJc w:val="left"/>
      <w:pPr>
        <w:ind w:left="2160" w:hanging="360"/>
      </w:pPr>
    </w:lvl>
    <w:lvl w:ilvl="3" w:tplc="5058C13A">
      <w:start w:val="1"/>
      <w:numFmt w:val="lowerLetter"/>
      <w:lvlText w:val="%4."/>
      <w:lvlJc w:val="left"/>
      <w:pPr>
        <w:ind w:left="2880" w:hanging="360"/>
      </w:pPr>
    </w:lvl>
    <w:lvl w:ilvl="4" w:tplc="69C410CC">
      <w:start w:val="1"/>
      <w:numFmt w:val="lowerLetter"/>
      <w:lvlText w:val="%5."/>
      <w:lvlJc w:val="left"/>
      <w:pPr>
        <w:ind w:left="3600" w:hanging="360"/>
      </w:pPr>
    </w:lvl>
    <w:lvl w:ilvl="5" w:tplc="D76CE5BA">
      <w:start w:val="1"/>
      <w:numFmt w:val="lowerLetter"/>
      <w:lvlText w:val="%6."/>
      <w:lvlJc w:val="left"/>
      <w:pPr>
        <w:ind w:left="4320" w:hanging="360"/>
      </w:pPr>
    </w:lvl>
    <w:lvl w:ilvl="6" w:tplc="97843544">
      <w:start w:val="1"/>
      <w:numFmt w:val="lowerLetter"/>
      <w:lvlText w:val="%7."/>
      <w:lvlJc w:val="left"/>
      <w:pPr>
        <w:ind w:left="5040" w:hanging="360"/>
      </w:pPr>
    </w:lvl>
    <w:lvl w:ilvl="7" w:tplc="C980B11A">
      <w:start w:val="1"/>
      <w:numFmt w:val="lowerLetter"/>
      <w:lvlText w:val="%8."/>
      <w:lvlJc w:val="left"/>
      <w:pPr>
        <w:ind w:left="5760" w:hanging="360"/>
      </w:pPr>
    </w:lvl>
    <w:lvl w:ilvl="8" w:tplc="D4D47B3A">
      <w:start w:val="1"/>
      <w:numFmt w:val="lowerLetter"/>
      <w:lvlText w:val="%9."/>
      <w:lvlJc w:val="left"/>
      <w:pPr>
        <w:ind w:left="6480" w:hanging="360"/>
      </w:pPr>
    </w:lvl>
  </w:abstractNum>
  <w:abstractNum w:abstractNumId="155" w15:restartNumberingAfterBreak="0">
    <w:nsid w:val="5A9E160C"/>
    <w:multiLevelType w:val="hybridMultilevel"/>
    <w:tmpl w:val="21AE9CC4"/>
    <w:lvl w:ilvl="0" w:tplc="7ED64692">
      <w:start w:val="1"/>
      <w:numFmt w:val="lowerLetter"/>
      <w:lvlText w:val="%1)"/>
      <w:lvlJc w:val="left"/>
      <w:pPr>
        <w:ind w:left="720" w:hanging="360"/>
      </w:pPr>
    </w:lvl>
    <w:lvl w:ilvl="1" w:tplc="C9FED09E">
      <w:start w:val="1"/>
      <w:numFmt w:val="lowerLetter"/>
      <w:lvlText w:val="%2."/>
      <w:lvlJc w:val="left"/>
      <w:pPr>
        <w:ind w:left="1440" w:hanging="360"/>
      </w:pPr>
    </w:lvl>
    <w:lvl w:ilvl="2" w:tplc="F3827F32">
      <w:start w:val="1"/>
      <w:numFmt w:val="lowerLetter"/>
      <w:lvlText w:val="%3."/>
      <w:lvlJc w:val="left"/>
      <w:pPr>
        <w:ind w:left="2160" w:hanging="360"/>
      </w:pPr>
    </w:lvl>
    <w:lvl w:ilvl="3" w:tplc="2F2866A2">
      <w:start w:val="1"/>
      <w:numFmt w:val="lowerLetter"/>
      <w:lvlText w:val="%4."/>
      <w:lvlJc w:val="left"/>
      <w:pPr>
        <w:ind w:left="2880" w:hanging="360"/>
      </w:pPr>
    </w:lvl>
    <w:lvl w:ilvl="4" w:tplc="D5386088">
      <w:start w:val="1"/>
      <w:numFmt w:val="lowerLetter"/>
      <w:lvlText w:val="%5."/>
      <w:lvlJc w:val="left"/>
      <w:pPr>
        <w:ind w:left="3600" w:hanging="360"/>
      </w:pPr>
    </w:lvl>
    <w:lvl w:ilvl="5" w:tplc="D97E69EE">
      <w:start w:val="1"/>
      <w:numFmt w:val="lowerLetter"/>
      <w:lvlText w:val="%6."/>
      <w:lvlJc w:val="left"/>
      <w:pPr>
        <w:ind w:left="4320" w:hanging="360"/>
      </w:pPr>
    </w:lvl>
    <w:lvl w:ilvl="6" w:tplc="6E621EB4">
      <w:start w:val="1"/>
      <w:numFmt w:val="lowerLetter"/>
      <w:lvlText w:val="%7."/>
      <w:lvlJc w:val="left"/>
      <w:pPr>
        <w:ind w:left="5040" w:hanging="360"/>
      </w:pPr>
    </w:lvl>
    <w:lvl w:ilvl="7" w:tplc="5C908360">
      <w:start w:val="1"/>
      <w:numFmt w:val="lowerLetter"/>
      <w:lvlText w:val="%8."/>
      <w:lvlJc w:val="left"/>
      <w:pPr>
        <w:ind w:left="5760" w:hanging="360"/>
      </w:pPr>
    </w:lvl>
    <w:lvl w:ilvl="8" w:tplc="69AC8DC2">
      <w:start w:val="1"/>
      <w:numFmt w:val="lowerLetter"/>
      <w:lvlText w:val="%9."/>
      <w:lvlJc w:val="left"/>
      <w:pPr>
        <w:ind w:left="6480" w:hanging="360"/>
      </w:pPr>
    </w:lvl>
  </w:abstractNum>
  <w:abstractNum w:abstractNumId="156" w15:restartNumberingAfterBreak="0">
    <w:nsid w:val="5B673ABA"/>
    <w:multiLevelType w:val="hybridMultilevel"/>
    <w:tmpl w:val="3FE4869C"/>
    <w:lvl w:ilvl="0" w:tplc="B6FEE4BE">
      <w:start w:val="1"/>
      <w:numFmt w:val="decimal"/>
      <w:lvlText w:val="%1."/>
      <w:lvlJc w:val="left"/>
      <w:pPr>
        <w:ind w:left="360" w:hanging="360"/>
      </w:pPr>
    </w:lvl>
    <w:lvl w:ilvl="1" w:tplc="E6BEA04C">
      <w:start w:val="1"/>
      <w:numFmt w:val="lowerLetter"/>
      <w:lvlText w:val="%2)"/>
      <w:lvlJc w:val="left"/>
      <w:pPr>
        <w:ind w:left="720" w:hanging="360"/>
      </w:pPr>
    </w:lvl>
    <w:lvl w:ilvl="2" w:tplc="33BC162C">
      <w:start w:val="1"/>
      <w:numFmt w:val="decimal"/>
      <w:lvlText w:val="%3."/>
      <w:lvlJc w:val="left"/>
      <w:pPr>
        <w:ind w:left="2160" w:hanging="360"/>
      </w:pPr>
    </w:lvl>
    <w:lvl w:ilvl="3" w:tplc="E1EEEF6E">
      <w:start w:val="1"/>
      <w:numFmt w:val="lowerLetter"/>
      <w:lvlText w:val="%4."/>
      <w:lvlJc w:val="left"/>
      <w:pPr>
        <w:ind w:left="2880" w:hanging="360"/>
      </w:pPr>
    </w:lvl>
    <w:lvl w:ilvl="4" w:tplc="02BE8C14">
      <w:start w:val="1"/>
      <w:numFmt w:val="decimal"/>
      <w:lvlText w:val="%5."/>
      <w:lvlJc w:val="left"/>
      <w:pPr>
        <w:ind w:left="3600" w:hanging="360"/>
      </w:pPr>
    </w:lvl>
    <w:lvl w:ilvl="5" w:tplc="70807DAC">
      <w:start w:val="1"/>
      <w:numFmt w:val="lowerLetter"/>
      <w:lvlText w:val="%6."/>
      <w:lvlJc w:val="left"/>
      <w:pPr>
        <w:ind w:left="4320" w:hanging="360"/>
      </w:pPr>
    </w:lvl>
    <w:lvl w:ilvl="6" w:tplc="D6A8A9EE">
      <w:start w:val="1"/>
      <w:numFmt w:val="decimal"/>
      <w:lvlText w:val="%7."/>
      <w:lvlJc w:val="left"/>
      <w:pPr>
        <w:ind w:left="5040" w:hanging="360"/>
      </w:pPr>
    </w:lvl>
    <w:lvl w:ilvl="7" w:tplc="8ED883A8">
      <w:start w:val="1"/>
      <w:numFmt w:val="lowerLetter"/>
      <w:lvlText w:val="%8."/>
      <w:lvlJc w:val="left"/>
      <w:pPr>
        <w:ind w:left="5760" w:hanging="360"/>
      </w:pPr>
    </w:lvl>
    <w:lvl w:ilvl="8" w:tplc="5BC4F250">
      <w:start w:val="1"/>
      <w:numFmt w:val="decimal"/>
      <w:lvlText w:val="%9."/>
      <w:lvlJc w:val="left"/>
      <w:pPr>
        <w:ind w:left="6480" w:hanging="360"/>
      </w:pPr>
    </w:lvl>
  </w:abstractNum>
  <w:abstractNum w:abstractNumId="157" w15:restartNumberingAfterBreak="0">
    <w:nsid w:val="5B952B01"/>
    <w:multiLevelType w:val="hybridMultilevel"/>
    <w:tmpl w:val="0CE06EB8"/>
    <w:lvl w:ilvl="0" w:tplc="11F07212">
      <w:start w:val="1"/>
      <w:numFmt w:val="lowerLetter"/>
      <w:lvlText w:val="%1)"/>
      <w:lvlJc w:val="left"/>
      <w:pPr>
        <w:ind w:left="720" w:hanging="360"/>
      </w:pPr>
    </w:lvl>
    <w:lvl w:ilvl="1" w:tplc="7F1A8FB4">
      <w:start w:val="1"/>
      <w:numFmt w:val="lowerLetter"/>
      <w:lvlText w:val="%2."/>
      <w:lvlJc w:val="left"/>
      <w:pPr>
        <w:ind w:left="1440" w:hanging="360"/>
      </w:pPr>
    </w:lvl>
    <w:lvl w:ilvl="2" w:tplc="543036C2">
      <w:start w:val="1"/>
      <w:numFmt w:val="lowerLetter"/>
      <w:lvlText w:val="%3."/>
      <w:lvlJc w:val="left"/>
      <w:pPr>
        <w:ind w:left="2160" w:hanging="360"/>
      </w:pPr>
    </w:lvl>
    <w:lvl w:ilvl="3" w:tplc="3C1435A6">
      <w:start w:val="1"/>
      <w:numFmt w:val="lowerLetter"/>
      <w:lvlText w:val="%4."/>
      <w:lvlJc w:val="left"/>
      <w:pPr>
        <w:ind w:left="2880" w:hanging="360"/>
      </w:pPr>
    </w:lvl>
    <w:lvl w:ilvl="4" w:tplc="AF2A59A2">
      <w:start w:val="1"/>
      <w:numFmt w:val="lowerLetter"/>
      <w:lvlText w:val="%5."/>
      <w:lvlJc w:val="left"/>
      <w:pPr>
        <w:ind w:left="3600" w:hanging="360"/>
      </w:pPr>
    </w:lvl>
    <w:lvl w:ilvl="5" w:tplc="079658D0">
      <w:start w:val="1"/>
      <w:numFmt w:val="lowerLetter"/>
      <w:lvlText w:val="%6."/>
      <w:lvlJc w:val="left"/>
      <w:pPr>
        <w:ind w:left="4320" w:hanging="360"/>
      </w:pPr>
    </w:lvl>
    <w:lvl w:ilvl="6" w:tplc="7FD8E9EC">
      <w:start w:val="1"/>
      <w:numFmt w:val="lowerLetter"/>
      <w:lvlText w:val="%7."/>
      <w:lvlJc w:val="left"/>
      <w:pPr>
        <w:ind w:left="5040" w:hanging="360"/>
      </w:pPr>
    </w:lvl>
    <w:lvl w:ilvl="7" w:tplc="C23AC94C">
      <w:start w:val="1"/>
      <w:numFmt w:val="lowerLetter"/>
      <w:lvlText w:val="%8."/>
      <w:lvlJc w:val="left"/>
      <w:pPr>
        <w:ind w:left="5760" w:hanging="360"/>
      </w:pPr>
    </w:lvl>
    <w:lvl w:ilvl="8" w:tplc="E5103D46">
      <w:start w:val="1"/>
      <w:numFmt w:val="lowerLetter"/>
      <w:lvlText w:val="%9."/>
      <w:lvlJc w:val="left"/>
      <w:pPr>
        <w:ind w:left="6480" w:hanging="360"/>
      </w:pPr>
    </w:lvl>
  </w:abstractNum>
  <w:abstractNum w:abstractNumId="158" w15:restartNumberingAfterBreak="0">
    <w:nsid w:val="5DC17B8B"/>
    <w:multiLevelType w:val="hybridMultilevel"/>
    <w:tmpl w:val="8E62F21C"/>
    <w:lvl w:ilvl="0" w:tplc="B94AFD84">
      <w:start w:val="1"/>
      <w:numFmt w:val="decimal"/>
      <w:lvlText w:val="%1."/>
      <w:lvlJc w:val="left"/>
      <w:pPr>
        <w:ind w:left="360" w:hanging="360"/>
      </w:pPr>
    </w:lvl>
    <w:lvl w:ilvl="1" w:tplc="7F5A0F40">
      <w:start w:val="1"/>
      <w:numFmt w:val="lowerLetter"/>
      <w:lvlText w:val="%2)"/>
      <w:lvlJc w:val="left"/>
      <w:pPr>
        <w:ind w:left="720" w:hanging="360"/>
      </w:pPr>
    </w:lvl>
    <w:lvl w:ilvl="2" w:tplc="5E86946A">
      <w:start w:val="1"/>
      <w:numFmt w:val="decimal"/>
      <w:lvlText w:val="%3."/>
      <w:lvlJc w:val="left"/>
      <w:pPr>
        <w:ind w:left="2160" w:hanging="360"/>
      </w:pPr>
    </w:lvl>
    <w:lvl w:ilvl="3" w:tplc="343E94B6">
      <w:start w:val="1"/>
      <w:numFmt w:val="lowerLetter"/>
      <w:lvlText w:val="%4."/>
      <w:lvlJc w:val="left"/>
      <w:pPr>
        <w:ind w:left="2880" w:hanging="360"/>
      </w:pPr>
    </w:lvl>
    <w:lvl w:ilvl="4" w:tplc="868ABADE">
      <w:start w:val="1"/>
      <w:numFmt w:val="decimal"/>
      <w:lvlText w:val="%5."/>
      <w:lvlJc w:val="left"/>
      <w:pPr>
        <w:ind w:left="3600" w:hanging="360"/>
      </w:pPr>
    </w:lvl>
    <w:lvl w:ilvl="5" w:tplc="8A8ED01A">
      <w:start w:val="1"/>
      <w:numFmt w:val="lowerLetter"/>
      <w:lvlText w:val="%6."/>
      <w:lvlJc w:val="left"/>
      <w:pPr>
        <w:ind w:left="4320" w:hanging="360"/>
      </w:pPr>
    </w:lvl>
    <w:lvl w:ilvl="6" w:tplc="0750C26C">
      <w:start w:val="1"/>
      <w:numFmt w:val="decimal"/>
      <w:lvlText w:val="%7."/>
      <w:lvlJc w:val="left"/>
      <w:pPr>
        <w:ind w:left="5040" w:hanging="360"/>
      </w:pPr>
    </w:lvl>
    <w:lvl w:ilvl="7" w:tplc="33CEB294">
      <w:start w:val="1"/>
      <w:numFmt w:val="lowerLetter"/>
      <w:lvlText w:val="%8."/>
      <w:lvlJc w:val="left"/>
      <w:pPr>
        <w:ind w:left="5760" w:hanging="360"/>
      </w:pPr>
    </w:lvl>
    <w:lvl w:ilvl="8" w:tplc="824058B0">
      <w:start w:val="1"/>
      <w:numFmt w:val="decimal"/>
      <w:lvlText w:val="%9."/>
      <w:lvlJc w:val="left"/>
      <w:pPr>
        <w:ind w:left="6480" w:hanging="360"/>
      </w:pPr>
    </w:lvl>
  </w:abstractNum>
  <w:abstractNum w:abstractNumId="159" w15:restartNumberingAfterBreak="0">
    <w:nsid w:val="5E040748"/>
    <w:multiLevelType w:val="hybridMultilevel"/>
    <w:tmpl w:val="1476612C"/>
    <w:lvl w:ilvl="0" w:tplc="6C568E18">
      <w:start w:val="1"/>
      <w:numFmt w:val="decimal"/>
      <w:lvlText w:val="%1."/>
      <w:lvlJc w:val="left"/>
      <w:pPr>
        <w:ind w:left="360" w:hanging="360"/>
      </w:pPr>
    </w:lvl>
    <w:lvl w:ilvl="1" w:tplc="CFF21C1A">
      <w:start w:val="1"/>
      <w:numFmt w:val="lowerLetter"/>
      <w:lvlText w:val="%2)"/>
      <w:lvlJc w:val="left"/>
      <w:pPr>
        <w:ind w:left="720" w:hanging="360"/>
      </w:pPr>
    </w:lvl>
    <w:lvl w:ilvl="2" w:tplc="5BF663C4">
      <w:start w:val="1"/>
      <w:numFmt w:val="decimal"/>
      <w:lvlText w:val="%3."/>
      <w:lvlJc w:val="left"/>
      <w:pPr>
        <w:ind w:left="2160" w:hanging="360"/>
      </w:pPr>
    </w:lvl>
    <w:lvl w:ilvl="3" w:tplc="CEE60000">
      <w:start w:val="1"/>
      <w:numFmt w:val="lowerLetter"/>
      <w:lvlText w:val="%4."/>
      <w:lvlJc w:val="left"/>
      <w:pPr>
        <w:ind w:left="2880" w:hanging="360"/>
      </w:pPr>
    </w:lvl>
    <w:lvl w:ilvl="4" w:tplc="7D908E9C">
      <w:start w:val="1"/>
      <w:numFmt w:val="decimal"/>
      <w:lvlText w:val="%5."/>
      <w:lvlJc w:val="left"/>
      <w:pPr>
        <w:ind w:left="3600" w:hanging="360"/>
      </w:pPr>
    </w:lvl>
    <w:lvl w:ilvl="5" w:tplc="83A0175C">
      <w:start w:val="1"/>
      <w:numFmt w:val="lowerLetter"/>
      <w:lvlText w:val="%6."/>
      <w:lvlJc w:val="left"/>
      <w:pPr>
        <w:ind w:left="4320" w:hanging="360"/>
      </w:pPr>
    </w:lvl>
    <w:lvl w:ilvl="6" w:tplc="A11E8798">
      <w:start w:val="1"/>
      <w:numFmt w:val="decimal"/>
      <w:lvlText w:val="%7."/>
      <w:lvlJc w:val="left"/>
      <w:pPr>
        <w:ind w:left="5040" w:hanging="360"/>
      </w:pPr>
    </w:lvl>
    <w:lvl w:ilvl="7" w:tplc="6F660520">
      <w:start w:val="1"/>
      <w:numFmt w:val="lowerLetter"/>
      <w:lvlText w:val="%8."/>
      <w:lvlJc w:val="left"/>
      <w:pPr>
        <w:ind w:left="5760" w:hanging="360"/>
      </w:pPr>
    </w:lvl>
    <w:lvl w:ilvl="8" w:tplc="E0D84356">
      <w:start w:val="1"/>
      <w:numFmt w:val="decimal"/>
      <w:lvlText w:val="%9."/>
      <w:lvlJc w:val="left"/>
      <w:pPr>
        <w:ind w:left="6480" w:hanging="360"/>
      </w:pPr>
    </w:lvl>
  </w:abstractNum>
  <w:abstractNum w:abstractNumId="16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1" w15:restartNumberingAfterBreak="0">
    <w:nsid w:val="61665CB4"/>
    <w:multiLevelType w:val="hybridMultilevel"/>
    <w:tmpl w:val="736EDAE8"/>
    <w:lvl w:ilvl="0" w:tplc="8BC68F2E">
      <w:start w:val="1"/>
      <w:numFmt w:val="lowerLetter"/>
      <w:lvlText w:val="%1)"/>
      <w:lvlJc w:val="left"/>
      <w:pPr>
        <w:ind w:left="720" w:hanging="360"/>
      </w:pPr>
    </w:lvl>
    <w:lvl w:ilvl="1" w:tplc="7158B99A">
      <w:start w:val="1"/>
      <w:numFmt w:val="lowerLetter"/>
      <w:lvlText w:val="%2."/>
      <w:lvlJc w:val="left"/>
      <w:pPr>
        <w:ind w:left="1440" w:hanging="360"/>
      </w:pPr>
    </w:lvl>
    <w:lvl w:ilvl="2" w:tplc="EFE0108A">
      <w:start w:val="1"/>
      <w:numFmt w:val="lowerLetter"/>
      <w:lvlText w:val="%3."/>
      <w:lvlJc w:val="left"/>
      <w:pPr>
        <w:ind w:left="2160" w:hanging="360"/>
      </w:pPr>
    </w:lvl>
    <w:lvl w:ilvl="3" w:tplc="DB2CA97C">
      <w:start w:val="1"/>
      <w:numFmt w:val="lowerLetter"/>
      <w:lvlText w:val="%4."/>
      <w:lvlJc w:val="left"/>
      <w:pPr>
        <w:ind w:left="2880" w:hanging="360"/>
      </w:pPr>
    </w:lvl>
    <w:lvl w:ilvl="4" w:tplc="A5CABFA0">
      <w:start w:val="1"/>
      <w:numFmt w:val="lowerLetter"/>
      <w:lvlText w:val="%5."/>
      <w:lvlJc w:val="left"/>
      <w:pPr>
        <w:ind w:left="3600" w:hanging="360"/>
      </w:pPr>
    </w:lvl>
    <w:lvl w:ilvl="5" w:tplc="EFAAFED8">
      <w:start w:val="1"/>
      <w:numFmt w:val="lowerLetter"/>
      <w:lvlText w:val="%6."/>
      <w:lvlJc w:val="left"/>
      <w:pPr>
        <w:ind w:left="4320" w:hanging="360"/>
      </w:pPr>
    </w:lvl>
    <w:lvl w:ilvl="6" w:tplc="2EBC68DC">
      <w:start w:val="1"/>
      <w:numFmt w:val="lowerLetter"/>
      <w:lvlText w:val="%7."/>
      <w:lvlJc w:val="left"/>
      <w:pPr>
        <w:ind w:left="5040" w:hanging="360"/>
      </w:pPr>
    </w:lvl>
    <w:lvl w:ilvl="7" w:tplc="2850047C">
      <w:start w:val="1"/>
      <w:numFmt w:val="lowerLetter"/>
      <w:lvlText w:val="%8."/>
      <w:lvlJc w:val="left"/>
      <w:pPr>
        <w:ind w:left="5760" w:hanging="360"/>
      </w:pPr>
    </w:lvl>
    <w:lvl w:ilvl="8" w:tplc="80DCF47C">
      <w:start w:val="1"/>
      <w:numFmt w:val="lowerLetter"/>
      <w:lvlText w:val="%9."/>
      <w:lvlJc w:val="left"/>
      <w:pPr>
        <w:ind w:left="6480" w:hanging="360"/>
      </w:pPr>
    </w:lvl>
  </w:abstractNum>
  <w:abstractNum w:abstractNumId="162" w15:restartNumberingAfterBreak="0">
    <w:nsid w:val="61DC7964"/>
    <w:multiLevelType w:val="hybridMultilevel"/>
    <w:tmpl w:val="715EBA60"/>
    <w:lvl w:ilvl="0" w:tplc="AC92E958">
      <w:start w:val="1"/>
      <w:numFmt w:val="lowerLetter"/>
      <w:lvlText w:val="%1)"/>
      <w:lvlJc w:val="left"/>
      <w:pPr>
        <w:ind w:left="720" w:hanging="360"/>
      </w:pPr>
    </w:lvl>
    <w:lvl w:ilvl="1" w:tplc="7D3E42C8">
      <w:start w:val="1"/>
      <w:numFmt w:val="lowerLetter"/>
      <w:lvlText w:val="%2."/>
      <w:lvlJc w:val="left"/>
      <w:pPr>
        <w:ind w:left="1440" w:hanging="360"/>
      </w:pPr>
    </w:lvl>
    <w:lvl w:ilvl="2" w:tplc="3EC0ACC6">
      <w:start w:val="1"/>
      <w:numFmt w:val="lowerLetter"/>
      <w:lvlText w:val="%3."/>
      <w:lvlJc w:val="left"/>
      <w:pPr>
        <w:ind w:left="2160" w:hanging="360"/>
      </w:pPr>
    </w:lvl>
    <w:lvl w:ilvl="3" w:tplc="B210ADCC">
      <w:start w:val="1"/>
      <w:numFmt w:val="lowerLetter"/>
      <w:lvlText w:val="%4."/>
      <w:lvlJc w:val="left"/>
      <w:pPr>
        <w:ind w:left="2880" w:hanging="360"/>
      </w:pPr>
    </w:lvl>
    <w:lvl w:ilvl="4" w:tplc="086A38BA">
      <w:start w:val="1"/>
      <w:numFmt w:val="lowerLetter"/>
      <w:lvlText w:val="%5."/>
      <w:lvlJc w:val="left"/>
      <w:pPr>
        <w:ind w:left="3600" w:hanging="360"/>
      </w:pPr>
    </w:lvl>
    <w:lvl w:ilvl="5" w:tplc="99F4D20E">
      <w:start w:val="1"/>
      <w:numFmt w:val="lowerLetter"/>
      <w:lvlText w:val="%6."/>
      <w:lvlJc w:val="left"/>
      <w:pPr>
        <w:ind w:left="4320" w:hanging="360"/>
      </w:pPr>
    </w:lvl>
    <w:lvl w:ilvl="6" w:tplc="036EDC38">
      <w:start w:val="1"/>
      <w:numFmt w:val="lowerLetter"/>
      <w:lvlText w:val="%7."/>
      <w:lvlJc w:val="left"/>
      <w:pPr>
        <w:ind w:left="5040" w:hanging="360"/>
      </w:pPr>
    </w:lvl>
    <w:lvl w:ilvl="7" w:tplc="F94099C8">
      <w:start w:val="1"/>
      <w:numFmt w:val="lowerLetter"/>
      <w:lvlText w:val="%8."/>
      <w:lvlJc w:val="left"/>
      <w:pPr>
        <w:ind w:left="5760" w:hanging="360"/>
      </w:pPr>
    </w:lvl>
    <w:lvl w:ilvl="8" w:tplc="18EA2BE8">
      <w:start w:val="1"/>
      <w:numFmt w:val="lowerLetter"/>
      <w:lvlText w:val="%9."/>
      <w:lvlJc w:val="left"/>
      <w:pPr>
        <w:ind w:left="6480" w:hanging="360"/>
      </w:pPr>
    </w:lvl>
  </w:abstractNum>
  <w:abstractNum w:abstractNumId="163" w15:restartNumberingAfterBreak="0">
    <w:nsid w:val="6284325C"/>
    <w:multiLevelType w:val="hybridMultilevel"/>
    <w:tmpl w:val="601230CE"/>
    <w:lvl w:ilvl="0" w:tplc="997C9FD2">
      <w:start w:val="1"/>
      <w:numFmt w:val="decimal"/>
      <w:lvlText w:val="%1."/>
      <w:lvlJc w:val="left"/>
      <w:pPr>
        <w:ind w:left="360" w:hanging="360"/>
      </w:pPr>
    </w:lvl>
    <w:lvl w:ilvl="1" w:tplc="D6180860">
      <w:start w:val="1"/>
      <w:numFmt w:val="lowerLetter"/>
      <w:lvlText w:val="%2)"/>
      <w:lvlJc w:val="left"/>
      <w:pPr>
        <w:ind w:left="720" w:hanging="360"/>
      </w:pPr>
    </w:lvl>
    <w:lvl w:ilvl="2" w:tplc="CDFA7D5A">
      <w:start w:val="1"/>
      <w:numFmt w:val="decimal"/>
      <w:lvlText w:val="%3."/>
      <w:lvlJc w:val="left"/>
      <w:pPr>
        <w:ind w:left="2160" w:hanging="360"/>
      </w:pPr>
    </w:lvl>
    <w:lvl w:ilvl="3" w:tplc="7AA2F49A">
      <w:start w:val="1"/>
      <w:numFmt w:val="lowerLetter"/>
      <w:lvlText w:val="%4."/>
      <w:lvlJc w:val="left"/>
      <w:pPr>
        <w:ind w:left="2880" w:hanging="360"/>
      </w:pPr>
    </w:lvl>
    <w:lvl w:ilvl="4" w:tplc="6D4C5D32">
      <w:start w:val="1"/>
      <w:numFmt w:val="decimal"/>
      <w:lvlText w:val="%5."/>
      <w:lvlJc w:val="left"/>
      <w:pPr>
        <w:ind w:left="3600" w:hanging="360"/>
      </w:pPr>
    </w:lvl>
    <w:lvl w:ilvl="5" w:tplc="D526C944">
      <w:start w:val="1"/>
      <w:numFmt w:val="lowerLetter"/>
      <w:lvlText w:val="%6."/>
      <w:lvlJc w:val="left"/>
      <w:pPr>
        <w:ind w:left="4320" w:hanging="360"/>
      </w:pPr>
    </w:lvl>
    <w:lvl w:ilvl="6" w:tplc="E8C44C70">
      <w:start w:val="1"/>
      <w:numFmt w:val="decimal"/>
      <w:lvlText w:val="%7."/>
      <w:lvlJc w:val="left"/>
      <w:pPr>
        <w:ind w:left="5040" w:hanging="360"/>
      </w:pPr>
    </w:lvl>
    <w:lvl w:ilvl="7" w:tplc="F648E628">
      <w:start w:val="1"/>
      <w:numFmt w:val="lowerLetter"/>
      <w:lvlText w:val="%8."/>
      <w:lvlJc w:val="left"/>
      <w:pPr>
        <w:ind w:left="5760" w:hanging="360"/>
      </w:pPr>
    </w:lvl>
    <w:lvl w:ilvl="8" w:tplc="2FEAADD8">
      <w:start w:val="1"/>
      <w:numFmt w:val="decimal"/>
      <w:lvlText w:val="%9."/>
      <w:lvlJc w:val="left"/>
      <w:pPr>
        <w:ind w:left="6480" w:hanging="360"/>
      </w:pPr>
    </w:lvl>
  </w:abstractNum>
  <w:abstractNum w:abstractNumId="164" w15:restartNumberingAfterBreak="0">
    <w:nsid w:val="633A7391"/>
    <w:multiLevelType w:val="hybridMultilevel"/>
    <w:tmpl w:val="9A8EA9F4"/>
    <w:lvl w:ilvl="0" w:tplc="84786A42">
      <w:start w:val="1"/>
      <w:numFmt w:val="lowerLetter"/>
      <w:lvlText w:val="%1)"/>
      <w:lvlJc w:val="left"/>
      <w:pPr>
        <w:ind w:left="720" w:hanging="360"/>
      </w:pPr>
    </w:lvl>
    <w:lvl w:ilvl="1" w:tplc="011605E4">
      <w:start w:val="1"/>
      <w:numFmt w:val="lowerLetter"/>
      <w:lvlText w:val="%2."/>
      <w:lvlJc w:val="left"/>
      <w:pPr>
        <w:ind w:left="1440" w:hanging="360"/>
      </w:pPr>
    </w:lvl>
    <w:lvl w:ilvl="2" w:tplc="561CE048">
      <w:start w:val="1"/>
      <w:numFmt w:val="lowerLetter"/>
      <w:lvlText w:val="%3."/>
      <w:lvlJc w:val="left"/>
      <w:pPr>
        <w:ind w:left="2160" w:hanging="360"/>
      </w:pPr>
    </w:lvl>
    <w:lvl w:ilvl="3" w:tplc="B7FA8F40">
      <w:start w:val="1"/>
      <w:numFmt w:val="lowerLetter"/>
      <w:lvlText w:val="%4."/>
      <w:lvlJc w:val="left"/>
      <w:pPr>
        <w:ind w:left="2880" w:hanging="360"/>
      </w:pPr>
    </w:lvl>
    <w:lvl w:ilvl="4" w:tplc="038C882E">
      <w:start w:val="1"/>
      <w:numFmt w:val="lowerLetter"/>
      <w:lvlText w:val="%5."/>
      <w:lvlJc w:val="left"/>
      <w:pPr>
        <w:ind w:left="3600" w:hanging="360"/>
      </w:pPr>
    </w:lvl>
    <w:lvl w:ilvl="5" w:tplc="E3468B4C">
      <w:start w:val="1"/>
      <w:numFmt w:val="lowerLetter"/>
      <w:lvlText w:val="%6."/>
      <w:lvlJc w:val="left"/>
      <w:pPr>
        <w:ind w:left="4320" w:hanging="360"/>
      </w:pPr>
    </w:lvl>
    <w:lvl w:ilvl="6" w:tplc="5510C5F4">
      <w:start w:val="1"/>
      <w:numFmt w:val="lowerLetter"/>
      <w:lvlText w:val="%7."/>
      <w:lvlJc w:val="left"/>
      <w:pPr>
        <w:ind w:left="5040" w:hanging="360"/>
      </w:pPr>
    </w:lvl>
    <w:lvl w:ilvl="7" w:tplc="D6C6F092">
      <w:start w:val="1"/>
      <w:numFmt w:val="lowerLetter"/>
      <w:lvlText w:val="%8."/>
      <w:lvlJc w:val="left"/>
      <w:pPr>
        <w:ind w:left="5760" w:hanging="360"/>
      </w:pPr>
    </w:lvl>
    <w:lvl w:ilvl="8" w:tplc="D660C882">
      <w:start w:val="1"/>
      <w:numFmt w:val="lowerLetter"/>
      <w:lvlText w:val="%9."/>
      <w:lvlJc w:val="left"/>
      <w:pPr>
        <w:ind w:left="6480" w:hanging="360"/>
      </w:pPr>
    </w:lvl>
  </w:abstractNum>
  <w:abstractNum w:abstractNumId="165" w15:restartNumberingAfterBreak="0">
    <w:nsid w:val="64A30A41"/>
    <w:multiLevelType w:val="hybridMultilevel"/>
    <w:tmpl w:val="1318FCCE"/>
    <w:lvl w:ilvl="0" w:tplc="FED03FC2">
      <w:start w:val="1"/>
      <w:numFmt w:val="lowerLetter"/>
      <w:lvlText w:val="%1)"/>
      <w:lvlJc w:val="left"/>
      <w:pPr>
        <w:ind w:left="720" w:hanging="360"/>
      </w:pPr>
    </w:lvl>
    <w:lvl w:ilvl="1" w:tplc="5C0E226E">
      <w:start w:val="1"/>
      <w:numFmt w:val="lowerLetter"/>
      <w:lvlText w:val="%2."/>
      <w:lvlJc w:val="left"/>
      <w:pPr>
        <w:ind w:left="1440" w:hanging="360"/>
      </w:pPr>
    </w:lvl>
    <w:lvl w:ilvl="2" w:tplc="319C7FC8">
      <w:start w:val="1"/>
      <w:numFmt w:val="lowerLetter"/>
      <w:lvlText w:val="%3."/>
      <w:lvlJc w:val="left"/>
      <w:pPr>
        <w:ind w:left="2160" w:hanging="360"/>
      </w:pPr>
    </w:lvl>
    <w:lvl w:ilvl="3" w:tplc="7FBA995E">
      <w:start w:val="1"/>
      <w:numFmt w:val="lowerLetter"/>
      <w:lvlText w:val="%4."/>
      <w:lvlJc w:val="left"/>
      <w:pPr>
        <w:ind w:left="2880" w:hanging="360"/>
      </w:pPr>
    </w:lvl>
    <w:lvl w:ilvl="4" w:tplc="3BDCEDFE">
      <w:start w:val="1"/>
      <w:numFmt w:val="lowerLetter"/>
      <w:lvlText w:val="%5."/>
      <w:lvlJc w:val="left"/>
      <w:pPr>
        <w:ind w:left="3600" w:hanging="360"/>
      </w:pPr>
    </w:lvl>
    <w:lvl w:ilvl="5" w:tplc="A8126E38">
      <w:start w:val="1"/>
      <w:numFmt w:val="lowerLetter"/>
      <w:lvlText w:val="%6."/>
      <w:lvlJc w:val="left"/>
      <w:pPr>
        <w:ind w:left="4320" w:hanging="360"/>
      </w:pPr>
    </w:lvl>
    <w:lvl w:ilvl="6" w:tplc="FBFA2C1A">
      <w:start w:val="1"/>
      <w:numFmt w:val="lowerLetter"/>
      <w:lvlText w:val="%7."/>
      <w:lvlJc w:val="left"/>
      <w:pPr>
        <w:ind w:left="5040" w:hanging="360"/>
      </w:pPr>
    </w:lvl>
    <w:lvl w:ilvl="7" w:tplc="313885CC">
      <w:start w:val="1"/>
      <w:numFmt w:val="lowerLetter"/>
      <w:lvlText w:val="%8."/>
      <w:lvlJc w:val="left"/>
      <w:pPr>
        <w:ind w:left="5760" w:hanging="360"/>
      </w:pPr>
    </w:lvl>
    <w:lvl w:ilvl="8" w:tplc="6A7C805E">
      <w:start w:val="1"/>
      <w:numFmt w:val="lowerLetter"/>
      <w:lvlText w:val="%9."/>
      <w:lvlJc w:val="left"/>
      <w:pPr>
        <w:ind w:left="6480" w:hanging="360"/>
      </w:pPr>
    </w:lvl>
  </w:abstractNum>
  <w:abstractNum w:abstractNumId="166" w15:restartNumberingAfterBreak="0">
    <w:nsid w:val="64BB171A"/>
    <w:multiLevelType w:val="hybridMultilevel"/>
    <w:tmpl w:val="D5548106"/>
    <w:lvl w:ilvl="0" w:tplc="5EAC8A9C">
      <w:start w:val="1"/>
      <w:numFmt w:val="lowerLetter"/>
      <w:lvlText w:val="%1)"/>
      <w:lvlJc w:val="left"/>
      <w:pPr>
        <w:ind w:left="720" w:hanging="360"/>
      </w:pPr>
    </w:lvl>
    <w:lvl w:ilvl="1" w:tplc="ECFACD7A">
      <w:start w:val="1"/>
      <w:numFmt w:val="lowerLetter"/>
      <w:lvlText w:val="%2."/>
      <w:lvlJc w:val="left"/>
      <w:pPr>
        <w:ind w:left="1440" w:hanging="360"/>
      </w:pPr>
    </w:lvl>
    <w:lvl w:ilvl="2" w:tplc="60E836C8">
      <w:start w:val="1"/>
      <w:numFmt w:val="lowerLetter"/>
      <w:lvlText w:val="%3."/>
      <w:lvlJc w:val="left"/>
      <w:pPr>
        <w:ind w:left="2160" w:hanging="360"/>
      </w:pPr>
    </w:lvl>
    <w:lvl w:ilvl="3" w:tplc="11761950">
      <w:start w:val="1"/>
      <w:numFmt w:val="lowerLetter"/>
      <w:lvlText w:val="%4."/>
      <w:lvlJc w:val="left"/>
      <w:pPr>
        <w:ind w:left="2880" w:hanging="360"/>
      </w:pPr>
    </w:lvl>
    <w:lvl w:ilvl="4" w:tplc="71F43C3C">
      <w:start w:val="1"/>
      <w:numFmt w:val="lowerLetter"/>
      <w:lvlText w:val="%5."/>
      <w:lvlJc w:val="left"/>
      <w:pPr>
        <w:ind w:left="3600" w:hanging="360"/>
      </w:pPr>
    </w:lvl>
    <w:lvl w:ilvl="5" w:tplc="592206A8">
      <w:start w:val="1"/>
      <w:numFmt w:val="lowerLetter"/>
      <w:lvlText w:val="%6."/>
      <w:lvlJc w:val="left"/>
      <w:pPr>
        <w:ind w:left="4320" w:hanging="360"/>
      </w:pPr>
    </w:lvl>
    <w:lvl w:ilvl="6" w:tplc="95F0BCD8">
      <w:start w:val="1"/>
      <w:numFmt w:val="lowerLetter"/>
      <w:lvlText w:val="%7."/>
      <w:lvlJc w:val="left"/>
      <w:pPr>
        <w:ind w:left="5040" w:hanging="360"/>
      </w:pPr>
    </w:lvl>
    <w:lvl w:ilvl="7" w:tplc="4B1AB094">
      <w:start w:val="1"/>
      <w:numFmt w:val="lowerLetter"/>
      <w:lvlText w:val="%8."/>
      <w:lvlJc w:val="left"/>
      <w:pPr>
        <w:ind w:left="5760" w:hanging="360"/>
      </w:pPr>
    </w:lvl>
    <w:lvl w:ilvl="8" w:tplc="AA9485E4">
      <w:start w:val="1"/>
      <w:numFmt w:val="lowerLetter"/>
      <w:lvlText w:val="%9."/>
      <w:lvlJc w:val="left"/>
      <w:pPr>
        <w:ind w:left="6480" w:hanging="360"/>
      </w:pPr>
    </w:lvl>
  </w:abstractNum>
  <w:abstractNum w:abstractNumId="167" w15:restartNumberingAfterBreak="0">
    <w:nsid w:val="64D46FC0"/>
    <w:multiLevelType w:val="hybridMultilevel"/>
    <w:tmpl w:val="DF1CB388"/>
    <w:lvl w:ilvl="0" w:tplc="1662F1F4">
      <w:start w:val="1"/>
      <w:numFmt w:val="decimal"/>
      <w:lvlText w:val="%1."/>
      <w:lvlJc w:val="left"/>
      <w:pPr>
        <w:ind w:left="360" w:hanging="360"/>
      </w:pPr>
    </w:lvl>
    <w:lvl w:ilvl="1" w:tplc="A9AA8ECC">
      <w:start w:val="1"/>
      <w:numFmt w:val="lowerLetter"/>
      <w:lvlText w:val="%2)"/>
      <w:lvlJc w:val="left"/>
      <w:pPr>
        <w:ind w:left="720" w:hanging="360"/>
      </w:pPr>
    </w:lvl>
    <w:lvl w:ilvl="2" w:tplc="8E0CE17A">
      <w:start w:val="1"/>
      <w:numFmt w:val="decimal"/>
      <w:lvlText w:val="%3."/>
      <w:lvlJc w:val="left"/>
      <w:pPr>
        <w:ind w:left="2160" w:hanging="360"/>
      </w:pPr>
    </w:lvl>
    <w:lvl w:ilvl="3" w:tplc="8DF6A126">
      <w:start w:val="1"/>
      <w:numFmt w:val="lowerLetter"/>
      <w:lvlText w:val="%4."/>
      <w:lvlJc w:val="left"/>
      <w:pPr>
        <w:ind w:left="2880" w:hanging="360"/>
      </w:pPr>
    </w:lvl>
    <w:lvl w:ilvl="4" w:tplc="9A10F5C4">
      <w:start w:val="1"/>
      <w:numFmt w:val="decimal"/>
      <w:lvlText w:val="%5."/>
      <w:lvlJc w:val="left"/>
      <w:pPr>
        <w:ind w:left="3600" w:hanging="360"/>
      </w:pPr>
    </w:lvl>
    <w:lvl w:ilvl="5" w:tplc="F49E0122">
      <w:start w:val="1"/>
      <w:numFmt w:val="lowerLetter"/>
      <w:lvlText w:val="%6."/>
      <w:lvlJc w:val="left"/>
      <w:pPr>
        <w:ind w:left="4320" w:hanging="360"/>
      </w:pPr>
    </w:lvl>
    <w:lvl w:ilvl="6" w:tplc="AE3A6C28">
      <w:start w:val="1"/>
      <w:numFmt w:val="decimal"/>
      <w:lvlText w:val="%7."/>
      <w:lvlJc w:val="left"/>
      <w:pPr>
        <w:ind w:left="5040" w:hanging="360"/>
      </w:pPr>
    </w:lvl>
    <w:lvl w:ilvl="7" w:tplc="C59A529C">
      <w:start w:val="1"/>
      <w:numFmt w:val="lowerLetter"/>
      <w:lvlText w:val="%8."/>
      <w:lvlJc w:val="left"/>
      <w:pPr>
        <w:ind w:left="5760" w:hanging="360"/>
      </w:pPr>
    </w:lvl>
    <w:lvl w:ilvl="8" w:tplc="9094E61E">
      <w:start w:val="1"/>
      <w:numFmt w:val="decimal"/>
      <w:lvlText w:val="%9."/>
      <w:lvlJc w:val="left"/>
      <w:pPr>
        <w:ind w:left="6480" w:hanging="360"/>
      </w:pPr>
    </w:lvl>
  </w:abstractNum>
  <w:abstractNum w:abstractNumId="168" w15:restartNumberingAfterBreak="0">
    <w:nsid w:val="657328FE"/>
    <w:multiLevelType w:val="hybridMultilevel"/>
    <w:tmpl w:val="9410C106"/>
    <w:lvl w:ilvl="0" w:tplc="BD0890C2">
      <w:start w:val="1"/>
      <w:numFmt w:val="lowerLetter"/>
      <w:lvlText w:val="%1)"/>
      <w:lvlJc w:val="left"/>
      <w:pPr>
        <w:ind w:left="720" w:hanging="360"/>
      </w:pPr>
    </w:lvl>
    <w:lvl w:ilvl="1" w:tplc="D7FA3C0A">
      <w:start w:val="1"/>
      <w:numFmt w:val="lowerLetter"/>
      <w:lvlText w:val="%2."/>
      <w:lvlJc w:val="left"/>
      <w:pPr>
        <w:ind w:left="1440" w:hanging="360"/>
      </w:pPr>
    </w:lvl>
    <w:lvl w:ilvl="2" w:tplc="ABD45942">
      <w:start w:val="1"/>
      <w:numFmt w:val="lowerLetter"/>
      <w:lvlText w:val="%3."/>
      <w:lvlJc w:val="left"/>
      <w:pPr>
        <w:ind w:left="2160" w:hanging="360"/>
      </w:pPr>
    </w:lvl>
    <w:lvl w:ilvl="3" w:tplc="BE101272">
      <w:start w:val="1"/>
      <w:numFmt w:val="lowerLetter"/>
      <w:lvlText w:val="%4."/>
      <w:lvlJc w:val="left"/>
      <w:pPr>
        <w:ind w:left="2880" w:hanging="360"/>
      </w:pPr>
    </w:lvl>
    <w:lvl w:ilvl="4" w:tplc="FD4E377A">
      <w:start w:val="1"/>
      <w:numFmt w:val="lowerLetter"/>
      <w:lvlText w:val="%5."/>
      <w:lvlJc w:val="left"/>
      <w:pPr>
        <w:ind w:left="3600" w:hanging="360"/>
      </w:pPr>
    </w:lvl>
    <w:lvl w:ilvl="5" w:tplc="B520014E">
      <w:start w:val="1"/>
      <w:numFmt w:val="lowerLetter"/>
      <w:lvlText w:val="%6."/>
      <w:lvlJc w:val="left"/>
      <w:pPr>
        <w:ind w:left="4320" w:hanging="360"/>
      </w:pPr>
    </w:lvl>
    <w:lvl w:ilvl="6" w:tplc="753639C8">
      <w:start w:val="1"/>
      <w:numFmt w:val="lowerLetter"/>
      <w:lvlText w:val="%7."/>
      <w:lvlJc w:val="left"/>
      <w:pPr>
        <w:ind w:left="5040" w:hanging="360"/>
      </w:pPr>
    </w:lvl>
    <w:lvl w:ilvl="7" w:tplc="3B14CCE8">
      <w:start w:val="1"/>
      <w:numFmt w:val="lowerLetter"/>
      <w:lvlText w:val="%8."/>
      <w:lvlJc w:val="left"/>
      <w:pPr>
        <w:ind w:left="5760" w:hanging="360"/>
      </w:pPr>
    </w:lvl>
    <w:lvl w:ilvl="8" w:tplc="6CC88F8C">
      <w:start w:val="1"/>
      <w:numFmt w:val="lowerLetter"/>
      <w:lvlText w:val="%9."/>
      <w:lvlJc w:val="left"/>
      <w:pPr>
        <w:ind w:left="6480" w:hanging="360"/>
      </w:pPr>
    </w:lvl>
  </w:abstractNum>
  <w:abstractNum w:abstractNumId="169" w15:restartNumberingAfterBreak="0">
    <w:nsid w:val="66022167"/>
    <w:multiLevelType w:val="hybridMultilevel"/>
    <w:tmpl w:val="51D4BA00"/>
    <w:lvl w:ilvl="0" w:tplc="0564394C">
      <w:start w:val="1"/>
      <w:numFmt w:val="lowerLetter"/>
      <w:lvlText w:val="%1)"/>
      <w:lvlJc w:val="left"/>
      <w:pPr>
        <w:ind w:left="720" w:hanging="360"/>
      </w:pPr>
    </w:lvl>
    <w:lvl w:ilvl="1" w:tplc="85C680A0">
      <w:start w:val="1"/>
      <w:numFmt w:val="lowerLetter"/>
      <w:lvlText w:val="%2."/>
      <w:lvlJc w:val="left"/>
      <w:pPr>
        <w:ind w:left="1440" w:hanging="360"/>
      </w:pPr>
    </w:lvl>
    <w:lvl w:ilvl="2" w:tplc="E17C0834">
      <w:start w:val="1"/>
      <w:numFmt w:val="lowerLetter"/>
      <w:lvlText w:val="%3."/>
      <w:lvlJc w:val="left"/>
      <w:pPr>
        <w:ind w:left="2160" w:hanging="360"/>
      </w:pPr>
    </w:lvl>
    <w:lvl w:ilvl="3" w:tplc="1F3498B6">
      <w:start w:val="1"/>
      <w:numFmt w:val="lowerLetter"/>
      <w:lvlText w:val="%4."/>
      <w:lvlJc w:val="left"/>
      <w:pPr>
        <w:ind w:left="2880" w:hanging="360"/>
      </w:pPr>
    </w:lvl>
    <w:lvl w:ilvl="4" w:tplc="02E4565E">
      <w:start w:val="1"/>
      <w:numFmt w:val="lowerLetter"/>
      <w:lvlText w:val="%5."/>
      <w:lvlJc w:val="left"/>
      <w:pPr>
        <w:ind w:left="3600" w:hanging="360"/>
      </w:pPr>
    </w:lvl>
    <w:lvl w:ilvl="5" w:tplc="EA5C7106">
      <w:start w:val="1"/>
      <w:numFmt w:val="lowerLetter"/>
      <w:lvlText w:val="%6."/>
      <w:lvlJc w:val="left"/>
      <w:pPr>
        <w:ind w:left="4320" w:hanging="360"/>
      </w:pPr>
    </w:lvl>
    <w:lvl w:ilvl="6" w:tplc="4C32923A">
      <w:start w:val="1"/>
      <w:numFmt w:val="lowerLetter"/>
      <w:lvlText w:val="%7."/>
      <w:lvlJc w:val="left"/>
      <w:pPr>
        <w:ind w:left="5040" w:hanging="360"/>
      </w:pPr>
    </w:lvl>
    <w:lvl w:ilvl="7" w:tplc="5D0630B4">
      <w:start w:val="1"/>
      <w:numFmt w:val="lowerLetter"/>
      <w:lvlText w:val="%8."/>
      <w:lvlJc w:val="left"/>
      <w:pPr>
        <w:ind w:left="5760" w:hanging="360"/>
      </w:pPr>
    </w:lvl>
    <w:lvl w:ilvl="8" w:tplc="F01AA4F8">
      <w:start w:val="1"/>
      <w:numFmt w:val="lowerLetter"/>
      <w:lvlText w:val="%9."/>
      <w:lvlJc w:val="left"/>
      <w:pPr>
        <w:ind w:left="6480" w:hanging="360"/>
      </w:pPr>
    </w:lvl>
  </w:abstractNum>
  <w:abstractNum w:abstractNumId="170" w15:restartNumberingAfterBreak="0">
    <w:nsid w:val="664414B4"/>
    <w:multiLevelType w:val="hybridMultilevel"/>
    <w:tmpl w:val="F09ADE78"/>
    <w:lvl w:ilvl="0" w:tplc="420421F4">
      <w:start w:val="1"/>
      <w:numFmt w:val="decimal"/>
      <w:lvlText w:val="%1."/>
      <w:lvlJc w:val="left"/>
      <w:pPr>
        <w:ind w:left="360" w:hanging="360"/>
      </w:pPr>
    </w:lvl>
    <w:lvl w:ilvl="1" w:tplc="EE4204A4">
      <w:start w:val="1"/>
      <w:numFmt w:val="lowerLetter"/>
      <w:lvlText w:val="%2)"/>
      <w:lvlJc w:val="left"/>
      <w:pPr>
        <w:ind w:left="720" w:hanging="360"/>
      </w:pPr>
    </w:lvl>
    <w:lvl w:ilvl="2" w:tplc="50CC04EE">
      <w:start w:val="1"/>
      <w:numFmt w:val="decimal"/>
      <w:lvlText w:val="%3."/>
      <w:lvlJc w:val="left"/>
      <w:pPr>
        <w:ind w:left="2160" w:hanging="360"/>
      </w:pPr>
    </w:lvl>
    <w:lvl w:ilvl="3" w:tplc="957C3A66">
      <w:start w:val="1"/>
      <w:numFmt w:val="lowerLetter"/>
      <w:lvlText w:val="%4."/>
      <w:lvlJc w:val="left"/>
      <w:pPr>
        <w:ind w:left="2880" w:hanging="360"/>
      </w:pPr>
    </w:lvl>
    <w:lvl w:ilvl="4" w:tplc="DA8601BE">
      <w:start w:val="1"/>
      <w:numFmt w:val="decimal"/>
      <w:lvlText w:val="%5."/>
      <w:lvlJc w:val="left"/>
      <w:pPr>
        <w:ind w:left="3600" w:hanging="360"/>
      </w:pPr>
    </w:lvl>
    <w:lvl w:ilvl="5" w:tplc="2320DF98">
      <w:start w:val="1"/>
      <w:numFmt w:val="lowerLetter"/>
      <w:lvlText w:val="%6."/>
      <w:lvlJc w:val="left"/>
      <w:pPr>
        <w:ind w:left="4320" w:hanging="360"/>
      </w:pPr>
    </w:lvl>
    <w:lvl w:ilvl="6" w:tplc="6C5A3D7E">
      <w:start w:val="1"/>
      <w:numFmt w:val="decimal"/>
      <w:lvlText w:val="%7."/>
      <w:lvlJc w:val="left"/>
      <w:pPr>
        <w:ind w:left="5040" w:hanging="360"/>
      </w:pPr>
    </w:lvl>
    <w:lvl w:ilvl="7" w:tplc="817CF1AE">
      <w:start w:val="1"/>
      <w:numFmt w:val="lowerLetter"/>
      <w:lvlText w:val="%8."/>
      <w:lvlJc w:val="left"/>
      <w:pPr>
        <w:ind w:left="5760" w:hanging="360"/>
      </w:pPr>
    </w:lvl>
    <w:lvl w:ilvl="8" w:tplc="3E105874">
      <w:start w:val="1"/>
      <w:numFmt w:val="decimal"/>
      <w:lvlText w:val="%9."/>
      <w:lvlJc w:val="left"/>
      <w:pPr>
        <w:ind w:left="6480" w:hanging="360"/>
      </w:pPr>
    </w:lvl>
  </w:abstractNum>
  <w:abstractNum w:abstractNumId="171" w15:restartNumberingAfterBreak="0">
    <w:nsid w:val="67D06F37"/>
    <w:multiLevelType w:val="hybridMultilevel"/>
    <w:tmpl w:val="DF624868"/>
    <w:lvl w:ilvl="0" w:tplc="536AA126">
      <w:start w:val="1"/>
      <w:numFmt w:val="decimal"/>
      <w:lvlText w:val="%1."/>
      <w:lvlJc w:val="left"/>
      <w:pPr>
        <w:ind w:left="360" w:hanging="360"/>
      </w:pPr>
    </w:lvl>
    <w:lvl w:ilvl="1" w:tplc="9A7275AA">
      <w:start w:val="1"/>
      <w:numFmt w:val="lowerLetter"/>
      <w:lvlText w:val="%2)"/>
      <w:lvlJc w:val="left"/>
      <w:pPr>
        <w:ind w:left="720" w:hanging="360"/>
      </w:pPr>
    </w:lvl>
    <w:lvl w:ilvl="2" w:tplc="5F2EE806">
      <w:start w:val="1"/>
      <w:numFmt w:val="decimal"/>
      <w:lvlText w:val="%3."/>
      <w:lvlJc w:val="left"/>
      <w:pPr>
        <w:ind w:left="2160" w:hanging="360"/>
      </w:pPr>
    </w:lvl>
    <w:lvl w:ilvl="3" w:tplc="EBD8504C">
      <w:start w:val="1"/>
      <w:numFmt w:val="lowerLetter"/>
      <w:lvlText w:val="%4."/>
      <w:lvlJc w:val="left"/>
      <w:pPr>
        <w:ind w:left="2880" w:hanging="360"/>
      </w:pPr>
    </w:lvl>
    <w:lvl w:ilvl="4" w:tplc="FAC03D38">
      <w:start w:val="1"/>
      <w:numFmt w:val="decimal"/>
      <w:lvlText w:val="%5."/>
      <w:lvlJc w:val="left"/>
      <w:pPr>
        <w:ind w:left="3600" w:hanging="360"/>
      </w:pPr>
    </w:lvl>
    <w:lvl w:ilvl="5" w:tplc="DEEA6492">
      <w:start w:val="1"/>
      <w:numFmt w:val="lowerLetter"/>
      <w:lvlText w:val="%6."/>
      <w:lvlJc w:val="left"/>
      <w:pPr>
        <w:ind w:left="4320" w:hanging="360"/>
      </w:pPr>
    </w:lvl>
    <w:lvl w:ilvl="6" w:tplc="AA807C6C">
      <w:start w:val="1"/>
      <w:numFmt w:val="decimal"/>
      <w:lvlText w:val="%7."/>
      <w:lvlJc w:val="left"/>
      <w:pPr>
        <w:ind w:left="5040" w:hanging="360"/>
      </w:pPr>
    </w:lvl>
    <w:lvl w:ilvl="7" w:tplc="B35208EA">
      <w:start w:val="1"/>
      <w:numFmt w:val="lowerLetter"/>
      <w:lvlText w:val="%8."/>
      <w:lvlJc w:val="left"/>
      <w:pPr>
        <w:ind w:left="5760" w:hanging="360"/>
      </w:pPr>
    </w:lvl>
    <w:lvl w:ilvl="8" w:tplc="63622EEE">
      <w:start w:val="1"/>
      <w:numFmt w:val="decimal"/>
      <w:lvlText w:val="%9."/>
      <w:lvlJc w:val="left"/>
      <w:pPr>
        <w:ind w:left="6480" w:hanging="360"/>
      </w:pPr>
    </w:lvl>
  </w:abstractNum>
  <w:abstractNum w:abstractNumId="172" w15:restartNumberingAfterBreak="0">
    <w:nsid w:val="67F9114F"/>
    <w:multiLevelType w:val="hybridMultilevel"/>
    <w:tmpl w:val="59A0C1A2"/>
    <w:lvl w:ilvl="0" w:tplc="108ADE60">
      <w:start w:val="1"/>
      <w:numFmt w:val="decimal"/>
      <w:lvlText w:val="%1."/>
      <w:lvlJc w:val="left"/>
      <w:pPr>
        <w:ind w:left="360" w:hanging="360"/>
      </w:pPr>
    </w:lvl>
    <w:lvl w:ilvl="1" w:tplc="AAE802AA">
      <w:start w:val="1"/>
      <w:numFmt w:val="lowerLetter"/>
      <w:lvlText w:val="%2)"/>
      <w:lvlJc w:val="left"/>
      <w:pPr>
        <w:ind w:left="720" w:hanging="360"/>
      </w:pPr>
    </w:lvl>
    <w:lvl w:ilvl="2" w:tplc="A5D08926">
      <w:start w:val="1"/>
      <w:numFmt w:val="decimal"/>
      <w:lvlText w:val="%3."/>
      <w:lvlJc w:val="left"/>
      <w:pPr>
        <w:ind w:left="2160" w:hanging="360"/>
      </w:pPr>
    </w:lvl>
    <w:lvl w:ilvl="3" w:tplc="0AD039A8">
      <w:start w:val="1"/>
      <w:numFmt w:val="lowerLetter"/>
      <w:lvlText w:val="%4."/>
      <w:lvlJc w:val="left"/>
      <w:pPr>
        <w:ind w:left="2880" w:hanging="360"/>
      </w:pPr>
    </w:lvl>
    <w:lvl w:ilvl="4" w:tplc="4CA6D524">
      <w:start w:val="1"/>
      <w:numFmt w:val="decimal"/>
      <w:lvlText w:val="%5."/>
      <w:lvlJc w:val="left"/>
      <w:pPr>
        <w:ind w:left="3600" w:hanging="360"/>
      </w:pPr>
    </w:lvl>
    <w:lvl w:ilvl="5" w:tplc="578AC4D8">
      <w:start w:val="1"/>
      <w:numFmt w:val="lowerLetter"/>
      <w:lvlText w:val="%6."/>
      <w:lvlJc w:val="left"/>
      <w:pPr>
        <w:ind w:left="4320" w:hanging="360"/>
      </w:pPr>
    </w:lvl>
    <w:lvl w:ilvl="6" w:tplc="3C3C146E">
      <w:start w:val="1"/>
      <w:numFmt w:val="decimal"/>
      <w:lvlText w:val="%7."/>
      <w:lvlJc w:val="left"/>
      <w:pPr>
        <w:ind w:left="5040" w:hanging="360"/>
      </w:pPr>
    </w:lvl>
    <w:lvl w:ilvl="7" w:tplc="32B0098E">
      <w:start w:val="1"/>
      <w:numFmt w:val="lowerLetter"/>
      <w:lvlText w:val="%8."/>
      <w:lvlJc w:val="left"/>
      <w:pPr>
        <w:ind w:left="5760" w:hanging="360"/>
      </w:pPr>
    </w:lvl>
    <w:lvl w:ilvl="8" w:tplc="0E4849C2">
      <w:start w:val="1"/>
      <w:numFmt w:val="decimal"/>
      <w:lvlText w:val="%9."/>
      <w:lvlJc w:val="left"/>
      <w:pPr>
        <w:ind w:left="6480" w:hanging="360"/>
      </w:pPr>
    </w:lvl>
  </w:abstractNum>
  <w:abstractNum w:abstractNumId="173" w15:restartNumberingAfterBreak="0">
    <w:nsid w:val="698A29F1"/>
    <w:multiLevelType w:val="hybridMultilevel"/>
    <w:tmpl w:val="8C1442A0"/>
    <w:lvl w:ilvl="0" w:tplc="8A36B6EA">
      <w:start w:val="1"/>
      <w:numFmt w:val="lowerLetter"/>
      <w:lvlText w:val="%1)"/>
      <w:lvlJc w:val="left"/>
      <w:pPr>
        <w:ind w:left="720" w:hanging="360"/>
      </w:pPr>
    </w:lvl>
    <w:lvl w:ilvl="1" w:tplc="D304FE58">
      <w:start w:val="1"/>
      <w:numFmt w:val="lowerLetter"/>
      <w:lvlText w:val="%2."/>
      <w:lvlJc w:val="left"/>
      <w:pPr>
        <w:ind w:left="1440" w:hanging="360"/>
      </w:pPr>
    </w:lvl>
    <w:lvl w:ilvl="2" w:tplc="F93E7A20">
      <w:start w:val="1"/>
      <w:numFmt w:val="lowerLetter"/>
      <w:lvlText w:val="%3."/>
      <w:lvlJc w:val="left"/>
      <w:pPr>
        <w:ind w:left="2160" w:hanging="360"/>
      </w:pPr>
    </w:lvl>
    <w:lvl w:ilvl="3" w:tplc="8D50DA68">
      <w:start w:val="1"/>
      <w:numFmt w:val="lowerLetter"/>
      <w:lvlText w:val="%4."/>
      <w:lvlJc w:val="left"/>
      <w:pPr>
        <w:ind w:left="2880" w:hanging="360"/>
      </w:pPr>
    </w:lvl>
    <w:lvl w:ilvl="4" w:tplc="63400C48">
      <w:start w:val="1"/>
      <w:numFmt w:val="lowerLetter"/>
      <w:lvlText w:val="%5."/>
      <w:lvlJc w:val="left"/>
      <w:pPr>
        <w:ind w:left="3600" w:hanging="360"/>
      </w:pPr>
    </w:lvl>
    <w:lvl w:ilvl="5" w:tplc="7F38240C">
      <w:start w:val="1"/>
      <w:numFmt w:val="lowerLetter"/>
      <w:lvlText w:val="%6."/>
      <w:lvlJc w:val="left"/>
      <w:pPr>
        <w:ind w:left="4320" w:hanging="360"/>
      </w:pPr>
    </w:lvl>
    <w:lvl w:ilvl="6" w:tplc="57B8BC08">
      <w:start w:val="1"/>
      <w:numFmt w:val="lowerLetter"/>
      <w:lvlText w:val="%7."/>
      <w:lvlJc w:val="left"/>
      <w:pPr>
        <w:ind w:left="5040" w:hanging="360"/>
      </w:pPr>
    </w:lvl>
    <w:lvl w:ilvl="7" w:tplc="296A2F3E">
      <w:start w:val="1"/>
      <w:numFmt w:val="lowerLetter"/>
      <w:lvlText w:val="%8."/>
      <w:lvlJc w:val="left"/>
      <w:pPr>
        <w:ind w:left="5760" w:hanging="360"/>
      </w:pPr>
    </w:lvl>
    <w:lvl w:ilvl="8" w:tplc="E37CBA70">
      <w:start w:val="1"/>
      <w:numFmt w:val="lowerLetter"/>
      <w:lvlText w:val="%9."/>
      <w:lvlJc w:val="left"/>
      <w:pPr>
        <w:ind w:left="6480" w:hanging="360"/>
      </w:pPr>
    </w:lvl>
  </w:abstractNum>
  <w:abstractNum w:abstractNumId="174" w15:restartNumberingAfterBreak="0">
    <w:nsid w:val="69936798"/>
    <w:multiLevelType w:val="hybridMultilevel"/>
    <w:tmpl w:val="0A641630"/>
    <w:lvl w:ilvl="0" w:tplc="AD28714C">
      <w:start w:val="1"/>
      <w:numFmt w:val="decimal"/>
      <w:lvlText w:val="%1."/>
      <w:lvlJc w:val="left"/>
      <w:pPr>
        <w:ind w:left="360" w:hanging="360"/>
      </w:pPr>
    </w:lvl>
    <w:lvl w:ilvl="1" w:tplc="E3D4E28E">
      <w:start w:val="1"/>
      <w:numFmt w:val="lowerLetter"/>
      <w:lvlText w:val="%2)"/>
      <w:lvlJc w:val="left"/>
      <w:pPr>
        <w:ind w:left="720" w:hanging="360"/>
      </w:pPr>
    </w:lvl>
    <w:lvl w:ilvl="2" w:tplc="E42C3162">
      <w:start w:val="1"/>
      <w:numFmt w:val="decimal"/>
      <w:lvlText w:val="%3."/>
      <w:lvlJc w:val="left"/>
      <w:pPr>
        <w:ind w:left="2160" w:hanging="360"/>
      </w:pPr>
    </w:lvl>
    <w:lvl w:ilvl="3" w:tplc="F76455E6">
      <w:start w:val="1"/>
      <w:numFmt w:val="lowerLetter"/>
      <w:lvlText w:val="%4."/>
      <w:lvlJc w:val="left"/>
      <w:pPr>
        <w:ind w:left="2880" w:hanging="360"/>
      </w:pPr>
    </w:lvl>
    <w:lvl w:ilvl="4" w:tplc="F34C2AC0">
      <w:start w:val="1"/>
      <w:numFmt w:val="decimal"/>
      <w:lvlText w:val="%5."/>
      <w:lvlJc w:val="left"/>
      <w:pPr>
        <w:ind w:left="3600" w:hanging="360"/>
      </w:pPr>
    </w:lvl>
    <w:lvl w:ilvl="5" w:tplc="4B52193E">
      <w:start w:val="1"/>
      <w:numFmt w:val="lowerLetter"/>
      <w:lvlText w:val="%6."/>
      <w:lvlJc w:val="left"/>
      <w:pPr>
        <w:ind w:left="4320" w:hanging="360"/>
      </w:pPr>
    </w:lvl>
    <w:lvl w:ilvl="6" w:tplc="DF9ABB58">
      <w:start w:val="1"/>
      <w:numFmt w:val="decimal"/>
      <w:lvlText w:val="%7."/>
      <w:lvlJc w:val="left"/>
      <w:pPr>
        <w:ind w:left="5040" w:hanging="360"/>
      </w:pPr>
    </w:lvl>
    <w:lvl w:ilvl="7" w:tplc="C2EC5402">
      <w:start w:val="1"/>
      <w:numFmt w:val="lowerLetter"/>
      <w:lvlText w:val="%8."/>
      <w:lvlJc w:val="left"/>
      <w:pPr>
        <w:ind w:left="5760" w:hanging="360"/>
      </w:pPr>
    </w:lvl>
    <w:lvl w:ilvl="8" w:tplc="6BA4D52C">
      <w:start w:val="1"/>
      <w:numFmt w:val="decimal"/>
      <w:lvlText w:val="%9."/>
      <w:lvlJc w:val="left"/>
      <w:pPr>
        <w:ind w:left="6480" w:hanging="360"/>
      </w:pPr>
    </w:lvl>
  </w:abstractNum>
  <w:abstractNum w:abstractNumId="175" w15:restartNumberingAfterBreak="0">
    <w:nsid w:val="6A407408"/>
    <w:multiLevelType w:val="hybridMultilevel"/>
    <w:tmpl w:val="50DEDB2A"/>
    <w:lvl w:ilvl="0" w:tplc="6C52FEF6">
      <w:start w:val="1"/>
      <w:numFmt w:val="decimal"/>
      <w:lvlText w:val="%1."/>
      <w:lvlJc w:val="left"/>
      <w:pPr>
        <w:ind w:left="360" w:hanging="360"/>
      </w:pPr>
    </w:lvl>
    <w:lvl w:ilvl="1" w:tplc="A926CB86">
      <w:start w:val="1"/>
      <w:numFmt w:val="lowerLetter"/>
      <w:lvlText w:val="%2)"/>
      <w:lvlJc w:val="left"/>
      <w:pPr>
        <w:ind w:left="720" w:hanging="360"/>
      </w:pPr>
    </w:lvl>
    <w:lvl w:ilvl="2" w:tplc="7A14CAEA">
      <w:start w:val="1"/>
      <w:numFmt w:val="decimal"/>
      <w:lvlText w:val="%3."/>
      <w:lvlJc w:val="left"/>
      <w:pPr>
        <w:ind w:left="2160" w:hanging="360"/>
      </w:pPr>
    </w:lvl>
    <w:lvl w:ilvl="3" w:tplc="09E6044E">
      <w:start w:val="1"/>
      <w:numFmt w:val="lowerLetter"/>
      <w:lvlText w:val="%4."/>
      <w:lvlJc w:val="left"/>
      <w:pPr>
        <w:ind w:left="2880" w:hanging="360"/>
      </w:pPr>
    </w:lvl>
    <w:lvl w:ilvl="4" w:tplc="6C7408BA">
      <w:start w:val="1"/>
      <w:numFmt w:val="decimal"/>
      <w:lvlText w:val="%5."/>
      <w:lvlJc w:val="left"/>
      <w:pPr>
        <w:ind w:left="3600" w:hanging="360"/>
      </w:pPr>
    </w:lvl>
    <w:lvl w:ilvl="5" w:tplc="1D4689A6">
      <w:start w:val="1"/>
      <w:numFmt w:val="lowerLetter"/>
      <w:lvlText w:val="%6."/>
      <w:lvlJc w:val="left"/>
      <w:pPr>
        <w:ind w:left="4320" w:hanging="360"/>
      </w:pPr>
    </w:lvl>
    <w:lvl w:ilvl="6" w:tplc="132E0FE2">
      <w:start w:val="1"/>
      <w:numFmt w:val="decimal"/>
      <w:lvlText w:val="%7."/>
      <w:lvlJc w:val="left"/>
      <w:pPr>
        <w:ind w:left="5040" w:hanging="360"/>
      </w:pPr>
    </w:lvl>
    <w:lvl w:ilvl="7" w:tplc="BA46848A">
      <w:start w:val="1"/>
      <w:numFmt w:val="lowerLetter"/>
      <w:lvlText w:val="%8."/>
      <w:lvlJc w:val="left"/>
      <w:pPr>
        <w:ind w:left="5760" w:hanging="360"/>
      </w:pPr>
    </w:lvl>
    <w:lvl w:ilvl="8" w:tplc="40E03F9A">
      <w:start w:val="1"/>
      <w:numFmt w:val="decimal"/>
      <w:lvlText w:val="%9."/>
      <w:lvlJc w:val="left"/>
      <w:pPr>
        <w:ind w:left="6480" w:hanging="360"/>
      </w:pPr>
    </w:lvl>
  </w:abstractNum>
  <w:abstractNum w:abstractNumId="176" w15:restartNumberingAfterBreak="0">
    <w:nsid w:val="6A551908"/>
    <w:multiLevelType w:val="hybridMultilevel"/>
    <w:tmpl w:val="06786DAE"/>
    <w:lvl w:ilvl="0" w:tplc="1DB031E0">
      <w:start w:val="1"/>
      <w:numFmt w:val="lowerLetter"/>
      <w:lvlText w:val="%1)"/>
      <w:lvlJc w:val="left"/>
      <w:pPr>
        <w:ind w:left="720" w:hanging="360"/>
      </w:pPr>
    </w:lvl>
    <w:lvl w:ilvl="1" w:tplc="D4E04B2A">
      <w:start w:val="1"/>
      <w:numFmt w:val="lowerLetter"/>
      <w:lvlText w:val="%2."/>
      <w:lvlJc w:val="left"/>
      <w:pPr>
        <w:ind w:left="1440" w:hanging="360"/>
      </w:pPr>
    </w:lvl>
    <w:lvl w:ilvl="2" w:tplc="DC0E83DC">
      <w:start w:val="1"/>
      <w:numFmt w:val="lowerLetter"/>
      <w:lvlText w:val="%3."/>
      <w:lvlJc w:val="left"/>
      <w:pPr>
        <w:ind w:left="2160" w:hanging="360"/>
      </w:pPr>
    </w:lvl>
    <w:lvl w:ilvl="3" w:tplc="177686EC">
      <w:start w:val="1"/>
      <w:numFmt w:val="lowerLetter"/>
      <w:lvlText w:val="%4."/>
      <w:lvlJc w:val="left"/>
      <w:pPr>
        <w:ind w:left="2880" w:hanging="360"/>
      </w:pPr>
    </w:lvl>
    <w:lvl w:ilvl="4" w:tplc="804A0DB0">
      <w:start w:val="1"/>
      <w:numFmt w:val="lowerLetter"/>
      <w:lvlText w:val="%5."/>
      <w:lvlJc w:val="left"/>
      <w:pPr>
        <w:ind w:left="3600" w:hanging="360"/>
      </w:pPr>
    </w:lvl>
    <w:lvl w:ilvl="5" w:tplc="8C762D5C">
      <w:start w:val="1"/>
      <w:numFmt w:val="lowerLetter"/>
      <w:lvlText w:val="%6."/>
      <w:lvlJc w:val="left"/>
      <w:pPr>
        <w:ind w:left="4320" w:hanging="360"/>
      </w:pPr>
    </w:lvl>
    <w:lvl w:ilvl="6" w:tplc="7728C33A">
      <w:start w:val="1"/>
      <w:numFmt w:val="lowerLetter"/>
      <w:lvlText w:val="%7."/>
      <w:lvlJc w:val="left"/>
      <w:pPr>
        <w:ind w:left="5040" w:hanging="360"/>
      </w:pPr>
    </w:lvl>
    <w:lvl w:ilvl="7" w:tplc="FFBC6DF6">
      <w:start w:val="1"/>
      <w:numFmt w:val="lowerLetter"/>
      <w:lvlText w:val="%8."/>
      <w:lvlJc w:val="left"/>
      <w:pPr>
        <w:ind w:left="5760" w:hanging="360"/>
      </w:pPr>
    </w:lvl>
    <w:lvl w:ilvl="8" w:tplc="0922DAFE">
      <w:start w:val="1"/>
      <w:numFmt w:val="lowerLetter"/>
      <w:lvlText w:val="%9."/>
      <w:lvlJc w:val="left"/>
      <w:pPr>
        <w:ind w:left="6480" w:hanging="360"/>
      </w:pPr>
    </w:lvl>
  </w:abstractNum>
  <w:abstractNum w:abstractNumId="177" w15:restartNumberingAfterBreak="0">
    <w:nsid w:val="6B1130DC"/>
    <w:multiLevelType w:val="hybridMultilevel"/>
    <w:tmpl w:val="59AC7564"/>
    <w:lvl w:ilvl="0" w:tplc="052CE514">
      <w:start w:val="1"/>
      <w:numFmt w:val="lowerLetter"/>
      <w:lvlText w:val="%1)"/>
      <w:lvlJc w:val="left"/>
      <w:pPr>
        <w:ind w:left="720" w:hanging="360"/>
      </w:pPr>
    </w:lvl>
    <w:lvl w:ilvl="1" w:tplc="D58CE21A">
      <w:start w:val="1"/>
      <w:numFmt w:val="lowerLetter"/>
      <w:lvlText w:val="%2."/>
      <w:lvlJc w:val="left"/>
      <w:pPr>
        <w:ind w:left="1440" w:hanging="360"/>
      </w:pPr>
    </w:lvl>
    <w:lvl w:ilvl="2" w:tplc="A96C29F6">
      <w:start w:val="1"/>
      <w:numFmt w:val="lowerLetter"/>
      <w:lvlText w:val="%3."/>
      <w:lvlJc w:val="left"/>
      <w:pPr>
        <w:ind w:left="2160" w:hanging="360"/>
      </w:pPr>
    </w:lvl>
    <w:lvl w:ilvl="3" w:tplc="1EC866B6">
      <w:start w:val="1"/>
      <w:numFmt w:val="lowerLetter"/>
      <w:lvlText w:val="%4."/>
      <w:lvlJc w:val="left"/>
      <w:pPr>
        <w:ind w:left="2880" w:hanging="360"/>
      </w:pPr>
    </w:lvl>
    <w:lvl w:ilvl="4" w:tplc="B942A484">
      <w:start w:val="1"/>
      <w:numFmt w:val="lowerLetter"/>
      <w:lvlText w:val="%5."/>
      <w:lvlJc w:val="left"/>
      <w:pPr>
        <w:ind w:left="3600" w:hanging="360"/>
      </w:pPr>
    </w:lvl>
    <w:lvl w:ilvl="5" w:tplc="F976E430">
      <w:start w:val="1"/>
      <w:numFmt w:val="lowerLetter"/>
      <w:lvlText w:val="%6."/>
      <w:lvlJc w:val="left"/>
      <w:pPr>
        <w:ind w:left="4320" w:hanging="360"/>
      </w:pPr>
    </w:lvl>
    <w:lvl w:ilvl="6" w:tplc="C9CE5B6C">
      <w:start w:val="1"/>
      <w:numFmt w:val="lowerLetter"/>
      <w:lvlText w:val="%7."/>
      <w:lvlJc w:val="left"/>
      <w:pPr>
        <w:ind w:left="5040" w:hanging="360"/>
      </w:pPr>
    </w:lvl>
    <w:lvl w:ilvl="7" w:tplc="C238798E">
      <w:start w:val="1"/>
      <w:numFmt w:val="lowerLetter"/>
      <w:lvlText w:val="%8."/>
      <w:lvlJc w:val="left"/>
      <w:pPr>
        <w:ind w:left="5760" w:hanging="360"/>
      </w:pPr>
    </w:lvl>
    <w:lvl w:ilvl="8" w:tplc="D3CE1012">
      <w:start w:val="1"/>
      <w:numFmt w:val="lowerLetter"/>
      <w:lvlText w:val="%9."/>
      <w:lvlJc w:val="left"/>
      <w:pPr>
        <w:ind w:left="6480" w:hanging="360"/>
      </w:pPr>
    </w:lvl>
  </w:abstractNum>
  <w:abstractNum w:abstractNumId="178" w15:restartNumberingAfterBreak="0">
    <w:nsid w:val="6B600DED"/>
    <w:multiLevelType w:val="hybridMultilevel"/>
    <w:tmpl w:val="BB6CC5AE"/>
    <w:lvl w:ilvl="0" w:tplc="603C5F78">
      <w:start w:val="1"/>
      <w:numFmt w:val="decimal"/>
      <w:lvlText w:val="%1."/>
      <w:lvlJc w:val="left"/>
      <w:pPr>
        <w:ind w:left="360" w:hanging="360"/>
      </w:pPr>
    </w:lvl>
    <w:lvl w:ilvl="1" w:tplc="0D0037E0">
      <w:start w:val="1"/>
      <w:numFmt w:val="lowerLetter"/>
      <w:lvlText w:val="%2)"/>
      <w:lvlJc w:val="left"/>
      <w:pPr>
        <w:ind w:left="720" w:hanging="360"/>
      </w:pPr>
    </w:lvl>
    <w:lvl w:ilvl="2" w:tplc="13145812">
      <w:start w:val="1"/>
      <w:numFmt w:val="decimal"/>
      <w:lvlText w:val="%3."/>
      <w:lvlJc w:val="left"/>
      <w:pPr>
        <w:ind w:left="2160" w:hanging="360"/>
      </w:pPr>
    </w:lvl>
    <w:lvl w:ilvl="3" w:tplc="27B0DA9C">
      <w:start w:val="1"/>
      <w:numFmt w:val="lowerLetter"/>
      <w:lvlText w:val="%4."/>
      <w:lvlJc w:val="left"/>
      <w:pPr>
        <w:ind w:left="2880" w:hanging="360"/>
      </w:pPr>
    </w:lvl>
    <w:lvl w:ilvl="4" w:tplc="2F482660">
      <w:start w:val="1"/>
      <w:numFmt w:val="decimal"/>
      <w:lvlText w:val="%5."/>
      <w:lvlJc w:val="left"/>
      <w:pPr>
        <w:ind w:left="3600" w:hanging="360"/>
      </w:pPr>
    </w:lvl>
    <w:lvl w:ilvl="5" w:tplc="98BA85EA">
      <w:start w:val="1"/>
      <w:numFmt w:val="lowerLetter"/>
      <w:lvlText w:val="%6."/>
      <w:lvlJc w:val="left"/>
      <w:pPr>
        <w:ind w:left="4320" w:hanging="360"/>
      </w:pPr>
    </w:lvl>
    <w:lvl w:ilvl="6" w:tplc="C4F0E0F2">
      <w:start w:val="1"/>
      <w:numFmt w:val="decimal"/>
      <w:lvlText w:val="%7."/>
      <w:lvlJc w:val="left"/>
      <w:pPr>
        <w:ind w:left="5040" w:hanging="360"/>
      </w:pPr>
    </w:lvl>
    <w:lvl w:ilvl="7" w:tplc="2ECA403E">
      <w:start w:val="1"/>
      <w:numFmt w:val="lowerLetter"/>
      <w:lvlText w:val="%8."/>
      <w:lvlJc w:val="left"/>
      <w:pPr>
        <w:ind w:left="5760" w:hanging="360"/>
      </w:pPr>
    </w:lvl>
    <w:lvl w:ilvl="8" w:tplc="DDD26E5E">
      <w:start w:val="1"/>
      <w:numFmt w:val="decimal"/>
      <w:lvlText w:val="%9."/>
      <w:lvlJc w:val="left"/>
      <w:pPr>
        <w:ind w:left="6480" w:hanging="360"/>
      </w:pPr>
    </w:lvl>
  </w:abstractNum>
  <w:abstractNum w:abstractNumId="179" w15:restartNumberingAfterBreak="0">
    <w:nsid w:val="6C0D7FE2"/>
    <w:multiLevelType w:val="hybridMultilevel"/>
    <w:tmpl w:val="D08636FA"/>
    <w:lvl w:ilvl="0" w:tplc="5DD2D4BE">
      <w:start w:val="1"/>
      <w:numFmt w:val="lowerLetter"/>
      <w:lvlText w:val="%1)"/>
      <w:lvlJc w:val="left"/>
      <w:pPr>
        <w:ind w:left="720" w:hanging="360"/>
      </w:pPr>
    </w:lvl>
    <w:lvl w:ilvl="1" w:tplc="22C2C3D6">
      <w:start w:val="1"/>
      <w:numFmt w:val="lowerLetter"/>
      <w:lvlText w:val="%2."/>
      <w:lvlJc w:val="left"/>
      <w:pPr>
        <w:ind w:left="1440" w:hanging="360"/>
      </w:pPr>
    </w:lvl>
    <w:lvl w:ilvl="2" w:tplc="6AFCE248">
      <w:start w:val="1"/>
      <w:numFmt w:val="lowerLetter"/>
      <w:lvlText w:val="%3."/>
      <w:lvlJc w:val="left"/>
      <w:pPr>
        <w:ind w:left="2160" w:hanging="360"/>
      </w:pPr>
    </w:lvl>
    <w:lvl w:ilvl="3" w:tplc="84063D04">
      <w:start w:val="1"/>
      <w:numFmt w:val="lowerLetter"/>
      <w:lvlText w:val="%4."/>
      <w:lvlJc w:val="left"/>
      <w:pPr>
        <w:ind w:left="2880" w:hanging="360"/>
      </w:pPr>
    </w:lvl>
    <w:lvl w:ilvl="4" w:tplc="1B9C7AE0">
      <w:start w:val="1"/>
      <w:numFmt w:val="lowerLetter"/>
      <w:lvlText w:val="%5."/>
      <w:lvlJc w:val="left"/>
      <w:pPr>
        <w:ind w:left="3600" w:hanging="360"/>
      </w:pPr>
    </w:lvl>
    <w:lvl w:ilvl="5" w:tplc="50E00D6E">
      <w:start w:val="1"/>
      <w:numFmt w:val="lowerLetter"/>
      <w:lvlText w:val="%6."/>
      <w:lvlJc w:val="left"/>
      <w:pPr>
        <w:ind w:left="4320" w:hanging="360"/>
      </w:pPr>
    </w:lvl>
    <w:lvl w:ilvl="6" w:tplc="7D92F11E">
      <w:start w:val="1"/>
      <w:numFmt w:val="lowerLetter"/>
      <w:lvlText w:val="%7."/>
      <w:lvlJc w:val="left"/>
      <w:pPr>
        <w:ind w:left="5040" w:hanging="360"/>
      </w:pPr>
    </w:lvl>
    <w:lvl w:ilvl="7" w:tplc="CD1C5D2E">
      <w:start w:val="1"/>
      <w:numFmt w:val="lowerLetter"/>
      <w:lvlText w:val="%8."/>
      <w:lvlJc w:val="left"/>
      <w:pPr>
        <w:ind w:left="5760" w:hanging="360"/>
      </w:pPr>
    </w:lvl>
    <w:lvl w:ilvl="8" w:tplc="3A566EE8">
      <w:start w:val="1"/>
      <w:numFmt w:val="lowerLetter"/>
      <w:lvlText w:val="%9."/>
      <w:lvlJc w:val="left"/>
      <w:pPr>
        <w:ind w:left="6480" w:hanging="360"/>
      </w:pPr>
    </w:lvl>
  </w:abstractNum>
  <w:abstractNum w:abstractNumId="180" w15:restartNumberingAfterBreak="0">
    <w:nsid w:val="6C2478C9"/>
    <w:multiLevelType w:val="hybridMultilevel"/>
    <w:tmpl w:val="17823D38"/>
    <w:lvl w:ilvl="0" w:tplc="FC3E8406">
      <w:start w:val="1"/>
      <w:numFmt w:val="decimal"/>
      <w:lvlText w:val="%1."/>
      <w:lvlJc w:val="left"/>
      <w:pPr>
        <w:ind w:left="360" w:hanging="360"/>
      </w:pPr>
    </w:lvl>
    <w:lvl w:ilvl="1" w:tplc="620E1A12">
      <w:start w:val="1"/>
      <w:numFmt w:val="lowerLetter"/>
      <w:lvlText w:val="%2)"/>
      <w:lvlJc w:val="left"/>
      <w:pPr>
        <w:ind w:left="720" w:hanging="360"/>
      </w:pPr>
    </w:lvl>
    <w:lvl w:ilvl="2" w:tplc="6F5EE992">
      <w:start w:val="1"/>
      <w:numFmt w:val="decimal"/>
      <w:lvlText w:val="%3."/>
      <w:lvlJc w:val="left"/>
      <w:pPr>
        <w:ind w:left="2160" w:hanging="360"/>
      </w:pPr>
    </w:lvl>
    <w:lvl w:ilvl="3" w:tplc="25A6D1E2">
      <w:start w:val="1"/>
      <w:numFmt w:val="lowerLetter"/>
      <w:lvlText w:val="%4."/>
      <w:lvlJc w:val="left"/>
      <w:pPr>
        <w:ind w:left="2880" w:hanging="360"/>
      </w:pPr>
    </w:lvl>
    <w:lvl w:ilvl="4" w:tplc="7D8E18B8">
      <w:start w:val="1"/>
      <w:numFmt w:val="decimal"/>
      <w:lvlText w:val="%5."/>
      <w:lvlJc w:val="left"/>
      <w:pPr>
        <w:ind w:left="3600" w:hanging="360"/>
      </w:pPr>
    </w:lvl>
    <w:lvl w:ilvl="5" w:tplc="8FE4C732">
      <w:start w:val="1"/>
      <w:numFmt w:val="lowerLetter"/>
      <w:lvlText w:val="%6."/>
      <w:lvlJc w:val="left"/>
      <w:pPr>
        <w:ind w:left="4320" w:hanging="360"/>
      </w:pPr>
    </w:lvl>
    <w:lvl w:ilvl="6" w:tplc="6434B570">
      <w:start w:val="1"/>
      <w:numFmt w:val="decimal"/>
      <w:lvlText w:val="%7."/>
      <w:lvlJc w:val="left"/>
      <w:pPr>
        <w:ind w:left="5040" w:hanging="360"/>
      </w:pPr>
    </w:lvl>
    <w:lvl w:ilvl="7" w:tplc="2FB22A2E">
      <w:start w:val="1"/>
      <w:numFmt w:val="lowerLetter"/>
      <w:lvlText w:val="%8."/>
      <w:lvlJc w:val="left"/>
      <w:pPr>
        <w:ind w:left="5760" w:hanging="360"/>
      </w:pPr>
    </w:lvl>
    <w:lvl w:ilvl="8" w:tplc="A1FE1812">
      <w:start w:val="1"/>
      <w:numFmt w:val="decimal"/>
      <w:lvlText w:val="%9."/>
      <w:lvlJc w:val="left"/>
      <w:pPr>
        <w:ind w:left="6480" w:hanging="360"/>
      </w:pPr>
    </w:lvl>
  </w:abstractNum>
  <w:abstractNum w:abstractNumId="181" w15:restartNumberingAfterBreak="0">
    <w:nsid w:val="6D686B0E"/>
    <w:multiLevelType w:val="hybridMultilevel"/>
    <w:tmpl w:val="7DCC7876"/>
    <w:lvl w:ilvl="0" w:tplc="B180F318">
      <w:start w:val="1"/>
      <w:numFmt w:val="decimal"/>
      <w:lvlText w:val="%1."/>
      <w:lvlJc w:val="left"/>
      <w:pPr>
        <w:ind w:left="360" w:hanging="360"/>
      </w:pPr>
    </w:lvl>
    <w:lvl w:ilvl="1" w:tplc="961649A4">
      <w:start w:val="1"/>
      <w:numFmt w:val="lowerLetter"/>
      <w:lvlText w:val="%2)"/>
      <w:lvlJc w:val="left"/>
      <w:pPr>
        <w:ind w:left="720" w:hanging="360"/>
      </w:pPr>
    </w:lvl>
    <w:lvl w:ilvl="2" w:tplc="709A6010">
      <w:start w:val="1"/>
      <w:numFmt w:val="decimal"/>
      <w:lvlText w:val="%3."/>
      <w:lvlJc w:val="left"/>
      <w:pPr>
        <w:ind w:left="2160" w:hanging="360"/>
      </w:pPr>
    </w:lvl>
    <w:lvl w:ilvl="3" w:tplc="AF68B7B0">
      <w:start w:val="1"/>
      <w:numFmt w:val="lowerLetter"/>
      <w:lvlText w:val="%4."/>
      <w:lvlJc w:val="left"/>
      <w:pPr>
        <w:ind w:left="2880" w:hanging="360"/>
      </w:pPr>
    </w:lvl>
    <w:lvl w:ilvl="4" w:tplc="5A4C9E42">
      <w:start w:val="1"/>
      <w:numFmt w:val="decimal"/>
      <w:lvlText w:val="%5."/>
      <w:lvlJc w:val="left"/>
      <w:pPr>
        <w:ind w:left="3600" w:hanging="360"/>
      </w:pPr>
    </w:lvl>
    <w:lvl w:ilvl="5" w:tplc="DDE2A12E">
      <w:start w:val="1"/>
      <w:numFmt w:val="lowerLetter"/>
      <w:lvlText w:val="%6."/>
      <w:lvlJc w:val="left"/>
      <w:pPr>
        <w:ind w:left="4320" w:hanging="360"/>
      </w:pPr>
    </w:lvl>
    <w:lvl w:ilvl="6" w:tplc="DF60F1BE">
      <w:start w:val="1"/>
      <w:numFmt w:val="decimal"/>
      <w:lvlText w:val="%7."/>
      <w:lvlJc w:val="left"/>
      <w:pPr>
        <w:ind w:left="5040" w:hanging="360"/>
      </w:pPr>
    </w:lvl>
    <w:lvl w:ilvl="7" w:tplc="8DEE6042">
      <w:start w:val="1"/>
      <w:numFmt w:val="lowerLetter"/>
      <w:lvlText w:val="%8."/>
      <w:lvlJc w:val="left"/>
      <w:pPr>
        <w:ind w:left="5760" w:hanging="360"/>
      </w:pPr>
    </w:lvl>
    <w:lvl w:ilvl="8" w:tplc="50728C7C">
      <w:start w:val="1"/>
      <w:numFmt w:val="decimal"/>
      <w:lvlText w:val="%9."/>
      <w:lvlJc w:val="left"/>
      <w:pPr>
        <w:ind w:left="6480" w:hanging="360"/>
      </w:pPr>
    </w:lvl>
  </w:abstractNum>
  <w:abstractNum w:abstractNumId="182" w15:restartNumberingAfterBreak="0">
    <w:nsid w:val="6E4B7F0F"/>
    <w:multiLevelType w:val="hybridMultilevel"/>
    <w:tmpl w:val="75BC1386"/>
    <w:lvl w:ilvl="0" w:tplc="6330C7A6">
      <w:start w:val="1"/>
      <w:numFmt w:val="lowerLetter"/>
      <w:lvlText w:val="%1)"/>
      <w:lvlJc w:val="left"/>
      <w:pPr>
        <w:ind w:left="720" w:hanging="360"/>
      </w:pPr>
    </w:lvl>
    <w:lvl w:ilvl="1" w:tplc="E23461EA">
      <w:start w:val="1"/>
      <w:numFmt w:val="lowerLetter"/>
      <w:lvlText w:val="%2."/>
      <w:lvlJc w:val="left"/>
      <w:pPr>
        <w:ind w:left="1440" w:hanging="360"/>
      </w:pPr>
    </w:lvl>
    <w:lvl w:ilvl="2" w:tplc="B4B64E40">
      <w:start w:val="1"/>
      <w:numFmt w:val="lowerLetter"/>
      <w:lvlText w:val="%3."/>
      <w:lvlJc w:val="left"/>
      <w:pPr>
        <w:ind w:left="2160" w:hanging="360"/>
      </w:pPr>
    </w:lvl>
    <w:lvl w:ilvl="3" w:tplc="5AA4CE38">
      <w:start w:val="1"/>
      <w:numFmt w:val="lowerLetter"/>
      <w:lvlText w:val="%4."/>
      <w:lvlJc w:val="left"/>
      <w:pPr>
        <w:ind w:left="2880" w:hanging="360"/>
      </w:pPr>
    </w:lvl>
    <w:lvl w:ilvl="4" w:tplc="EE0A7A22">
      <w:start w:val="1"/>
      <w:numFmt w:val="lowerLetter"/>
      <w:lvlText w:val="%5."/>
      <w:lvlJc w:val="left"/>
      <w:pPr>
        <w:ind w:left="3600" w:hanging="360"/>
      </w:pPr>
    </w:lvl>
    <w:lvl w:ilvl="5" w:tplc="003C44D6">
      <w:start w:val="1"/>
      <w:numFmt w:val="lowerLetter"/>
      <w:lvlText w:val="%6."/>
      <w:lvlJc w:val="left"/>
      <w:pPr>
        <w:ind w:left="4320" w:hanging="360"/>
      </w:pPr>
    </w:lvl>
    <w:lvl w:ilvl="6" w:tplc="24727BA4">
      <w:start w:val="1"/>
      <w:numFmt w:val="lowerLetter"/>
      <w:lvlText w:val="%7."/>
      <w:lvlJc w:val="left"/>
      <w:pPr>
        <w:ind w:left="5040" w:hanging="360"/>
      </w:pPr>
    </w:lvl>
    <w:lvl w:ilvl="7" w:tplc="B52E2BE2">
      <w:start w:val="1"/>
      <w:numFmt w:val="lowerLetter"/>
      <w:lvlText w:val="%8."/>
      <w:lvlJc w:val="left"/>
      <w:pPr>
        <w:ind w:left="5760" w:hanging="360"/>
      </w:pPr>
    </w:lvl>
    <w:lvl w:ilvl="8" w:tplc="C2D64134">
      <w:start w:val="1"/>
      <w:numFmt w:val="lowerLetter"/>
      <w:lvlText w:val="%9."/>
      <w:lvlJc w:val="left"/>
      <w:pPr>
        <w:ind w:left="6480" w:hanging="360"/>
      </w:pPr>
    </w:lvl>
  </w:abstractNum>
  <w:abstractNum w:abstractNumId="183" w15:restartNumberingAfterBreak="0">
    <w:nsid w:val="6E9D3CE8"/>
    <w:multiLevelType w:val="hybridMultilevel"/>
    <w:tmpl w:val="C37AB034"/>
    <w:lvl w:ilvl="0" w:tplc="702CCF7E">
      <w:start w:val="1"/>
      <w:numFmt w:val="lowerLetter"/>
      <w:lvlText w:val="%1)"/>
      <w:lvlJc w:val="left"/>
      <w:pPr>
        <w:ind w:left="720" w:hanging="360"/>
      </w:pPr>
    </w:lvl>
    <w:lvl w:ilvl="1" w:tplc="D53E682E">
      <w:start w:val="1"/>
      <w:numFmt w:val="lowerLetter"/>
      <w:lvlText w:val="%2."/>
      <w:lvlJc w:val="left"/>
      <w:pPr>
        <w:ind w:left="1440" w:hanging="360"/>
      </w:pPr>
    </w:lvl>
    <w:lvl w:ilvl="2" w:tplc="1B0AA3DA">
      <w:start w:val="1"/>
      <w:numFmt w:val="lowerLetter"/>
      <w:lvlText w:val="%3."/>
      <w:lvlJc w:val="left"/>
      <w:pPr>
        <w:ind w:left="2160" w:hanging="360"/>
      </w:pPr>
    </w:lvl>
    <w:lvl w:ilvl="3" w:tplc="5F386A64">
      <w:start w:val="1"/>
      <w:numFmt w:val="lowerLetter"/>
      <w:lvlText w:val="%4."/>
      <w:lvlJc w:val="left"/>
      <w:pPr>
        <w:ind w:left="2880" w:hanging="360"/>
      </w:pPr>
    </w:lvl>
    <w:lvl w:ilvl="4" w:tplc="04B4E504">
      <w:start w:val="1"/>
      <w:numFmt w:val="lowerLetter"/>
      <w:lvlText w:val="%5."/>
      <w:lvlJc w:val="left"/>
      <w:pPr>
        <w:ind w:left="3600" w:hanging="360"/>
      </w:pPr>
    </w:lvl>
    <w:lvl w:ilvl="5" w:tplc="501A7A3A">
      <w:start w:val="1"/>
      <w:numFmt w:val="lowerLetter"/>
      <w:lvlText w:val="%6."/>
      <w:lvlJc w:val="left"/>
      <w:pPr>
        <w:ind w:left="4320" w:hanging="360"/>
      </w:pPr>
    </w:lvl>
    <w:lvl w:ilvl="6" w:tplc="8D706EE6">
      <w:start w:val="1"/>
      <w:numFmt w:val="lowerLetter"/>
      <w:lvlText w:val="%7."/>
      <w:lvlJc w:val="left"/>
      <w:pPr>
        <w:ind w:left="5040" w:hanging="360"/>
      </w:pPr>
    </w:lvl>
    <w:lvl w:ilvl="7" w:tplc="E9AAAA8C">
      <w:start w:val="1"/>
      <w:numFmt w:val="lowerLetter"/>
      <w:lvlText w:val="%8."/>
      <w:lvlJc w:val="left"/>
      <w:pPr>
        <w:ind w:left="5760" w:hanging="360"/>
      </w:pPr>
    </w:lvl>
    <w:lvl w:ilvl="8" w:tplc="39409A8A">
      <w:start w:val="1"/>
      <w:numFmt w:val="lowerLetter"/>
      <w:lvlText w:val="%9."/>
      <w:lvlJc w:val="left"/>
      <w:pPr>
        <w:ind w:left="6480" w:hanging="360"/>
      </w:pPr>
    </w:lvl>
  </w:abstractNum>
  <w:abstractNum w:abstractNumId="184" w15:restartNumberingAfterBreak="0">
    <w:nsid w:val="6EB7364D"/>
    <w:multiLevelType w:val="hybridMultilevel"/>
    <w:tmpl w:val="EB8A9E86"/>
    <w:lvl w:ilvl="0" w:tplc="1C7E81FA">
      <w:start w:val="1"/>
      <w:numFmt w:val="decimal"/>
      <w:lvlText w:val="%1."/>
      <w:lvlJc w:val="left"/>
      <w:pPr>
        <w:ind w:left="360" w:hanging="360"/>
      </w:pPr>
    </w:lvl>
    <w:lvl w:ilvl="1" w:tplc="D05E5FEA">
      <w:start w:val="1"/>
      <w:numFmt w:val="lowerLetter"/>
      <w:lvlText w:val="%2)"/>
      <w:lvlJc w:val="left"/>
      <w:pPr>
        <w:ind w:left="720" w:hanging="360"/>
      </w:pPr>
    </w:lvl>
    <w:lvl w:ilvl="2" w:tplc="1E96DABE">
      <w:start w:val="1"/>
      <w:numFmt w:val="decimal"/>
      <w:lvlText w:val="%3."/>
      <w:lvlJc w:val="left"/>
      <w:pPr>
        <w:ind w:left="2160" w:hanging="360"/>
      </w:pPr>
    </w:lvl>
    <w:lvl w:ilvl="3" w:tplc="4BF2DDA8">
      <w:start w:val="1"/>
      <w:numFmt w:val="lowerLetter"/>
      <w:lvlText w:val="%4."/>
      <w:lvlJc w:val="left"/>
      <w:pPr>
        <w:ind w:left="2880" w:hanging="360"/>
      </w:pPr>
    </w:lvl>
    <w:lvl w:ilvl="4" w:tplc="1F94E7E6">
      <w:start w:val="1"/>
      <w:numFmt w:val="decimal"/>
      <w:lvlText w:val="%5."/>
      <w:lvlJc w:val="left"/>
      <w:pPr>
        <w:ind w:left="3600" w:hanging="360"/>
      </w:pPr>
    </w:lvl>
    <w:lvl w:ilvl="5" w:tplc="0B201BCA">
      <w:start w:val="1"/>
      <w:numFmt w:val="lowerLetter"/>
      <w:lvlText w:val="%6."/>
      <w:lvlJc w:val="left"/>
      <w:pPr>
        <w:ind w:left="4320" w:hanging="360"/>
      </w:pPr>
    </w:lvl>
    <w:lvl w:ilvl="6" w:tplc="8B666240">
      <w:start w:val="1"/>
      <w:numFmt w:val="decimal"/>
      <w:lvlText w:val="%7."/>
      <w:lvlJc w:val="left"/>
      <w:pPr>
        <w:ind w:left="5040" w:hanging="360"/>
      </w:pPr>
    </w:lvl>
    <w:lvl w:ilvl="7" w:tplc="9C5E2F58">
      <w:start w:val="1"/>
      <w:numFmt w:val="lowerLetter"/>
      <w:lvlText w:val="%8."/>
      <w:lvlJc w:val="left"/>
      <w:pPr>
        <w:ind w:left="5760" w:hanging="360"/>
      </w:pPr>
    </w:lvl>
    <w:lvl w:ilvl="8" w:tplc="D0D89174">
      <w:start w:val="1"/>
      <w:numFmt w:val="decimal"/>
      <w:lvlText w:val="%9."/>
      <w:lvlJc w:val="left"/>
      <w:pPr>
        <w:ind w:left="6480" w:hanging="360"/>
      </w:pPr>
    </w:lvl>
  </w:abstractNum>
  <w:abstractNum w:abstractNumId="185" w15:restartNumberingAfterBreak="0">
    <w:nsid w:val="70430A11"/>
    <w:multiLevelType w:val="hybridMultilevel"/>
    <w:tmpl w:val="AB6AA16E"/>
    <w:lvl w:ilvl="0" w:tplc="8960B254">
      <w:start w:val="1"/>
      <w:numFmt w:val="lowerLetter"/>
      <w:lvlText w:val="%1)"/>
      <w:lvlJc w:val="left"/>
      <w:pPr>
        <w:ind w:left="720" w:hanging="360"/>
      </w:pPr>
    </w:lvl>
    <w:lvl w:ilvl="1" w:tplc="E6921062">
      <w:start w:val="1"/>
      <w:numFmt w:val="lowerLetter"/>
      <w:lvlText w:val="%2."/>
      <w:lvlJc w:val="left"/>
      <w:pPr>
        <w:ind w:left="1440" w:hanging="360"/>
      </w:pPr>
    </w:lvl>
    <w:lvl w:ilvl="2" w:tplc="EA70659E">
      <w:start w:val="1"/>
      <w:numFmt w:val="lowerLetter"/>
      <w:lvlText w:val="%3."/>
      <w:lvlJc w:val="left"/>
      <w:pPr>
        <w:ind w:left="2160" w:hanging="360"/>
      </w:pPr>
    </w:lvl>
    <w:lvl w:ilvl="3" w:tplc="FE12AE98">
      <w:start w:val="1"/>
      <w:numFmt w:val="lowerLetter"/>
      <w:lvlText w:val="%4."/>
      <w:lvlJc w:val="left"/>
      <w:pPr>
        <w:ind w:left="2880" w:hanging="360"/>
      </w:pPr>
    </w:lvl>
    <w:lvl w:ilvl="4" w:tplc="9BA0F56A">
      <w:start w:val="1"/>
      <w:numFmt w:val="lowerLetter"/>
      <w:lvlText w:val="%5."/>
      <w:lvlJc w:val="left"/>
      <w:pPr>
        <w:ind w:left="3600" w:hanging="360"/>
      </w:pPr>
    </w:lvl>
    <w:lvl w:ilvl="5" w:tplc="9B4E7F52">
      <w:start w:val="1"/>
      <w:numFmt w:val="lowerLetter"/>
      <w:lvlText w:val="%6."/>
      <w:lvlJc w:val="left"/>
      <w:pPr>
        <w:ind w:left="4320" w:hanging="360"/>
      </w:pPr>
    </w:lvl>
    <w:lvl w:ilvl="6" w:tplc="EBFCA3E4">
      <w:start w:val="1"/>
      <w:numFmt w:val="lowerLetter"/>
      <w:lvlText w:val="%7."/>
      <w:lvlJc w:val="left"/>
      <w:pPr>
        <w:ind w:left="5040" w:hanging="360"/>
      </w:pPr>
    </w:lvl>
    <w:lvl w:ilvl="7" w:tplc="DBAAB41C">
      <w:start w:val="1"/>
      <w:numFmt w:val="lowerLetter"/>
      <w:lvlText w:val="%8."/>
      <w:lvlJc w:val="left"/>
      <w:pPr>
        <w:ind w:left="5760" w:hanging="360"/>
      </w:pPr>
    </w:lvl>
    <w:lvl w:ilvl="8" w:tplc="46B28A0C">
      <w:start w:val="1"/>
      <w:numFmt w:val="lowerLetter"/>
      <w:lvlText w:val="%9."/>
      <w:lvlJc w:val="left"/>
      <w:pPr>
        <w:ind w:left="6480" w:hanging="360"/>
      </w:pPr>
    </w:lvl>
  </w:abstractNum>
  <w:abstractNum w:abstractNumId="186" w15:restartNumberingAfterBreak="0">
    <w:nsid w:val="706942AA"/>
    <w:multiLevelType w:val="hybridMultilevel"/>
    <w:tmpl w:val="7DEE7AF4"/>
    <w:lvl w:ilvl="0" w:tplc="4D0640F6">
      <w:start w:val="1"/>
      <w:numFmt w:val="decimal"/>
      <w:lvlText w:val="%1."/>
      <w:lvlJc w:val="left"/>
      <w:pPr>
        <w:ind w:left="360" w:hanging="360"/>
      </w:pPr>
    </w:lvl>
    <w:lvl w:ilvl="1" w:tplc="6826E81E">
      <w:start w:val="1"/>
      <w:numFmt w:val="lowerLetter"/>
      <w:lvlText w:val="%2)"/>
      <w:lvlJc w:val="left"/>
      <w:pPr>
        <w:ind w:left="720" w:hanging="360"/>
      </w:pPr>
    </w:lvl>
    <w:lvl w:ilvl="2" w:tplc="67885372">
      <w:start w:val="1"/>
      <w:numFmt w:val="decimal"/>
      <w:lvlText w:val="%3."/>
      <w:lvlJc w:val="left"/>
      <w:pPr>
        <w:ind w:left="2160" w:hanging="360"/>
      </w:pPr>
    </w:lvl>
    <w:lvl w:ilvl="3" w:tplc="A2180742">
      <w:start w:val="1"/>
      <w:numFmt w:val="lowerLetter"/>
      <w:lvlText w:val="%4."/>
      <w:lvlJc w:val="left"/>
      <w:pPr>
        <w:ind w:left="2880" w:hanging="360"/>
      </w:pPr>
    </w:lvl>
    <w:lvl w:ilvl="4" w:tplc="E2986F5C">
      <w:start w:val="1"/>
      <w:numFmt w:val="decimal"/>
      <w:lvlText w:val="%5."/>
      <w:lvlJc w:val="left"/>
      <w:pPr>
        <w:ind w:left="3600" w:hanging="360"/>
      </w:pPr>
    </w:lvl>
    <w:lvl w:ilvl="5" w:tplc="7A6E4ECC">
      <w:start w:val="1"/>
      <w:numFmt w:val="lowerLetter"/>
      <w:lvlText w:val="%6."/>
      <w:lvlJc w:val="left"/>
      <w:pPr>
        <w:ind w:left="4320" w:hanging="360"/>
      </w:pPr>
    </w:lvl>
    <w:lvl w:ilvl="6" w:tplc="4838E2CA">
      <w:start w:val="1"/>
      <w:numFmt w:val="decimal"/>
      <w:lvlText w:val="%7."/>
      <w:lvlJc w:val="left"/>
      <w:pPr>
        <w:ind w:left="5040" w:hanging="360"/>
      </w:pPr>
    </w:lvl>
    <w:lvl w:ilvl="7" w:tplc="DF00BC8A">
      <w:start w:val="1"/>
      <w:numFmt w:val="lowerLetter"/>
      <w:lvlText w:val="%8."/>
      <w:lvlJc w:val="left"/>
      <w:pPr>
        <w:ind w:left="5760" w:hanging="360"/>
      </w:pPr>
    </w:lvl>
    <w:lvl w:ilvl="8" w:tplc="A66857FC">
      <w:start w:val="1"/>
      <w:numFmt w:val="decimal"/>
      <w:lvlText w:val="%9."/>
      <w:lvlJc w:val="left"/>
      <w:pPr>
        <w:ind w:left="6480" w:hanging="360"/>
      </w:pPr>
    </w:lvl>
  </w:abstractNum>
  <w:abstractNum w:abstractNumId="187" w15:restartNumberingAfterBreak="0">
    <w:nsid w:val="710E6FD4"/>
    <w:multiLevelType w:val="hybridMultilevel"/>
    <w:tmpl w:val="B240AD5C"/>
    <w:lvl w:ilvl="0" w:tplc="4D926A36">
      <w:start w:val="1"/>
      <w:numFmt w:val="lowerLetter"/>
      <w:lvlText w:val="%1)"/>
      <w:lvlJc w:val="left"/>
      <w:pPr>
        <w:ind w:left="720" w:hanging="360"/>
      </w:pPr>
    </w:lvl>
    <w:lvl w:ilvl="1" w:tplc="3744B116">
      <w:start w:val="1"/>
      <w:numFmt w:val="lowerLetter"/>
      <w:lvlText w:val="%2."/>
      <w:lvlJc w:val="left"/>
      <w:pPr>
        <w:ind w:left="1440" w:hanging="360"/>
      </w:pPr>
    </w:lvl>
    <w:lvl w:ilvl="2" w:tplc="11425842">
      <w:start w:val="1"/>
      <w:numFmt w:val="lowerLetter"/>
      <w:lvlText w:val="%3."/>
      <w:lvlJc w:val="left"/>
      <w:pPr>
        <w:ind w:left="2160" w:hanging="360"/>
      </w:pPr>
    </w:lvl>
    <w:lvl w:ilvl="3" w:tplc="56E4E038">
      <w:start w:val="1"/>
      <w:numFmt w:val="lowerLetter"/>
      <w:lvlText w:val="%4."/>
      <w:lvlJc w:val="left"/>
      <w:pPr>
        <w:ind w:left="2880" w:hanging="360"/>
      </w:pPr>
    </w:lvl>
    <w:lvl w:ilvl="4" w:tplc="69DC9CF2">
      <w:start w:val="1"/>
      <w:numFmt w:val="lowerLetter"/>
      <w:lvlText w:val="%5."/>
      <w:lvlJc w:val="left"/>
      <w:pPr>
        <w:ind w:left="3600" w:hanging="360"/>
      </w:pPr>
    </w:lvl>
    <w:lvl w:ilvl="5" w:tplc="7EB8C874">
      <w:start w:val="1"/>
      <w:numFmt w:val="lowerLetter"/>
      <w:lvlText w:val="%6."/>
      <w:lvlJc w:val="left"/>
      <w:pPr>
        <w:ind w:left="4320" w:hanging="360"/>
      </w:pPr>
    </w:lvl>
    <w:lvl w:ilvl="6" w:tplc="B2CCD0E6">
      <w:start w:val="1"/>
      <w:numFmt w:val="lowerLetter"/>
      <w:lvlText w:val="%7."/>
      <w:lvlJc w:val="left"/>
      <w:pPr>
        <w:ind w:left="5040" w:hanging="360"/>
      </w:pPr>
    </w:lvl>
    <w:lvl w:ilvl="7" w:tplc="91281520">
      <w:start w:val="1"/>
      <w:numFmt w:val="lowerLetter"/>
      <w:lvlText w:val="%8."/>
      <w:lvlJc w:val="left"/>
      <w:pPr>
        <w:ind w:left="5760" w:hanging="360"/>
      </w:pPr>
    </w:lvl>
    <w:lvl w:ilvl="8" w:tplc="D3F031EE">
      <w:start w:val="1"/>
      <w:numFmt w:val="lowerLetter"/>
      <w:lvlText w:val="%9."/>
      <w:lvlJc w:val="left"/>
      <w:pPr>
        <w:ind w:left="6480" w:hanging="360"/>
      </w:pPr>
    </w:lvl>
  </w:abstractNum>
  <w:abstractNum w:abstractNumId="188" w15:restartNumberingAfterBreak="0">
    <w:nsid w:val="729C0F67"/>
    <w:multiLevelType w:val="hybridMultilevel"/>
    <w:tmpl w:val="1374BDE8"/>
    <w:lvl w:ilvl="0" w:tplc="F2622FC4">
      <w:start w:val="1"/>
      <w:numFmt w:val="lowerLetter"/>
      <w:lvlText w:val="%1)"/>
      <w:lvlJc w:val="left"/>
      <w:pPr>
        <w:ind w:left="720" w:hanging="360"/>
      </w:pPr>
    </w:lvl>
    <w:lvl w:ilvl="1" w:tplc="F03259CE">
      <w:start w:val="1"/>
      <w:numFmt w:val="lowerLetter"/>
      <w:lvlText w:val="%2."/>
      <w:lvlJc w:val="left"/>
      <w:pPr>
        <w:ind w:left="1440" w:hanging="360"/>
      </w:pPr>
    </w:lvl>
    <w:lvl w:ilvl="2" w:tplc="ABE4FEE6">
      <w:start w:val="1"/>
      <w:numFmt w:val="lowerLetter"/>
      <w:lvlText w:val="%3."/>
      <w:lvlJc w:val="left"/>
      <w:pPr>
        <w:ind w:left="2160" w:hanging="360"/>
      </w:pPr>
    </w:lvl>
    <w:lvl w:ilvl="3" w:tplc="85BAB936">
      <w:start w:val="1"/>
      <w:numFmt w:val="lowerLetter"/>
      <w:lvlText w:val="%4."/>
      <w:lvlJc w:val="left"/>
      <w:pPr>
        <w:ind w:left="2880" w:hanging="360"/>
      </w:pPr>
    </w:lvl>
    <w:lvl w:ilvl="4" w:tplc="FB4E62E4">
      <w:start w:val="1"/>
      <w:numFmt w:val="lowerLetter"/>
      <w:lvlText w:val="%5."/>
      <w:lvlJc w:val="left"/>
      <w:pPr>
        <w:ind w:left="3600" w:hanging="360"/>
      </w:pPr>
    </w:lvl>
    <w:lvl w:ilvl="5" w:tplc="483EC3F6">
      <w:start w:val="1"/>
      <w:numFmt w:val="lowerLetter"/>
      <w:lvlText w:val="%6."/>
      <w:lvlJc w:val="left"/>
      <w:pPr>
        <w:ind w:left="4320" w:hanging="360"/>
      </w:pPr>
    </w:lvl>
    <w:lvl w:ilvl="6" w:tplc="3AE259B2">
      <w:start w:val="1"/>
      <w:numFmt w:val="lowerLetter"/>
      <w:lvlText w:val="%7."/>
      <w:lvlJc w:val="left"/>
      <w:pPr>
        <w:ind w:left="5040" w:hanging="360"/>
      </w:pPr>
    </w:lvl>
    <w:lvl w:ilvl="7" w:tplc="8724D95A">
      <w:start w:val="1"/>
      <w:numFmt w:val="lowerLetter"/>
      <w:lvlText w:val="%8."/>
      <w:lvlJc w:val="left"/>
      <w:pPr>
        <w:ind w:left="5760" w:hanging="360"/>
      </w:pPr>
    </w:lvl>
    <w:lvl w:ilvl="8" w:tplc="EF4CEA88">
      <w:start w:val="1"/>
      <w:numFmt w:val="lowerLetter"/>
      <w:lvlText w:val="%9."/>
      <w:lvlJc w:val="left"/>
      <w:pPr>
        <w:ind w:left="6480" w:hanging="360"/>
      </w:pPr>
    </w:lvl>
  </w:abstractNum>
  <w:abstractNum w:abstractNumId="189" w15:restartNumberingAfterBreak="0">
    <w:nsid w:val="72A44F39"/>
    <w:multiLevelType w:val="hybridMultilevel"/>
    <w:tmpl w:val="2720462A"/>
    <w:lvl w:ilvl="0" w:tplc="34F29DD0">
      <w:start w:val="1"/>
      <w:numFmt w:val="lowerLetter"/>
      <w:lvlText w:val="%1)"/>
      <w:lvlJc w:val="left"/>
      <w:pPr>
        <w:ind w:left="720" w:hanging="360"/>
      </w:pPr>
    </w:lvl>
    <w:lvl w:ilvl="1" w:tplc="DCC4C9AA">
      <w:start w:val="1"/>
      <w:numFmt w:val="lowerLetter"/>
      <w:lvlText w:val="%2."/>
      <w:lvlJc w:val="left"/>
      <w:pPr>
        <w:ind w:left="1440" w:hanging="360"/>
      </w:pPr>
    </w:lvl>
    <w:lvl w:ilvl="2" w:tplc="1A64BA5A">
      <w:start w:val="1"/>
      <w:numFmt w:val="lowerLetter"/>
      <w:lvlText w:val="%3."/>
      <w:lvlJc w:val="left"/>
      <w:pPr>
        <w:ind w:left="2160" w:hanging="360"/>
      </w:pPr>
    </w:lvl>
    <w:lvl w:ilvl="3" w:tplc="97FE7F3A">
      <w:start w:val="1"/>
      <w:numFmt w:val="lowerLetter"/>
      <w:lvlText w:val="%4."/>
      <w:lvlJc w:val="left"/>
      <w:pPr>
        <w:ind w:left="2880" w:hanging="360"/>
      </w:pPr>
    </w:lvl>
    <w:lvl w:ilvl="4" w:tplc="60AAC284">
      <w:start w:val="1"/>
      <w:numFmt w:val="lowerLetter"/>
      <w:lvlText w:val="%5."/>
      <w:lvlJc w:val="left"/>
      <w:pPr>
        <w:ind w:left="3600" w:hanging="360"/>
      </w:pPr>
    </w:lvl>
    <w:lvl w:ilvl="5" w:tplc="E9842F94">
      <w:start w:val="1"/>
      <w:numFmt w:val="lowerLetter"/>
      <w:lvlText w:val="%6."/>
      <w:lvlJc w:val="left"/>
      <w:pPr>
        <w:ind w:left="4320" w:hanging="360"/>
      </w:pPr>
    </w:lvl>
    <w:lvl w:ilvl="6" w:tplc="C9149368">
      <w:start w:val="1"/>
      <w:numFmt w:val="lowerLetter"/>
      <w:lvlText w:val="%7."/>
      <w:lvlJc w:val="left"/>
      <w:pPr>
        <w:ind w:left="5040" w:hanging="360"/>
      </w:pPr>
    </w:lvl>
    <w:lvl w:ilvl="7" w:tplc="7C9C0EFE">
      <w:start w:val="1"/>
      <w:numFmt w:val="lowerLetter"/>
      <w:lvlText w:val="%8."/>
      <w:lvlJc w:val="left"/>
      <w:pPr>
        <w:ind w:left="5760" w:hanging="360"/>
      </w:pPr>
    </w:lvl>
    <w:lvl w:ilvl="8" w:tplc="92E27FFA">
      <w:start w:val="1"/>
      <w:numFmt w:val="lowerLetter"/>
      <w:lvlText w:val="%9."/>
      <w:lvlJc w:val="left"/>
      <w:pPr>
        <w:ind w:left="6480" w:hanging="360"/>
      </w:pPr>
    </w:lvl>
  </w:abstractNum>
  <w:abstractNum w:abstractNumId="190" w15:restartNumberingAfterBreak="0">
    <w:nsid w:val="72EF145D"/>
    <w:multiLevelType w:val="hybridMultilevel"/>
    <w:tmpl w:val="E9B8ECEC"/>
    <w:lvl w:ilvl="0" w:tplc="E2F8DFF8">
      <w:start w:val="1"/>
      <w:numFmt w:val="lowerLetter"/>
      <w:lvlText w:val="%1)"/>
      <w:lvlJc w:val="left"/>
      <w:pPr>
        <w:ind w:left="720" w:hanging="360"/>
      </w:pPr>
    </w:lvl>
    <w:lvl w:ilvl="1" w:tplc="BBB6BE22">
      <w:start w:val="1"/>
      <w:numFmt w:val="lowerLetter"/>
      <w:lvlText w:val="%2."/>
      <w:lvlJc w:val="left"/>
      <w:pPr>
        <w:ind w:left="1440" w:hanging="360"/>
      </w:pPr>
    </w:lvl>
    <w:lvl w:ilvl="2" w:tplc="D87828A4">
      <w:start w:val="1"/>
      <w:numFmt w:val="lowerLetter"/>
      <w:lvlText w:val="%3."/>
      <w:lvlJc w:val="left"/>
      <w:pPr>
        <w:ind w:left="2160" w:hanging="360"/>
      </w:pPr>
    </w:lvl>
    <w:lvl w:ilvl="3" w:tplc="790E7FFC">
      <w:start w:val="1"/>
      <w:numFmt w:val="lowerLetter"/>
      <w:lvlText w:val="%4."/>
      <w:lvlJc w:val="left"/>
      <w:pPr>
        <w:ind w:left="2880" w:hanging="360"/>
      </w:pPr>
    </w:lvl>
    <w:lvl w:ilvl="4" w:tplc="431AB41C">
      <w:start w:val="1"/>
      <w:numFmt w:val="lowerLetter"/>
      <w:lvlText w:val="%5."/>
      <w:lvlJc w:val="left"/>
      <w:pPr>
        <w:ind w:left="3600" w:hanging="360"/>
      </w:pPr>
    </w:lvl>
    <w:lvl w:ilvl="5" w:tplc="08CE15C0">
      <w:start w:val="1"/>
      <w:numFmt w:val="lowerLetter"/>
      <w:lvlText w:val="%6."/>
      <w:lvlJc w:val="left"/>
      <w:pPr>
        <w:ind w:left="4320" w:hanging="360"/>
      </w:pPr>
    </w:lvl>
    <w:lvl w:ilvl="6" w:tplc="D9AE6028">
      <w:start w:val="1"/>
      <w:numFmt w:val="lowerLetter"/>
      <w:lvlText w:val="%7."/>
      <w:lvlJc w:val="left"/>
      <w:pPr>
        <w:ind w:left="5040" w:hanging="360"/>
      </w:pPr>
    </w:lvl>
    <w:lvl w:ilvl="7" w:tplc="63CE6D46">
      <w:start w:val="1"/>
      <w:numFmt w:val="lowerLetter"/>
      <w:lvlText w:val="%8."/>
      <w:lvlJc w:val="left"/>
      <w:pPr>
        <w:ind w:left="5760" w:hanging="360"/>
      </w:pPr>
    </w:lvl>
    <w:lvl w:ilvl="8" w:tplc="A790C33A">
      <w:start w:val="1"/>
      <w:numFmt w:val="lowerLetter"/>
      <w:lvlText w:val="%9."/>
      <w:lvlJc w:val="left"/>
      <w:pPr>
        <w:ind w:left="6480" w:hanging="360"/>
      </w:pPr>
    </w:lvl>
  </w:abstractNum>
  <w:abstractNum w:abstractNumId="191" w15:restartNumberingAfterBreak="0">
    <w:nsid w:val="7361236A"/>
    <w:multiLevelType w:val="hybridMultilevel"/>
    <w:tmpl w:val="A698985A"/>
    <w:lvl w:ilvl="0" w:tplc="394227FE">
      <w:start w:val="1"/>
      <w:numFmt w:val="lowerLetter"/>
      <w:lvlText w:val="%1)"/>
      <w:lvlJc w:val="left"/>
      <w:pPr>
        <w:ind w:left="720" w:hanging="360"/>
      </w:pPr>
    </w:lvl>
    <w:lvl w:ilvl="1" w:tplc="80140A16">
      <w:start w:val="1"/>
      <w:numFmt w:val="lowerLetter"/>
      <w:lvlText w:val="%2."/>
      <w:lvlJc w:val="left"/>
      <w:pPr>
        <w:ind w:left="1440" w:hanging="360"/>
      </w:pPr>
    </w:lvl>
    <w:lvl w:ilvl="2" w:tplc="67E6407E">
      <w:start w:val="1"/>
      <w:numFmt w:val="lowerLetter"/>
      <w:lvlText w:val="%3."/>
      <w:lvlJc w:val="left"/>
      <w:pPr>
        <w:ind w:left="2160" w:hanging="360"/>
      </w:pPr>
    </w:lvl>
    <w:lvl w:ilvl="3" w:tplc="A8AE9036">
      <w:start w:val="1"/>
      <w:numFmt w:val="lowerLetter"/>
      <w:lvlText w:val="%4."/>
      <w:lvlJc w:val="left"/>
      <w:pPr>
        <w:ind w:left="2880" w:hanging="360"/>
      </w:pPr>
    </w:lvl>
    <w:lvl w:ilvl="4" w:tplc="FBF2FFB0">
      <w:start w:val="1"/>
      <w:numFmt w:val="lowerLetter"/>
      <w:lvlText w:val="%5."/>
      <w:lvlJc w:val="left"/>
      <w:pPr>
        <w:ind w:left="3600" w:hanging="360"/>
      </w:pPr>
    </w:lvl>
    <w:lvl w:ilvl="5" w:tplc="93D6E8A0">
      <w:start w:val="1"/>
      <w:numFmt w:val="lowerLetter"/>
      <w:lvlText w:val="%6."/>
      <w:lvlJc w:val="left"/>
      <w:pPr>
        <w:ind w:left="4320" w:hanging="360"/>
      </w:pPr>
    </w:lvl>
    <w:lvl w:ilvl="6" w:tplc="DBA00574">
      <w:start w:val="1"/>
      <w:numFmt w:val="lowerLetter"/>
      <w:lvlText w:val="%7."/>
      <w:lvlJc w:val="left"/>
      <w:pPr>
        <w:ind w:left="5040" w:hanging="360"/>
      </w:pPr>
    </w:lvl>
    <w:lvl w:ilvl="7" w:tplc="A82AC108">
      <w:start w:val="1"/>
      <w:numFmt w:val="lowerLetter"/>
      <w:lvlText w:val="%8."/>
      <w:lvlJc w:val="left"/>
      <w:pPr>
        <w:ind w:left="5760" w:hanging="360"/>
      </w:pPr>
    </w:lvl>
    <w:lvl w:ilvl="8" w:tplc="E19CDFBA">
      <w:start w:val="1"/>
      <w:numFmt w:val="lowerLetter"/>
      <w:lvlText w:val="%9."/>
      <w:lvlJc w:val="left"/>
      <w:pPr>
        <w:ind w:left="6480" w:hanging="360"/>
      </w:pPr>
    </w:lvl>
  </w:abstractNum>
  <w:abstractNum w:abstractNumId="192" w15:restartNumberingAfterBreak="0">
    <w:nsid w:val="73FC491D"/>
    <w:multiLevelType w:val="hybridMultilevel"/>
    <w:tmpl w:val="510A75BA"/>
    <w:lvl w:ilvl="0" w:tplc="C16CF78A">
      <w:start w:val="1"/>
      <w:numFmt w:val="decimal"/>
      <w:lvlText w:val="%1."/>
      <w:lvlJc w:val="left"/>
      <w:pPr>
        <w:ind w:left="360" w:hanging="360"/>
      </w:pPr>
    </w:lvl>
    <w:lvl w:ilvl="1" w:tplc="1870D3E8">
      <w:start w:val="1"/>
      <w:numFmt w:val="lowerLetter"/>
      <w:lvlText w:val="%2)"/>
      <w:lvlJc w:val="left"/>
      <w:pPr>
        <w:ind w:left="720" w:hanging="360"/>
      </w:pPr>
    </w:lvl>
    <w:lvl w:ilvl="2" w:tplc="E3DE7E56">
      <w:start w:val="1"/>
      <w:numFmt w:val="decimal"/>
      <w:lvlText w:val="%3."/>
      <w:lvlJc w:val="left"/>
      <w:pPr>
        <w:ind w:left="2160" w:hanging="360"/>
      </w:pPr>
    </w:lvl>
    <w:lvl w:ilvl="3" w:tplc="474CC3C0">
      <w:start w:val="1"/>
      <w:numFmt w:val="lowerLetter"/>
      <w:lvlText w:val="%4."/>
      <w:lvlJc w:val="left"/>
      <w:pPr>
        <w:ind w:left="2880" w:hanging="360"/>
      </w:pPr>
    </w:lvl>
    <w:lvl w:ilvl="4" w:tplc="29A2792A">
      <w:start w:val="1"/>
      <w:numFmt w:val="decimal"/>
      <w:lvlText w:val="%5."/>
      <w:lvlJc w:val="left"/>
      <w:pPr>
        <w:ind w:left="3600" w:hanging="360"/>
      </w:pPr>
    </w:lvl>
    <w:lvl w:ilvl="5" w:tplc="D512CA24">
      <w:start w:val="1"/>
      <w:numFmt w:val="lowerLetter"/>
      <w:lvlText w:val="%6."/>
      <w:lvlJc w:val="left"/>
      <w:pPr>
        <w:ind w:left="4320" w:hanging="360"/>
      </w:pPr>
    </w:lvl>
    <w:lvl w:ilvl="6" w:tplc="81F6567C">
      <w:start w:val="1"/>
      <w:numFmt w:val="decimal"/>
      <w:lvlText w:val="%7."/>
      <w:lvlJc w:val="left"/>
      <w:pPr>
        <w:ind w:left="5040" w:hanging="360"/>
      </w:pPr>
    </w:lvl>
    <w:lvl w:ilvl="7" w:tplc="6CFECADC">
      <w:start w:val="1"/>
      <w:numFmt w:val="lowerLetter"/>
      <w:lvlText w:val="%8."/>
      <w:lvlJc w:val="left"/>
      <w:pPr>
        <w:ind w:left="5760" w:hanging="360"/>
      </w:pPr>
    </w:lvl>
    <w:lvl w:ilvl="8" w:tplc="0406BDD4">
      <w:start w:val="1"/>
      <w:numFmt w:val="decimal"/>
      <w:lvlText w:val="%9."/>
      <w:lvlJc w:val="left"/>
      <w:pPr>
        <w:ind w:left="6480" w:hanging="360"/>
      </w:pPr>
    </w:lvl>
  </w:abstractNum>
  <w:abstractNum w:abstractNumId="193" w15:restartNumberingAfterBreak="0">
    <w:nsid w:val="74471AE9"/>
    <w:multiLevelType w:val="hybridMultilevel"/>
    <w:tmpl w:val="31B2FF3E"/>
    <w:lvl w:ilvl="0" w:tplc="878EF71C">
      <w:start w:val="1"/>
      <w:numFmt w:val="lowerLetter"/>
      <w:lvlText w:val="%1)"/>
      <w:lvlJc w:val="left"/>
      <w:pPr>
        <w:ind w:left="720" w:hanging="360"/>
      </w:pPr>
    </w:lvl>
    <w:lvl w:ilvl="1" w:tplc="A39E54A4">
      <w:start w:val="1"/>
      <w:numFmt w:val="lowerLetter"/>
      <w:lvlText w:val="%2."/>
      <w:lvlJc w:val="left"/>
      <w:pPr>
        <w:ind w:left="1440" w:hanging="360"/>
      </w:pPr>
    </w:lvl>
    <w:lvl w:ilvl="2" w:tplc="7640EC04">
      <w:start w:val="1"/>
      <w:numFmt w:val="lowerLetter"/>
      <w:lvlText w:val="%3."/>
      <w:lvlJc w:val="left"/>
      <w:pPr>
        <w:ind w:left="2160" w:hanging="360"/>
      </w:pPr>
    </w:lvl>
    <w:lvl w:ilvl="3" w:tplc="0D2A57D0">
      <w:start w:val="1"/>
      <w:numFmt w:val="lowerLetter"/>
      <w:lvlText w:val="%4."/>
      <w:lvlJc w:val="left"/>
      <w:pPr>
        <w:ind w:left="2880" w:hanging="360"/>
      </w:pPr>
    </w:lvl>
    <w:lvl w:ilvl="4" w:tplc="4E34B8E4">
      <w:start w:val="1"/>
      <w:numFmt w:val="lowerLetter"/>
      <w:lvlText w:val="%5."/>
      <w:lvlJc w:val="left"/>
      <w:pPr>
        <w:ind w:left="3600" w:hanging="360"/>
      </w:pPr>
    </w:lvl>
    <w:lvl w:ilvl="5" w:tplc="9E6055EE">
      <w:start w:val="1"/>
      <w:numFmt w:val="lowerLetter"/>
      <w:lvlText w:val="%6."/>
      <w:lvlJc w:val="left"/>
      <w:pPr>
        <w:ind w:left="4320" w:hanging="360"/>
      </w:pPr>
    </w:lvl>
    <w:lvl w:ilvl="6" w:tplc="E6946146">
      <w:start w:val="1"/>
      <w:numFmt w:val="lowerLetter"/>
      <w:lvlText w:val="%7."/>
      <w:lvlJc w:val="left"/>
      <w:pPr>
        <w:ind w:left="5040" w:hanging="360"/>
      </w:pPr>
    </w:lvl>
    <w:lvl w:ilvl="7" w:tplc="3AA08F2E">
      <w:start w:val="1"/>
      <w:numFmt w:val="lowerLetter"/>
      <w:lvlText w:val="%8."/>
      <w:lvlJc w:val="left"/>
      <w:pPr>
        <w:ind w:left="5760" w:hanging="360"/>
      </w:pPr>
    </w:lvl>
    <w:lvl w:ilvl="8" w:tplc="4A9497B8">
      <w:start w:val="1"/>
      <w:numFmt w:val="lowerLetter"/>
      <w:lvlText w:val="%9."/>
      <w:lvlJc w:val="left"/>
      <w:pPr>
        <w:ind w:left="6480" w:hanging="360"/>
      </w:pPr>
    </w:lvl>
  </w:abstractNum>
  <w:abstractNum w:abstractNumId="194" w15:restartNumberingAfterBreak="0">
    <w:nsid w:val="744B265F"/>
    <w:multiLevelType w:val="hybridMultilevel"/>
    <w:tmpl w:val="A1BE6CDA"/>
    <w:lvl w:ilvl="0" w:tplc="6D98C14C">
      <w:start w:val="1"/>
      <w:numFmt w:val="decimal"/>
      <w:lvlText w:val="%1."/>
      <w:lvlJc w:val="left"/>
      <w:pPr>
        <w:ind w:left="360" w:hanging="360"/>
      </w:pPr>
    </w:lvl>
    <w:lvl w:ilvl="1" w:tplc="32B23302">
      <w:start w:val="1"/>
      <w:numFmt w:val="lowerLetter"/>
      <w:lvlText w:val="%2)"/>
      <w:lvlJc w:val="left"/>
      <w:pPr>
        <w:ind w:left="720" w:hanging="360"/>
      </w:pPr>
    </w:lvl>
    <w:lvl w:ilvl="2" w:tplc="400ECA52">
      <w:start w:val="1"/>
      <w:numFmt w:val="decimal"/>
      <w:lvlText w:val="%3."/>
      <w:lvlJc w:val="left"/>
      <w:pPr>
        <w:ind w:left="2160" w:hanging="360"/>
      </w:pPr>
    </w:lvl>
    <w:lvl w:ilvl="3" w:tplc="4D38E14C">
      <w:start w:val="1"/>
      <w:numFmt w:val="lowerLetter"/>
      <w:lvlText w:val="%4."/>
      <w:lvlJc w:val="left"/>
      <w:pPr>
        <w:ind w:left="2880" w:hanging="360"/>
      </w:pPr>
    </w:lvl>
    <w:lvl w:ilvl="4" w:tplc="AE00A42A">
      <w:start w:val="1"/>
      <w:numFmt w:val="decimal"/>
      <w:lvlText w:val="%5."/>
      <w:lvlJc w:val="left"/>
      <w:pPr>
        <w:ind w:left="3600" w:hanging="360"/>
      </w:pPr>
    </w:lvl>
    <w:lvl w:ilvl="5" w:tplc="8CBEF932">
      <w:start w:val="1"/>
      <w:numFmt w:val="lowerLetter"/>
      <w:lvlText w:val="%6."/>
      <w:lvlJc w:val="left"/>
      <w:pPr>
        <w:ind w:left="4320" w:hanging="360"/>
      </w:pPr>
    </w:lvl>
    <w:lvl w:ilvl="6" w:tplc="7BE805E2">
      <w:start w:val="1"/>
      <w:numFmt w:val="decimal"/>
      <w:lvlText w:val="%7."/>
      <w:lvlJc w:val="left"/>
      <w:pPr>
        <w:ind w:left="5040" w:hanging="360"/>
      </w:pPr>
    </w:lvl>
    <w:lvl w:ilvl="7" w:tplc="11A2C32C">
      <w:start w:val="1"/>
      <w:numFmt w:val="lowerLetter"/>
      <w:lvlText w:val="%8."/>
      <w:lvlJc w:val="left"/>
      <w:pPr>
        <w:ind w:left="5760" w:hanging="360"/>
      </w:pPr>
    </w:lvl>
    <w:lvl w:ilvl="8" w:tplc="132E4BB4">
      <w:start w:val="1"/>
      <w:numFmt w:val="decimal"/>
      <w:lvlText w:val="%9."/>
      <w:lvlJc w:val="left"/>
      <w:pPr>
        <w:ind w:left="6480" w:hanging="360"/>
      </w:pPr>
    </w:lvl>
  </w:abstractNum>
  <w:abstractNum w:abstractNumId="195" w15:restartNumberingAfterBreak="0">
    <w:nsid w:val="74507F31"/>
    <w:multiLevelType w:val="hybridMultilevel"/>
    <w:tmpl w:val="A31619DA"/>
    <w:lvl w:ilvl="0" w:tplc="1CD0CA9A">
      <w:start w:val="1"/>
      <w:numFmt w:val="lowerLetter"/>
      <w:lvlText w:val="%1)"/>
      <w:lvlJc w:val="left"/>
      <w:pPr>
        <w:ind w:left="720" w:hanging="360"/>
      </w:pPr>
    </w:lvl>
    <w:lvl w:ilvl="1" w:tplc="08E0FD0A">
      <w:start w:val="1"/>
      <w:numFmt w:val="lowerLetter"/>
      <w:lvlText w:val="%2."/>
      <w:lvlJc w:val="left"/>
      <w:pPr>
        <w:ind w:left="1440" w:hanging="360"/>
      </w:pPr>
    </w:lvl>
    <w:lvl w:ilvl="2" w:tplc="0F405F0E">
      <w:start w:val="1"/>
      <w:numFmt w:val="lowerLetter"/>
      <w:lvlText w:val="%3."/>
      <w:lvlJc w:val="left"/>
      <w:pPr>
        <w:ind w:left="2160" w:hanging="360"/>
      </w:pPr>
    </w:lvl>
    <w:lvl w:ilvl="3" w:tplc="0CBCEF0C">
      <w:start w:val="1"/>
      <w:numFmt w:val="lowerLetter"/>
      <w:lvlText w:val="%4."/>
      <w:lvlJc w:val="left"/>
      <w:pPr>
        <w:ind w:left="2880" w:hanging="360"/>
      </w:pPr>
    </w:lvl>
    <w:lvl w:ilvl="4" w:tplc="24D4267C">
      <w:start w:val="1"/>
      <w:numFmt w:val="lowerLetter"/>
      <w:lvlText w:val="%5."/>
      <w:lvlJc w:val="left"/>
      <w:pPr>
        <w:ind w:left="3600" w:hanging="360"/>
      </w:pPr>
    </w:lvl>
    <w:lvl w:ilvl="5" w:tplc="C5501DB8">
      <w:start w:val="1"/>
      <w:numFmt w:val="lowerLetter"/>
      <w:lvlText w:val="%6."/>
      <w:lvlJc w:val="left"/>
      <w:pPr>
        <w:ind w:left="4320" w:hanging="360"/>
      </w:pPr>
    </w:lvl>
    <w:lvl w:ilvl="6" w:tplc="5F1E8358">
      <w:start w:val="1"/>
      <w:numFmt w:val="lowerLetter"/>
      <w:lvlText w:val="%7."/>
      <w:lvlJc w:val="left"/>
      <w:pPr>
        <w:ind w:left="5040" w:hanging="360"/>
      </w:pPr>
    </w:lvl>
    <w:lvl w:ilvl="7" w:tplc="5E1A62A0">
      <w:start w:val="1"/>
      <w:numFmt w:val="lowerLetter"/>
      <w:lvlText w:val="%8."/>
      <w:lvlJc w:val="left"/>
      <w:pPr>
        <w:ind w:left="5760" w:hanging="360"/>
      </w:pPr>
    </w:lvl>
    <w:lvl w:ilvl="8" w:tplc="210E9C62">
      <w:start w:val="1"/>
      <w:numFmt w:val="lowerLetter"/>
      <w:lvlText w:val="%9."/>
      <w:lvlJc w:val="left"/>
      <w:pPr>
        <w:ind w:left="6480" w:hanging="360"/>
      </w:pPr>
    </w:lvl>
  </w:abstractNum>
  <w:abstractNum w:abstractNumId="196" w15:restartNumberingAfterBreak="0">
    <w:nsid w:val="750E5BDD"/>
    <w:multiLevelType w:val="hybridMultilevel"/>
    <w:tmpl w:val="122C8C6E"/>
    <w:lvl w:ilvl="0" w:tplc="F49E0EB0">
      <w:start w:val="1"/>
      <w:numFmt w:val="lowerLetter"/>
      <w:lvlText w:val="%1)"/>
      <w:lvlJc w:val="left"/>
      <w:pPr>
        <w:ind w:left="720" w:hanging="360"/>
      </w:pPr>
    </w:lvl>
    <w:lvl w:ilvl="1" w:tplc="B9F0B302">
      <w:start w:val="1"/>
      <w:numFmt w:val="lowerLetter"/>
      <w:lvlText w:val="%2."/>
      <w:lvlJc w:val="left"/>
      <w:pPr>
        <w:ind w:left="1440" w:hanging="360"/>
      </w:pPr>
    </w:lvl>
    <w:lvl w:ilvl="2" w:tplc="C3762BCC">
      <w:start w:val="1"/>
      <w:numFmt w:val="lowerLetter"/>
      <w:lvlText w:val="%3."/>
      <w:lvlJc w:val="left"/>
      <w:pPr>
        <w:ind w:left="2160" w:hanging="360"/>
      </w:pPr>
    </w:lvl>
    <w:lvl w:ilvl="3" w:tplc="9B5A6E92">
      <w:start w:val="1"/>
      <w:numFmt w:val="lowerLetter"/>
      <w:lvlText w:val="%4."/>
      <w:lvlJc w:val="left"/>
      <w:pPr>
        <w:ind w:left="2880" w:hanging="360"/>
      </w:pPr>
    </w:lvl>
    <w:lvl w:ilvl="4" w:tplc="5020474A">
      <w:start w:val="1"/>
      <w:numFmt w:val="lowerLetter"/>
      <w:lvlText w:val="%5."/>
      <w:lvlJc w:val="left"/>
      <w:pPr>
        <w:ind w:left="3600" w:hanging="360"/>
      </w:pPr>
    </w:lvl>
    <w:lvl w:ilvl="5" w:tplc="3C5AB802">
      <w:start w:val="1"/>
      <w:numFmt w:val="lowerLetter"/>
      <w:lvlText w:val="%6."/>
      <w:lvlJc w:val="left"/>
      <w:pPr>
        <w:ind w:left="4320" w:hanging="360"/>
      </w:pPr>
    </w:lvl>
    <w:lvl w:ilvl="6" w:tplc="BFE8AA1E">
      <w:start w:val="1"/>
      <w:numFmt w:val="lowerLetter"/>
      <w:lvlText w:val="%7."/>
      <w:lvlJc w:val="left"/>
      <w:pPr>
        <w:ind w:left="5040" w:hanging="360"/>
      </w:pPr>
    </w:lvl>
    <w:lvl w:ilvl="7" w:tplc="D3C27016">
      <w:start w:val="1"/>
      <w:numFmt w:val="lowerLetter"/>
      <w:lvlText w:val="%8."/>
      <w:lvlJc w:val="left"/>
      <w:pPr>
        <w:ind w:left="5760" w:hanging="360"/>
      </w:pPr>
    </w:lvl>
    <w:lvl w:ilvl="8" w:tplc="7D3E1B84">
      <w:start w:val="1"/>
      <w:numFmt w:val="lowerLetter"/>
      <w:lvlText w:val="%9."/>
      <w:lvlJc w:val="left"/>
      <w:pPr>
        <w:ind w:left="6480" w:hanging="360"/>
      </w:pPr>
    </w:lvl>
  </w:abstractNum>
  <w:abstractNum w:abstractNumId="197" w15:restartNumberingAfterBreak="0">
    <w:nsid w:val="75C01B3C"/>
    <w:multiLevelType w:val="hybridMultilevel"/>
    <w:tmpl w:val="2C681BBE"/>
    <w:lvl w:ilvl="0" w:tplc="983477B4">
      <w:start w:val="1"/>
      <w:numFmt w:val="lowerLetter"/>
      <w:lvlText w:val="%1)"/>
      <w:lvlJc w:val="left"/>
      <w:pPr>
        <w:ind w:left="720" w:hanging="360"/>
      </w:pPr>
    </w:lvl>
    <w:lvl w:ilvl="1" w:tplc="96F6FEA2">
      <w:start w:val="1"/>
      <w:numFmt w:val="lowerLetter"/>
      <w:lvlText w:val="%2."/>
      <w:lvlJc w:val="left"/>
      <w:pPr>
        <w:ind w:left="1440" w:hanging="360"/>
      </w:pPr>
    </w:lvl>
    <w:lvl w:ilvl="2" w:tplc="260E2AB0">
      <w:start w:val="1"/>
      <w:numFmt w:val="lowerLetter"/>
      <w:lvlText w:val="%3."/>
      <w:lvlJc w:val="left"/>
      <w:pPr>
        <w:ind w:left="2160" w:hanging="360"/>
      </w:pPr>
    </w:lvl>
    <w:lvl w:ilvl="3" w:tplc="EFBA4D2C">
      <w:start w:val="1"/>
      <w:numFmt w:val="lowerLetter"/>
      <w:lvlText w:val="%4."/>
      <w:lvlJc w:val="left"/>
      <w:pPr>
        <w:ind w:left="2880" w:hanging="360"/>
      </w:pPr>
    </w:lvl>
    <w:lvl w:ilvl="4" w:tplc="EE26ACF8">
      <w:start w:val="1"/>
      <w:numFmt w:val="lowerLetter"/>
      <w:lvlText w:val="%5."/>
      <w:lvlJc w:val="left"/>
      <w:pPr>
        <w:ind w:left="3600" w:hanging="360"/>
      </w:pPr>
    </w:lvl>
    <w:lvl w:ilvl="5" w:tplc="1DFE03FA">
      <w:start w:val="1"/>
      <w:numFmt w:val="lowerLetter"/>
      <w:lvlText w:val="%6."/>
      <w:lvlJc w:val="left"/>
      <w:pPr>
        <w:ind w:left="4320" w:hanging="360"/>
      </w:pPr>
    </w:lvl>
    <w:lvl w:ilvl="6" w:tplc="F1B68286">
      <w:start w:val="1"/>
      <w:numFmt w:val="lowerLetter"/>
      <w:lvlText w:val="%7."/>
      <w:lvlJc w:val="left"/>
      <w:pPr>
        <w:ind w:left="5040" w:hanging="360"/>
      </w:pPr>
    </w:lvl>
    <w:lvl w:ilvl="7" w:tplc="D74876C4">
      <w:start w:val="1"/>
      <w:numFmt w:val="lowerLetter"/>
      <w:lvlText w:val="%8."/>
      <w:lvlJc w:val="left"/>
      <w:pPr>
        <w:ind w:left="5760" w:hanging="360"/>
      </w:pPr>
    </w:lvl>
    <w:lvl w:ilvl="8" w:tplc="9D0435EA">
      <w:start w:val="1"/>
      <w:numFmt w:val="lowerLetter"/>
      <w:lvlText w:val="%9."/>
      <w:lvlJc w:val="left"/>
      <w:pPr>
        <w:ind w:left="6480" w:hanging="360"/>
      </w:pPr>
    </w:lvl>
  </w:abstractNum>
  <w:abstractNum w:abstractNumId="198" w15:restartNumberingAfterBreak="0">
    <w:nsid w:val="76073F10"/>
    <w:multiLevelType w:val="hybridMultilevel"/>
    <w:tmpl w:val="F4F4CAD4"/>
    <w:lvl w:ilvl="0" w:tplc="DCCC1BC2">
      <w:start w:val="1"/>
      <w:numFmt w:val="decimal"/>
      <w:lvlText w:val="%1."/>
      <w:lvlJc w:val="left"/>
      <w:pPr>
        <w:ind w:left="360" w:hanging="360"/>
      </w:pPr>
    </w:lvl>
    <w:lvl w:ilvl="1" w:tplc="582C0E76">
      <w:start w:val="1"/>
      <w:numFmt w:val="lowerLetter"/>
      <w:lvlText w:val="%2)"/>
      <w:lvlJc w:val="left"/>
      <w:pPr>
        <w:ind w:left="720" w:hanging="360"/>
      </w:pPr>
    </w:lvl>
    <w:lvl w:ilvl="2" w:tplc="1DE8C326">
      <w:start w:val="1"/>
      <w:numFmt w:val="decimal"/>
      <w:lvlText w:val="%3."/>
      <w:lvlJc w:val="left"/>
      <w:pPr>
        <w:ind w:left="2160" w:hanging="360"/>
      </w:pPr>
    </w:lvl>
    <w:lvl w:ilvl="3" w:tplc="20E65DBE">
      <w:start w:val="1"/>
      <w:numFmt w:val="lowerLetter"/>
      <w:lvlText w:val="%4."/>
      <w:lvlJc w:val="left"/>
      <w:pPr>
        <w:ind w:left="2880" w:hanging="360"/>
      </w:pPr>
    </w:lvl>
    <w:lvl w:ilvl="4" w:tplc="A5843384">
      <w:start w:val="1"/>
      <w:numFmt w:val="decimal"/>
      <w:lvlText w:val="%5."/>
      <w:lvlJc w:val="left"/>
      <w:pPr>
        <w:ind w:left="3600" w:hanging="360"/>
      </w:pPr>
    </w:lvl>
    <w:lvl w:ilvl="5" w:tplc="9B4C3C5E">
      <w:start w:val="1"/>
      <w:numFmt w:val="lowerLetter"/>
      <w:lvlText w:val="%6."/>
      <w:lvlJc w:val="left"/>
      <w:pPr>
        <w:ind w:left="4320" w:hanging="360"/>
      </w:pPr>
    </w:lvl>
    <w:lvl w:ilvl="6" w:tplc="5754A9AA">
      <w:start w:val="1"/>
      <w:numFmt w:val="decimal"/>
      <w:lvlText w:val="%7."/>
      <w:lvlJc w:val="left"/>
      <w:pPr>
        <w:ind w:left="5040" w:hanging="360"/>
      </w:pPr>
    </w:lvl>
    <w:lvl w:ilvl="7" w:tplc="703666B2">
      <w:start w:val="1"/>
      <w:numFmt w:val="lowerLetter"/>
      <w:lvlText w:val="%8."/>
      <w:lvlJc w:val="left"/>
      <w:pPr>
        <w:ind w:left="5760" w:hanging="360"/>
      </w:pPr>
    </w:lvl>
    <w:lvl w:ilvl="8" w:tplc="258E09A2">
      <w:start w:val="1"/>
      <w:numFmt w:val="decimal"/>
      <w:lvlText w:val="%9."/>
      <w:lvlJc w:val="left"/>
      <w:pPr>
        <w:ind w:left="6480" w:hanging="360"/>
      </w:pPr>
    </w:lvl>
  </w:abstractNum>
  <w:abstractNum w:abstractNumId="199" w15:restartNumberingAfterBreak="0">
    <w:nsid w:val="778C76F5"/>
    <w:multiLevelType w:val="hybridMultilevel"/>
    <w:tmpl w:val="F0E2C3B2"/>
    <w:lvl w:ilvl="0" w:tplc="1F7C25BA">
      <w:start w:val="1"/>
      <w:numFmt w:val="lowerLetter"/>
      <w:lvlText w:val="%1)"/>
      <w:lvlJc w:val="left"/>
      <w:pPr>
        <w:ind w:left="720" w:hanging="360"/>
      </w:pPr>
    </w:lvl>
    <w:lvl w:ilvl="1" w:tplc="B67E8AE4">
      <w:start w:val="1"/>
      <w:numFmt w:val="lowerLetter"/>
      <w:lvlText w:val="%2."/>
      <w:lvlJc w:val="left"/>
      <w:pPr>
        <w:ind w:left="1440" w:hanging="360"/>
      </w:pPr>
    </w:lvl>
    <w:lvl w:ilvl="2" w:tplc="B37C4E00">
      <w:start w:val="1"/>
      <w:numFmt w:val="lowerLetter"/>
      <w:lvlText w:val="%3."/>
      <w:lvlJc w:val="left"/>
      <w:pPr>
        <w:ind w:left="2160" w:hanging="360"/>
      </w:pPr>
    </w:lvl>
    <w:lvl w:ilvl="3" w:tplc="ED348188">
      <w:start w:val="1"/>
      <w:numFmt w:val="lowerLetter"/>
      <w:lvlText w:val="%4."/>
      <w:lvlJc w:val="left"/>
      <w:pPr>
        <w:ind w:left="2880" w:hanging="360"/>
      </w:pPr>
    </w:lvl>
    <w:lvl w:ilvl="4" w:tplc="CBCCCCE2">
      <w:start w:val="1"/>
      <w:numFmt w:val="lowerLetter"/>
      <w:lvlText w:val="%5."/>
      <w:lvlJc w:val="left"/>
      <w:pPr>
        <w:ind w:left="3600" w:hanging="360"/>
      </w:pPr>
    </w:lvl>
    <w:lvl w:ilvl="5" w:tplc="A342AEEC">
      <w:start w:val="1"/>
      <w:numFmt w:val="lowerLetter"/>
      <w:lvlText w:val="%6."/>
      <w:lvlJc w:val="left"/>
      <w:pPr>
        <w:ind w:left="4320" w:hanging="360"/>
      </w:pPr>
    </w:lvl>
    <w:lvl w:ilvl="6" w:tplc="3E5822A0">
      <w:start w:val="1"/>
      <w:numFmt w:val="lowerLetter"/>
      <w:lvlText w:val="%7."/>
      <w:lvlJc w:val="left"/>
      <w:pPr>
        <w:ind w:left="5040" w:hanging="360"/>
      </w:pPr>
    </w:lvl>
    <w:lvl w:ilvl="7" w:tplc="DFF2D7DC">
      <w:start w:val="1"/>
      <w:numFmt w:val="lowerLetter"/>
      <w:lvlText w:val="%8."/>
      <w:lvlJc w:val="left"/>
      <w:pPr>
        <w:ind w:left="5760" w:hanging="360"/>
      </w:pPr>
    </w:lvl>
    <w:lvl w:ilvl="8" w:tplc="A4F86ACA">
      <w:start w:val="1"/>
      <w:numFmt w:val="lowerLetter"/>
      <w:lvlText w:val="%9."/>
      <w:lvlJc w:val="left"/>
      <w:pPr>
        <w:ind w:left="6480" w:hanging="360"/>
      </w:pPr>
    </w:lvl>
  </w:abstractNum>
  <w:abstractNum w:abstractNumId="200" w15:restartNumberingAfterBreak="0">
    <w:nsid w:val="77CE606B"/>
    <w:multiLevelType w:val="hybridMultilevel"/>
    <w:tmpl w:val="7B0C13A4"/>
    <w:lvl w:ilvl="0" w:tplc="BA701210">
      <w:start w:val="1"/>
      <w:numFmt w:val="decimal"/>
      <w:lvlText w:val="%1."/>
      <w:lvlJc w:val="left"/>
      <w:pPr>
        <w:ind w:left="360" w:hanging="360"/>
      </w:pPr>
    </w:lvl>
    <w:lvl w:ilvl="1" w:tplc="6DC45A92">
      <w:start w:val="1"/>
      <w:numFmt w:val="lowerLetter"/>
      <w:lvlText w:val="%2)"/>
      <w:lvlJc w:val="left"/>
      <w:pPr>
        <w:ind w:left="720" w:hanging="360"/>
      </w:pPr>
    </w:lvl>
    <w:lvl w:ilvl="2" w:tplc="E6E814AC">
      <w:start w:val="1"/>
      <w:numFmt w:val="decimal"/>
      <w:lvlText w:val="%3."/>
      <w:lvlJc w:val="left"/>
      <w:pPr>
        <w:ind w:left="2160" w:hanging="360"/>
      </w:pPr>
    </w:lvl>
    <w:lvl w:ilvl="3" w:tplc="86C266BA">
      <w:start w:val="1"/>
      <w:numFmt w:val="lowerLetter"/>
      <w:lvlText w:val="%4."/>
      <w:lvlJc w:val="left"/>
      <w:pPr>
        <w:ind w:left="2880" w:hanging="360"/>
      </w:pPr>
    </w:lvl>
    <w:lvl w:ilvl="4" w:tplc="7FBCAC10">
      <w:start w:val="1"/>
      <w:numFmt w:val="decimal"/>
      <w:lvlText w:val="%5."/>
      <w:lvlJc w:val="left"/>
      <w:pPr>
        <w:ind w:left="3600" w:hanging="360"/>
      </w:pPr>
    </w:lvl>
    <w:lvl w:ilvl="5" w:tplc="8092CB82">
      <w:start w:val="1"/>
      <w:numFmt w:val="lowerLetter"/>
      <w:lvlText w:val="%6."/>
      <w:lvlJc w:val="left"/>
      <w:pPr>
        <w:ind w:left="4320" w:hanging="360"/>
      </w:pPr>
    </w:lvl>
    <w:lvl w:ilvl="6" w:tplc="E382B26C">
      <w:start w:val="1"/>
      <w:numFmt w:val="decimal"/>
      <w:lvlText w:val="%7."/>
      <w:lvlJc w:val="left"/>
      <w:pPr>
        <w:ind w:left="5040" w:hanging="360"/>
      </w:pPr>
    </w:lvl>
    <w:lvl w:ilvl="7" w:tplc="7B4CB180">
      <w:start w:val="1"/>
      <w:numFmt w:val="lowerLetter"/>
      <w:lvlText w:val="%8."/>
      <w:lvlJc w:val="left"/>
      <w:pPr>
        <w:ind w:left="5760" w:hanging="360"/>
      </w:pPr>
    </w:lvl>
    <w:lvl w:ilvl="8" w:tplc="E95034F0">
      <w:start w:val="1"/>
      <w:numFmt w:val="decimal"/>
      <w:lvlText w:val="%9."/>
      <w:lvlJc w:val="left"/>
      <w:pPr>
        <w:ind w:left="6480" w:hanging="360"/>
      </w:pPr>
    </w:lvl>
  </w:abstractNum>
  <w:abstractNum w:abstractNumId="201" w15:restartNumberingAfterBreak="0">
    <w:nsid w:val="781C1368"/>
    <w:multiLevelType w:val="hybridMultilevel"/>
    <w:tmpl w:val="75108530"/>
    <w:lvl w:ilvl="0" w:tplc="2BAA9E86">
      <w:start w:val="1"/>
      <w:numFmt w:val="decimal"/>
      <w:lvlText w:val="%1."/>
      <w:lvlJc w:val="left"/>
      <w:pPr>
        <w:ind w:left="360" w:hanging="360"/>
      </w:pPr>
    </w:lvl>
    <w:lvl w:ilvl="1" w:tplc="27FA0496">
      <w:start w:val="1"/>
      <w:numFmt w:val="lowerLetter"/>
      <w:lvlText w:val="%2)"/>
      <w:lvlJc w:val="left"/>
      <w:pPr>
        <w:ind w:left="720" w:hanging="360"/>
      </w:pPr>
    </w:lvl>
    <w:lvl w:ilvl="2" w:tplc="659C9542">
      <w:start w:val="1"/>
      <w:numFmt w:val="decimal"/>
      <w:lvlText w:val="%3."/>
      <w:lvlJc w:val="left"/>
      <w:pPr>
        <w:ind w:left="2160" w:hanging="360"/>
      </w:pPr>
    </w:lvl>
    <w:lvl w:ilvl="3" w:tplc="6BECD720">
      <w:start w:val="1"/>
      <w:numFmt w:val="lowerLetter"/>
      <w:lvlText w:val="%4."/>
      <w:lvlJc w:val="left"/>
      <w:pPr>
        <w:ind w:left="2880" w:hanging="360"/>
      </w:pPr>
    </w:lvl>
    <w:lvl w:ilvl="4" w:tplc="8126FE96">
      <w:start w:val="1"/>
      <w:numFmt w:val="decimal"/>
      <w:lvlText w:val="%5."/>
      <w:lvlJc w:val="left"/>
      <w:pPr>
        <w:ind w:left="3600" w:hanging="360"/>
      </w:pPr>
    </w:lvl>
    <w:lvl w:ilvl="5" w:tplc="4316F55E">
      <w:start w:val="1"/>
      <w:numFmt w:val="lowerLetter"/>
      <w:lvlText w:val="%6."/>
      <w:lvlJc w:val="left"/>
      <w:pPr>
        <w:ind w:left="4320" w:hanging="360"/>
      </w:pPr>
    </w:lvl>
    <w:lvl w:ilvl="6" w:tplc="DDA45E72">
      <w:start w:val="1"/>
      <w:numFmt w:val="decimal"/>
      <w:lvlText w:val="%7."/>
      <w:lvlJc w:val="left"/>
      <w:pPr>
        <w:ind w:left="5040" w:hanging="360"/>
      </w:pPr>
    </w:lvl>
    <w:lvl w:ilvl="7" w:tplc="A656C51C">
      <w:start w:val="1"/>
      <w:numFmt w:val="lowerLetter"/>
      <w:lvlText w:val="%8."/>
      <w:lvlJc w:val="left"/>
      <w:pPr>
        <w:ind w:left="5760" w:hanging="360"/>
      </w:pPr>
    </w:lvl>
    <w:lvl w:ilvl="8" w:tplc="49C21CB6">
      <w:start w:val="1"/>
      <w:numFmt w:val="decimal"/>
      <w:lvlText w:val="%9."/>
      <w:lvlJc w:val="left"/>
      <w:pPr>
        <w:ind w:left="6480" w:hanging="360"/>
      </w:pPr>
    </w:lvl>
  </w:abstractNum>
  <w:abstractNum w:abstractNumId="202" w15:restartNumberingAfterBreak="0">
    <w:nsid w:val="783B4231"/>
    <w:multiLevelType w:val="hybridMultilevel"/>
    <w:tmpl w:val="257EC190"/>
    <w:lvl w:ilvl="0" w:tplc="406507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78553A4E"/>
    <w:multiLevelType w:val="hybridMultilevel"/>
    <w:tmpl w:val="EAAA21D6"/>
    <w:lvl w:ilvl="0" w:tplc="7DCEDF10">
      <w:start w:val="1"/>
      <w:numFmt w:val="lowerLetter"/>
      <w:lvlText w:val="%1)"/>
      <w:lvlJc w:val="left"/>
      <w:pPr>
        <w:ind w:left="720" w:hanging="360"/>
      </w:pPr>
    </w:lvl>
    <w:lvl w:ilvl="1" w:tplc="21087830">
      <w:start w:val="1"/>
      <w:numFmt w:val="lowerLetter"/>
      <w:lvlText w:val="%2."/>
      <w:lvlJc w:val="left"/>
      <w:pPr>
        <w:ind w:left="1440" w:hanging="360"/>
      </w:pPr>
    </w:lvl>
    <w:lvl w:ilvl="2" w:tplc="4C6A13EA">
      <w:start w:val="1"/>
      <w:numFmt w:val="lowerLetter"/>
      <w:lvlText w:val="%3."/>
      <w:lvlJc w:val="left"/>
      <w:pPr>
        <w:ind w:left="2160" w:hanging="360"/>
      </w:pPr>
    </w:lvl>
    <w:lvl w:ilvl="3" w:tplc="7EA86CF2">
      <w:start w:val="1"/>
      <w:numFmt w:val="lowerLetter"/>
      <w:lvlText w:val="%4."/>
      <w:lvlJc w:val="left"/>
      <w:pPr>
        <w:ind w:left="2880" w:hanging="360"/>
      </w:pPr>
    </w:lvl>
    <w:lvl w:ilvl="4" w:tplc="12209758">
      <w:start w:val="1"/>
      <w:numFmt w:val="lowerLetter"/>
      <w:lvlText w:val="%5."/>
      <w:lvlJc w:val="left"/>
      <w:pPr>
        <w:ind w:left="3600" w:hanging="360"/>
      </w:pPr>
    </w:lvl>
    <w:lvl w:ilvl="5" w:tplc="79F890DC">
      <w:start w:val="1"/>
      <w:numFmt w:val="lowerLetter"/>
      <w:lvlText w:val="%6."/>
      <w:lvlJc w:val="left"/>
      <w:pPr>
        <w:ind w:left="4320" w:hanging="360"/>
      </w:pPr>
    </w:lvl>
    <w:lvl w:ilvl="6" w:tplc="EEEC74FE">
      <w:start w:val="1"/>
      <w:numFmt w:val="lowerLetter"/>
      <w:lvlText w:val="%7."/>
      <w:lvlJc w:val="left"/>
      <w:pPr>
        <w:ind w:left="5040" w:hanging="360"/>
      </w:pPr>
    </w:lvl>
    <w:lvl w:ilvl="7" w:tplc="C7E2BFB2">
      <w:start w:val="1"/>
      <w:numFmt w:val="lowerLetter"/>
      <w:lvlText w:val="%8."/>
      <w:lvlJc w:val="left"/>
      <w:pPr>
        <w:ind w:left="5760" w:hanging="360"/>
      </w:pPr>
    </w:lvl>
    <w:lvl w:ilvl="8" w:tplc="92CE5772">
      <w:start w:val="1"/>
      <w:numFmt w:val="lowerLetter"/>
      <w:lvlText w:val="%9."/>
      <w:lvlJc w:val="left"/>
      <w:pPr>
        <w:ind w:left="6480" w:hanging="360"/>
      </w:pPr>
    </w:lvl>
  </w:abstractNum>
  <w:abstractNum w:abstractNumId="204" w15:restartNumberingAfterBreak="0">
    <w:nsid w:val="78680A80"/>
    <w:multiLevelType w:val="hybridMultilevel"/>
    <w:tmpl w:val="0D3AAE9C"/>
    <w:lvl w:ilvl="0" w:tplc="46F0DC84">
      <w:start w:val="1"/>
      <w:numFmt w:val="decimal"/>
      <w:lvlText w:val="%1."/>
      <w:lvlJc w:val="left"/>
      <w:pPr>
        <w:ind w:left="360" w:hanging="360"/>
      </w:pPr>
    </w:lvl>
    <w:lvl w:ilvl="1" w:tplc="5DA4E370">
      <w:start w:val="1"/>
      <w:numFmt w:val="lowerLetter"/>
      <w:lvlText w:val="%2)"/>
      <w:lvlJc w:val="left"/>
      <w:pPr>
        <w:ind w:left="720" w:hanging="360"/>
      </w:pPr>
    </w:lvl>
    <w:lvl w:ilvl="2" w:tplc="D18432D8">
      <w:start w:val="1"/>
      <w:numFmt w:val="decimal"/>
      <w:lvlText w:val="%3."/>
      <w:lvlJc w:val="left"/>
      <w:pPr>
        <w:ind w:left="2160" w:hanging="360"/>
      </w:pPr>
    </w:lvl>
    <w:lvl w:ilvl="3" w:tplc="F5381ED2">
      <w:start w:val="1"/>
      <w:numFmt w:val="lowerLetter"/>
      <w:lvlText w:val="%4."/>
      <w:lvlJc w:val="left"/>
      <w:pPr>
        <w:ind w:left="2880" w:hanging="360"/>
      </w:pPr>
    </w:lvl>
    <w:lvl w:ilvl="4" w:tplc="B68C8912">
      <w:start w:val="1"/>
      <w:numFmt w:val="decimal"/>
      <w:lvlText w:val="%5."/>
      <w:lvlJc w:val="left"/>
      <w:pPr>
        <w:ind w:left="3600" w:hanging="360"/>
      </w:pPr>
    </w:lvl>
    <w:lvl w:ilvl="5" w:tplc="FAAAE5BC">
      <w:start w:val="1"/>
      <w:numFmt w:val="lowerLetter"/>
      <w:lvlText w:val="%6."/>
      <w:lvlJc w:val="left"/>
      <w:pPr>
        <w:ind w:left="4320" w:hanging="360"/>
      </w:pPr>
    </w:lvl>
    <w:lvl w:ilvl="6" w:tplc="F574054C">
      <w:start w:val="1"/>
      <w:numFmt w:val="decimal"/>
      <w:lvlText w:val="%7."/>
      <w:lvlJc w:val="left"/>
      <w:pPr>
        <w:ind w:left="5040" w:hanging="360"/>
      </w:pPr>
    </w:lvl>
    <w:lvl w:ilvl="7" w:tplc="7B386FD8">
      <w:start w:val="1"/>
      <w:numFmt w:val="lowerLetter"/>
      <w:lvlText w:val="%8."/>
      <w:lvlJc w:val="left"/>
      <w:pPr>
        <w:ind w:left="5760" w:hanging="360"/>
      </w:pPr>
    </w:lvl>
    <w:lvl w:ilvl="8" w:tplc="1EE0EC1E">
      <w:start w:val="1"/>
      <w:numFmt w:val="decimal"/>
      <w:lvlText w:val="%9."/>
      <w:lvlJc w:val="left"/>
      <w:pPr>
        <w:ind w:left="6480" w:hanging="360"/>
      </w:pPr>
    </w:lvl>
  </w:abstractNum>
  <w:abstractNum w:abstractNumId="205" w15:restartNumberingAfterBreak="0">
    <w:nsid w:val="7A446268"/>
    <w:multiLevelType w:val="hybridMultilevel"/>
    <w:tmpl w:val="E346BA50"/>
    <w:lvl w:ilvl="0" w:tplc="05AE1FA2">
      <w:start w:val="1"/>
      <w:numFmt w:val="lowerLetter"/>
      <w:lvlText w:val="%1)"/>
      <w:lvlJc w:val="left"/>
      <w:pPr>
        <w:ind w:left="720" w:hanging="360"/>
      </w:pPr>
    </w:lvl>
    <w:lvl w:ilvl="1" w:tplc="D11E1126">
      <w:start w:val="1"/>
      <w:numFmt w:val="lowerLetter"/>
      <w:lvlText w:val="%2."/>
      <w:lvlJc w:val="left"/>
      <w:pPr>
        <w:ind w:left="1440" w:hanging="360"/>
      </w:pPr>
    </w:lvl>
    <w:lvl w:ilvl="2" w:tplc="5D10C522">
      <w:start w:val="1"/>
      <w:numFmt w:val="lowerLetter"/>
      <w:lvlText w:val="%3."/>
      <w:lvlJc w:val="left"/>
      <w:pPr>
        <w:ind w:left="2160" w:hanging="360"/>
      </w:pPr>
    </w:lvl>
    <w:lvl w:ilvl="3" w:tplc="1B561AC6">
      <w:start w:val="1"/>
      <w:numFmt w:val="lowerLetter"/>
      <w:lvlText w:val="%4."/>
      <w:lvlJc w:val="left"/>
      <w:pPr>
        <w:ind w:left="2880" w:hanging="360"/>
      </w:pPr>
    </w:lvl>
    <w:lvl w:ilvl="4" w:tplc="A85C4DCC">
      <w:start w:val="1"/>
      <w:numFmt w:val="lowerLetter"/>
      <w:lvlText w:val="%5."/>
      <w:lvlJc w:val="left"/>
      <w:pPr>
        <w:ind w:left="3600" w:hanging="360"/>
      </w:pPr>
    </w:lvl>
    <w:lvl w:ilvl="5" w:tplc="FBC8BB24">
      <w:start w:val="1"/>
      <w:numFmt w:val="lowerLetter"/>
      <w:lvlText w:val="%6."/>
      <w:lvlJc w:val="left"/>
      <w:pPr>
        <w:ind w:left="4320" w:hanging="360"/>
      </w:pPr>
    </w:lvl>
    <w:lvl w:ilvl="6" w:tplc="04F2F044">
      <w:start w:val="1"/>
      <w:numFmt w:val="lowerLetter"/>
      <w:lvlText w:val="%7."/>
      <w:lvlJc w:val="left"/>
      <w:pPr>
        <w:ind w:left="5040" w:hanging="360"/>
      </w:pPr>
    </w:lvl>
    <w:lvl w:ilvl="7" w:tplc="1EBA2934">
      <w:start w:val="1"/>
      <w:numFmt w:val="lowerLetter"/>
      <w:lvlText w:val="%8."/>
      <w:lvlJc w:val="left"/>
      <w:pPr>
        <w:ind w:left="5760" w:hanging="360"/>
      </w:pPr>
    </w:lvl>
    <w:lvl w:ilvl="8" w:tplc="3774EDBA">
      <w:start w:val="1"/>
      <w:numFmt w:val="lowerLetter"/>
      <w:lvlText w:val="%9."/>
      <w:lvlJc w:val="left"/>
      <w:pPr>
        <w:ind w:left="6480" w:hanging="360"/>
      </w:pPr>
    </w:lvl>
  </w:abstractNum>
  <w:abstractNum w:abstractNumId="206" w15:restartNumberingAfterBreak="0">
    <w:nsid w:val="7C0E78A8"/>
    <w:multiLevelType w:val="hybridMultilevel"/>
    <w:tmpl w:val="0ADCE3B4"/>
    <w:lvl w:ilvl="0" w:tplc="00F4F098">
      <w:start w:val="1"/>
      <w:numFmt w:val="decimal"/>
      <w:lvlText w:val="%1."/>
      <w:lvlJc w:val="left"/>
      <w:pPr>
        <w:ind w:left="360" w:hanging="360"/>
      </w:pPr>
    </w:lvl>
    <w:lvl w:ilvl="1" w:tplc="B34E35B2">
      <w:start w:val="1"/>
      <w:numFmt w:val="lowerLetter"/>
      <w:lvlText w:val="%2)"/>
      <w:lvlJc w:val="left"/>
      <w:pPr>
        <w:ind w:left="720" w:hanging="360"/>
      </w:pPr>
    </w:lvl>
    <w:lvl w:ilvl="2" w:tplc="3DAE8944">
      <w:start w:val="1"/>
      <w:numFmt w:val="decimal"/>
      <w:lvlText w:val="%3."/>
      <w:lvlJc w:val="left"/>
      <w:pPr>
        <w:ind w:left="2160" w:hanging="360"/>
      </w:pPr>
    </w:lvl>
    <w:lvl w:ilvl="3" w:tplc="597408FE">
      <w:start w:val="1"/>
      <w:numFmt w:val="lowerLetter"/>
      <w:lvlText w:val="%4."/>
      <w:lvlJc w:val="left"/>
      <w:pPr>
        <w:ind w:left="2880" w:hanging="360"/>
      </w:pPr>
    </w:lvl>
    <w:lvl w:ilvl="4" w:tplc="4AFC13F2">
      <w:start w:val="1"/>
      <w:numFmt w:val="decimal"/>
      <w:lvlText w:val="%5."/>
      <w:lvlJc w:val="left"/>
      <w:pPr>
        <w:ind w:left="3600" w:hanging="360"/>
      </w:pPr>
    </w:lvl>
    <w:lvl w:ilvl="5" w:tplc="A442ED96">
      <w:start w:val="1"/>
      <w:numFmt w:val="lowerLetter"/>
      <w:lvlText w:val="%6."/>
      <w:lvlJc w:val="left"/>
      <w:pPr>
        <w:ind w:left="4320" w:hanging="360"/>
      </w:pPr>
    </w:lvl>
    <w:lvl w:ilvl="6" w:tplc="3656E196">
      <w:start w:val="1"/>
      <w:numFmt w:val="decimal"/>
      <w:lvlText w:val="%7."/>
      <w:lvlJc w:val="left"/>
      <w:pPr>
        <w:ind w:left="5040" w:hanging="360"/>
      </w:pPr>
    </w:lvl>
    <w:lvl w:ilvl="7" w:tplc="C686B7CA">
      <w:start w:val="1"/>
      <w:numFmt w:val="lowerLetter"/>
      <w:lvlText w:val="%8."/>
      <w:lvlJc w:val="left"/>
      <w:pPr>
        <w:ind w:left="5760" w:hanging="360"/>
      </w:pPr>
    </w:lvl>
    <w:lvl w:ilvl="8" w:tplc="39BC44FA">
      <w:start w:val="1"/>
      <w:numFmt w:val="decimal"/>
      <w:lvlText w:val="%9."/>
      <w:lvlJc w:val="left"/>
      <w:pPr>
        <w:ind w:left="6480" w:hanging="360"/>
      </w:pPr>
    </w:lvl>
  </w:abstractNum>
  <w:abstractNum w:abstractNumId="207" w15:restartNumberingAfterBreak="0">
    <w:nsid w:val="7DC718B3"/>
    <w:multiLevelType w:val="hybridMultilevel"/>
    <w:tmpl w:val="95D21A14"/>
    <w:lvl w:ilvl="0" w:tplc="CF7AF058">
      <w:start w:val="1"/>
      <w:numFmt w:val="lowerLetter"/>
      <w:lvlText w:val="%1)"/>
      <w:lvlJc w:val="left"/>
      <w:pPr>
        <w:ind w:left="720" w:hanging="360"/>
      </w:pPr>
    </w:lvl>
    <w:lvl w:ilvl="1" w:tplc="17849ED4">
      <w:start w:val="1"/>
      <w:numFmt w:val="lowerLetter"/>
      <w:lvlText w:val="%2."/>
      <w:lvlJc w:val="left"/>
      <w:pPr>
        <w:ind w:left="1440" w:hanging="360"/>
      </w:pPr>
    </w:lvl>
    <w:lvl w:ilvl="2" w:tplc="D6447A36">
      <w:start w:val="1"/>
      <w:numFmt w:val="lowerLetter"/>
      <w:lvlText w:val="%3."/>
      <w:lvlJc w:val="left"/>
      <w:pPr>
        <w:ind w:left="2160" w:hanging="360"/>
      </w:pPr>
    </w:lvl>
    <w:lvl w:ilvl="3" w:tplc="EDB830C8">
      <w:start w:val="1"/>
      <w:numFmt w:val="lowerLetter"/>
      <w:lvlText w:val="%4."/>
      <w:lvlJc w:val="left"/>
      <w:pPr>
        <w:ind w:left="2880" w:hanging="360"/>
      </w:pPr>
    </w:lvl>
    <w:lvl w:ilvl="4" w:tplc="D8746A16">
      <w:start w:val="1"/>
      <w:numFmt w:val="lowerLetter"/>
      <w:lvlText w:val="%5."/>
      <w:lvlJc w:val="left"/>
      <w:pPr>
        <w:ind w:left="3600" w:hanging="360"/>
      </w:pPr>
    </w:lvl>
    <w:lvl w:ilvl="5" w:tplc="59BCD374">
      <w:start w:val="1"/>
      <w:numFmt w:val="lowerLetter"/>
      <w:lvlText w:val="%6."/>
      <w:lvlJc w:val="left"/>
      <w:pPr>
        <w:ind w:left="4320" w:hanging="360"/>
      </w:pPr>
    </w:lvl>
    <w:lvl w:ilvl="6" w:tplc="953EDB76">
      <w:start w:val="1"/>
      <w:numFmt w:val="lowerLetter"/>
      <w:lvlText w:val="%7."/>
      <w:lvlJc w:val="left"/>
      <w:pPr>
        <w:ind w:left="5040" w:hanging="360"/>
      </w:pPr>
    </w:lvl>
    <w:lvl w:ilvl="7" w:tplc="FE746A92">
      <w:start w:val="1"/>
      <w:numFmt w:val="lowerLetter"/>
      <w:lvlText w:val="%8."/>
      <w:lvlJc w:val="left"/>
      <w:pPr>
        <w:ind w:left="5760" w:hanging="360"/>
      </w:pPr>
    </w:lvl>
    <w:lvl w:ilvl="8" w:tplc="BCB02DA6">
      <w:start w:val="1"/>
      <w:numFmt w:val="lowerLetter"/>
      <w:lvlText w:val="%9."/>
      <w:lvlJc w:val="left"/>
      <w:pPr>
        <w:ind w:left="6480" w:hanging="360"/>
      </w:pPr>
    </w:lvl>
  </w:abstractNum>
  <w:abstractNum w:abstractNumId="208" w15:restartNumberingAfterBreak="0">
    <w:nsid w:val="7DEC1C92"/>
    <w:multiLevelType w:val="hybridMultilevel"/>
    <w:tmpl w:val="854E90C6"/>
    <w:lvl w:ilvl="0" w:tplc="5EE87E1E">
      <w:start w:val="1"/>
      <w:numFmt w:val="decimal"/>
      <w:lvlText w:val="%1."/>
      <w:lvlJc w:val="left"/>
      <w:pPr>
        <w:ind w:left="360" w:hanging="360"/>
      </w:pPr>
    </w:lvl>
    <w:lvl w:ilvl="1" w:tplc="BF0CE90A">
      <w:start w:val="1"/>
      <w:numFmt w:val="lowerLetter"/>
      <w:lvlText w:val="%2)"/>
      <w:lvlJc w:val="left"/>
      <w:pPr>
        <w:ind w:left="720" w:hanging="360"/>
      </w:pPr>
    </w:lvl>
    <w:lvl w:ilvl="2" w:tplc="CC8CD07A">
      <w:start w:val="1"/>
      <w:numFmt w:val="decimal"/>
      <w:lvlText w:val="%3."/>
      <w:lvlJc w:val="left"/>
      <w:pPr>
        <w:ind w:left="2160" w:hanging="360"/>
      </w:pPr>
    </w:lvl>
    <w:lvl w:ilvl="3" w:tplc="765AF9DE">
      <w:start w:val="1"/>
      <w:numFmt w:val="lowerLetter"/>
      <w:lvlText w:val="%4."/>
      <w:lvlJc w:val="left"/>
      <w:pPr>
        <w:ind w:left="2880" w:hanging="360"/>
      </w:pPr>
    </w:lvl>
    <w:lvl w:ilvl="4" w:tplc="5FA46E08">
      <w:start w:val="1"/>
      <w:numFmt w:val="decimal"/>
      <w:lvlText w:val="%5."/>
      <w:lvlJc w:val="left"/>
      <w:pPr>
        <w:ind w:left="3600" w:hanging="360"/>
      </w:pPr>
    </w:lvl>
    <w:lvl w:ilvl="5" w:tplc="AE3847E2">
      <w:start w:val="1"/>
      <w:numFmt w:val="lowerLetter"/>
      <w:lvlText w:val="%6."/>
      <w:lvlJc w:val="left"/>
      <w:pPr>
        <w:ind w:left="4320" w:hanging="360"/>
      </w:pPr>
    </w:lvl>
    <w:lvl w:ilvl="6" w:tplc="13B8BC9A">
      <w:start w:val="1"/>
      <w:numFmt w:val="decimal"/>
      <w:lvlText w:val="%7."/>
      <w:lvlJc w:val="left"/>
      <w:pPr>
        <w:ind w:left="5040" w:hanging="360"/>
      </w:pPr>
    </w:lvl>
    <w:lvl w:ilvl="7" w:tplc="0DEC6424">
      <w:start w:val="1"/>
      <w:numFmt w:val="lowerLetter"/>
      <w:lvlText w:val="%8."/>
      <w:lvlJc w:val="left"/>
      <w:pPr>
        <w:ind w:left="5760" w:hanging="360"/>
      </w:pPr>
    </w:lvl>
    <w:lvl w:ilvl="8" w:tplc="18B896C2">
      <w:start w:val="1"/>
      <w:numFmt w:val="decimal"/>
      <w:lvlText w:val="%9."/>
      <w:lvlJc w:val="left"/>
      <w:pPr>
        <w:ind w:left="6480" w:hanging="360"/>
      </w:pPr>
    </w:lvl>
  </w:abstractNum>
  <w:abstractNum w:abstractNumId="209" w15:restartNumberingAfterBreak="0">
    <w:nsid w:val="7E46202A"/>
    <w:multiLevelType w:val="hybridMultilevel"/>
    <w:tmpl w:val="56324FF6"/>
    <w:lvl w:ilvl="0" w:tplc="196A54BE">
      <w:start w:val="1"/>
      <w:numFmt w:val="lowerLetter"/>
      <w:lvlText w:val="%1)"/>
      <w:lvlJc w:val="left"/>
      <w:pPr>
        <w:ind w:left="720" w:hanging="360"/>
      </w:pPr>
    </w:lvl>
    <w:lvl w:ilvl="1" w:tplc="6068CF10">
      <w:start w:val="1"/>
      <w:numFmt w:val="lowerLetter"/>
      <w:lvlText w:val="%2."/>
      <w:lvlJc w:val="left"/>
      <w:pPr>
        <w:ind w:left="1440" w:hanging="360"/>
      </w:pPr>
    </w:lvl>
    <w:lvl w:ilvl="2" w:tplc="3E583E7A">
      <w:start w:val="1"/>
      <w:numFmt w:val="lowerLetter"/>
      <w:lvlText w:val="%3."/>
      <w:lvlJc w:val="left"/>
      <w:pPr>
        <w:ind w:left="2160" w:hanging="360"/>
      </w:pPr>
    </w:lvl>
    <w:lvl w:ilvl="3" w:tplc="5BB6C2E2">
      <w:start w:val="1"/>
      <w:numFmt w:val="lowerLetter"/>
      <w:lvlText w:val="%4."/>
      <w:lvlJc w:val="left"/>
      <w:pPr>
        <w:ind w:left="2880" w:hanging="360"/>
      </w:pPr>
    </w:lvl>
    <w:lvl w:ilvl="4" w:tplc="CCB83A78">
      <w:start w:val="1"/>
      <w:numFmt w:val="lowerLetter"/>
      <w:lvlText w:val="%5."/>
      <w:lvlJc w:val="left"/>
      <w:pPr>
        <w:ind w:left="3600" w:hanging="360"/>
      </w:pPr>
    </w:lvl>
    <w:lvl w:ilvl="5" w:tplc="924843BC">
      <w:start w:val="1"/>
      <w:numFmt w:val="lowerLetter"/>
      <w:lvlText w:val="%6."/>
      <w:lvlJc w:val="left"/>
      <w:pPr>
        <w:ind w:left="4320" w:hanging="360"/>
      </w:pPr>
    </w:lvl>
    <w:lvl w:ilvl="6" w:tplc="08A4EFA2">
      <w:start w:val="1"/>
      <w:numFmt w:val="lowerLetter"/>
      <w:lvlText w:val="%7."/>
      <w:lvlJc w:val="left"/>
      <w:pPr>
        <w:ind w:left="5040" w:hanging="360"/>
      </w:pPr>
    </w:lvl>
    <w:lvl w:ilvl="7" w:tplc="D242D086">
      <w:start w:val="1"/>
      <w:numFmt w:val="lowerLetter"/>
      <w:lvlText w:val="%8."/>
      <w:lvlJc w:val="left"/>
      <w:pPr>
        <w:ind w:left="5760" w:hanging="360"/>
      </w:pPr>
    </w:lvl>
    <w:lvl w:ilvl="8" w:tplc="3E56B8D6">
      <w:start w:val="1"/>
      <w:numFmt w:val="lowerLetter"/>
      <w:lvlText w:val="%9."/>
      <w:lvlJc w:val="left"/>
      <w:pPr>
        <w:ind w:left="6480" w:hanging="360"/>
      </w:pPr>
    </w:lvl>
  </w:abstractNum>
  <w:abstractNum w:abstractNumId="210" w15:restartNumberingAfterBreak="0">
    <w:nsid w:val="7F65298C"/>
    <w:multiLevelType w:val="hybridMultilevel"/>
    <w:tmpl w:val="343C3364"/>
    <w:lvl w:ilvl="0" w:tplc="99943018">
      <w:start w:val="1"/>
      <w:numFmt w:val="decimal"/>
      <w:lvlText w:val="%1."/>
      <w:lvlJc w:val="left"/>
      <w:pPr>
        <w:ind w:left="720" w:hanging="360"/>
      </w:pPr>
    </w:lvl>
    <w:lvl w:ilvl="1" w:tplc="99943018" w:tentative="1">
      <w:start w:val="1"/>
      <w:numFmt w:val="lowerLetter"/>
      <w:lvlText w:val="%2."/>
      <w:lvlJc w:val="left"/>
      <w:pPr>
        <w:ind w:left="1440" w:hanging="360"/>
      </w:pPr>
    </w:lvl>
    <w:lvl w:ilvl="2" w:tplc="99943018" w:tentative="1">
      <w:start w:val="1"/>
      <w:numFmt w:val="lowerRoman"/>
      <w:lvlText w:val="%3."/>
      <w:lvlJc w:val="right"/>
      <w:pPr>
        <w:ind w:left="2160" w:hanging="180"/>
      </w:pPr>
    </w:lvl>
    <w:lvl w:ilvl="3" w:tplc="99943018" w:tentative="1">
      <w:start w:val="1"/>
      <w:numFmt w:val="decimal"/>
      <w:lvlText w:val="%4."/>
      <w:lvlJc w:val="left"/>
      <w:pPr>
        <w:ind w:left="2880" w:hanging="360"/>
      </w:pPr>
    </w:lvl>
    <w:lvl w:ilvl="4" w:tplc="99943018" w:tentative="1">
      <w:start w:val="1"/>
      <w:numFmt w:val="lowerLetter"/>
      <w:lvlText w:val="%5."/>
      <w:lvlJc w:val="left"/>
      <w:pPr>
        <w:ind w:left="3600" w:hanging="360"/>
      </w:pPr>
    </w:lvl>
    <w:lvl w:ilvl="5" w:tplc="99943018" w:tentative="1">
      <w:start w:val="1"/>
      <w:numFmt w:val="lowerRoman"/>
      <w:lvlText w:val="%6."/>
      <w:lvlJc w:val="right"/>
      <w:pPr>
        <w:ind w:left="4320" w:hanging="180"/>
      </w:pPr>
    </w:lvl>
    <w:lvl w:ilvl="6" w:tplc="99943018" w:tentative="1">
      <w:start w:val="1"/>
      <w:numFmt w:val="decimal"/>
      <w:lvlText w:val="%7."/>
      <w:lvlJc w:val="left"/>
      <w:pPr>
        <w:ind w:left="5040" w:hanging="360"/>
      </w:pPr>
    </w:lvl>
    <w:lvl w:ilvl="7" w:tplc="99943018" w:tentative="1">
      <w:start w:val="1"/>
      <w:numFmt w:val="lowerLetter"/>
      <w:lvlText w:val="%8."/>
      <w:lvlJc w:val="left"/>
      <w:pPr>
        <w:ind w:left="5760" w:hanging="360"/>
      </w:pPr>
    </w:lvl>
    <w:lvl w:ilvl="8" w:tplc="999430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FDD1563"/>
    <w:multiLevelType w:val="hybridMultilevel"/>
    <w:tmpl w:val="32E853B4"/>
    <w:lvl w:ilvl="0" w:tplc="B6A2D24C">
      <w:start w:val="1"/>
      <w:numFmt w:val="lowerLetter"/>
      <w:lvlText w:val="%1)"/>
      <w:lvlJc w:val="left"/>
      <w:pPr>
        <w:ind w:left="720" w:hanging="360"/>
      </w:pPr>
    </w:lvl>
    <w:lvl w:ilvl="1" w:tplc="31EC7622">
      <w:start w:val="1"/>
      <w:numFmt w:val="lowerLetter"/>
      <w:lvlText w:val="%2."/>
      <w:lvlJc w:val="left"/>
      <w:pPr>
        <w:ind w:left="1440" w:hanging="360"/>
      </w:pPr>
    </w:lvl>
    <w:lvl w:ilvl="2" w:tplc="61BE10A0">
      <w:start w:val="1"/>
      <w:numFmt w:val="lowerLetter"/>
      <w:lvlText w:val="%3."/>
      <w:lvlJc w:val="left"/>
      <w:pPr>
        <w:ind w:left="2160" w:hanging="360"/>
      </w:pPr>
    </w:lvl>
    <w:lvl w:ilvl="3" w:tplc="4F109136">
      <w:start w:val="1"/>
      <w:numFmt w:val="lowerLetter"/>
      <w:lvlText w:val="%4."/>
      <w:lvlJc w:val="left"/>
      <w:pPr>
        <w:ind w:left="2880" w:hanging="360"/>
      </w:pPr>
    </w:lvl>
    <w:lvl w:ilvl="4" w:tplc="4F500F7C">
      <w:start w:val="1"/>
      <w:numFmt w:val="lowerLetter"/>
      <w:lvlText w:val="%5."/>
      <w:lvlJc w:val="left"/>
      <w:pPr>
        <w:ind w:left="3600" w:hanging="360"/>
      </w:pPr>
    </w:lvl>
    <w:lvl w:ilvl="5" w:tplc="597666C8">
      <w:start w:val="1"/>
      <w:numFmt w:val="lowerLetter"/>
      <w:lvlText w:val="%6."/>
      <w:lvlJc w:val="left"/>
      <w:pPr>
        <w:ind w:left="4320" w:hanging="360"/>
      </w:pPr>
    </w:lvl>
    <w:lvl w:ilvl="6" w:tplc="8B6630C2">
      <w:start w:val="1"/>
      <w:numFmt w:val="lowerLetter"/>
      <w:lvlText w:val="%7."/>
      <w:lvlJc w:val="left"/>
      <w:pPr>
        <w:ind w:left="5040" w:hanging="360"/>
      </w:pPr>
    </w:lvl>
    <w:lvl w:ilvl="7" w:tplc="FA36A52C">
      <w:start w:val="1"/>
      <w:numFmt w:val="lowerLetter"/>
      <w:lvlText w:val="%8."/>
      <w:lvlJc w:val="left"/>
      <w:pPr>
        <w:ind w:left="5760" w:hanging="360"/>
      </w:pPr>
    </w:lvl>
    <w:lvl w:ilvl="8" w:tplc="340072D0">
      <w:start w:val="1"/>
      <w:numFmt w:val="lowerLetter"/>
      <w:lvlText w:val="%9."/>
      <w:lvlJc w:val="left"/>
      <w:pPr>
        <w:ind w:left="6480" w:hanging="360"/>
      </w:pPr>
    </w:lvl>
  </w:abstractNum>
  <w:abstractNum w:abstractNumId="212" w15:restartNumberingAfterBreak="0">
    <w:nsid w:val="7FFC4D5B"/>
    <w:multiLevelType w:val="hybridMultilevel"/>
    <w:tmpl w:val="DE1A22DA"/>
    <w:lvl w:ilvl="0" w:tplc="5D6ED708">
      <w:start w:val="1"/>
      <w:numFmt w:val="lowerLetter"/>
      <w:lvlText w:val="%1)"/>
      <w:lvlJc w:val="left"/>
      <w:pPr>
        <w:ind w:left="720" w:hanging="360"/>
      </w:pPr>
    </w:lvl>
    <w:lvl w:ilvl="1" w:tplc="DDCA2850">
      <w:start w:val="1"/>
      <w:numFmt w:val="lowerLetter"/>
      <w:lvlText w:val="%2."/>
      <w:lvlJc w:val="left"/>
      <w:pPr>
        <w:ind w:left="1440" w:hanging="360"/>
      </w:pPr>
    </w:lvl>
    <w:lvl w:ilvl="2" w:tplc="DFEC1E78">
      <w:start w:val="1"/>
      <w:numFmt w:val="lowerLetter"/>
      <w:lvlText w:val="%3."/>
      <w:lvlJc w:val="left"/>
      <w:pPr>
        <w:ind w:left="2160" w:hanging="360"/>
      </w:pPr>
    </w:lvl>
    <w:lvl w:ilvl="3" w:tplc="64B27060">
      <w:start w:val="1"/>
      <w:numFmt w:val="lowerLetter"/>
      <w:lvlText w:val="%4."/>
      <w:lvlJc w:val="left"/>
      <w:pPr>
        <w:ind w:left="2880" w:hanging="360"/>
      </w:pPr>
    </w:lvl>
    <w:lvl w:ilvl="4" w:tplc="8E8E6E74">
      <w:start w:val="1"/>
      <w:numFmt w:val="lowerLetter"/>
      <w:lvlText w:val="%5."/>
      <w:lvlJc w:val="left"/>
      <w:pPr>
        <w:ind w:left="3600" w:hanging="360"/>
      </w:pPr>
    </w:lvl>
    <w:lvl w:ilvl="5" w:tplc="BCC8E094">
      <w:start w:val="1"/>
      <w:numFmt w:val="lowerLetter"/>
      <w:lvlText w:val="%6."/>
      <w:lvlJc w:val="left"/>
      <w:pPr>
        <w:ind w:left="4320" w:hanging="360"/>
      </w:pPr>
    </w:lvl>
    <w:lvl w:ilvl="6" w:tplc="15D04F2E">
      <w:start w:val="1"/>
      <w:numFmt w:val="lowerLetter"/>
      <w:lvlText w:val="%7."/>
      <w:lvlJc w:val="left"/>
      <w:pPr>
        <w:ind w:left="5040" w:hanging="360"/>
      </w:pPr>
    </w:lvl>
    <w:lvl w:ilvl="7" w:tplc="281AEB2A">
      <w:start w:val="1"/>
      <w:numFmt w:val="lowerLetter"/>
      <w:lvlText w:val="%8."/>
      <w:lvlJc w:val="left"/>
      <w:pPr>
        <w:ind w:left="5760" w:hanging="360"/>
      </w:pPr>
    </w:lvl>
    <w:lvl w:ilvl="8" w:tplc="30D27310">
      <w:start w:val="1"/>
      <w:numFmt w:val="lowerLetter"/>
      <w:lvlText w:val="%9."/>
      <w:lvlJc w:val="left"/>
      <w:pPr>
        <w:ind w:left="6480" w:hanging="360"/>
      </w:pPr>
    </w:lvl>
  </w:abstractNum>
  <w:num w:numId="1" w16cid:durableId="1958020991">
    <w:abstractNumId w:val="132"/>
  </w:num>
  <w:num w:numId="2" w16cid:durableId="634333555">
    <w:abstractNumId w:val="146"/>
  </w:num>
  <w:num w:numId="3" w16cid:durableId="1761101776">
    <w:abstractNumId w:val="160"/>
  </w:num>
  <w:num w:numId="4" w16cid:durableId="105738770">
    <w:abstractNumId w:val="145"/>
  </w:num>
  <w:num w:numId="5" w16cid:durableId="328413751">
    <w:abstractNumId w:val="78"/>
  </w:num>
  <w:num w:numId="6" w16cid:durableId="1641034905">
    <w:abstractNumId w:val="58"/>
  </w:num>
  <w:num w:numId="7" w16cid:durableId="1311792806">
    <w:abstractNumId w:val="125"/>
  </w:num>
  <w:num w:numId="8" w16cid:durableId="612833734">
    <w:abstractNumId w:val="202"/>
  </w:num>
  <w:num w:numId="9" w16cid:durableId="2116054724">
    <w:abstractNumId w:val="210"/>
  </w:num>
  <w:num w:numId="10" w16cid:durableId="1447432526">
    <w:abstractNumId w:val="192"/>
  </w:num>
  <w:num w:numId="11" w16cid:durableId="154685617">
    <w:abstractNumId w:val="182"/>
  </w:num>
  <w:num w:numId="12" w16cid:durableId="594172803">
    <w:abstractNumId w:val="114"/>
  </w:num>
  <w:num w:numId="13" w16cid:durableId="237180212">
    <w:abstractNumId w:val="0"/>
  </w:num>
  <w:num w:numId="14" w16cid:durableId="552354177">
    <w:abstractNumId w:val="178"/>
  </w:num>
  <w:num w:numId="15" w16cid:durableId="376902551">
    <w:abstractNumId w:val="23"/>
  </w:num>
  <w:num w:numId="16" w16cid:durableId="1463420909">
    <w:abstractNumId w:val="113"/>
  </w:num>
  <w:num w:numId="17" w16cid:durableId="116879211">
    <w:abstractNumId w:val="32"/>
  </w:num>
  <w:num w:numId="18" w16cid:durableId="1600791886">
    <w:abstractNumId w:val="65"/>
  </w:num>
  <w:num w:numId="19" w16cid:durableId="1859657599">
    <w:abstractNumId w:val="161"/>
  </w:num>
  <w:num w:numId="20" w16cid:durableId="2090803776">
    <w:abstractNumId w:val="149"/>
  </w:num>
  <w:num w:numId="21" w16cid:durableId="1082335280">
    <w:abstractNumId w:val="169"/>
  </w:num>
  <w:num w:numId="22" w16cid:durableId="380133018">
    <w:abstractNumId w:val="35"/>
  </w:num>
  <w:num w:numId="23" w16cid:durableId="886648291">
    <w:abstractNumId w:val="111"/>
  </w:num>
  <w:num w:numId="24" w16cid:durableId="2025083120">
    <w:abstractNumId w:val="122"/>
  </w:num>
  <w:num w:numId="25" w16cid:durableId="275253870">
    <w:abstractNumId w:val="81"/>
  </w:num>
  <w:num w:numId="26" w16cid:durableId="1949308772">
    <w:abstractNumId w:val="158"/>
  </w:num>
  <w:num w:numId="27" w16cid:durableId="1561861093">
    <w:abstractNumId w:val="189"/>
  </w:num>
  <w:num w:numId="28" w16cid:durableId="803085991">
    <w:abstractNumId w:val="170"/>
  </w:num>
  <w:num w:numId="29" w16cid:durableId="901409412">
    <w:abstractNumId w:val="157"/>
  </w:num>
  <w:num w:numId="30" w16cid:durableId="172961410">
    <w:abstractNumId w:val="159"/>
  </w:num>
  <w:num w:numId="31" w16cid:durableId="1446579210">
    <w:abstractNumId w:val="187"/>
  </w:num>
  <w:num w:numId="32" w16cid:durableId="1883008129">
    <w:abstractNumId w:val="80"/>
  </w:num>
  <w:num w:numId="33" w16cid:durableId="1960183943">
    <w:abstractNumId w:val="36"/>
  </w:num>
  <w:num w:numId="34" w16cid:durableId="1752044110">
    <w:abstractNumId w:val="174"/>
  </w:num>
  <w:num w:numId="35" w16cid:durableId="1612279345">
    <w:abstractNumId w:val="39"/>
  </w:num>
  <w:num w:numId="36" w16cid:durableId="677849675">
    <w:abstractNumId w:val="60"/>
  </w:num>
  <w:num w:numId="37" w16cid:durableId="391196670">
    <w:abstractNumId w:val="96"/>
  </w:num>
  <w:num w:numId="38" w16cid:durableId="1498183265">
    <w:abstractNumId w:val="167"/>
  </w:num>
  <w:num w:numId="39" w16cid:durableId="154995410">
    <w:abstractNumId w:val="100"/>
  </w:num>
  <w:num w:numId="40" w16cid:durableId="901714063">
    <w:abstractNumId w:val="95"/>
  </w:num>
  <w:num w:numId="41" w16cid:durableId="1962956994">
    <w:abstractNumId w:val="135"/>
  </w:num>
  <w:num w:numId="42" w16cid:durableId="1715151918">
    <w:abstractNumId w:val="48"/>
  </w:num>
  <w:num w:numId="43" w16cid:durableId="475024663">
    <w:abstractNumId w:val="25"/>
  </w:num>
  <w:num w:numId="44" w16cid:durableId="56827033">
    <w:abstractNumId w:val="123"/>
  </w:num>
  <w:num w:numId="45" w16cid:durableId="37584108">
    <w:abstractNumId w:val="152"/>
  </w:num>
  <w:num w:numId="46" w16cid:durableId="305624285">
    <w:abstractNumId w:val="70"/>
  </w:num>
  <w:num w:numId="47" w16cid:durableId="1243905433">
    <w:abstractNumId w:val="188"/>
  </w:num>
  <w:num w:numId="48" w16cid:durableId="1875266011">
    <w:abstractNumId w:val="105"/>
  </w:num>
  <w:num w:numId="49" w16cid:durableId="257908761">
    <w:abstractNumId w:val="165"/>
  </w:num>
  <w:num w:numId="50" w16cid:durableId="1345472744">
    <w:abstractNumId w:val="124"/>
  </w:num>
  <w:num w:numId="51" w16cid:durableId="658852281">
    <w:abstractNumId w:val="107"/>
  </w:num>
  <w:num w:numId="52" w16cid:durableId="977420089">
    <w:abstractNumId w:val="144"/>
  </w:num>
  <w:num w:numId="53" w16cid:durableId="1000425088">
    <w:abstractNumId w:val="203"/>
  </w:num>
  <w:num w:numId="54" w16cid:durableId="679089101">
    <w:abstractNumId w:val="201"/>
  </w:num>
  <w:num w:numId="55" w16cid:durableId="123623386">
    <w:abstractNumId w:val="98"/>
  </w:num>
  <w:num w:numId="56" w16cid:durableId="1143355507">
    <w:abstractNumId w:val="171"/>
  </w:num>
  <w:num w:numId="57" w16cid:durableId="1108622361">
    <w:abstractNumId w:val="19"/>
  </w:num>
  <w:num w:numId="58" w16cid:durableId="1538547225">
    <w:abstractNumId w:val="73"/>
  </w:num>
  <w:num w:numId="59" w16cid:durableId="1105005392">
    <w:abstractNumId w:val="61"/>
  </w:num>
  <w:num w:numId="60" w16cid:durableId="83695015">
    <w:abstractNumId w:val="181"/>
  </w:num>
  <w:num w:numId="61" w16cid:durableId="680089936">
    <w:abstractNumId w:val="69"/>
  </w:num>
  <w:num w:numId="62" w16cid:durableId="170144423">
    <w:abstractNumId w:val="208"/>
  </w:num>
  <w:num w:numId="63" w16cid:durableId="1238785255">
    <w:abstractNumId w:val="59"/>
  </w:num>
  <w:num w:numId="64" w16cid:durableId="969170988">
    <w:abstractNumId w:val="30"/>
  </w:num>
  <w:num w:numId="65" w16cid:durableId="420875631">
    <w:abstractNumId w:val="129"/>
  </w:num>
  <w:num w:numId="66" w16cid:durableId="65229703">
    <w:abstractNumId w:val="106"/>
  </w:num>
  <w:num w:numId="67" w16cid:durableId="1762024258">
    <w:abstractNumId w:val="212"/>
  </w:num>
  <w:num w:numId="68" w16cid:durableId="2085569477">
    <w:abstractNumId w:val="119"/>
  </w:num>
  <w:num w:numId="69" w16cid:durableId="673070625">
    <w:abstractNumId w:val="38"/>
  </w:num>
  <w:num w:numId="70" w16cid:durableId="356195718">
    <w:abstractNumId w:val="99"/>
  </w:num>
  <w:num w:numId="71" w16cid:durableId="1529415877">
    <w:abstractNumId w:val="91"/>
  </w:num>
  <w:num w:numId="72" w16cid:durableId="909577091">
    <w:abstractNumId w:val="46"/>
  </w:num>
  <w:num w:numId="73" w16cid:durableId="2136370403">
    <w:abstractNumId w:val="117"/>
  </w:num>
  <w:num w:numId="74" w16cid:durableId="1260941968">
    <w:abstractNumId w:val="93"/>
  </w:num>
  <w:num w:numId="75" w16cid:durableId="1014570495">
    <w:abstractNumId w:val="31"/>
  </w:num>
  <w:num w:numId="76" w16cid:durableId="902715625">
    <w:abstractNumId w:val="194"/>
  </w:num>
  <w:num w:numId="77" w16cid:durableId="201406036">
    <w:abstractNumId w:val="101"/>
  </w:num>
  <w:num w:numId="78" w16cid:durableId="537857201">
    <w:abstractNumId w:val="82"/>
  </w:num>
  <w:num w:numId="79" w16cid:durableId="45033998">
    <w:abstractNumId w:val="54"/>
  </w:num>
  <w:num w:numId="80" w16cid:durableId="646477227">
    <w:abstractNumId w:val="180"/>
  </w:num>
  <w:num w:numId="81" w16cid:durableId="1680539881">
    <w:abstractNumId w:val="120"/>
  </w:num>
  <w:num w:numId="82" w16cid:durableId="1602646086">
    <w:abstractNumId w:val="28"/>
  </w:num>
  <w:num w:numId="83" w16cid:durableId="1784954473">
    <w:abstractNumId w:val="118"/>
  </w:num>
  <w:num w:numId="84" w16cid:durableId="557085141">
    <w:abstractNumId w:val="184"/>
  </w:num>
  <w:num w:numId="85" w16cid:durableId="871528718">
    <w:abstractNumId w:val="205"/>
  </w:num>
  <w:num w:numId="86" w16cid:durableId="1832599201">
    <w:abstractNumId w:val="86"/>
  </w:num>
  <w:num w:numId="87" w16cid:durableId="453329993">
    <w:abstractNumId w:val="154"/>
  </w:num>
  <w:num w:numId="88" w16cid:durableId="1802460735">
    <w:abstractNumId w:val="8"/>
  </w:num>
  <w:num w:numId="89" w16cid:durableId="1029185122">
    <w:abstractNumId w:val="47"/>
  </w:num>
  <w:num w:numId="90" w16cid:durableId="542208716">
    <w:abstractNumId w:val="172"/>
  </w:num>
  <w:num w:numId="91" w16cid:durableId="1177696637">
    <w:abstractNumId w:val="207"/>
  </w:num>
  <w:num w:numId="92" w16cid:durableId="1838374501">
    <w:abstractNumId w:val="50"/>
  </w:num>
  <w:num w:numId="93" w16cid:durableId="57171527">
    <w:abstractNumId w:val="147"/>
  </w:num>
  <w:num w:numId="94" w16cid:durableId="1218201532">
    <w:abstractNumId w:val="9"/>
  </w:num>
  <w:num w:numId="95" w16cid:durableId="126705019">
    <w:abstractNumId w:val="18"/>
  </w:num>
  <w:num w:numId="96" w16cid:durableId="392198168">
    <w:abstractNumId w:val="42"/>
  </w:num>
  <w:num w:numId="97" w16cid:durableId="1228031501">
    <w:abstractNumId w:val="162"/>
  </w:num>
  <w:num w:numId="98" w16cid:durableId="1200244416">
    <w:abstractNumId w:val="53"/>
  </w:num>
  <w:num w:numId="99" w16cid:durableId="725876909">
    <w:abstractNumId w:val="20"/>
  </w:num>
  <w:num w:numId="100" w16cid:durableId="665674766">
    <w:abstractNumId w:val="22"/>
  </w:num>
  <w:num w:numId="101" w16cid:durableId="184566025">
    <w:abstractNumId w:val="179"/>
  </w:num>
  <w:num w:numId="102" w16cid:durableId="735205401">
    <w:abstractNumId w:val="21"/>
  </w:num>
  <w:num w:numId="103" w16cid:durableId="948705830">
    <w:abstractNumId w:val="75"/>
  </w:num>
  <w:num w:numId="104" w16cid:durableId="1338581309">
    <w:abstractNumId w:val="4"/>
  </w:num>
  <w:num w:numId="105" w16cid:durableId="1567454679">
    <w:abstractNumId w:val="136"/>
  </w:num>
  <w:num w:numId="106" w16cid:durableId="909576806">
    <w:abstractNumId w:val="206"/>
  </w:num>
  <w:num w:numId="107" w16cid:durableId="1169980477">
    <w:abstractNumId w:val="103"/>
  </w:num>
  <w:num w:numId="108" w16cid:durableId="359354298">
    <w:abstractNumId w:val="13"/>
  </w:num>
  <w:num w:numId="109" w16cid:durableId="485125434">
    <w:abstractNumId w:val="199"/>
  </w:num>
  <w:num w:numId="110" w16cid:durableId="1049380813">
    <w:abstractNumId w:val="163"/>
  </w:num>
  <w:num w:numId="111" w16cid:durableId="1138035240">
    <w:abstractNumId w:val="183"/>
  </w:num>
  <w:num w:numId="112" w16cid:durableId="976566230">
    <w:abstractNumId w:val="94"/>
  </w:num>
  <w:num w:numId="113" w16cid:durableId="565068499">
    <w:abstractNumId w:val="57"/>
  </w:num>
  <w:num w:numId="114" w16cid:durableId="2094233095">
    <w:abstractNumId w:val="175"/>
  </w:num>
  <w:num w:numId="115" w16cid:durableId="2015184649">
    <w:abstractNumId w:val="3"/>
  </w:num>
  <w:num w:numId="116" w16cid:durableId="1899827416">
    <w:abstractNumId w:val="5"/>
  </w:num>
  <w:num w:numId="117" w16cid:durableId="1309555517">
    <w:abstractNumId w:val="166"/>
  </w:num>
  <w:num w:numId="118" w16cid:durableId="841623341">
    <w:abstractNumId w:val="63"/>
  </w:num>
  <w:num w:numId="119" w16cid:durableId="1539313183">
    <w:abstractNumId w:val="130"/>
  </w:num>
  <w:num w:numId="120" w16cid:durableId="1403990837">
    <w:abstractNumId w:val="27"/>
  </w:num>
  <w:num w:numId="121" w16cid:durableId="339822601">
    <w:abstractNumId w:val="66"/>
  </w:num>
  <w:num w:numId="122" w16cid:durableId="1065491221">
    <w:abstractNumId w:val="150"/>
  </w:num>
  <w:num w:numId="123" w16cid:durableId="1628269567">
    <w:abstractNumId w:val="6"/>
  </w:num>
  <w:num w:numId="124" w16cid:durableId="64839371">
    <w:abstractNumId w:val="64"/>
  </w:num>
  <w:num w:numId="125" w16cid:durableId="360280293">
    <w:abstractNumId w:val="71"/>
  </w:num>
  <w:num w:numId="126" w16cid:durableId="7290797">
    <w:abstractNumId w:val="139"/>
  </w:num>
  <w:num w:numId="127" w16cid:durableId="1905724974">
    <w:abstractNumId w:val="196"/>
  </w:num>
  <w:num w:numId="128" w16cid:durableId="2144957979">
    <w:abstractNumId w:val="112"/>
  </w:num>
  <w:num w:numId="129" w16cid:durableId="78524010">
    <w:abstractNumId w:val="34"/>
  </w:num>
  <w:num w:numId="130" w16cid:durableId="1334069970">
    <w:abstractNumId w:val="134"/>
  </w:num>
  <w:num w:numId="131" w16cid:durableId="1598640243">
    <w:abstractNumId w:val="12"/>
  </w:num>
  <w:num w:numId="132" w16cid:durableId="477763865">
    <w:abstractNumId w:val="104"/>
  </w:num>
  <w:num w:numId="133" w16cid:durableId="1139953921">
    <w:abstractNumId w:val="102"/>
  </w:num>
  <w:num w:numId="134" w16cid:durableId="1152677361">
    <w:abstractNumId w:val="68"/>
  </w:num>
  <w:num w:numId="135" w16cid:durableId="1221095327">
    <w:abstractNumId w:val="177"/>
  </w:num>
  <w:num w:numId="136" w16cid:durableId="851144092">
    <w:abstractNumId w:val="16"/>
  </w:num>
  <w:num w:numId="137" w16cid:durableId="1209103867">
    <w:abstractNumId w:val="56"/>
  </w:num>
  <w:num w:numId="138" w16cid:durableId="1760129350">
    <w:abstractNumId w:val="43"/>
  </w:num>
  <w:num w:numId="139" w16cid:durableId="404378959">
    <w:abstractNumId w:val="155"/>
  </w:num>
  <w:num w:numId="140" w16cid:durableId="1922793226">
    <w:abstractNumId w:val="44"/>
  </w:num>
  <w:num w:numId="141" w16cid:durableId="1981960402">
    <w:abstractNumId w:val="140"/>
  </w:num>
  <w:num w:numId="142" w16cid:durableId="89132888">
    <w:abstractNumId w:val="51"/>
  </w:num>
  <w:num w:numId="143" w16cid:durableId="206139036">
    <w:abstractNumId w:val="133"/>
  </w:num>
  <w:num w:numId="144" w16cid:durableId="1135945430">
    <w:abstractNumId w:val="26"/>
  </w:num>
  <w:num w:numId="145" w16cid:durableId="1192035743">
    <w:abstractNumId w:val="1"/>
  </w:num>
  <w:num w:numId="146" w16cid:durableId="1430352968">
    <w:abstractNumId w:val="138"/>
  </w:num>
  <w:num w:numId="147" w16cid:durableId="277182122">
    <w:abstractNumId w:val="193"/>
  </w:num>
  <w:num w:numId="148" w16cid:durableId="1495296140">
    <w:abstractNumId w:val="24"/>
  </w:num>
  <w:num w:numId="149" w16cid:durableId="1835299858">
    <w:abstractNumId w:val="190"/>
  </w:num>
  <w:num w:numId="150" w16cid:durableId="1686324845">
    <w:abstractNumId w:val="90"/>
  </w:num>
  <w:num w:numId="151" w16cid:durableId="1920165750">
    <w:abstractNumId w:val="143"/>
  </w:num>
  <w:num w:numId="152" w16cid:durableId="1606763693">
    <w:abstractNumId w:val="137"/>
  </w:num>
  <w:num w:numId="153" w16cid:durableId="937909434">
    <w:abstractNumId w:val="148"/>
  </w:num>
  <w:num w:numId="154" w16cid:durableId="2109039948">
    <w:abstractNumId w:val="204"/>
  </w:num>
  <w:num w:numId="155" w16cid:durableId="1591620736">
    <w:abstractNumId w:val="128"/>
  </w:num>
  <w:num w:numId="156" w16cid:durableId="1619096542">
    <w:abstractNumId w:val="198"/>
  </w:num>
  <w:num w:numId="157" w16cid:durableId="149559917">
    <w:abstractNumId w:val="126"/>
  </w:num>
  <w:num w:numId="158" w16cid:durableId="673218373">
    <w:abstractNumId w:val="121"/>
  </w:num>
  <w:num w:numId="159" w16cid:durableId="1765106812">
    <w:abstractNumId w:val="109"/>
  </w:num>
  <w:num w:numId="160" w16cid:durableId="1439523939">
    <w:abstractNumId w:val="14"/>
  </w:num>
  <w:num w:numId="161" w16cid:durableId="1031613407">
    <w:abstractNumId w:val="173"/>
  </w:num>
  <w:num w:numId="162" w16cid:durableId="1007562806">
    <w:abstractNumId w:val="62"/>
  </w:num>
  <w:num w:numId="163" w16cid:durableId="246422573">
    <w:abstractNumId w:val="37"/>
  </w:num>
  <w:num w:numId="164" w16cid:durableId="1578785097">
    <w:abstractNumId w:val="142"/>
  </w:num>
  <w:num w:numId="165" w16cid:durableId="380638899">
    <w:abstractNumId w:val="40"/>
  </w:num>
  <w:num w:numId="166" w16cid:durableId="267351679">
    <w:abstractNumId w:val="10"/>
  </w:num>
  <w:num w:numId="167" w16cid:durableId="1750693455">
    <w:abstractNumId w:val="89"/>
  </w:num>
  <w:num w:numId="168" w16cid:durableId="1897012058">
    <w:abstractNumId w:val="84"/>
  </w:num>
  <w:num w:numId="169" w16cid:durableId="1874033346">
    <w:abstractNumId w:val="211"/>
  </w:num>
  <w:num w:numId="170" w16cid:durableId="2025208042">
    <w:abstractNumId w:val="52"/>
  </w:num>
  <w:num w:numId="171" w16cid:durableId="227233494">
    <w:abstractNumId w:val="127"/>
  </w:num>
  <w:num w:numId="172" w16cid:durableId="366568372">
    <w:abstractNumId w:val="156"/>
  </w:num>
  <w:num w:numId="173" w16cid:durableId="1412777267">
    <w:abstractNumId w:val="191"/>
  </w:num>
  <w:num w:numId="174" w16cid:durableId="1863278492">
    <w:abstractNumId w:val="49"/>
  </w:num>
  <w:num w:numId="175" w16cid:durableId="668825597">
    <w:abstractNumId w:val="45"/>
  </w:num>
  <w:num w:numId="176" w16cid:durableId="490102016">
    <w:abstractNumId w:val="87"/>
  </w:num>
  <w:num w:numId="177" w16cid:durableId="63719049">
    <w:abstractNumId w:val="168"/>
  </w:num>
  <w:num w:numId="178" w16cid:durableId="2078934739">
    <w:abstractNumId w:val="79"/>
  </w:num>
  <w:num w:numId="179" w16cid:durableId="1901598888">
    <w:abstractNumId w:val="197"/>
  </w:num>
  <w:num w:numId="180" w16cid:durableId="594021527">
    <w:abstractNumId w:val="11"/>
  </w:num>
  <w:num w:numId="181" w16cid:durableId="755324034">
    <w:abstractNumId w:val="185"/>
  </w:num>
  <w:num w:numId="182" w16cid:durableId="1870415065">
    <w:abstractNumId w:val="74"/>
  </w:num>
  <w:num w:numId="183" w16cid:durableId="1006637209">
    <w:abstractNumId w:val="15"/>
  </w:num>
  <w:num w:numId="184" w16cid:durableId="2067023401">
    <w:abstractNumId w:val="77"/>
  </w:num>
  <w:num w:numId="185" w16cid:durableId="1740708599">
    <w:abstractNumId w:val="83"/>
  </w:num>
  <w:num w:numId="186" w16cid:durableId="1241866881">
    <w:abstractNumId w:val="186"/>
  </w:num>
  <w:num w:numId="187" w16cid:durableId="258687150">
    <w:abstractNumId w:val="209"/>
  </w:num>
  <w:num w:numId="188" w16cid:durableId="1507676018">
    <w:abstractNumId w:val="41"/>
  </w:num>
  <w:num w:numId="189" w16cid:durableId="1677423025">
    <w:abstractNumId w:val="72"/>
  </w:num>
  <w:num w:numId="190" w16cid:durableId="1983122694">
    <w:abstractNumId w:val="200"/>
  </w:num>
  <w:num w:numId="191" w16cid:durableId="856045259">
    <w:abstractNumId w:val="85"/>
  </w:num>
  <w:num w:numId="192" w16cid:durableId="290945098">
    <w:abstractNumId w:val="141"/>
  </w:num>
  <w:num w:numId="193" w16cid:durableId="2019193967">
    <w:abstractNumId w:val="29"/>
  </w:num>
  <w:num w:numId="194" w16cid:durableId="1950821066">
    <w:abstractNumId w:val="115"/>
  </w:num>
  <w:num w:numId="195" w16cid:durableId="1706977159">
    <w:abstractNumId w:val="176"/>
  </w:num>
  <w:num w:numId="196" w16cid:durableId="1496073566">
    <w:abstractNumId w:val="116"/>
  </w:num>
  <w:num w:numId="197" w16cid:durableId="699745895">
    <w:abstractNumId w:val="17"/>
  </w:num>
  <w:num w:numId="198" w16cid:durableId="1851486160">
    <w:abstractNumId w:val="2"/>
  </w:num>
  <w:num w:numId="199" w16cid:durableId="1793668509">
    <w:abstractNumId w:val="195"/>
  </w:num>
  <w:num w:numId="200" w16cid:durableId="119079208">
    <w:abstractNumId w:val="92"/>
  </w:num>
  <w:num w:numId="201" w16cid:durableId="138155366">
    <w:abstractNumId w:val="52"/>
  </w:num>
  <w:num w:numId="202" w16cid:durableId="1071929732">
    <w:abstractNumId w:val="33"/>
  </w:num>
  <w:num w:numId="203" w16cid:durableId="873082829">
    <w:abstractNumId w:val="131"/>
  </w:num>
  <w:num w:numId="204" w16cid:durableId="548878873">
    <w:abstractNumId w:val="97"/>
  </w:num>
  <w:num w:numId="205" w16cid:durableId="114980801">
    <w:abstractNumId w:val="76"/>
  </w:num>
  <w:num w:numId="206" w16cid:durableId="927150450">
    <w:abstractNumId w:val="7"/>
  </w:num>
  <w:num w:numId="207" w16cid:durableId="1862350799">
    <w:abstractNumId w:val="108"/>
  </w:num>
  <w:num w:numId="208" w16cid:durableId="1063138106">
    <w:abstractNumId w:val="67"/>
  </w:num>
  <w:num w:numId="209" w16cid:durableId="2039113248">
    <w:abstractNumId w:val="151"/>
  </w:num>
  <w:num w:numId="210" w16cid:durableId="1562668358">
    <w:abstractNumId w:val="153"/>
  </w:num>
  <w:num w:numId="211" w16cid:durableId="1714693355">
    <w:abstractNumId w:val="55"/>
  </w:num>
  <w:num w:numId="212" w16cid:durableId="670256192">
    <w:abstractNumId w:val="110"/>
  </w:num>
  <w:num w:numId="213" w16cid:durableId="1657223302">
    <w:abstractNumId w:val="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4168F"/>
    <w:rsid w:val="00065F9C"/>
    <w:rsid w:val="0008565F"/>
    <w:rsid w:val="000C3377"/>
    <w:rsid w:val="000E01C9"/>
    <w:rsid w:val="000F6147"/>
    <w:rsid w:val="00112029"/>
    <w:rsid w:val="00114B6F"/>
    <w:rsid w:val="00135412"/>
    <w:rsid w:val="001513C8"/>
    <w:rsid w:val="0017061E"/>
    <w:rsid w:val="0021561C"/>
    <w:rsid w:val="002676D2"/>
    <w:rsid w:val="002A694D"/>
    <w:rsid w:val="002B64BE"/>
    <w:rsid w:val="00333856"/>
    <w:rsid w:val="00361FF4"/>
    <w:rsid w:val="00387C36"/>
    <w:rsid w:val="003B5299"/>
    <w:rsid w:val="003E4855"/>
    <w:rsid w:val="003F6611"/>
    <w:rsid w:val="00493A0C"/>
    <w:rsid w:val="004D6B48"/>
    <w:rsid w:val="00503A74"/>
    <w:rsid w:val="00523C0C"/>
    <w:rsid w:val="00531A4E"/>
    <w:rsid w:val="00535F5A"/>
    <w:rsid w:val="0054122F"/>
    <w:rsid w:val="00555F58"/>
    <w:rsid w:val="00610319"/>
    <w:rsid w:val="006E6663"/>
    <w:rsid w:val="007828A6"/>
    <w:rsid w:val="007D1669"/>
    <w:rsid w:val="007D4A05"/>
    <w:rsid w:val="007E5AC8"/>
    <w:rsid w:val="008B3AC2"/>
    <w:rsid w:val="008F680D"/>
    <w:rsid w:val="009273A2"/>
    <w:rsid w:val="00A4480F"/>
    <w:rsid w:val="00AA22F2"/>
    <w:rsid w:val="00AC197E"/>
    <w:rsid w:val="00B21D59"/>
    <w:rsid w:val="00BB6AD9"/>
    <w:rsid w:val="00BD419F"/>
    <w:rsid w:val="00BE7235"/>
    <w:rsid w:val="00CC0086"/>
    <w:rsid w:val="00DF064E"/>
    <w:rsid w:val="00E1419C"/>
    <w:rsid w:val="00E63CD1"/>
    <w:rsid w:val="00F32D30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E754"/>
  <w15:docId w15:val="{F2828B47-9746-4D9B-B863-24097037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850</Words>
  <Characters>5020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obecního systému odpadového hospodářství</vt:lpstr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obecního systému odpadového hospodářství</dc:title>
  <dc:subject>Vzor obecně závazné vyhlášky spolu s usnesením zastupitelstva.</dc:subject>
  <dc:creator>www.poradnaproobce.cz</dc:creator>
  <cp:keywords/>
  <dc:description>Vzor obecně závazné vyhlášky spolu s usnesením zastupitelstva.</dc:description>
  <cp:lastModifiedBy>Renata Rampová</cp:lastModifiedBy>
  <cp:revision>11</cp:revision>
  <dcterms:created xsi:type="dcterms:W3CDTF">2026-01-30T06:56:00Z</dcterms:created>
  <dcterms:modified xsi:type="dcterms:W3CDTF">2026-03-17T08:54:00Z</dcterms:modified>
  <cp:category/>
  <cp:contentStatus>Návrh pro jednání orgánu obce</cp:contentStatus>
</cp:coreProperties>
</file>