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66917" w14:textId="099DD87A" w:rsidR="005B0944" w:rsidRPr="00951EF0" w:rsidRDefault="005B0944" w:rsidP="005B0944">
      <w:pPr>
        <w:autoSpaceDE w:val="0"/>
        <w:autoSpaceDN w:val="0"/>
        <w:adjustRightInd w:val="0"/>
        <w:jc w:val="center"/>
        <w:rPr>
          <w:b/>
          <w:bCs/>
          <w:sz w:val="40"/>
          <w:szCs w:val="32"/>
        </w:rPr>
      </w:pPr>
      <w:r w:rsidRPr="00951EF0">
        <w:rPr>
          <w:b/>
          <w:bCs/>
          <w:sz w:val="40"/>
          <w:szCs w:val="32"/>
        </w:rPr>
        <w:t xml:space="preserve">O B E C   </w:t>
      </w:r>
      <w:r w:rsidR="004C7ADC">
        <w:rPr>
          <w:b/>
          <w:bCs/>
          <w:sz w:val="40"/>
          <w:szCs w:val="32"/>
        </w:rPr>
        <w:t>C H L U M Č A N Y</w:t>
      </w:r>
    </w:p>
    <w:p w14:paraId="1DEA58B2" w14:textId="77777777" w:rsidR="005B0944" w:rsidRPr="00951EF0" w:rsidRDefault="005B0944" w:rsidP="005B0944">
      <w:pPr>
        <w:autoSpaceDE w:val="0"/>
        <w:autoSpaceDN w:val="0"/>
        <w:adjustRightInd w:val="0"/>
        <w:jc w:val="center"/>
        <w:rPr>
          <w:b/>
          <w:bCs/>
          <w:szCs w:val="32"/>
        </w:rPr>
      </w:pPr>
    </w:p>
    <w:p w14:paraId="42596720" w14:textId="757B0164" w:rsidR="005B0944" w:rsidRPr="00C2482E" w:rsidRDefault="005B0944" w:rsidP="005B0944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2482E">
        <w:rPr>
          <w:b/>
          <w:bCs/>
          <w:sz w:val="32"/>
          <w:szCs w:val="32"/>
        </w:rPr>
        <w:t xml:space="preserve">ZASTUPITELSTVO OBCE </w:t>
      </w:r>
      <w:r w:rsidR="004C7ADC">
        <w:rPr>
          <w:b/>
          <w:bCs/>
          <w:sz w:val="32"/>
          <w:szCs w:val="32"/>
        </w:rPr>
        <w:t>CHLUMČANY</w:t>
      </w:r>
    </w:p>
    <w:p w14:paraId="7AD614E2" w14:textId="77777777" w:rsidR="005B0944" w:rsidRPr="00C2482E" w:rsidRDefault="005B0944" w:rsidP="005B094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1EC0F47" w14:textId="77777777" w:rsidR="005B0944" w:rsidRPr="00C2482E" w:rsidRDefault="005B0944" w:rsidP="005B0944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2482E">
        <w:rPr>
          <w:b/>
          <w:bCs/>
          <w:sz w:val="32"/>
          <w:szCs w:val="32"/>
        </w:rPr>
        <w:t>Obecně závazná vyhláška,</w:t>
      </w:r>
    </w:p>
    <w:p w14:paraId="5812BCEE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61E6E1C2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716FC483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67D2CB26" w14:textId="779E7035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4C7ADC">
        <w:rPr>
          <w:i/>
        </w:rPr>
        <w:t>Chlumčany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18582D">
        <w:rPr>
          <w:i/>
        </w:rPr>
        <w:t>7.2.</w:t>
      </w:r>
      <w:r w:rsidR="00AA3254">
        <w:rPr>
          <w:i/>
        </w:rPr>
        <w:t>2025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F50DB2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</w:t>
      </w:r>
      <w:r w:rsidR="004C7ADC">
        <w:rPr>
          <w:i/>
        </w:rPr>
        <w:t> </w:t>
      </w:r>
      <w:r w:rsidRPr="00E05EFA">
        <w:rPr>
          <w:i/>
        </w:rPr>
        <w:t>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1CC870DC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509E6BA8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6894EDA9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346E603C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096EB099" w14:textId="4F89BBBC" w:rsidR="004938C5" w:rsidRPr="00454992" w:rsidRDefault="00BF288C" w:rsidP="00F50DB2">
      <w:pPr>
        <w:pStyle w:val="Odstavecseseznamem"/>
        <w:numPr>
          <w:ilvl w:val="0"/>
          <w:numId w:val="31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4C7ADC">
        <w:t>Chlumčany</w:t>
      </w:r>
      <w:r w:rsidR="00E23C20" w:rsidRPr="00F50DB2">
        <w:rPr>
          <w:i/>
        </w:rPr>
        <w:t xml:space="preserve"> </w:t>
      </w:r>
      <w:r w:rsidR="007F1804" w:rsidRPr="00A010E4">
        <w:t>(</w:t>
      </w:r>
      <w:r w:rsidR="007F1804" w:rsidRPr="005B0944">
        <w:t xml:space="preserve">dále jen „obecní systém odpadového </w:t>
      </w:r>
      <w:r w:rsidR="007F1804" w:rsidRPr="00454992">
        <w:t>hospodářství“)</w:t>
      </w:r>
      <w:r w:rsidR="00B50B85" w:rsidRPr="00454992">
        <w:t>.</w:t>
      </w:r>
    </w:p>
    <w:p w14:paraId="2739A594" w14:textId="0C079E05" w:rsidR="00205D59" w:rsidRPr="00454992" w:rsidRDefault="00F50DB2" w:rsidP="001E501D">
      <w:pPr>
        <w:pStyle w:val="Odstavecseseznamem"/>
        <w:numPr>
          <w:ilvl w:val="0"/>
          <w:numId w:val="31"/>
        </w:numPr>
        <w:jc w:val="both"/>
      </w:pPr>
      <w:r w:rsidRPr="00454992">
        <w:t>Tato vyhláška rovněž stanoví místa, kde obec Chlumčany (dále jen „obec“) přebírá</w:t>
      </w:r>
      <w:r w:rsidR="00454992" w:rsidRPr="00454992">
        <w:t xml:space="preserve"> </w:t>
      </w:r>
      <w:r w:rsidR="00454992" w:rsidRPr="00454992">
        <w:rPr>
          <w:szCs w:val="22"/>
        </w:rPr>
        <w:t>stavební a demoliční odpad vznikající na území obce při činnosti nepodnikajících fyzických osob</w:t>
      </w:r>
      <w:r w:rsidR="00454992" w:rsidRPr="00454992">
        <w:t>.</w:t>
      </w:r>
    </w:p>
    <w:p w14:paraId="4E024982" w14:textId="77777777" w:rsidR="00205D59" w:rsidRPr="00454992" w:rsidRDefault="00205D59" w:rsidP="00205D59">
      <w:pPr>
        <w:pStyle w:val="Odstavecseseznamem"/>
        <w:ind w:left="360"/>
        <w:jc w:val="both"/>
      </w:pPr>
    </w:p>
    <w:p w14:paraId="4E21B6CC" w14:textId="77777777" w:rsidR="00792C01" w:rsidRPr="00454992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454992">
        <w:rPr>
          <w:sz w:val="24"/>
          <w:szCs w:val="24"/>
        </w:rPr>
        <w:t xml:space="preserve">Článek 2 </w:t>
      </w:r>
    </w:p>
    <w:p w14:paraId="7E6E9AF4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454992">
        <w:rPr>
          <w:sz w:val="24"/>
          <w:szCs w:val="24"/>
        </w:rPr>
        <w:t>Základní pojmy</w:t>
      </w:r>
    </w:p>
    <w:p w14:paraId="743B8397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2E12C352" w14:textId="7581CDB3" w:rsidR="00737A59" w:rsidRPr="004F457F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4F457F">
        <w:rPr>
          <w:b/>
        </w:rPr>
        <w:t>Nápojovými kartony</w:t>
      </w:r>
      <w:r w:rsidRPr="004F457F">
        <w:t xml:space="preserve"> </w:t>
      </w:r>
      <w:r w:rsidRPr="004F457F">
        <w:rPr>
          <w:color w:val="000000"/>
        </w:rPr>
        <w:t>se pro účely této vyhlášky rozumí</w:t>
      </w:r>
      <w:r w:rsidRPr="004F457F">
        <w:t xml:space="preserve"> kompo</w:t>
      </w:r>
      <w:r w:rsidR="004B6544" w:rsidRPr="004F457F">
        <w:t xml:space="preserve">zitní (vícesložkové) obaly </w:t>
      </w:r>
      <w:r w:rsidRPr="004F457F">
        <w:t>(např.</w:t>
      </w:r>
      <w:r w:rsidR="007F70AE">
        <w:t> </w:t>
      </w:r>
      <w:r w:rsidRPr="004F457F">
        <w:t xml:space="preserve">od mléka, vína, džusů a jiných </w:t>
      </w:r>
      <w:r w:rsidR="00A010E4" w:rsidRPr="004F457F">
        <w:t>poživatin</w:t>
      </w:r>
      <w:r w:rsidRPr="004F457F">
        <w:t>).</w:t>
      </w:r>
    </w:p>
    <w:p w14:paraId="791C9E8B" w14:textId="464AE981" w:rsidR="004F457F" w:rsidRPr="004F457F" w:rsidRDefault="004F457F" w:rsidP="004F457F">
      <w:pPr>
        <w:numPr>
          <w:ilvl w:val="0"/>
          <w:numId w:val="1"/>
        </w:numPr>
        <w:tabs>
          <w:tab w:val="left" w:pos="4172"/>
        </w:tabs>
        <w:jc w:val="both"/>
      </w:pPr>
      <w:r w:rsidRPr="004F457F">
        <w:rPr>
          <w:b/>
        </w:rPr>
        <w:t xml:space="preserve">Ostatními kovy </w:t>
      </w:r>
      <w:r w:rsidRPr="004F457F">
        <w:t>se pro účely této vyhlášky rozumí kovy bez plechovek.</w:t>
      </w:r>
    </w:p>
    <w:p w14:paraId="676A5739" w14:textId="1BA8AF68" w:rsidR="004F457F" w:rsidRPr="005965F6" w:rsidRDefault="004F457F" w:rsidP="004F457F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</w:t>
      </w:r>
      <w:r>
        <w:rPr>
          <w:b/>
          <w:color w:val="000000"/>
        </w:rPr>
        <w:t xml:space="preserve">ý odpad </w:t>
      </w:r>
      <w:r w:rsidRPr="00A010E4">
        <w:rPr>
          <w:color w:val="000000"/>
        </w:rPr>
        <w:t>je definován zákonem</w:t>
      </w:r>
      <w:r>
        <w:rPr>
          <w:color w:val="000000"/>
        </w:rPr>
        <w:t>.</w:t>
      </w:r>
      <w:r w:rsidRPr="00A010E4">
        <w:rPr>
          <w:rStyle w:val="Znakapoznpodarou"/>
          <w:bCs/>
          <w:vertAlign w:val="superscript"/>
        </w:rPr>
        <w:footnoteReference w:id="1"/>
      </w:r>
      <w:r w:rsidRPr="00A010E4">
        <w:rPr>
          <w:bCs/>
          <w:vertAlign w:val="superscript"/>
        </w:rPr>
        <w:t>)</w:t>
      </w:r>
    </w:p>
    <w:p w14:paraId="51467B9C" w14:textId="77777777" w:rsidR="00D81E55" w:rsidRPr="004F457F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4F457F">
        <w:rPr>
          <w:b/>
          <w:color w:val="000000"/>
        </w:rPr>
        <w:t xml:space="preserve">Nebezpečný odpad </w:t>
      </w:r>
      <w:r w:rsidR="007F1804" w:rsidRPr="004F457F">
        <w:rPr>
          <w:color w:val="000000"/>
        </w:rPr>
        <w:t>je definován zákonem.</w:t>
      </w:r>
      <w:r w:rsidR="007F1804" w:rsidRPr="004F457F">
        <w:rPr>
          <w:rStyle w:val="Znakapoznpodarou"/>
          <w:bCs/>
          <w:vertAlign w:val="superscript"/>
        </w:rPr>
        <w:footnoteReference w:id="2"/>
      </w:r>
      <w:r w:rsidR="007F1804" w:rsidRPr="004F457F">
        <w:rPr>
          <w:bCs/>
          <w:vertAlign w:val="superscript"/>
        </w:rPr>
        <w:t>)</w:t>
      </w:r>
    </w:p>
    <w:p w14:paraId="1800EB29" w14:textId="77777777" w:rsidR="00792C01" w:rsidRPr="004C7ADC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4F457F">
        <w:rPr>
          <w:b/>
          <w:color w:val="000000"/>
        </w:rPr>
        <w:t xml:space="preserve">Objemný odpad </w:t>
      </w:r>
      <w:r w:rsidRPr="004F457F">
        <w:rPr>
          <w:color w:val="000000"/>
        </w:rPr>
        <w:t xml:space="preserve">je složka komunálního odpadu, která pro velké rozměry nebo hmotnost nemůže být odkládána do sběrných nádob na </w:t>
      </w:r>
      <w:r w:rsidRPr="004C7ADC">
        <w:rPr>
          <w:color w:val="000000"/>
        </w:rPr>
        <w:t>směsný komunální odpad (např. starý n</w:t>
      </w:r>
      <w:r w:rsidR="001A3697" w:rsidRPr="004C7ADC">
        <w:rPr>
          <w:color w:val="000000"/>
        </w:rPr>
        <w:t>ábytek, koberce, matrace apod.).</w:t>
      </w:r>
    </w:p>
    <w:p w14:paraId="764A556A" w14:textId="77777777" w:rsidR="00792C01" w:rsidRPr="004C7ADC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4C7ADC">
        <w:rPr>
          <w:b/>
          <w:color w:val="000000"/>
        </w:rPr>
        <w:t xml:space="preserve">Směsný komunální odpad </w:t>
      </w:r>
      <w:r w:rsidRPr="004C7ADC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5B0944" w:rsidRPr="004C7ADC">
        <w:rPr>
          <w:color w:val="000000"/>
        </w:rPr>
        <w:t>k</w:t>
      </w:r>
      <w:r w:rsidRPr="004C7ADC">
        <w:rPr>
          <w:color w:val="000000"/>
        </w:rPr>
        <w:t>) této vyhlášky.</w:t>
      </w:r>
    </w:p>
    <w:p w14:paraId="71A2608E" w14:textId="788E0864" w:rsidR="006C0A6E" w:rsidRPr="004C7ADC" w:rsidRDefault="006C0A6E" w:rsidP="006C0A6E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4C7ADC">
        <w:rPr>
          <w:b/>
          <w:color w:val="000000"/>
        </w:rPr>
        <w:t xml:space="preserve">Sběrné místo </w:t>
      </w:r>
      <w:r w:rsidRPr="004C7ADC">
        <w:rPr>
          <w:color w:val="000000"/>
        </w:rPr>
        <w:t xml:space="preserve">je místo, </w:t>
      </w:r>
      <w:r w:rsidRPr="004C7ADC">
        <w:t xml:space="preserve">které slouží k odkládání určených složek komunálního odpadu do shromažďovacích prostředků </w:t>
      </w:r>
      <w:r w:rsidRPr="004C7ADC">
        <w:rPr>
          <w:color w:val="000000"/>
        </w:rPr>
        <w:t>během provozní doby zveřejněné na webových stránkách obce</w:t>
      </w:r>
      <w:r w:rsidRPr="004C7ADC">
        <w:t>. Aktuální adresa sběrného místa je zveřejněna na webových stánkách obce.</w:t>
      </w:r>
    </w:p>
    <w:p w14:paraId="3BFAFC3F" w14:textId="5C81A2AD" w:rsidR="004C7ADC" w:rsidRPr="00454992" w:rsidRDefault="005B0944" w:rsidP="009606C6">
      <w:pPr>
        <w:numPr>
          <w:ilvl w:val="0"/>
          <w:numId w:val="1"/>
        </w:numPr>
        <w:tabs>
          <w:tab w:val="left" w:pos="4172"/>
        </w:tabs>
        <w:jc w:val="both"/>
        <w:rPr>
          <w:b/>
        </w:rPr>
      </w:pPr>
      <w:r w:rsidRPr="00F50DB2">
        <w:rPr>
          <w:b/>
          <w:color w:val="000000"/>
        </w:rPr>
        <w:t xml:space="preserve">Stanoviště sběrných nádob </w:t>
      </w:r>
      <w:r w:rsidR="006C0A6E" w:rsidRPr="004C7ADC">
        <w:t>jsou místa, kde jsou umístěny</w:t>
      </w:r>
      <w:r w:rsidR="006C0A6E" w:rsidRPr="006C0A6E">
        <w:t xml:space="preserve"> zvláštní sběrné nádoby na</w:t>
      </w:r>
      <w:r w:rsidR="00AA3254">
        <w:t> </w:t>
      </w:r>
      <w:r w:rsidR="006C0A6E" w:rsidRPr="006C0A6E">
        <w:t>vybrané složky komunálního odpadu. Nádoby jsou</w:t>
      </w:r>
      <w:r w:rsidR="006C0A6E">
        <w:t xml:space="preserve"> označeny polepem popisujícím </w:t>
      </w:r>
      <w:r w:rsidR="006C0A6E">
        <w:lastRenderedPageBreak/>
        <w:t xml:space="preserve">příslušnou složku komunálního odpadu, pro kterou jsou výlučně určeny. Aktuální seznam stanovišť </w:t>
      </w:r>
      <w:r w:rsidR="006C0A6E" w:rsidRPr="00454992">
        <w:t>zvláštních sběrných nádob je zveřejněn na webových stánkách obce</w:t>
      </w:r>
      <w:r w:rsidRPr="00454992">
        <w:t>.</w:t>
      </w:r>
    </w:p>
    <w:p w14:paraId="57C4FDB3" w14:textId="77777777" w:rsidR="00454992" w:rsidRPr="00454992" w:rsidRDefault="00454992" w:rsidP="00454992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454992">
        <w:rPr>
          <w:b/>
        </w:rPr>
        <w:t>Stavební a demoliční odpad</w:t>
      </w:r>
      <w:r w:rsidRPr="00454992">
        <w:t xml:space="preserve"> je definován zákonem.</w:t>
      </w:r>
      <w:r w:rsidRPr="00454992">
        <w:rPr>
          <w:rStyle w:val="Znakapoznpodarou"/>
          <w:bCs/>
          <w:vertAlign w:val="superscript"/>
        </w:rPr>
        <w:footnoteReference w:id="3"/>
      </w:r>
      <w:r w:rsidRPr="00454992">
        <w:rPr>
          <w:bCs/>
          <w:vertAlign w:val="superscript"/>
        </w:rPr>
        <w:t>)</w:t>
      </w:r>
    </w:p>
    <w:p w14:paraId="71DDF008" w14:textId="77777777" w:rsidR="00F50DB2" w:rsidRPr="00454992" w:rsidRDefault="00F50DB2" w:rsidP="00F50DB2">
      <w:pPr>
        <w:tabs>
          <w:tab w:val="left" w:pos="4172"/>
        </w:tabs>
        <w:jc w:val="both"/>
        <w:rPr>
          <w:b/>
        </w:rPr>
      </w:pPr>
    </w:p>
    <w:p w14:paraId="0DC819A5" w14:textId="7EE89722" w:rsidR="00792C01" w:rsidRPr="00454992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454992">
        <w:rPr>
          <w:sz w:val="24"/>
          <w:szCs w:val="24"/>
        </w:rPr>
        <w:t xml:space="preserve">Článek 3 </w:t>
      </w:r>
    </w:p>
    <w:p w14:paraId="508C75D4" w14:textId="77777777" w:rsidR="00792C01" w:rsidRPr="00454992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454992">
        <w:rPr>
          <w:sz w:val="24"/>
          <w:szCs w:val="24"/>
        </w:rPr>
        <w:t>T</w:t>
      </w:r>
      <w:r w:rsidR="00792C01" w:rsidRPr="00454992">
        <w:rPr>
          <w:sz w:val="24"/>
          <w:szCs w:val="24"/>
        </w:rPr>
        <w:t>řídění komunálního odpadu</w:t>
      </w:r>
    </w:p>
    <w:p w14:paraId="37912A45" w14:textId="77777777" w:rsidR="00792C01" w:rsidRPr="00454992" w:rsidRDefault="00792C01" w:rsidP="00792C01">
      <w:pPr>
        <w:pStyle w:val="Zkladntext2"/>
        <w:tabs>
          <w:tab w:val="left" w:pos="4172"/>
        </w:tabs>
        <w:rPr>
          <w:sz w:val="20"/>
        </w:rPr>
      </w:pPr>
    </w:p>
    <w:p w14:paraId="570F7441" w14:textId="77777777" w:rsidR="00792C01" w:rsidRPr="00454992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454992">
        <w:t>Komunální odpad se</w:t>
      </w:r>
      <w:r w:rsidR="002307A4" w:rsidRPr="00454992">
        <w:t xml:space="preserve"> v</w:t>
      </w:r>
      <w:r w:rsidR="009E6E7D" w:rsidRPr="00454992">
        <w:t> obecním systému odpadového hospodářství</w:t>
      </w:r>
      <w:r w:rsidRPr="00454992">
        <w:t xml:space="preserve"> třídí na tyto složky:</w:t>
      </w:r>
    </w:p>
    <w:p w14:paraId="06EBBDA1" w14:textId="77777777" w:rsidR="005B0944" w:rsidRPr="00454992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 w:rsidRPr="00454992">
        <w:t xml:space="preserve">papír; </w:t>
      </w:r>
    </w:p>
    <w:p w14:paraId="1CD67F11" w14:textId="77777777" w:rsidR="005B0944" w:rsidRPr="00E07A41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 w:rsidRPr="00E07A41">
        <w:t>sklo;</w:t>
      </w:r>
    </w:p>
    <w:p w14:paraId="737B9ABE" w14:textId="41D74759" w:rsidR="005B0944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 w:rsidRPr="008A3535">
        <w:t>plasty;</w:t>
      </w:r>
    </w:p>
    <w:p w14:paraId="67EC6A2D" w14:textId="77777777" w:rsidR="005B0944" w:rsidRPr="00E07A41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 w:rsidRPr="0019731D">
        <w:t>nápojové kartony;</w:t>
      </w:r>
    </w:p>
    <w:p w14:paraId="047AB40B" w14:textId="507A1B4E" w:rsidR="004F457F" w:rsidRDefault="004F457F" w:rsidP="005B0944">
      <w:pPr>
        <w:numPr>
          <w:ilvl w:val="0"/>
          <w:numId w:val="9"/>
        </w:numPr>
        <w:tabs>
          <w:tab w:val="left" w:pos="4172"/>
        </w:tabs>
        <w:jc w:val="both"/>
      </w:pPr>
      <w:r>
        <w:t>plechovky;</w:t>
      </w:r>
    </w:p>
    <w:p w14:paraId="3D7A2384" w14:textId="621A375F" w:rsidR="004F457F" w:rsidRDefault="004F457F" w:rsidP="004F457F">
      <w:pPr>
        <w:numPr>
          <w:ilvl w:val="0"/>
          <w:numId w:val="9"/>
        </w:numPr>
        <w:tabs>
          <w:tab w:val="left" w:pos="4172"/>
        </w:tabs>
        <w:jc w:val="both"/>
      </w:pPr>
      <w:r>
        <w:t>ostatní kovy</w:t>
      </w:r>
      <w:r w:rsidR="005B0944" w:rsidRPr="008A3535">
        <w:t>;</w:t>
      </w:r>
    </w:p>
    <w:p w14:paraId="22CB15B3" w14:textId="65C6F738" w:rsidR="004F457F" w:rsidRDefault="004F457F" w:rsidP="004F457F">
      <w:pPr>
        <w:numPr>
          <w:ilvl w:val="0"/>
          <w:numId w:val="9"/>
        </w:numPr>
        <w:tabs>
          <w:tab w:val="left" w:pos="4172"/>
        </w:tabs>
        <w:jc w:val="both"/>
      </w:pPr>
      <w:r>
        <w:t>textil;</w:t>
      </w:r>
    </w:p>
    <w:p w14:paraId="017A9C2D" w14:textId="0AA33414" w:rsidR="004F457F" w:rsidRPr="00E07A41" w:rsidRDefault="005B0944" w:rsidP="004F457F">
      <w:pPr>
        <w:numPr>
          <w:ilvl w:val="0"/>
          <w:numId w:val="9"/>
        </w:numPr>
        <w:tabs>
          <w:tab w:val="left" w:pos="4172"/>
        </w:tabs>
        <w:jc w:val="both"/>
      </w:pPr>
      <w:r w:rsidRPr="00E07A41">
        <w:t>biologic</w:t>
      </w:r>
      <w:r w:rsidR="004F457F">
        <w:t>ký</w:t>
      </w:r>
      <w:r w:rsidRPr="00E07A41">
        <w:t xml:space="preserve"> odpad;</w:t>
      </w:r>
    </w:p>
    <w:p w14:paraId="323CB816" w14:textId="77777777" w:rsidR="005B0944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>
        <w:t>jedlé oleje a tuky;</w:t>
      </w:r>
    </w:p>
    <w:p w14:paraId="5E6F0061" w14:textId="77777777" w:rsidR="005B0944" w:rsidRPr="00E07A41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 w:rsidRPr="00E07A41">
        <w:t>nebezpečný odpad;</w:t>
      </w:r>
    </w:p>
    <w:p w14:paraId="636E61A7" w14:textId="77777777" w:rsidR="005B0944" w:rsidRPr="00E07A41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 w:rsidRPr="00E07A41">
        <w:t>objemný odpad;</w:t>
      </w:r>
    </w:p>
    <w:p w14:paraId="1CA52A66" w14:textId="77777777" w:rsidR="005B0944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 w:rsidRPr="00E07A41">
        <w:t>směsný komunální odpad.</w:t>
      </w:r>
    </w:p>
    <w:p w14:paraId="07583FA8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5F8ED723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05E04205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ísta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0751674D" w14:textId="77777777" w:rsidR="00792C01" w:rsidRPr="00C9344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58F4B243" w14:textId="77777777" w:rsidR="00792C01" w:rsidRPr="004C7ADC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4C7ADC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4C7ADC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4C7ADC">
        <w:rPr>
          <w:rFonts w:ascii="Times New Roman" w:eastAsia="MS Mincho" w:hAnsi="Times New Roman"/>
          <w:bCs/>
          <w:sz w:val="24"/>
          <w:szCs w:val="24"/>
        </w:rPr>
        <w:t>:</w:t>
      </w:r>
    </w:p>
    <w:p w14:paraId="305E6891" w14:textId="77777777" w:rsidR="004F457F" w:rsidRPr="004C7ADC" w:rsidRDefault="005B0944" w:rsidP="005B094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C7ADC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</w:p>
    <w:p w14:paraId="60A3948E" w14:textId="42061464" w:rsidR="004F457F" w:rsidRPr="004C7ADC" w:rsidRDefault="004F457F" w:rsidP="004F457F">
      <w:pPr>
        <w:pStyle w:val="Prosttext"/>
        <w:numPr>
          <w:ilvl w:val="0"/>
          <w:numId w:val="26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4C7ADC">
        <w:rPr>
          <w:rFonts w:ascii="Times New Roman" w:hAnsi="Times New Roman"/>
          <w:sz w:val="24"/>
          <w:szCs w:val="24"/>
          <w:lang w:val="cs-CZ"/>
        </w:rPr>
        <w:t>do zvláštních sběrných nádob modré barvy přidělených k jednotlivým nemovitostem,</w:t>
      </w:r>
    </w:p>
    <w:p w14:paraId="3E67A482" w14:textId="2B93872E" w:rsidR="005B0944" w:rsidRPr="004C7ADC" w:rsidRDefault="005B0944" w:rsidP="004F457F">
      <w:pPr>
        <w:pStyle w:val="Prosttext"/>
        <w:numPr>
          <w:ilvl w:val="0"/>
          <w:numId w:val="26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4C7ADC">
        <w:rPr>
          <w:rFonts w:ascii="Times New Roman" w:hAnsi="Times New Roman"/>
          <w:sz w:val="24"/>
          <w:szCs w:val="24"/>
        </w:rPr>
        <w:t>do zvláštní</w:t>
      </w:r>
      <w:r w:rsidRPr="004C7ADC">
        <w:rPr>
          <w:rFonts w:ascii="Times New Roman" w:hAnsi="Times New Roman"/>
          <w:sz w:val="24"/>
          <w:szCs w:val="24"/>
          <w:lang w:val="cs-CZ"/>
        </w:rPr>
        <w:t xml:space="preserve"> sběrn</w:t>
      </w:r>
      <w:r w:rsidR="004F457F" w:rsidRPr="004C7ADC">
        <w:rPr>
          <w:rFonts w:ascii="Times New Roman" w:hAnsi="Times New Roman"/>
          <w:sz w:val="24"/>
          <w:szCs w:val="24"/>
          <w:lang w:val="cs-CZ"/>
        </w:rPr>
        <w:t>é</w:t>
      </w:r>
      <w:r w:rsidRPr="004C7ADC">
        <w:rPr>
          <w:rFonts w:ascii="Times New Roman" w:hAnsi="Times New Roman"/>
          <w:sz w:val="24"/>
          <w:szCs w:val="24"/>
          <w:lang w:val="cs-CZ"/>
        </w:rPr>
        <w:t xml:space="preserve"> nádob</w:t>
      </w:r>
      <w:r w:rsidR="004F457F" w:rsidRPr="004C7ADC">
        <w:rPr>
          <w:rFonts w:ascii="Times New Roman" w:hAnsi="Times New Roman"/>
          <w:sz w:val="24"/>
          <w:szCs w:val="24"/>
          <w:lang w:val="cs-CZ"/>
        </w:rPr>
        <w:t>y</w:t>
      </w:r>
      <w:r w:rsidR="004C7ADC" w:rsidRPr="004C7ADC">
        <w:rPr>
          <w:rFonts w:ascii="Times New Roman" w:hAnsi="Times New Roman"/>
          <w:sz w:val="24"/>
          <w:szCs w:val="24"/>
          <w:lang w:val="cs-CZ"/>
        </w:rPr>
        <w:t xml:space="preserve"> s nápisem „PAPÍR“</w:t>
      </w:r>
      <w:r w:rsidRPr="004C7ADC">
        <w:rPr>
          <w:rFonts w:ascii="Times New Roman" w:hAnsi="Times New Roman"/>
          <w:sz w:val="24"/>
          <w:szCs w:val="24"/>
          <w:lang w:val="cs-CZ"/>
        </w:rPr>
        <w:t xml:space="preserve"> umístěné </w:t>
      </w:r>
      <w:r w:rsidR="004C7ADC" w:rsidRPr="004C7ADC">
        <w:rPr>
          <w:rFonts w:ascii="Times New Roman" w:hAnsi="Times New Roman"/>
          <w:sz w:val="24"/>
          <w:szCs w:val="24"/>
          <w:lang w:val="cs-CZ"/>
        </w:rPr>
        <w:t>ve sběrném místě</w:t>
      </w:r>
      <w:r w:rsidRPr="004C7ADC">
        <w:rPr>
          <w:rFonts w:ascii="Times New Roman" w:hAnsi="Times New Roman"/>
          <w:sz w:val="24"/>
          <w:szCs w:val="24"/>
          <w:lang w:val="cs-CZ"/>
        </w:rPr>
        <w:t>;</w:t>
      </w:r>
    </w:p>
    <w:p w14:paraId="291EE5D8" w14:textId="7A4DF1F7" w:rsidR="005B0944" w:rsidRPr="004C7ADC" w:rsidRDefault="005B0944" w:rsidP="005B094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C7ADC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4C7ADC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4C7ADC">
        <w:rPr>
          <w:rFonts w:ascii="Times New Roman" w:hAnsi="Times New Roman"/>
          <w:sz w:val="24"/>
          <w:szCs w:val="24"/>
        </w:rPr>
        <w:t>do zvláštní</w:t>
      </w:r>
      <w:r w:rsidRPr="004C7ADC">
        <w:rPr>
          <w:rFonts w:ascii="Times New Roman" w:hAnsi="Times New Roman"/>
          <w:sz w:val="24"/>
          <w:szCs w:val="24"/>
          <w:lang w:val="cs-CZ"/>
        </w:rPr>
        <w:t>ch sběrných nádob zelené barvy umístěn</w:t>
      </w:r>
      <w:r w:rsidR="004C7ADC" w:rsidRPr="004C7ADC">
        <w:rPr>
          <w:rFonts w:ascii="Times New Roman" w:hAnsi="Times New Roman"/>
          <w:sz w:val="24"/>
          <w:szCs w:val="24"/>
          <w:lang w:val="cs-CZ"/>
        </w:rPr>
        <w:t>ých</w:t>
      </w:r>
      <w:r w:rsidRPr="004C7ADC">
        <w:rPr>
          <w:rFonts w:ascii="Times New Roman" w:hAnsi="Times New Roman"/>
          <w:sz w:val="24"/>
          <w:szCs w:val="24"/>
          <w:lang w:val="cs-CZ"/>
        </w:rPr>
        <w:t xml:space="preserve"> na stanovištích zvláštních sběrných nádob;</w:t>
      </w:r>
    </w:p>
    <w:p w14:paraId="1DA4EA04" w14:textId="77777777" w:rsidR="004C7ADC" w:rsidRPr="004C7ADC" w:rsidRDefault="005B0944" w:rsidP="005B094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C7ADC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4C7ADC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0D5E08D7" w14:textId="54FA210D" w:rsidR="004C7ADC" w:rsidRPr="004C7ADC" w:rsidRDefault="004C7ADC" w:rsidP="004C7ADC">
      <w:pPr>
        <w:pStyle w:val="Prosttext"/>
        <w:numPr>
          <w:ilvl w:val="0"/>
          <w:numId w:val="27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4C7ADC">
        <w:rPr>
          <w:rFonts w:ascii="Times New Roman" w:hAnsi="Times New Roman"/>
          <w:sz w:val="24"/>
          <w:szCs w:val="24"/>
          <w:lang w:val="cs-CZ"/>
        </w:rPr>
        <w:t>do zvláštních sběrných nádob žluté barvy přidělených k jednotlivým nemovitostem,</w:t>
      </w:r>
    </w:p>
    <w:p w14:paraId="6B85D9CC" w14:textId="76C11E8C" w:rsidR="004C7ADC" w:rsidRPr="004C7ADC" w:rsidRDefault="004C7ADC" w:rsidP="004C7ADC">
      <w:pPr>
        <w:pStyle w:val="Prosttext"/>
        <w:numPr>
          <w:ilvl w:val="0"/>
          <w:numId w:val="27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4C7ADC">
        <w:rPr>
          <w:rFonts w:ascii="Times New Roman" w:hAnsi="Times New Roman"/>
          <w:sz w:val="24"/>
          <w:szCs w:val="24"/>
        </w:rPr>
        <w:t>do zvláštní</w:t>
      </w:r>
      <w:r w:rsidRPr="004C7ADC">
        <w:rPr>
          <w:rFonts w:ascii="Times New Roman" w:hAnsi="Times New Roman"/>
          <w:sz w:val="24"/>
          <w:szCs w:val="24"/>
          <w:lang w:val="cs-CZ"/>
        </w:rPr>
        <w:t xml:space="preserve"> sběrné nádoby s nápisem „PLASTY“ umístěné ve sběrném místě;</w:t>
      </w:r>
    </w:p>
    <w:p w14:paraId="210E9837" w14:textId="4C3DDA06" w:rsidR="005B0944" w:rsidRPr="004C7ADC" w:rsidRDefault="005B0944" w:rsidP="005B0944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C7ADC">
        <w:rPr>
          <w:rFonts w:ascii="Times New Roman" w:hAnsi="Times New Roman"/>
          <w:b/>
          <w:sz w:val="24"/>
          <w:szCs w:val="24"/>
          <w:lang w:val="cs-CZ"/>
        </w:rPr>
        <w:t>nápojové kartony</w:t>
      </w:r>
      <w:r w:rsidRPr="004C7ADC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4C7ADC" w:rsidRPr="004C7ADC">
        <w:rPr>
          <w:rFonts w:ascii="Times New Roman" w:hAnsi="Times New Roman"/>
          <w:sz w:val="24"/>
          <w:szCs w:val="24"/>
          <w:lang w:val="cs-CZ"/>
        </w:rPr>
        <w:t xml:space="preserve">– </w:t>
      </w:r>
      <w:r w:rsidRPr="004C7ADC">
        <w:rPr>
          <w:rFonts w:ascii="Times New Roman" w:eastAsia="MS Mincho" w:hAnsi="Times New Roman"/>
          <w:bCs/>
          <w:sz w:val="24"/>
          <w:szCs w:val="24"/>
        </w:rPr>
        <w:t xml:space="preserve">do </w:t>
      </w:r>
      <w:r w:rsidRPr="004C7ADC">
        <w:rPr>
          <w:rFonts w:ascii="Times New Roman" w:hAnsi="Times New Roman"/>
          <w:sz w:val="24"/>
          <w:szCs w:val="24"/>
          <w:lang w:val="cs-CZ"/>
        </w:rPr>
        <w:t>zvláštních plastových</w:t>
      </w:r>
      <w:r w:rsidRPr="004C7ADC">
        <w:rPr>
          <w:rFonts w:ascii="Times New Roman" w:hAnsi="Times New Roman"/>
          <w:sz w:val="24"/>
          <w:szCs w:val="24"/>
        </w:rPr>
        <w:t xml:space="preserve"> </w:t>
      </w:r>
      <w:r w:rsidRPr="004C7ADC">
        <w:rPr>
          <w:rFonts w:ascii="Times New Roman" w:hAnsi="Times New Roman"/>
          <w:sz w:val="24"/>
          <w:szCs w:val="24"/>
          <w:lang w:val="cs-CZ"/>
        </w:rPr>
        <w:t xml:space="preserve">pytlů </w:t>
      </w:r>
      <w:r w:rsidRPr="004C7ADC">
        <w:rPr>
          <w:rFonts w:ascii="Times New Roman" w:hAnsi="Times New Roman"/>
          <w:sz w:val="24"/>
          <w:szCs w:val="24"/>
        </w:rPr>
        <w:t xml:space="preserve">oranžové barvy </w:t>
      </w:r>
      <w:r w:rsidRPr="004C7ADC">
        <w:rPr>
          <w:rFonts w:ascii="Times New Roman" w:eastAsia="MS Mincho" w:hAnsi="Times New Roman"/>
          <w:bCs/>
          <w:sz w:val="24"/>
          <w:szCs w:val="24"/>
          <w:lang w:val="cs-CZ"/>
        </w:rPr>
        <w:t>odkládaných po naplnění ve sběrném místě</w:t>
      </w:r>
      <w:r w:rsidRPr="004C7ADC">
        <w:rPr>
          <w:rFonts w:ascii="Times New Roman" w:hAnsi="Times New Roman"/>
          <w:sz w:val="24"/>
          <w:szCs w:val="24"/>
          <w:lang w:val="cs-CZ"/>
        </w:rPr>
        <w:t>;</w:t>
      </w:r>
    </w:p>
    <w:p w14:paraId="47F23FB6" w14:textId="15A0913F" w:rsidR="005B0944" w:rsidRPr="004C7ADC" w:rsidRDefault="004C7ADC" w:rsidP="005B0944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C7ADC">
        <w:rPr>
          <w:rFonts w:ascii="Times New Roman" w:eastAsia="MS Mincho" w:hAnsi="Times New Roman"/>
          <w:b/>
          <w:bCs/>
          <w:sz w:val="24"/>
          <w:szCs w:val="24"/>
          <w:lang w:val="cs-CZ"/>
        </w:rPr>
        <w:t>plechovky</w:t>
      </w:r>
      <w:r w:rsidR="005B0944" w:rsidRPr="004C7ADC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–</w:t>
      </w:r>
      <w:r w:rsidR="005B0944" w:rsidRPr="004C7ADC">
        <w:rPr>
          <w:rFonts w:ascii="Times New Roman" w:hAnsi="Times New Roman"/>
          <w:sz w:val="24"/>
          <w:szCs w:val="24"/>
          <w:lang w:val="cs-CZ"/>
        </w:rPr>
        <w:t xml:space="preserve"> do zvláštních plastových pytlů šedé barvy </w:t>
      </w:r>
      <w:r w:rsidR="005B0944" w:rsidRPr="004C7ADC">
        <w:rPr>
          <w:rFonts w:ascii="Times New Roman" w:eastAsia="MS Mincho" w:hAnsi="Times New Roman"/>
          <w:bCs/>
          <w:sz w:val="24"/>
          <w:szCs w:val="24"/>
          <w:lang w:val="cs-CZ"/>
        </w:rPr>
        <w:t>odkládaných po naplnění ve sběrném místě</w:t>
      </w:r>
      <w:r w:rsidR="005B0944" w:rsidRPr="004C7ADC">
        <w:rPr>
          <w:rFonts w:ascii="Times New Roman" w:hAnsi="Times New Roman"/>
          <w:sz w:val="24"/>
          <w:szCs w:val="24"/>
          <w:lang w:val="cs-CZ"/>
        </w:rPr>
        <w:t>;</w:t>
      </w:r>
    </w:p>
    <w:p w14:paraId="3382F8C4" w14:textId="3AAD34E7" w:rsidR="005B0944" w:rsidRPr="004C7ADC" w:rsidRDefault="005B0944" w:rsidP="005B0944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C7ADC">
        <w:rPr>
          <w:rFonts w:ascii="Times New Roman" w:eastAsia="MS Mincho" w:hAnsi="Times New Roman"/>
          <w:b/>
          <w:bCs/>
          <w:sz w:val="24"/>
          <w:szCs w:val="24"/>
          <w:lang w:val="cs-CZ"/>
        </w:rPr>
        <w:t>ostatní kovy –</w:t>
      </w:r>
      <w:r w:rsidRPr="004C7ADC">
        <w:rPr>
          <w:rFonts w:ascii="Times New Roman" w:hAnsi="Times New Roman"/>
          <w:sz w:val="24"/>
          <w:szCs w:val="24"/>
          <w:lang w:val="cs-CZ"/>
        </w:rPr>
        <w:t xml:space="preserve"> do zvláštní sběrné nádoby</w:t>
      </w:r>
      <w:r w:rsidR="004C7ADC" w:rsidRPr="004C7ADC">
        <w:rPr>
          <w:rFonts w:ascii="Times New Roman" w:hAnsi="Times New Roman"/>
          <w:sz w:val="24"/>
          <w:szCs w:val="24"/>
          <w:lang w:val="cs-CZ"/>
        </w:rPr>
        <w:t xml:space="preserve"> s nápisem „KOVY“</w:t>
      </w:r>
      <w:r w:rsidRPr="004C7ADC">
        <w:rPr>
          <w:rFonts w:ascii="Times New Roman" w:hAnsi="Times New Roman"/>
          <w:sz w:val="24"/>
          <w:szCs w:val="24"/>
          <w:lang w:val="cs-CZ"/>
        </w:rPr>
        <w:t xml:space="preserve"> umístěné ve sběrném místě;</w:t>
      </w:r>
    </w:p>
    <w:p w14:paraId="70139E60" w14:textId="6A8D4674" w:rsidR="00C93444" w:rsidRPr="00C93444" w:rsidRDefault="00C93444" w:rsidP="004C7AD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C93444">
        <w:rPr>
          <w:rFonts w:ascii="Times New Roman" w:hAnsi="Times New Roman"/>
          <w:b/>
          <w:bCs/>
          <w:sz w:val="24"/>
          <w:szCs w:val="24"/>
          <w:lang w:val="cs-CZ"/>
        </w:rPr>
        <w:t>textil</w:t>
      </w:r>
      <w:r>
        <w:rPr>
          <w:rFonts w:ascii="Times New Roman" w:hAnsi="Times New Roman"/>
          <w:sz w:val="24"/>
          <w:szCs w:val="24"/>
          <w:lang w:val="cs-CZ"/>
        </w:rPr>
        <w:t xml:space="preserve"> – do zvláštní sběrné nádoby s nápisem „TEXTIL“ umístěné na stanovišti zvláštních sběrných nádob;</w:t>
      </w:r>
    </w:p>
    <w:p w14:paraId="44293683" w14:textId="070BF070" w:rsidR="004C7ADC" w:rsidRPr="004C7ADC" w:rsidRDefault="005B0944" w:rsidP="004C7AD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4C7ADC">
        <w:rPr>
          <w:rFonts w:ascii="Times New Roman" w:hAnsi="Times New Roman"/>
          <w:b/>
          <w:sz w:val="24"/>
          <w:szCs w:val="24"/>
          <w:lang w:val="cs-CZ"/>
        </w:rPr>
        <w:t>biologick</w:t>
      </w:r>
      <w:r w:rsidR="004F457F" w:rsidRPr="004C7ADC">
        <w:rPr>
          <w:rFonts w:ascii="Times New Roman" w:hAnsi="Times New Roman"/>
          <w:b/>
          <w:sz w:val="24"/>
          <w:szCs w:val="24"/>
          <w:lang w:val="cs-CZ"/>
        </w:rPr>
        <w:t>ý</w:t>
      </w:r>
      <w:r w:rsidRPr="004C7ADC">
        <w:rPr>
          <w:rFonts w:ascii="Times New Roman" w:hAnsi="Times New Roman"/>
          <w:b/>
          <w:sz w:val="24"/>
          <w:szCs w:val="24"/>
          <w:lang w:val="cs-CZ"/>
        </w:rPr>
        <w:t xml:space="preserve"> odpad</w:t>
      </w:r>
      <w:r w:rsidRPr="004C7ADC">
        <w:rPr>
          <w:rFonts w:ascii="Times New Roman" w:hAnsi="Times New Roman"/>
          <w:sz w:val="24"/>
          <w:szCs w:val="24"/>
          <w:lang w:val="cs-CZ"/>
        </w:rPr>
        <w:t xml:space="preserve"> –</w:t>
      </w:r>
    </w:p>
    <w:p w14:paraId="4C237EAB" w14:textId="236DD7E1" w:rsidR="004C7ADC" w:rsidRPr="004C7ADC" w:rsidRDefault="004C7ADC" w:rsidP="004C7ADC">
      <w:pPr>
        <w:pStyle w:val="Prosttext"/>
        <w:numPr>
          <w:ilvl w:val="0"/>
          <w:numId w:val="28"/>
        </w:numPr>
        <w:tabs>
          <w:tab w:val="left" w:pos="4172"/>
        </w:tabs>
        <w:jc w:val="both"/>
        <w:rPr>
          <w:rFonts w:ascii="Times New Roman" w:hAnsi="Times New Roman"/>
          <w:bCs/>
          <w:sz w:val="24"/>
          <w:szCs w:val="24"/>
          <w:lang w:val="cs-CZ"/>
        </w:rPr>
      </w:pPr>
      <w:r w:rsidRPr="004C7ADC">
        <w:rPr>
          <w:rFonts w:ascii="Times New Roman" w:hAnsi="Times New Roman"/>
          <w:bCs/>
          <w:sz w:val="24"/>
          <w:szCs w:val="24"/>
          <w:lang w:val="cs-CZ"/>
        </w:rPr>
        <w:t>do zvláštních sběrných nádob s nápisem „BRO“ umístěných na stanovištích zvláštních sběrných nádob,</w:t>
      </w:r>
    </w:p>
    <w:p w14:paraId="47FFA2B9" w14:textId="2DFDB604" w:rsidR="004C7ADC" w:rsidRPr="004C7ADC" w:rsidRDefault="004C7ADC" w:rsidP="004C7ADC">
      <w:pPr>
        <w:pStyle w:val="Prosttext"/>
        <w:numPr>
          <w:ilvl w:val="0"/>
          <w:numId w:val="28"/>
        </w:numPr>
        <w:tabs>
          <w:tab w:val="left" w:pos="4172"/>
        </w:tabs>
        <w:jc w:val="both"/>
        <w:rPr>
          <w:rFonts w:ascii="Times New Roman" w:hAnsi="Times New Roman"/>
          <w:bCs/>
          <w:sz w:val="24"/>
          <w:szCs w:val="24"/>
          <w:lang w:val="cs-CZ"/>
        </w:rPr>
      </w:pPr>
      <w:r w:rsidRPr="004C7ADC">
        <w:rPr>
          <w:rFonts w:ascii="Times New Roman" w:hAnsi="Times New Roman"/>
          <w:bCs/>
          <w:sz w:val="24"/>
          <w:szCs w:val="24"/>
          <w:lang w:val="cs-CZ"/>
        </w:rPr>
        <w:t>do zvláštní sběrné nádoby s nápisem „BRO“ umístěné ve sběrném místě;</w:t>
      </w:r>
    </w:p>
    <w:p w14:paraId="44E47873" w14:textId="64E87D05" w:rsidR="004C7ADC" w:rsidRPr="004C7ADC" w:rsidRDefault="005B0944" w:rsidP="005B094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C7ADC">
        <w:rPr>
          <w:rFonts w:ascii="Times New Roman" w:eastAsia="MS Mincho" w:hAnsi="Times New Roman"/>
          <w:b/>
          <w:bCs/>
          <w:sz w:val="24"/>
          <w:szCs w:val="24"/>
          <w:lang w:val="cs-CZ"/>
        </w:rPr>
        <w:t>jedlé oleje a tuky</w:t>
      </w:r>
      <w:r w:rsidRPr="004C7ADC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</w:t>
      </w:r>
    </w:p>
    <w:p w14:paraId="69437F1B" w14:textId="131A0CF4" w:rsidR="005B0944" w:rsidRPr="004C7ADC" w:rsidRDefault="005B0944" w:rsidP="004C7ADC">
      <w:pPr>
        <w:pStyle w:val="Prosttext"/>
        <w:numPr>
          <w:ilvl w:val="0"/>
          <w:numId w:val="29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4C7ADC">
        <w:rPr>
          <w:rFonts w:ascii="Times New Roman" w:eastAsia="MS Mincho" w:hAnsi="Times New Roman"/>
          <w:bCs/>
          <w:sz w:val="24"/>
          <w:szCs w:val="24"/>
          <w:lang w:val="cs-CZ"/>
        </w:rPr>
        <w:t>do zvláštní sběrné nádoby s nápisem „TUKY“ umístěné na stanovišti zvláštních sběrných nádob</w:t>
      </w:r>
      <w:r w:rsidR="004C7ADC" w:rsidRPr="004C7ADC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</w:p>
    <w:p w14:paraId="39F43033" w14:textId="312A4296" w:rsidR="004C7ADC" w:rsidRPr="004C7ADC" w:rsidRDefault="004C7ADC" w:rsidP="004C7ADC">
      <w:pPr>
        <w:pStyle w:val="Prosttext"/>
        <w:numPr>
          <w:ilvl w:val="0"/>
          <w:numId w:val="29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4C7ADC">
        <w:rPr>
          <w:rFonts w:ascii="Times New Roman" w:eastAsia="MS Mincho" w:hAnsi="Times New Roman"/>
          <w:bCs/>
          <w:sz w:val="24"/>
          <w:szCs w:val="24"/>
          <w:lang w:val="cs-CZ"/>
        </w:rPr>
        <w:t>do zvláštní sběrné nádoby s nápisem „TUKY“ umístěné ve sběrném místě;</w:t>
      </w:r>
    </w:p>
    <w:p w14:paraId="5D7016CF" w14:textId="5DD13DFE" w:rsidR="005B0944" w:rsidRPr="004C7ADC" w:rsidRDefault="005B0944" w:rsidP="005B094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C7ADC">
        <w:rPr>
          <w:rFonts w:ascii="Times New Roman" w:eastAsia="MS Mincho" w:hAnsi="Times New Roman"/>
          <w:b/>
          <w:bCs/>
          <w:sz w:val="24"/>
          <w:szCs w:val="24"/>
        </w:rPr>
        <w:lastRenderedPageBreak/>
        <w:t>nebezpečn</w:t>
      </w:r>
      <w:r w:rsidRPr="004C7ADC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4C7ADC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4C7ADC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4C7ADC" w:rsidRPr="004C7ADC">
        <w:rPr>
          <w:rFonts w:ascii="Times New Roman" w:hAnsi="Times New Roman"/>
          <w:sz w:val="24"/>
          <w:szCs w:val="24"/>
          <w:lang w:val="cs-CZ"/>
        </w:rPr>
        <w:t xml:space="preserve">do velkoobjemového kontejneru </w:t>
      </w:r>
      <w:r w:rsidR="00AA3254">
        <w:rPr>
          <w:rFonts w:ascii="Times New Roman" w:hAnsi="Times New Roman"/>
          <w:sz w:val="24"/>
          <w:szCs w:val="24"/>
          <w:lang w:val="cs-CZ"/>
        </w:rPr>
        <w:t xml:space="preserve">umísťovaného na přechodnou dobu </w:t>
      </w:r>
      <w:r w:rsidR="004C7ADC" w:rsidRPr="004525E2">
        <w:rPr>
          <w:rFonts w:ascii="Times New Roman" w:hAnsi="Times New Roman"/>
          <w:sz w:val="24"/>
          <w:szCs w:val="24"/>
          <w:lang w:val="cs-CZ"/>
        </w:rPr>
        <w:t>ve sběrném místě</w:t>
      </w:r>
      <w:r w:rsidR="00AA3254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2D137D">
        <w:rPr>
          <w:rFonts w:ascii="Times New Roman" w:hAnsi="Times New Roman"/>
          <w:sz w:val="24"/>
          <w:szCs w:val="24"/>
          <w:lang w:val="cs-CZ"/>
        </w:rPr>
        <w:t>nejméně dvakrát</w:t>
      </w:r>
      <w:r w:rsidR="00AA3254">
        <w:rPr>
          <w:rFonts w:ascii="Times New Roman" w:hAnsi="Times New Roman"/>
          <w:sz w:val="24"/>
          <w:szCs w:val="24"/>
          <w:lang w:val="cs-CZ"/>
        </w:rPr>
        <w:t xml:space="preserve"> v kalendářním roce</w:t>
      </w:r>
      <w:r w:rsidRPr="004C7ADC">
        <w:rPr>
          <w:rFonts w:ascii="Times New Roman" w:hAnsi="Times New Roman"/>
          <w:sz w:val="24"/>
          <w:szCs w:val="24"/>
          <w:lang w:val="cs-CZ"/>
        </w:rPr>
        <w:t>;</w:t>
      </w:r>
      <w:r w:rsidR="00AA3254">
        <w:rPr>
          <w:rFonts w:ascii="Times New Roman" w:hAnsi="Times New Roman"/>
          <w:sz w:val="24"/>
          <w:szCs w:val="24"/>
          <w:lang w:val="cs-CZ"/>
        </w:rPr>
        <w:t xml:space="preserve"> Obecní úřad Chlumčany informuje o době umístění na své úřední desce a na webových stránkách obce;</w:t>
      </w:r>
    </w:p>
    <w:p w14:paraId="6FC04C0D" w14:textId="50A5B8DC" w:rsidR="004C7ADC" w:rsidRPr="004C7ADC" w:rsidRDefault="005B0944" w:rsidP="003E1D20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C7ADC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4C7ADC">
        <w:rPr>
          <w:rFonts w:ascii="Times New Roman" w:hAnsi="Times New Roman"/>
          <w:sz w:val="24"/>
          <w:szCs w:val="24"/>
        </w:rPr>
        <w:t>–</w:t>
      </w:r>
      <w:r w:rsidRPr="004C7ADC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AA3254" w:rsidRPr="004C7ADC">
        <w:rPr>
          <w:rFonts w:ascii="Times New Roman" w:hAnsi="Times New Roman"/>
          <w:sz w:val="24"/>
          <w:szCs w:val="24"/>
          <w:lang w:val="cs-CZ"/>
        </w:rPr>
        <w:t xml:space="preserve">do velkoobjemového kontejneru </w:t>
      </w:r>
      <w:r w:rsidR="00AA3254">
        <w:rPr>
          <w:rFonts w:ascii="Times New Roman" w:hAnsi="Times New Roman"/>
          <w:sz w:val="24"/>
          <w:szCs w:val="24"/>
          <w:lang w:val="cs-CZ"/>
        </w:rPr>
        <w:t xml:space="preserve">umísťovaného na přechodnou dobu </w:t>
      </w:r>
      <w:r w:rsidR="00AA3254" w:rsidRPr="004C7ADC">
        <w:rPr>
          <w:rFonts w:ascii="Times New Roman" w:hAnsi="Times New Roman"/>
          <w:sz w:val="24"/>
          <w:szCs w:val="24"/>
          <w:lang w:val="cs-CZ"/>
        </w:rPr>
        <w:t xml:space="preserve">ve </w:t>
      </w:r>
      <w:r w:rsidR="00AA3254" w:rsidRPr="004525E2">
        <w:rPr>
          <w:rFonts w:ascii="Times New Roman" w:hAnsi="Times New Roman"/>
          <w:sz w:val="24"/>
          <w:szCs w:val="24"/>
          <w:lang w:val="cs-CZ"/>
        </w:rPr>
        <w:t>sběrném místě</w:t>
      </w:r>
      <w:r w:rsidR="00AA3254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2D137D">
        <w:rPr>
          <w:rFonts w:ascii="Times New Roman" w:hAnsi="Times New Roman"/>
          <w:sz w:val="24"/>
          <w:szCs w:val="24"/>
          <w:lang w:val="cs-CZ"/>
        </w:rPr>
        <w:t xml:space="preserve">zpravidla </w:t>
      </w:r>
      <w:r w:rsidR="00AA3254">
        <w:rPr>
          <w:rFonts w:ascii="Times New Roman" w:hAnsi="Times New Roman"/>
          <w:sz w:val="24"/>
          <w:szCs w:val="24"/>
          <w:lang w:val="cs-CZ"/>
        </w:rPr>
        <w:t>dvakrát v kalendářním roce</w:t>
      </w:r>
      <w:r w:rsidR="00AA3254" w:rsidRPr="004C7ADC">
        <w:rPr>
          <w:rFonts w:ascii="Times New Roman" w:hAnsi="Times New Roman"/>
          <w:sz w:val="24"/>
          <w:szCs w:val="24"/>
          <w:lang w:val="cs-CZ"/>
        </w:rPr>
        <w:t>;</w:t>
      </w:r>
      <w:r w:rsidR="00AA3254">
        <w:rPr>
          <w:rFonts w:ascii="Times New Roman" w:hAnsi="Times New Roman"/>
          <w:sz w:val="24"/>
          <w:szCs w:val="24"/>
          <w:lang w:val="cs-CZ"/>
        </w:rPr>
        <w:t xml:space="preserve"> Obecní úřad Chlumčany informuje o době umístění na své úřední desce a na webových stránkách obce</w:t>
      </w:r>
      <w:r w:rsidRPr="004C7ADC">
        <w:rPr>
          <w:rFonts w:ascii="Times New Roman" w:hAnsi="Times New Roman"/>
          <w:sz w:val="24"/>
          <w:szCs w:val="24"/>
          <w:lang w:val="cs-CZ"/>
        </w:rPr>
        <w:t>;</w:t>
      </w:r>
    </w:p>
    <w:p w14:paraId="0504128D" w14:textId="540570AC" w:rsidR="005B0944" w:rsidRPr="004C7ADC" w:rsidRDefault="005B0944" w:rsidP="003E1D20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C7ADC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4C7ADC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08484D2B" w14:textId="369A8F59" w:rsidR="005B0944" w:rsidRDefault="005B0944" w:rsidP="005B0944">
      <w:pPr>
        <w:pStyle w:val="Odstavecseseznamem"/>
        <w:numPr>
          <w:ilvl w:val="0"/>
          <w:numId w:val="23"/>
        </w:numPr>
        <w:suppressAutoHyphens w:val="0"/>
        <w:autoSpaceDN/>
        <w:ind w:left="1066" w:hanging="357"/>
        <w:jc w:val="both"/>
        <w:textAlignment w:val="auto"/>
      </w:pPr>
      <w:r w:rsidRPr="00E07A41">
        <w:t>do typizovaných sběrných nádob přidělených k příslušnému objektu (popelnice);</w:t>
      </w:r>
    </w:p>
    <w:p w14:paraId="58C528F6" w14:textId="1E79A85E" w:rsidR="005B0944" w:rsidRPr="004C7ADC" w:rsidRDefault="006A70DA" w:rsidP="005B0944">
      <w:pPr>
        <w:pStyle w:val="Odstavecseseznamem"/>
        <w:numPr>
          <w:ilvl w:val="0"/>
          <w:numId w:val="23"/>
        </w:numPr>
        <w:suppressAutoHyphens w:val="0"/>
        <w:autoSpaceDN/>
        <w:ind w:left="1066" w:hanging="357"/>
        <w:jc w:val="both"/>
        <w:textAlignment w:val="auto"/>
      </w:pPr>
      <w:r w:rsidRPr="004C7ADC">
        <w:t>do zvláštního sběrné</w:t>
      </w:r>
      <w:r w:rsidR="004C7ADC">
        <w:t xml:space="preserve"> nádoby </w:t>
      </w:r>
      <w:r w:rsidR="004F457F" w:rsidRPr="004C7ADC">
        <w:t>s nápisem „</w:t>
      </w:r>
      <w:r w:rsidR="004C7ADC">
        <w:t>SKO</w:t>
      </w:r>
      <w:r w:rsidR="004F457F" w:rsidRPr="004C7ADC">
        <w:t>“</w:t>
      </w:r>
      <w:r w:rsidRPr="004C7ADC">
        <w:t xml:space="preserve"> </w:t>
      </w:r>
      <w:r w:rsidR="004F457F" w:rsidRPr="004C7ADC">
        <w:t xml:space="preserve">umístěné </w:t>
      </w:r>
      <w:r w:rsidR="004C7ADC" w:rsidRPr="004C7ADC">
        <w:t>ve sběrném místě</w:t>
      </w:r>
      <w:r w:rsidRPr="004C7ADC">
        <w:t>,</w:t>
      </w:r>
    </w:p>
    <w:p w14:paraId="3BF4E9A0" w14:textId="27E3EE3D" w:rsidR="00F50DB2" w:rsidRPr="00F50DB2" w:rsidRDefault="005B0944" w:rsidP="0039687C">
      <w:pPr>
        <w:pStyle w:val="Odstavecseseznamem"/>
        <w:numPr>
          <w:ilvl w:val="0"/>
          <w:numId w:val="23"/>
        </w:numPr>
        <w:suppressAutoHyphens w:val="0"/>
        <w:autoSpaceDN/>
        <w:ind w:left="1066" w:hanging="357"/>
        <w:jc w:val="both"/>
        <w:textAlignment w:val="auto"/>
        <w:rPr>
          <w:rFonts w:eastAsia="MS Mincho"/>
          <w:b/>
          <w:bCs/>
          <w:szCs w:val="20"/>
          <w:lang w:val="x-none" w:eastAsia="x-none"/>
        </w:rPr>
      </w:pPr>
      <w:r w:rsidRPr="00C93444">
        <w:rPr>
          <w:rFonts w:eastAsia="MS Mincho"/>
          <w:bCs/>
        </w:rPr>
        <w:t xml:space="preserve">do odpadkových košů rozmístěných na veřejném prostranství </w:t>
      </w:r>
      <w:r w:rsidR="00AA3254">
        <w:rPr>
          <w:rFonts w:eastAsia="MS Mincho"/>
          <w:bCs/>
        </w:rPr>
        <w:t xml:space="preserve">– </w:t>
      </w:r>
      <w:r w:rsidRPr="00C93444">
        <w:rPr>
          <w:rFonts w:eastAsia="MS Mincho"/>
          <w:bCs/>
        </w:rPr>
        <w:t>pouze drobný směsný komunální odpad vzniklý na veřejném prostranství.</w:t>
      </w:r>
    </w:p>
    <w:p w14:paraId="0E60515A" w14:textId="0AC12D92" w:rsidR="004C7ADC" w:rsidRPr="00F50DB2" w:rsidRDefault="004C7ADC" w:rsidP="00F50DB2">
      <w:pPr>
        <w:jc w:val="both"/>
        <w:rPr>
          <w:rFonts w:eastAsia="MS Mincho"/>
          <w:b/>
          <w:bCs/>
          <w:szCs w:val="20"/>
          <w:lang w:val="x-none" w:eastAsia="x-none"/>
        </w:rPr>
      </w:pPr>
    </w:p>
    <w:p w14:paraId="6A5EC77D" w14:textId="3F327932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5117ECB0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1DDFF375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338B88FA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0B129E83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6457CA33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16F4F2BA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4E108823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6B4373E3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016C54A2" w14:textId="77777777" w:rsidR="00D8789E" w:rsidRDefault="00D8789E" w:rsidP="00D8789E">
      <w:pPr>
        <w:pStyle w:val="Prosttext"/>
        <w:tabs>
          <w:tab w:val="left" w:pos="4172"/>
        </w:tabs>
        <w:ind w:left="357"/>
        <w:jc w:val="both"/>
        <w:rPr>
          <w:rFonts w:ascii="Times New Roman" w:eastAsia="MS Mincho" w:hAnsi="Times New Roman"/>
          <w:bCs/>
          <w:sz w:val="24"/>
          <w:lang w:val="cs-CZ"/>
        </w:rPr>
      </w:pPr>
    </w:p>
    <w:p w14:paraId="2442CB68" w14:textId="77777777" w:rsidR="00D8789E" w:rsidRPr="00454992" w:rsidRDefault="00D8789E" w:rsidP="00D8789E">
      <w:pPr>
        <w:pStyle w:val="Prosttext"/>
        <w:tabs>
          <w:tab w:val="left" w:pos="4172"/>
        </w:tabs>
        <w:ind w:left="357"/>
        <w:jc w:val="center"/>
        <w:rPr>
          <w:rFonts w:ascii="Times New Roman" w:eastAsia="MS Mincho" w:hAnsi="Times New Roman"/>
          <w:b/>
          <w:sz w:val="24"/>
        </w:rPr>
      </w:pPr>
      <w:r w:rsidRPr="00454992">
        <w:rPr>
          <w:rFonts w:ascii="Times New Roman" w:eastAsia="MS Mincho" w:hAnsi="Times New Roman"/>
          <w:b/>
          <w:sz w:val="24"/>
        </w:rPr>
        <w:t>Článek 6</w:t>
      </w:r>
    </w:p>
    <w:p w14:paraId="31821FEF" w14:textId="75BFF884" w:rsidR="00D8789E" w:rsidRPr="00454992" w:rsidRDefault="00D8789E" w:rsidP="00D8789E">
      <w:pPr>
        <w:pStyle w:val="Prosttext"/>
        <w:tabs>
          <w:tab w:val="left" w:pos="4172"/>
        </w:tabs>
        <w:ind w:left="357"/>
        <w:jc w:val="center"/>
        <w:rPr>
          <w:rFonts w:ascii="Times New Roman" w:eastAsia="MS Mincho" w:hAnsi="Times New Roman"/>
          <w:bCs/>
          <w:sz w:val="24"/>
        </w:rPr>
      </w:pPr>
      <w:r w:rsidRPr="00454992">
        <w:rPr>
          <w:rFonts w:ascii="Times New Roman" w:eastAsia="MS Mincho" w:hAnsi="Times New Roman"/>
          <w:b/>
          <w:sz w:val="24"/>
        </w:rPr>
        <w:t>Místa pro přebírání stavebního a demoličního odpadu</w:t>
      </w:r>
    </w:p>
    <w:p w14:paraId="680FF4C8" w14:textId="77777777" w:rsidR="00D8789E" w:rsidRPr="00454992" w:rsidRDefault="00D8789E" w:rsidP="00D8789E">
      <w:pPr>
        <w:pStyle w:val="Prosttext"/>
        <w:tabs>
          <w:tab w:val="left" w:pos="4172"/>
        </w:tabs>
        <w:ind w:left="357"/>
        <w:jc w:val="both"/>
        <w:rPr>
          <w:rFonts w:ascii="Times New Roman" w:eastAsia="MS Mincho" w:hAnsi="Times New Roman"/>
          <w:bCs/>
          <w:sz w:val="24"/>
        </w:rPr>
      </w:pPr>
    </w:p>
    <w:p w14:paraId="37D5F847" w14:textId="75D5E82E" w:rsidR="00D8789E" w:rsidRDefault="00D8789E" w:rsidP="0045499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454992">
        <w:rPr>
          <w:rFonts w:ascii="Times New Roman" w:eastAsia="MS Mincho" w:hAnsi="Times New Roman"/>
          <w:bCs/>
          <w:sz w:val="24"/>
        </w:rPr>
        <w:t>Obec přebírá ve smluvním sběrném dvoře</w:t>
      </w:r>
      <w:r w:rsidR="00454992" w:rsidRPr="00454992">
        <w:rPr>
          <w:rFonts w:ascii="Times New Roman" w:eastAsia="MS Mincho" w:hAnsi="Times New Roman"/>
          <w:bCs/>
          <w:sz w:val="24"/>
          <w:lang w:val="cs-CZ"/>
        </w:rPr>
        <w:t xml:space="preserve"> (Marius Pedersen v Lounech)</w:t>
      </w:r>
      <w:r w:rsidRPr="00454992">
        <w:rPr>
          <w:rFonts w:ascii="Times New Roman" w:eastAsia="MS Mincho" w:hAnsi="Times New Roman"/>
          <w:bCs/>
          <w:sz w:val="24"/>
        </w:rPr>
        <w:t xml:space="preserve"> stavební a demoliční odpad vznikající na území obce při činnosti nepodnikajících fyzických osob, a to pouze od fyzických osob s trvalým pobytem v obci, avšak nejvýše 200 kg na kalendářní rok.</w:t>
      </w:r>
    </w:p>
    <w:p w14:paraId="33EB1B11" w14:textId="77777777" w:rsidR="00F50DB2" w:rsidRDefault="00F50DB2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4FF81A97" w14:textId="3A2942A9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F50DB2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7C20F2D6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1710EFBC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8E49BB3" w14:textId="1DEB26F9" w:rsidR="006A70DA" w:rsidRPr="004C7ADC" w:rsidRDefault="006A70DA" w:rsidP="004C7ADC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>
        <w:rPr>
          <w:rFonts w:ascii="Times New Roman" w:eastAsia="MS Mincho" w:hAnsi="Times New Roman"/>
          <w:sz w:val="24"/>
          <w:szCs w:val="24"/>
        </w:rPr>
        <w:t xml:space="preserve">Zrušují </w:t>
      </w:r>
      <w:r w:rsidR="001A3697" w:rsidRPr="00A010E4">
        <w:rPr>
          <w:rFonts w:ascii="Times New Roman" w:eastAsia="MS Mincho" w:hAnsi="Times New Roman"/>
          <w:sz w:val="24"/>
          <w:szCs w:val="24"/>
        </w:rPr>
        <w:t>se obecně závazn</w:t>
      </w:r>
      <w:r>
        <w:rPr>
          <w:rFonts w:ascii="Times New Roman" w:eastAsia="MS Mincho" w:hAnsi="Times New Roman"/>
          <w:sz w:val="24"/>
          <w:szCs w:val="24"/>
          <w:lang w:val="cs-CZ"/>
        </w:rPr>
        <w:t>é</w:t>
      </w:r>
      <w:r w:rsidR="001A3697" w:rsidRPr="00A010E4">
        <w:rPr>
          <w:rFonts w:ascii="Times New Roman" w:eastAsia="MS Mincho" w:hAnsi="Times New Roman"/>
          <w:sz w:val="24"/>
          <w:szCs w:val="24"/>
        </w:rPr>
        <w:t xml:space="preserve"> vyhlášk</w:t>
      </w:r>
      <w:r>
        <w:rPr>
          <w:rFonts w:ascii="Times New Roman" w:eastAsia="MS Mincho" w:hAnsi="Times New Roman"/>
          <w:sz w:val="24"/>
          <w:szCs w:val="24"/>
          <w:lang w:val="cs-CZ"/>
        </w:rPr>
        <w:t>y</w:t>
      </w:r>
      <w:r w:rsidR="004C7ADC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>
        <w:rPr>
          <w:rFonts w:ascii="Times New Roman" w:eastAsia="MS Mincho" w:hAnsi="Times New Roman"/>
          <w:bCs/>
          <w:sz w:val="24"/>
          <w:lang w:val="cs-CZ"/>
        </w:rPr>
        <w:t>č</w:t>
      </w:r>
      <w:r w:rsidR="004C7ADC">
        <w:rPr>
          <w:rFonts w:ascii="Times New Roman" w:eastAsia="MS Mincho" w:hAnsi="Times New Roman"/>
          <w:bCs/>
          <w:sz w:val="24"/>
          <w:lang w:val="cs-CZ"/>
        </w:rPr>
        <w:t>. 2</w:t>
      </w:r>
      <w:r w:rsidR="00AA3254">
        <w:rPr>
          <w:rFonts w:ascii="Times New Roman" w:eastAsia="MS Mincho" w:hAnsi="Times New Roman"/>
          <w:bCs/>
          <w:sz w:val="24"/>
          <w:lang w:val="cs-CZ"/>
        </w:rPr>
        <w:t>/2024</w:t>
      </w:r>
      <w:r>
        <w:rPr>
          <w:rFonts w:ascii="Times New Roman" w:eastAsia="MS Mincho" w:hAnsi="Times New Roman"/>
          <w:bCs/>
          <w:sz w:val="24"/>
          <w:lang w:val="cs-CZ"/>
        </w:rPr>
        <w:t xml:space="preserve">, </w:t>
      </w:r>
      <w:r w:rsidR="004C7ADC" w:rsidRPr="004C7ADC">
        <w:rPr>
          <w:rFonts w:ascii="Times New Roman" w:eastAsia="MS Mincho" w:hAnsi="Times New Roman"/>
          <w:bCs/>
          <w:sz w:val="24"/>
          <w:lang w:val="cs-CZ"/>
        </w:rPr>
        <w:t xml:space="preserve">kterou se stanoví </w:t>
      </w:r>
      <w:r w:rsidR="00AA3254">
        <w:rPr>
          <w:rFonts w:ascii="Times New Roman" w:eastAsia="MS Mincho" w:hAnsi="Times New Roman"/>
          <w:bCs/>
          <w:sz w:val="24"/>
          <w:lang w:val="cs-CZ"/>
        </w:rPr>
        <w:t xml:space="preserve">obecní </w:t>
      </w:r>
      <w:r w:rsidR="004C7ADC" w:rsidRPr="004C7ADC">
        <w:rPr>
          <w:rFonts w:ascii="Times New Roman" w:eastAsia="MS Mincho" w:hAnsi="Times New Roman"/>
          <w:bCs/>
          <w:sz w:val="24"/>
          <w:lang w:val="cs-CZ"/>
        </w:rPr>
        <w:t xml:space="preserve">systém </w:t>
      </w:r>
      <w:r w:rsidR="00AA3254">
        <w:rPr>
          <w:rFonts w:ascii="Times New Roman" w:eastAsia="MS Mincho" w:hAnsi="Times New Roman"/>
          <w:bCs/>
          <w:sz w:val="24"/>
          <w:lang w:val="cs-CZ"/>
        </w:rPr>
        <w:t>odpadového hospodářství</w:t>
      </w:r>
      <w:r w:rsidRPr="00A010E4">
        <w:rPr>
          <w:rFonts w:ascii="Times New Roman" w:eastAsia="MS Mincho" w:hAnsi="Times New Roman"/>
          <w:bCs/>
          <w:sz w:val="24"/>
        </w:rPr>
        <w:t>,</w:t>
      </w:r>
      <w:r>
        <w:rPr>
          <w:rFonts w:ascii="Times New Roman" w:eastAsia="MS Mincho" w:hAnsi="Times New Roman"/>
          <w:bCs/>
          <w:sz w:val="24"/>
          <w:lang w:val="cs-CZ"/>
        </w:rPr>
        <w:t xml:space="preserve"> ze dne </w:t>
      </w:r>
      <w:r w:rsidR="00AA3254">
        <w:rPr>
          <w:rFonts w:ascii="Times New Roman" w:eastAsia="MS Mincho" w:hAnsi="Times New Roman"/>
          <w:bCs/>
          <w:sz w:val="24"/>
          <w:lang w:val="cs-CZ"/>
        </w:rPr>
        <w:t>18. 12. 2024</w:t>
      </w:r>
      <w:r w:rsidR="004C7ADC">
        <w:rPr>
          <w:rFonts w:ascii="Times New Roman" w:eastAsia="MS Mincho" w:hAnsi="Times New Roman"/>
          <w:bCs/>
          <w:sz w:val="24"/>
          <w:lang w:val="cs-CZ"/>
        </w:rPr>
        <w:t>.</w:t>
      </w:r>
    </w:p>
    <w:p w14:paraId="0C95D3DF" w14:textId="77777777" w:rsidR="006A70DA" w:rsidRPr="00A010E4" w:rsidRDefault="006A70DA" w:rsidP="006A70DA">
      <w:pPr>
        <w:pStyle w:val="Prosttext"/>
        <w:tabs>
          <w:tab w:val="left" w:pos="4172"/>
        </w:tabs>
        <w:rPr>
          <w:rFonts w:ascii="Times New Roman" w:eastAsia="MS Mincho" w:hAnsi="Times New Roman"/>
          <w:b/>
          <w:lang w:val="cs-CZ"/>
        </w:rPr>
      </w:pPr>
    </w:p>
    <w:p w14:paraId="6AEDD49F" w14:textId="0287260A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F50DB2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4102C3F5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222472EF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46DD0AA8" w14:textId="77777777" w:rsidR="00AA3254" w:rsidRPr="00E554F4" w:rsidRDefault="00AA3254" w:rsidP="00AA325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E554F4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</w:p>
    <w:p w14:paraId="20FF32BD" w14:textId="6A27D9A4" w:rsidR="004C7ADC" w:rsidRDefault="004C7ADC" w:rsidP="004C7ADC">
      <w:pPr>
        <w:tabs>
          <w:tab w:val="center" w:pos="2268"/>
          <w:tab w:val="center" w:pos="6804"/>
        </w:tabs>
      </w:pPr>
    </w:p>
    <w:p w14:paraId="15D54E7C" w14:textId="33309FB9" w:rsidR="00AA3254" w:rsidRDefault="00AA3254" w:rsidP="004C7ADC">
      <w:pPr>
        <w:tabs>
          <w:tab w:val="center" w:pos="2268"/>
          <w:tab w:val="center" w:pos="6804"/>
        </w:tabs>
      </w:pPr>
    </w:p>
    <w:p w14:paraId="6B6C4A48" w14:textId="77777777" w:rsidR="00AA3254" w:rsidRDefault="00AA3254" w:rsidP="004C7ADC">
      <w:pPr>
        <w:tabs>
          <w:tab w:val="center" w:pos="2268"/>
          <w:tab w:val="center" w:pos="6804"/>
        </w:tabs>
      </w:pPr>
    </w:p>
    <w:p w14:paraId="12002AF3" w14:textId="77777777" w:rsidR="00F50DB2" w:rsidRPr="00814C64" w:rsidRDefault="00F50DB2" w:rsidP="004C7ADC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C7ADC" w:rsidRPr="006D29F2" w14:paraId="7F6EC470" w14:textId="77777777" w:rsidTr="0024642E">
        <w:trPr>
          <w:trHeight w:val="80"/>
          <w:jc w:val="center"/>
        </w:trPr>
        <w:tc>
          <w:tcPr>
            <w:tcW w:w="4605" w:type="dxa"/>
          </w:tcPr>
          <w:p w14:paraId="794A323B" w14:textId="77777777" w:rsidR="004C7ADC" w:rsidRPr="006D29F2" w:rsidRDefault="004C7ADC" w:rsidP="0024642E">
            <w:pPr>
              <w:jc w:val="center"/>
            </w:pPr>
            <w:r w:rsidRPr="006D29F2">
              <w:t>_______________________________</w:t>
            </w:r>
          </w:p>
        </w:tc>
        <w:tc>
          <w:tcPr>
            <w:tcW w:w="4605" w:type="dxa"/>
          </w:tcPr>
          <w:p w14:paraId="2E75FCC4" w14:textId="77777777" w:rsidR="004C7ADC" w:rsidRPr="006D29F2" w:rsidRDefault="004C7ADC" w:rsidP="0024642E">
            <w:pPr>
              <w:jc w:val="center"/>
            </w:pPr>
            <w:r w:rsidRPr="006D29F2">
              <w:t>_______________________________</w:t>
            </w:r>
          </w:p>
        </w:tc>
      </w:tr>
      <w:tr w:rsidR="004C7ADC" w:rsidRPr="00814C64" w14:paraId="2B82BD16" w14:textId="77777777" w:rsidTr="0024642E">
        <w:trPr>
          <w:jc w:val="center"/>
        </w:trPr>
        <w:tc>
          <w:tcPr>
            <w:tcW w:w="4605" w:type="dxa"/>
          </w:tcPr>
          <w:p w14:paraId="577309B4" w14:textId="77777777" w:rsidR="004C7ADC" w:rsidRPr="006D29F2" w:rsidRDefault="004C7ADC" w:rsidP="0024642E">
            <w:pPr>
              <w:jc w:val="center"/>
            </w:pPr>
            <w:r w:rsidRPr="006D29F2">
              <w:t>Ing. Karin Panochová v. r.</w:t>
            </w:r>
          </w:p>
          <w:p w14:paraId="73481288" w14:textId="0EEC1135" w:rsidR="004C7ADC" w:rsidRPr="006D29F2" w:rsidRDefault="004C7ADC" w:rsidP="0024642E">
            <w:pPr>
              <w:jc w:val="center"/>
            </w:pPr>
            <w:r w:rsidRPr="006D29F2">
              <w:t>místostarost</w:t>
            </w:r>
            <w:r>
              <w:t>k</w:t>
            </w:r>
            <w:r w:rsidRPr="006D29F2">
              <w:t>a</w:t>
            </w:r>
          </w:p>
        </w:tc>
        <w:tc>
          <w:tcPr>
            <w:tcW w:w="4605" w:type="dxa"/>
          </w:tcPr>
          <w:p w14:paraId="2EFBEAF0" w14:textId="77777777" w:rsidR="004C7ADC" w:rsidRPr="006D29F2" w:rsidRDefault="004C7ADC" w:rsidP="0024642E">
            <w:pPr>
              <w:jc w:val="center"/>
            </w:pPr>
            <w:r w:rsidRPr="006D29F2">
              <w:t>Ing. Dana Kastnerová v. r.</w:t>
            </w:r>
          </w:p>
          <w:p w14:paraId="1170B2A9" w14:textId="77777777" w:rsidR="004C7ADC" w:rsidRPr="00814C64" w:rsidRDefault="004C7ADC" w:rsidP="0024642E">
            <w:pPr>
              <w:jc w:val="center"/>
            </w:pPr>
            <w:r w:rsidRPr="006D29F2">
              <w:t>starostka</w:t>
            </w:r>
          </w:p>
        </w:tc>
      </w:tr>
    </w:tbl>
    <w:p w14:paraId="519CB79A" w14:textId="77777777" w:rsidR="004C7ADC" w:rsidRDefault="004C7ADC" w:rsidP="004C7ADC"/>
    <w:p w14:paraId="043C7B25" w14:textId="77777777" w:rsidR="004C7ADC" w:rsidRPr="00561E02" w:rsidRDefault="004C7ADC" w:rsidP="004C7ADC"/>
    <w:p w14:paraId="12263E87" w14:textId="77777777" w:rsidR="0013334C" w:rsidRDefault="0013334C" w:rsidP="004C7ADC">
      <w:pPr>
        <w:pStyle w:val="Prosttext"/>
        <w:tabs>
          <w:tab w:val="left" w:pos="4172"/>
        </w:tabs>
        <w:jc w:val="both"/>
      </w:pPr>
    </w:p>
    <w:sectPr w:rsidR="0013334C" w:rsidSect="00F50DB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8BF10" w14:textId="77777777" w:rsidR="00815791" w:rsidRDefault="00815791" w:rsidP="00792C01">
      <w:r>
        <w:separator/>
      </w:r>
    </w:p>
  </w:endnote>
  <w:endnote w:type="continuationSeparator" w:id="0">
    <w:p w14:paraId="10F2A411" w14:textId="77777777" w:rsidR="00815791" w:rsidRDefault="00815791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17512" w14:textId="77777777" w:rsidR="00815791" w:rsidRDefault="00815791" w:rsidP="00792C01">
      <w:r>
        <w:separator/>
      </w:r>
    </w:p>
  </w:footnote>
  <w:footnote w:type="continuationSeparator" w:id="0">
    <w:p w14:paraId="3EB20015" w14:textId="77777777" w:rsidR="00815791" w:rsidRDefault="00815791" w:rsidP="00792C01">
      <w:r>
        <w:continuationSeparator/>
      </w:r>
    </w:p>
  </w:footnote>
  <w:footnote w:id="1">
    <w:p w14:paraId="75A103D0" w14:textId="77777777" w:rsidR="004F457F" w:rsidRPr="00F5776A" w:rsidRDefault="004F457F" w:rsidP="004F457F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11 odst. 2 písm. d) zákona o odpadech (</w:t>
      </w:r>
      <w:r w:rsidRPr="005965F6">
        <w:rPr>
          <w:color w:val="000000"/>
        </w:rPr>
        <w:t>Pro účely tohoto zákona se dále rozumí</w:t>
      </w:r>
      <w:r>
        <w:rPr>
          <w:color w:val="000000"/>
        </w:rPr>
        <w:t xml:space="preserve"> </w:t>
      </w:r>
      <w:r w:rsidRPr="005965F6">
        <w:rPr>
          <w:color w:val="000000"/>
        </w:rPr>
        <w:t>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</w:t>
      </w:r>
      <w:r>
        <w:rPr>
          <w:color w:val="000000"/>
        </w:rPr>
        <w:t>.); obec zajišťuje soustřeďování biologického odpadu jen v rozsahu povinnosti stanovené v aktuální prováděcí vyhlášce k zákonu o odpadech</w:t>
      </w:r>
    </w:p>
  </w:footnote>
  <w:footnote w:id="2">
    <w:p w14:paraId="73B8A01A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3">
    <w:p w14:paraId="3B459A23" w14:textId="77777777" w:rsidR="00454992" w:rsidRPr="00F5776A" w:rsidRDefault="00454992" w:rsidP="00454992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 w:rsidRPr="00F5776A">
        <w:rPr>
          <w:color w:val="000000"/>
        </w:rPr>
        <w:t>11 odst. 2 písm. j) zákona o odpadech (</w:t>
      </w:r>
      <w:r w:rsidRPr="00F5776A">
        <w:rPr>
          <w:i/>
          <w:color w:val="000000"/>
        </w:rPr>
        <w:t>Pro účely tohoto zákona se dále rozumí stavebním a demoličním odpadem odpad vznikající při stavebních a demoličních činnostech.</w:t>
      </w:r>
      <w:r w:rsidRPr="00F5776A">
        <w:rPr>
          <w:color w:val="000000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DF517A"/>
    <w:multiLevelType w:val="hybridMultilevel"/>
    <w:tmpl w:val="B768A492"/>
    <w:lvl w:ilvl="0" w:tplc="129A05E2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717776"/>
    <w:multiLevelType w:val="hybridMultilevel"/>
    <w:tmpl w:val="1F462B5C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5E00494"/>
    <w:multiLevelType w:val="hybridMultilevel"/>
    <w:tmpl w:val="20C8FA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96804ED"/>
    <w:multiLevelType w:val="hybridMultilevel"/>
    <w:tmpl w:val="7DC44E5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9C62A04"/>
    <w:multiLevelType w:val="hybridMultilevel"/>
    <w:tmpl w:val="79983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C4DD0"/>
    <w:multiLevelType w:val="hybridMultilevel"/>
    <w:tmpl w:val="F550A1DA"/>
    <w:lvl w:ilvl="0" w:tplc="93B044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2540A5"/>
    <w:multiLevelType w:val="hybridMultilevel"/>
    <w:tmpl w:val="95DC9D8C"/>
    <w:lvl w:ilvl="0" w:tplc="0B203EB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765DA"/>
    <w:multiLevelType w:val="hybridMultilevel"/>
    <w:tmpl w:val="A52C27E0"/>
    <w:lvl w:ilvl="0" w:tplc="31BC7F2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D5CD8"/>
    <w:multiLevelType w:val="hybridMultilevel"/>
    <w:tmpl w:val="19120DA8"/>
    <w:lvl w:ilvl="0" w:tplc="24A8CD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A50A43"/>
    <w:multiLevelType w:val="hybridMultilevel"/>
    <w:tmpl w:val="1F462B5C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36826769">
    <w:abstractNumId w:val="21"/>
  </w:num>
  <w:num w:numId="2" w16cid:durableId="1808205943">
    <w:abstractNumId w:val="22"/>
  </w:num>
  <w:num w:numId="3" w16cid:durableId="774978478">
    <w:abstractNumId w:val="27"/>
  </w:num>
  <w:num w:numId="4" w16cid:durableId="1856114332">
    <w:abstractNumId w:val="14"/>
  </w:num>
  <w:num w:numId="5" w16cid:durableId="408356019">
    <w:abstractNumId w:val="13"/>
  </w:num>
  <w:num w:numId="6" w16cid:durableId="21075725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1207500">
    <w:abstractNumId w:val="8"/>
  </w:num>
  <w:num w:numId="8" w16cid:durableId="1624536615">
    <w:abstractNumId w:val="10"/>
  </w:num>
  <w:num w:numId="9" w16cid:durableId="1341009027">
    <w:abstractNumId w:val="4"/>
  </w:num>
  <w:num w:numId="10" w16cid:durableId="1295674289">
    <w:abstractNumId w:val="3"/>
  </w:num>
  <w:num w:numId="11" w16cid:durableId="505636851">
    <w:abstractNumId w:val="0"/>
  </w:num>
  <w:num w:numId="12" w16cid:durableId="2069457486">
    <w:abstractNumId w:val="1"/>
  </w:num>
  <w:num w:numId="13" w16cid:durableId="57441021">
    <w:abstractNumId w:val="2"/>
  </w:num>
  <w:num w:numId="14" w16cid:durableId="674766715">
    <w:abstractNumId w:val="5"/>
  </w:num>
  <w:num w:numId="15" w16cid:durableId="2101171252">
    <w:abstractNumId w:val="6"/>
  </w:num>
  <w:num w:numId="16" w16cid:durableId="1465729275">
    <w:abstractNumId w:val="7"/>
  </w:num>
  <w:num w:numId="17" w16cid:durableId="2013684025">
    <w:abstractNumId w:val="28"/>
  </w:num>
  <w:num w:numId="18" w16cid:durableId="2014530224">
    <w:abstractNumId w:val="18"/>
  </w:num>
  <w:num w:numId="19" w16cid:durableId="1807621930">
    <w:abstractNumId w:val="26"/>
  </w:num>
  <w:num w:numId="20" w16cid:durableId="1509370499">
    <w:abstractNumId w:val="16"/>
  </w:num>
  <w:num w:numId="21" w16cid:durableId="161705938">
    <w:abstractNumId w:val="29"/>
  </w:num>
  <w:num w:numId="22" w16cid:durableId="225073833">
    <w:abstractNumId w:val="9"/>
  </w:num>
  <w:num w:numId="23" w16cid:durableId="627707868">
    <w:abstractNumId w:val="24"/>
  </w:num>
  <w:num w:numId="24" w16cid:durableId="2129549045">
    <w:abstractNumId w:val="17"/>
  </w:num>
  <w:num w:numId="25" w16cid:durableId="1884368890">
    <w:abstractNumId w:val="23"/>
  </w:num>
  <w:num w:numId="26" w16cid:durableId="25108753">
    <w:abstractNumId w:val="15"/>
  </w:num>
  <w:num w:numId="27" w16cid:durableId="97604165">
    <w:abstractNumId w:val="30"/>
  </w:num>
  <w:num w:numId="28" w16cid:durableId="1312254394">
    <w:abstractNumId w:val="25"/>
  </w:num>
  <w:num w:numId="29" w16cid:durableId="484863302">
    <w:abstractNumId w:val="19"/>
  </w:num>
  <w:num w:numId="30" w16cid:durableId="429858789">
    <w:abstractNumId w:val="20"/>
  </w:num>
  <w:num w:numId="31" w16cid:durableId="834809613">
    <w:abstractNumId w:val="11"/>
  </w:num>
  <w:num w:numId="32" w16cid:durableId="27530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2EEA"/>
    <w:rsid w:val="000F7510"/>
    <w:rsid w:val="00103E51"/>
    <w:rsid w:val="001061F0"/>
    <w:rsid w:val="00115CFD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582D"/>
    <w:rsid w:val="00187E14"/>
    <w:rsid w:val="001A3697"/>
    <w:rsid w:val="001A5C12"/>
    <w:rsid w:val="001B257E"/>
    <w:rsid w:val="001B36AC"/>
    <w:rsid w:val="001B6A31"/>
    <w:rsid w:val="001C11C8"/>
    <w:rsid w:val="001D0D17"/>
    <w:rsid w:val="001D2E83"/>
    <w:rsid w:val="001E2634"/>
    <w:rsid w:val="001F3952"/>
    <w:rsid w:val="001F3F07"/>
    <w:rsid w:val="0020324C"/>
    <w:rsid w:val="00205D59"/>
    <w:rsid w:val="00215ECC"/>
    <w:rsid w:val="002258BC"/>
    <w:rsid w:val="002307A4"/>
    <w:rsid w:val="00265CB5"/>
    <w:rsid w:val="00273FA4"/>
    <w:rsid w:val="002770E9"/>
    <w:rsid w:val="002C067F"/>
    <w:rsid w:val="002C5443"/>
    <w:rsid w:val="002D137D"/>
    <w:rsid w:val="002E368B"/>
    <w:rsid w:val="002E7320"/>
    <w:rsid w:val="002F5A5E"/>
    <w:rsid w:val="002F6E60"/>
    <w:rsid w:val="0030172E"/>
    <w:rsid w:val="00312AA0"/>
    <w:rsid w:val="00313E8B"/>
    <w:rsid w:val="00314B52"/>
    <w:rsid w:val="00320CC9"/>
    <w:rsid w:val="0032226C"/>
    <w:rsid w:val="00326DCB"/>
    <w:rsid w:val="00347A9E"/>
    <w:rsid w:val="00360888"/>
    <w:rsid w:val="00361F83"/>
    <w:rsid w:val="0038034D"/>
    <w:rsid w:val="0039455A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25E2"/>
    <w:rsid w:val="00454992"/>
    <w:rsid w:val="00454BD8"/>
    <w:rsid w:val="00455BF7"/>
    <w:rsid w:val="004677F6"/>
    <w:rsid w:val="00470854"/>
    <w:rsid w:val="004938C5"/>
    <w:rsid w:val="004A65FB"/>
    <w:rsid w:val="004B6544"/>
    <w:rsid w:val="004B7865"/>
    <w:rsid w:val="004C7690"/>
    <w:rsid w:val="004C7ADC"/>
    <w:rsid w:val="004D0A16"/>
    <w:rsid w:val="004F457F"/>
    <w:rsid w:val="00521443"/>
    <w:rsid w:val="00535E2D"/>
    <w:rsid w:val="00544352"/>
    <w:rsid w:val="005A5838"/>
    <w:rsid w:val="005A628A"/>
    <w:rsid w:val="005B0944"/>
    <w:rsid w:val="005C40F5"/>
    <w:rsid w:val="005D5448"/>
    <w:rsid w:val="005D6D6F"/>
    <w:rsid w:val="005D792C"/>
    <w:rsid w:val="005F0FF1"/>
    <w:rsid w:val="00602E73"/>
    <w:rsid w:val="00620816"/>
    <w:rsid w:val="00623765"/>
    <w:rsid w:val="006309CE"/>
    <w:rsid w:val="00642B2B"/>
    <w:rsid w:val="00651A39"/>
    <w:rsid w:val="0065309B"/>
    <w:rsid w:val="00657193"/>
    <w:rsid w:val="00691ABB"/>
    <w:rsid w:val="006A11CE"/>
    <w:rsid w:val="006A228F"/>
    <w:rsid w:val="006A65E1"/>
    <w:rsid w:val="006A70DA"/>
    <w:rsid w:val="006B3B49"/>
    <w:rsid w:val="006B675E"/>
    <w:rsid w:val="006B7EC3"/>
    <w:rsid w:val="006C0A6E"/>
    <w:rsid w:val="006C782D"/>
    <w:rsid w:val="006D46CB"/>
    <w:rsid w:val="006F13E0"/>
    <w:rsid w:val="006F642A"/>
    <w:rsid w:val="00705BC4"/>
    <w:rsid w:val="007173F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C01"/>
    <w:rsid w:val="0079743B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7F70AE"/>
    <w:rsid w:val="00815791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45B80"/>
    <w:rsid w:val="009460BB"/>
    <w:rsid w:val="00952BAB"/>
    <w:rsid w:val="009877FF"/>
    <w:rsid w:val="00992264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A3254"/>
    <w:rsid w:val="00AC0E5F"/>
    <w:rsid w:val="00AD30B1"/>
    <w:rsid w:val="00AE54E4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93444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62C4E"/>
    <w:rsid w:val="00D81E55"/>
    <w:rsid w:val="00D8789E"/>
    <w:rsid w:val="00D9105B"/>
    <w:rsid w:val="00D92E50"/>
    <w:rsid w:val="00DA1901"/>
    <w:rsid w:val="00DC34C8"/>
    <w:rsid w:val="00DC5BD5"/>
    <w:rsid w:val="00DE3D74"/>
    <w:rsid w:val="00DF0090"/>
    <w:rsid w:val="00E23C20"/>
    <w:rsid w:val="00E600BF"/>
    <w:rsid w:val="00E96AA8"/>
    <w:rsid w:val="00EA2F11"/>
    <w:rsid w:val="00EB180F"/>
    <w:rsid w:val="00EB763D"/>
    <w:rsid w:val="00EC1B84"/>
    <w:rsid w:val="00ED3DA2"/>
    <w:rsid w:val="00F21D0B"/>
    <w:rsid w:val="00F42C48"/>
    <w:rsid w:val="00F50511"/>
    <w:rsid w:val="00F50DB2"/>
    <w:rsid w:val="00F5776A"/>
    <w:rsid w:val="00F64743"/>
    <w:rsid w:val="00F747C4"/>
    <w:rsid w:val="00F954AF"/>
    <w:rsid w:val="00FC6F49"/>
    <w:rsid w:val="00FD0700"/>
    <w:rsid w:val="00FD23BC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EFE7"/>
  <w15:chartTrackingRefBased/>
  <w15:docId w15:val="{660A8F08-8191-41A6-992C-6B8464AF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B0944"/>
    <w:pPr>
      <w:suppressAutoHyphens/>
      <w:autoSpaceDN w:val="0"/>
      <w:ind w:left="720"/>
      <w:contextualSpacing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68F08-3E4A-4478-B067-0FC9E279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Obec Chlumčany</cp:lastModifiedBy>
  <cp:revision>2</cp:revision>
  <cp:lastPrinted>2024-11-27T08:30:00Z</cp:lastPrinted>
  <dcterms:created xsi:type="dcterms:W3CDTF">2025-02-10T15:27:00Z</dcterms:created>
  <dcterms:modified xsi:type="dcterms:W3CDTF">2025-02-10T15:27:00Z</dcterms:modified>
</cp:coreProperties>
</file>