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65" w:rsidRDefault="00906965" w:rsidP="009939D9">
      <w:pPr>
        <w:pStyle w:val="ParagraphBold"/>
      </w:pPr>
    </w:p>
    <w:p w:rsidR="00906965" w:rsidRDefault="00906965">
      <w:pPr>
        <w:pStyle w:val="ParagraphBold"/>
        <w:jc w:val="center"/>
      </w:pPr>
    </w:p>
    <w:p w:rsidR="007633DE" w:rsidRPr="007C6D25" w:rsidRDefault="00402565">
      <w:pPr>
        <w:pStyle w:val="ParagraphBold"/>
        <w:jc w:val="center"/>
        <w:rPr>
          <w:rFonts w:ascii="Times New Roman" w:hAnsi="Times New Roman" w:cs="Times New Roman"/>
        </w:rPr>
      </w:pPr>
      <w:r w:rsidRPr="007C6D25">
        <w:rPr>
          <w:rFonts w:ascii="Times New Roman" w:hAnsi="Times New Roman" w:cs="Times New Roman"/>
        </w:rPr>
        <w:t>Obec Vyžlovka</w:t>
      </w:r>
    </w:p>
    <w:p w:rsidR="007633DE" w:rsidRPr="007C6D25" w:rsidRDefault="00402565">
      <w:pPr>
        <w:pStyle w:val="ParagraphBold"/>
        <w:jc w:val="center"/>
        <w:rPr>
          <w:rFonts w:ascii="Times New Roman" w:hAnsi="Times New Roman" w:cs="Times New Roman"/>
        </w:rPr>
      </w:pPr>
      <w:r w:rsidRPr="007C6D25">
        <w:rPr>
          <w:rFonts w:ascii="Times New Roman" w:hAnsi="Times New Roman" w:cs="Times New Roman"/>
        </w:rPr>
        <w:t>Zastupitelstvo obce Vyžlovka</w:t>
      </w:r>
    </w:p>
    <w:p w:rsidR="009939D9" w:rsidRPr="007C6D25" w:rsidRDefault="009939D9">
      <w:pPr>
        <w:pStyle w:val="ParagraphBold"/>
        <w:jc w:val="center"/>
        <w:rPr>
          <w:rFonts w:ascii="Times New Roman" w:hAnsi="Times New Roman" w:cs="Times New Roman"/>
        </w:rPr>
      </w:pPr>
    </w:p>
    <w:p w:rsidR="004C60F1" w:rsidRDefault="00402565" w:rsidP="00E3211A">
      <w:pPr>
        <w:pStyle w:val="ParagraphBold"/>
        <w:jc w:val="center"/>
        <w:rPr>
          <w:rFonts w:ascii="Times New Roman" w:hAnsi="Times New Roman" w:cs="Times New Roman"/>
        </w:rPr>
      </w:pPr>
      <w:r w:rsidRPr="007C6D25">
        <w:rPr>
          <w:rFonts w:ascii="Times New Roman" w:hAnsi="Times New Roman" w:cs="Times New Roman"/>
        </w:rPr>
        <w:t>Obecně závazná vyhláška obce Vyžlovka</w:t>
      </w:r>
      <w:r w:rsidRPr="007C6D25">
        <w:rPr>
          <w:rFonts w:ascii="Times New Roman" w:hAnsi="Times New Roman" w:cs="Times New Roman"/>
        </w:rPr>
        <w:t xml:space="preserve"> </w:t>
      </w:r>
    </w:p>
    <w:p w:rsidR="007633DE" w:rsidRPr="007C6D25" w:rsidRDefault="00402565">
      <w:pPr>
        <w:pStyle w:val="ParagraphBold"/>
        <w:jc w:val="center"/>
        <w:rPr>
          <w:rFonts w:ascii="Times New Roman" w:hAnsi="Times New Roman" w:cs="Times New Roman"/>
        </w:rPr>
      </w:pPr>
      <w:bookmarkStart w:id="0" w:name="_GoBack"/>
      <w:r w:rsidRPr="007C6D25">
        <w:rPr>
          <w:rFonts w:ascii="Times New Roman" w:hAnsi="Times New Roman" w:cs="Times New Roman"/>
        </w:rPr>
        <w:t>kterou se zrušuje obecně závazná vyhláška č. 3/1996 ze dne 20.5.1996</w:t>
      </w:r>
      <w:bookmarkEnd w:id="0"/>
    </w:p>
    <w:p w:rsidR="00906965" w:rsidRDefault="00906965">
      <w:pPr>
        <w:pStyle w:val="ParagraphBold"/>
        <w:jc w:val="center"/>
      </w:pPr>
    </w:p>
    <w:p w:rsidR="009939D9" w:rsidRDefault="009939D9">
      <w:pPr>
        <w:pStyle w:val="ParagraphBold"/>
        <w:jc w:val="center"/>
      </w:pP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 xml:space="preserve">Zastupitelstvo obce Vyžlovka se na svém zasedání dne 26.9.2023 usnesením č. 13 usneslo vydat na základě </w:t>
      </w:r>
      <w:r w:rsidRPr="007C6D25">
        <w:rPr>
          <w:rFonts w:ascii="Arial" w:hAnsi="Arial" w:cs="Arial"/>
        </w:rPr>
        <w:t xml:space="preserve">§ 84 odst. 2 písm. h) zákona č. 128/2000 Sb., </w:t>
      </w:r>
      <w:r w:rsidR="007C6D25">
        <w:rPr>
          <w:rFonts w:ascii="Arial" w:hAnsi="Arial" w:cs="Arial"/>
        </w:rPr>
        <w:br/>
      </w:r>
      <w:r w:rsidRPr="007C6D25">
        <w:rPr>
          <w:rFonts w:ascii="Arial" w:hAnsi="Arial" w:cs="Arial"/>
        </w:rPr>
        <w:t>o obcích (obecní zřízení), ve znění pozdějších předpisů, tuto obecně závaznou vyhlášku:</w:t>
      </w:r>
    </w:p>
    <w:p w:rsidR="007633DE" w:rsidRPr="007C6D25" w:rsidRDefault="00402565">
      <w:pPr>
        <w:pStyle w:val="HeaderNumbered"/>
        <w:rPr>
          <w:rFonts w:ascii="Arial" w:hAnsi="Arial" w:cs="Arial"/>
        </w:rPr>
      </w:pPr>
      <w:r w:rsidRPr="007C6D25">
        <w:rPr>
          <w:rFonts w:ascii="Arial" w:hAnsi="Arial" w:cs="Arial"/>
        </w:rPr>
        <w:t>Čl. 1</w:t>
      </w:r>
    </w:p>
    <w:p w:rsidR="007633DE" w:rsidRPr="007C6D25" w:rsidRDefault="00402565">
      <w:pPr>
        <w:pStyle w:val="HeaderName"/>
        <w:rPr>
          <w:rFonts w:ascii="Arial" w:hAnsi="Arial" w:cs="Arial"/>
        </w:rPr>
      </w:pPr>
      <w:r w:rsidRPr="007C6D25">
        <w:rPr>
          <w:rFonts w:ascii="Arial" w:hAnsi="Arial" w:cs="Arial"/>
        </w:rPr>
        <w:t>Zrušovací ustanovení</w:t>
      </w: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Obecně závazná vyhláška obce Vyžlovka č. 3/1996 ze dne 20.5.1996 se zrušuje.</w:t>
      </w:r>
    </w:p>
    <w:p w:rsidR="007633DE" w:rsidRPr="007C6D25" w:rsidRDefault="00402565">
      <w:pPr>
        <w:pStyle w:val="HeaderNumbered"/>
        <w:rPr>
          <w:rFonts w:ascii="Arial" w:hAnsi="Arial" w:cs="Arial"/>
        </w:rPr>
      </w:pPr>
      <w:r w:rsidRPr="007C6D25">
        <w:rPr>
          <w:rFonts w:ascii="Arial" w:hAnsi="Arial" w:cs="Arial"/>
        </w:rPr>
        <w:t>Čl. 2</w:t>
      </w:r>
    </w:p>
    <w:p w:rsidR="007633DE" w:rsidRPr="007C6D25" w:rsidRDefault="00402565">
      <w:pPr>
        <w:pStyle w:val="HeaderName"/>
        <w:rPr>
          <w:rFonts w:ascii="Arial" w:hAnsi="Arial" w:cs="Arial"/>
        </w:rPr>
      </w:pPr>
      <w:r w:rsidRPr="007C6D25">
        <w:rPr>
          <w:rFonts w:ascii="Arial" w:hAnsi="Arial" w:cs="Arial"/>
        </w:rPr>
        <w:t>Účinnost</w:t>
      </w: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Tat</w:t>
      </w:r>
      <w:r w:rsidRPr="007C6D25">
        <w:rPr>
          <w:rFonts w:ascii="Arial" w:hAnsi="Arial" w:cs="Arial"/>
        </w:rPr>
        <w:t>o vyhláška nabývá účinnosti počátkem patnáctého dne následujícího po dni jejího vyhlášení.</w:t>
      </w:r>
    </w:p>
    <w:p w:rsidR="009939D9" w:rsidRDefault="009939D9">
      <w:pPr>
        <w:pStyle w:val="ParagraphUnnumbered"/>
        <w:rPr>
          <w:rFonts w:ascii="Arial" w:hAnsi="Arial" w:cs="Arial"/>
        </w:rPr>
      </w:pPr>
    </w:p>
    <w:p w:rsidR="009939D9" w:rsidRDefault="009939D9">
      <w:pPr>
        <w:pStyle w:val="ParagraphUnnumbered"/>
        <w:rPr>
          <w:rFonts w:ascii="Arial" w:hAnsi="Arial" w:cs="Arial"/>
        </w:rPr>
      </w:pPr>
    </w:p>
    <w:p w:rsidR="009939D9" w:rsidRDefault="009939D9">
      <w:pPr>
        <w:pStyle w:val="ParagraphUnnumbered"/>
        <w:rPr>
          <w:rFonts w:ascii="Arial" w:hAnsi="Arial" w:cs="Arial"/>
        </w:rPr>
      </w:pP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Ing. Jan Pelikán Ph.D.</w:t>
      </w:r>
      <w:r w:rsidR="009939D9">
        <w:rPr>
          <w:rFonts w:ascii="Arial" w:hAnsi="Arial" w:cs="Arial"/>
        </w:rPr>
        <w:t xml:space="preserve"> v. r.</w:t>
      </w: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starosta</w:t>
      </w:r>
    </w:p>
    <w:p w:rsidR="009939D9" w:rsidRDefault="009939D9">
      <w:pPr>
        <w:pStyle w:val="ParagraphUnnumbered"/>
        <w:rPr>
          <w:rFonts w:ascii="Arial" w:hAnsi="Arial" w:cs="Arial"/>
        </w:rPr>
      </w:pPr>
    </w:p>
    <w:p w:rsidR="009939D9" w:rsidRDefault="009939D9">
      <w:pPr>
        <w:pStyle w:val="ParagraphUnnumbered"/>
        <w:rPr>
          <w:rFonts w:ascii="Arial" w:hAnsi="Arial" w:cs="Arial"/>
        </w:rPr>
      </w:pP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Ing. Robert Vondrovic</w:t>
      </w:r>
      <w:r w:rsidR="009939D9">
        <w:rPr>
          <w:rFonts w:ascii="Arial" w:hAnsi="Arial" w:cs="Arial"/>
        </w:rPr>
        <w:t xml:space="preserve"> v. r.</w:t>
      </w:r>
    </w:p>
    <w:p w:rsidR="007633DE" w:rsidRPr="007C6D25" w:rsidRDefault="00402565">
      <w:pPr>
        <w:pStyle w:val="ParagraphUnnumbered"/>
        <w:rPr>
          <w:rFonts w:ascii="Arial" w:hAnsi="Arial" w:cs="Arial"/>
        </w:rPr>
      </w:pPr>
      <w:r w:rsidRPr="007C6D25">
        <w:rPr>
          <w:rFonts w:ascii="Arial" w:hAnsi="Arial" w:cs="Arial"/>
        </w:rPr>
        <w:t>místostarosta</w:t>
      </w:r>
    </w:p>
    <w:sectPr w:rsidR="007633DE" w:rsidRPr="007C6D2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565" w:rsidRDefault="00402565" w:rsidP="006E0FDA">
      <w:pPr>
        <w:spacing w:after="0" w:line="240" w:lineRule="auto"/>
      </w:pPr>
      <w:r>
        <w:separator/>
      </w:r>
    </w:p>
  </w:endnote>
  <w:endnote w:type="continuationSeparator" w:id="0">
    <w:p w:rsidR="00402565" w:rsidRDefault="0040256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565" w:rsidRDefault="00402565" w:rsidP="006E0FDA">
      <w:pPr>
        <w:spacing w:after="0" w:line="240" w:lineRule="auto"/>
      </w:pPr>
      <w:r>
        <w:separator/>
      </w:r>
    </w:p>
  </w:footnote>
  <w:footnote w:type="continuationSeparator" w:id="0">
    <w:p w:rsidR="00402565" w:rsidRDefault="0040256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02565"/>
    <w:rsid w:val="00493A0C"/>
    <w:rsid w:val="004C60F1"/>
    <w:rsid w:val="004D6B48"/>
    <w:rsid w:val="00531A4E"/>
    <w:rsid w:val="00535F5A"/>
    <w:rsid w:val="00555F58"/>
    <w:rsid w:val="006E6663"/>
    <w:rsid w:val="007633DE"/>
    <w:rsid w:val="007C6D25"/>
    <w:rsid w:val="008A2DF4"/>
    <w:rsid w:val="008B3AC2"/>
    <w:rsid w:val="008F680D"/>
    <w:rsid w:val="00906965"/>
    <w:rsid w:val="009939D9"/>
    <w:rsid w:val="00AC197E"/>
    <w:rsid w:val="00B21D59"/>
    <w:rsid w:val="00BD419F"/>
    <w:rsid w:val="00DF064E"/>
    <w:rsid w:val="00E3211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96C4"/>
  <w15:docId w15:val="{94936601-8752-446B-B57E-49F39F1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3907-B0C6-40D8-A6AE-C7695622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zrušovací</vt:lpstr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Robert Vondrovic</cp:lastModifiedBy>
  <cp:revision>11</cp:revision>
  <dcterms:created xsi:type="dcterms:W3CDTF">2012-01-10T09:29:00Z</dcterms:created>
  <dcterms:modified xsi:type="dcterms:W3CDTF">2023-09-29T10:42:00Z</dcterms:modified>
  <cp:category/>
  <cp:contentStatus>Návrh pro jednání orgánu obce</cp:contentStatus>
</cp:coreProperties>
</file>