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0C2" w:rsidRDefault="003D50C2" w:rsidP="00630553">
      <w:pPr>
        <w:spacing w:line="276" w:lineRule="auto"/>
        <w:jc w:val="center"/>
        <w:rPr>
          <w:rFonts w:ascii="Arial" w:hAnsi="Arial" w:cs="Arial"/>
          <w:b/>
        </w:rPr>
      </w:pPr>
    </w:p>
    <w:p w:rsidR="00630553" w:rsidRPr="00E64A16" w:rsidRDefault="00630553" w:rsidP="00630553">
      <w:pPr>
        <w:spacing w:line="276" w:lineRule="auto"/>
        <w:jc w:val="center"/>
        <w:rPr>
          <w:rFonts w:ascii="Arial" w:hAnsi="Arial" w:cs="Arial"/>
          <w:b/>
        </w:rPr>
      </w:pPr>
      <w:r w:rsidRPr="00E64A16">
        <w:rPr>
          <w:rFonts w:ascii="Arial" w:hAnsi="Arial" w:cs="Arial"/>
          <w:b/>
        </w:rPr>
        <w:t>Město Solnice</w:t>
      </w:r>
    </w:p>
    <w:p w:rsidR="00630553" w:rsidRPr="00E64A16" w:rsidRDefault="00630553" w:rsidP="00630553">
      <w:pPr>
        <w:spacing w:line="276" w:lineRule="auto"/>
        <w:jc w:val="center"/>
        <w:rPr>
          <w:rFonts w:ascii="Arial" w:hAnsi="Arial" w:cs="Arial"/>
          <w:b/>
        </w:rPr>
      </w:pPr>
      <w:r w:rsidRPr="00E64A16">
        <w:rPr>
          <w:rFonts w:ascii="Arial" w:hAnsi="Arial" w:cs="Arial"/>
          <w:b/>
        </w:rPr>
        <w:t>Zastupitelstvo města</w:t>
      </w:r>
    </w:p>
    <w:p w:rsidR="00630553" w:rsidRDefault="00121907" w:rsidP="00630553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619125" cy="685800"/>
            <wp:effectExtent l="0" t="0" r="9525" b="0"/>
            <wp:docPr id="1" name="Obrázek 1" descr="Znak města Solnice">
              <a:hlinkClick xmlns:a="http://schemas.openxmlformats.org/drawingml/2006/main" r:id="rId8" tooltip="&quot;Znak města Soln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 Solnice">
                      <a:hlinkClick r:id="rId8" tooltip="&quot;Znak města Soln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53" w:rsidRDefault="00630553" w:rsidP="00630553">
      <w:pPr>
        <w:jc w:val="center"/>
        <w:rPr>
          <w:rFonts w:ascii="Arial" w:hAnsi="Arial" w:cs="Arial"/>
          <w:b/>
        </w:rPr>
      </w:pPr>
    </w:p>
    <w:p w:rsidR="00630553" w:rsidRPr="00AA54E4" w:rsidRDefault="00E362AE" w:rsidP="00AA54E4">
      <w:pPr>
        <w:spacing w:line="360" w:lineRule="auto"/>
        <w:jc w:val="center"/>
        <w:rPr>
          <w:rFonts w:ascii="Arial" w:hAnsi="Arial" w:cs="Arial"/>
          <w:b/>
        </w:rPr>
      </w:pPr>
      <w:r w:rsidRPr="00AA54E4">
        <w:rPr>
          <w:rFonts w:ascii="Arial" w:hAnsi="Arial" w:cs="Arial"/>
          <w:b/>
        </w:rPr>
        <w:t xml:space="preserve">Obecně závazná vyhláška, </w:t>
      </w:r>
    </w:p>
    <w:p w:rsidR="00AE28B0" w:rsidRPr="00AA54E4" w:rsidRDefault="00E362AE" w:rsidP="00AA54E4">
      <w:pPr>
        <w:spacing w:line="360" w:lineRule="auto"/>
        <w:jc w:val="center"/>
        <w:rPr>
          <w:rFonts w:ascii="Arial" w:hAnsi="Arial" w:cs="Arial"/>
          <w:b/>
        </w:rPr>
      </w:pPr>
      <w:r w:rsidRPr="00AA54E4">
        <w:rPr>
          <w:rFonts w:ascii="Arial" w:hAnsi="Arial" w:cs="Arial"/>
          <w:b/>
        </w:rPr>
        <w:t>kterou se m</w:t>
      </w:r>
      <w:r w:rsidR="00630553" w:rsidRPr="00AA54E4">
        <w:rPr>
          <w:rFonts w:ascii="Arial" w:hAnsi="Arial" w:cs="Arial"/>
          <w:b/>
        </w:rPr>
        <w:t xml:space="preserve">ění obecně závazná vyhláška č. 1/2016, kterou se zakazuje konzumace alkoholických nápojů na vymezených veřejných prostranstvích </w:t>
      </w:r>
    </w:p>
    <w:p w:rsidR="00AA54E4" w:rsidRPr="00630553" w:rsidRDefault="00AA54E4" w:rsidP="00AE28B0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AE28B0" w:rsidRPr="0092409A" w:rsidRDefault="00630553" w:rsidP="00AA54E4">
      <w:pPr>
        <w:pStyle w:val="Zkladntext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Solnice</w:t>
      </w:r>
      <w:r w:rsidR="00AE28B0">
        <w:rPr>
          <w:rFonts w:ascii="Arial" w:hAnsi="Arial" w:cs="Arial"/>
          <w:sz w:val="22"/>
          <w:szCs w:val="22"/>
        </w:rPr>
        <w:t xml:space="preserve"> se na svém zasedání </w:t>
      </w:r>
      <w:r w:rsidR="00AE28B0" w:rsidRPr="00AA54E4">
        <w:rPr>
          <w:rFonts w:ascii="Arial" w:hAnsi="Arial" w:cs="Arial"/>
          <w:sz w:val="22"/>
          <w:szCs w:val="22"/>
        </w:rPr>
        <w:t xml:space="preserve">dne </w:t>
      </w:r>
      <w:r w:rsidR="00233E4C">
        <w:rPr>
          <w:rFonts w:ascii="Arial" w:hAnsi="Arial" w:cs="Arial"/>
          <w:sz w:val="22"/>
          <w:szCs w:val="22"/>
        </w:rPr>
        <w:t>13</w:t>
      </w:r>
      <w:r w:rsidR="00AA54E4">
        <w:rPr>
          <w:rFonts w:ascii="Arial" w:hAnsi="Arial" w:cs="Arial"/>
          <w:sz w:val="22"/>
          <w:szCs w:val="22"/>
        </w:rPr>
        <w:t xml:space="preserve">. </w:t>
      </w:r>
      <w:r w:rsidR="00233E4C">
        <w:rPr>
          <w:rFonts w:ascii="Arial" w:hAnsi="Arial" w:cs="Arial"/>
          <w:sz w:val="22"/>
          <w:szCs w:val="22"/>
        </w:rPr>
        <w:t>12</w:t>
      </w:r>
      <w:r w:rsidR="00AA54E4">
        <w:rPr>
          <w:rFonts w:ascii="Arial" w:hAnsi="Arial" w:cs="Arial"/>
          <w:sz w:val="22"/>
          <w:szCs w:val="22"/>
        </w:rPr>
        <w:t xml:space="preserve">. </w:t>
      </w:r>
      <w:r w:rsidR="00E362AE" w:rsidRPr="00AA54E4">
        <w:rPr>
          <w:rFonts w:ascii="Arial" w:hAnsi="Arial" w:cs="Arial"/>
          <w:sz w:val="22"/>
          <w:szCs w:val="22"/>
        </w:rPr>
        <w:t>2023</w:t>
      </w:r>
      <w:r w:rsidR="00AE28B0">
        <w:rPr>
          <w:rFonts w:ascii="Arial" w:hAnsi="Arial" w:cs="Arial"/>
          <w:sz w:val="22"/>
          <w:szCs w:val="22"/>
        </w:rPr>
        <w:t xml:space="preserve"> </w:t>
      </w:r>
      <w:r w:rsidR="00AE28B0" w:rsidRPr="0092409A">
        <w:rPr>
          <w:rFonts w:ascii="Arial" w:hAnsi="Arial" w:cs="Arial"/>
          <w:sz w:val="22"/>
          <w:szCs w:val="22"/>
        </w:rPr>
        <w:t xml:space="preserve">usnesením č. </w:t>
      </w:r>
      <w:r w:rsidR="009C5CB3">
        <w:rPr>
          <w:rFonts w:ascii="Arial" w:hAnsi="Arial" w:cs="Arial"/>
          <w:sz w:val="22"/>
          <w:szCs w:val="22"/>
        </w:rPr>
        <w:t>ZM6/2023/17</w:t>
      </w:r>
      <w:r w:rsidR="00AE28B0" w:rsidRPr="0092409A">
        <w:rPr>
          <w:rFonts w:ascii="Arial" w:hAnsi="Arial" w:cs="Arial"/>
          <w:sz w:val="22"/>
          <w:szCs w:val="22"/>
        </w:rPr>
        <w:t xml:space="preserve"> usnes</w:t>
      </w:r>
      <w:r w:rsidR="00E362AE" w:rsidRPr="0092409A">
        <w:rPr>
          <w:rFonts w:ascii="Arial" w:hAnsi="Arial" w:cs="Arial"/>
          <w:sz w:val="22"/>
          <w:szCs w:val="22"/>
        </w:rPr>
        <w:t>lo vydat podle ust. § 10 písm. a</w:t>
      </w:r>
      <w:r w:rsidR="00AE28B0" w:rsidRPr="0092409A">
        <w:rPr>
          <w:rFonts w:ascii="Arial" w:hAnsi="Arial" w:cs="Arial"/>
          <w:sz w:val="22"/>
          <w:szCs w:val="22"/>
        </w:rPr>
        <w:t xml:space="preserve">) a ust. § 84 odst. 2 písm. h) zákona č. 128/2000 Sb., o obcích (obecní zřízení), ve znění pozdějších předpisů, tuto obecně závaznou vyhlášku (dále jen „vyhláška“): </w:t>
      </w:r>
    </w:p>
    <w:p w:rsidR="00AE28B0" w:rsidRPr="0092409A" w:rsidRDefault="00AE28B0" w:rsidP="00AA54E4">
      <w:pPr>
        <w:spacing w:line="360" w:lineRule="auto"/>
        <w:rPr>
          <w:rFonts w:ascii="Arial" w:hAnsi="Arial" w:cs="Arial"/>
          <w:sz w:val="22"/>
          <w:szCs w:val="22"/>
        </w:rPr>
      </w:pPr>
    </w:p>
    <w:p w:rsidR="00AE28B0" w:rsidRPr="0092409A" w:rsidRDefault="00AE28B0" w:rsidP="00AA54E4">
      <w:pPr>
        <w:pStyle w:val="Nadpis1"/>
        <w:spacing w:before="0" w:after="0" w:line="360" w:lineRule="auto"/>
        <w:jc w:val="center"/>
        <w:rPr>
          <w:bCs w:val="0"/>
          <w:sz w:val="22"/>
          <w:szCs w:val="22"/>
        </w:rPr>
      </w:pPr>
      <w:r w:rsidRPr="0092409A">
        <w:rPr>
          <w:bCs w:val="0"/>
          <w:sz w:val="22"/>
          <w:szCs w:val="22"/>
        </w:rPr>
        <w:t>Čl. 1</w:t>
      </w:r>
    </w:p>
    <w:p w:rsidR="00AE28B0" w:rsidRPr="0092409A" w:rsidRDefault="00E362AE" w:rsidP="00AA54E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2409A">
        <w:rPr>
          <w:rFonts w:ascii="Arial" w:hAnsi="Arial" w:cs="Arial"/>
          <w:b/>
          <w:sz w:val="22"/>
          <w:szCs w:val="22"/>
        </w:rPr>
        <w:t>Změna</w:t>
      </w:r>
    </w:p>
    <w:p w:rsidR="00AE28B0" w:rsidRPr="0092409A" w:rsidRDefault="006B34B8" w:rsidP="00AA54E4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409A">
        <w:rPr>
          <w:rFonts w:ascii="Arial" w:hAnsi="Arial" w:cs="Arial"/>
          <w:sz w:val="22"/>
          <w:szCs w:val="22"/>
        </w:rPr>
        <w:t>Text čl. 4 odst. 2 obecně závazné vyhlášky</w:t>
      </w:r>
      <w:r w:rsidR="00F85D81" w:rsidRPr="0092409A">
        <w:rPr>
          <w:rFonts w:ascii="Arial" w:hAnsi="Arial" w:cs="Arial"/>
          <w:sz w:val="22"/>
          <w:szCs w:val="22"/>
        </w:rPr>
        <w:t xml:space="preserve"> </w:t>
      </w:r>
      <w:r w:rsidR="00630553" w:rsidRPr="0092409A">
        <w:rPr>
          <w:rFonts w:ascii="Arial" w:hAnsi="Arial" w:cs="Arial"/>
          <w:sz w:val="22"/>
          <w:szCs w:val="22"/>
        </w:rPr>
        <w:t>č. 1/2016, kterou se zakazuje konzumace alkoholických nápojů na vymezených veřejných prostranstvích ze dne 12. 12. 2016</w:t>
      </w:r>
      <w:r w:rsidR="00A32480" w:rsidRPr="0092409A">
        <w:rPr>
          <w:rFonts w:ascii="Arial" w:hAnsi="Arial" w:cs="Arial"/>
          <w:sz w:val="22"/>
          <w:szCs w:val="22"/>
        </w:rPr>
        <w:t>,</w:t>
      </w:r>
      <w:r w:rsidR="00630553" w:rsidRPr="0092409A">
        <w:rPr>
          <w:rFonts w:ascii="Arial" w:hAnsi="Arial" w:cs="Arial"/>
          <w:sz w:val="22"/>
          <w:szCs w:val="22"/>
        </w:rPr>
        <w:t xml:space="preserve"> </w:t>
      </w:r>
      <w:r w:rsidRPr="0092409A">
        <w:rPr>
          <w:rFonts w:ascii="Arial" w:hAnsi="Arial" w:cs="Arial"/>
          <w:sz w:val="22"/>
          <w:szCs w:val="22"/>
        </w:rPr>
        <w:t>se mění takto</w:t>
      </w:r>
      <w:r w:rsidR="00E362AE" w:rsidRPr="0092409A">
        <w:rPr>
          <w:rFonts w:ascii="Arial" w:hAnsi="Arial" w:cs="Arial"/>
          <w:sz w:val="22"/>
          <w:szCs w:val="22"/>
        </w:rPr>
        <w:t>:</w:t>
      </w:r>
    </w:p>
    <w:p w:rsidR="006B34B8" w:rsidRPr="006B34B8" w:rsidRDefault="00233E4C" w:rsidP="00233E4C">
      <w:pPr>
        <w:tabs>
          <w:tab w:val="left" w:pos="284"/>
        </w:tabs>
        <w:suppressAutoHyphens w:val="0"/>
        <w:spacing w:line="360" w:lineRule="auto"/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92409A">
        <w:rPr>
          <w:rFonts w:ascii="Arial" w:hAnsi="Arial" w:cs="Arial"/>
          <w:i/>
          <w:sz w:val="22"/>
          <w:szCs w:val="22"/>
        </w:rPr>
        <w:t>2)</w:t>
      </w:r>
      <w:r w:rsidRPr="0092409A">
        <w:rPr>
          <w:rFonts w:ascii="Arial" w:hAnsi="Arial" w:cs="Arial"/>
          <w:i/>
          <w:sz w:val="22"/>
          <w:szCs w:val="22"/>
        </w:rPr>
        <w:tab/>
      </w:r>
      <w:r w:rsidR="006B34B8" w:rsidRPr="0092409A">
        <w:rPr>
          <w:rFonts w:ascii="Arial" w:hAnsi="Arial" w:cs="Arial"/>
          <w:i/>
          <w:sz w:val="22"/>
          <w:szCs w:val="22"/>
        </w:rPr>
        <w:t xml:space="preserve">Zákaz </w:t>
      </w:r>
      <w:r w:rsidR="003E3A74" w:rsidRPr="0092409A">
        <w:rPr>
          <w:rFonts w:ascii="Arial" w:hAnsi="Arial" w:cs="Arial"/>
          <w:i/>
          <w:sz w:val="22"/>
          <w:szCs w:val="22"/>
        </w:rPr>
        <w:t xml:space="preserve">konzumace alkoholických nápojů </w:t>
      </w:r>
      <w:r w:rsidR="006B34B8" w:rsidRPr="0092409A">
        <w:rPr>
          <w:rFonts w:ascii="Arial" w:hAnsi="Arial" w:cs="Arial"/>
          <w:i/>
          <w:sz w:val="22"/>
          <w:szCs w:val="22"/>
        </w:rPr>
        <w:t xml:space="preserve">stanovený v odst. 1 neplatí </w:t>
      </w:r>
      <w:r w:rsidR="003E3A74" w:rsidRPr="0092409A">
        <w:rPr>
          <w:rFonts w:ascii="Arial" w:hAnsi="Arial" w:cs="Arial"/>
          <w:i/>
          <w:sz w:val="22"/>
          <w:szCs w:val="22"/>
        </w:rPr>
        <w:t>při pořádání veřejnosti přístupných kulturních a sportovních akcí.</w:t>
      </w:r>
    </w:p>
    <w:p w:rsidR="00AE28B0" w:rsidRPr="00030707" w:rsidRDefault="00AE28B0" w:rsidP="00AA54E4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AE28B0" w:rsidRDefault="00E362AE" w:rsidP="00AA54E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:rsidR="00AE28B0" w:rsidRDefault="00AE28B0" w:rsidP="00AA54E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AE28B0" w:rsidRDefault="00AE28B0" w:rsidP="00AA54E4">
      <w:pPr>
        <w:pStyle w:val="Zkladntext"/>
        <w:tabs>
          <w:tab w:val="left" w:pos="7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</w:t>
      </w:r>
      <w:r w:rsidR="000A221F">
        <w:rPr>
          <w:rFonts w:ascii="Arial" w:hAnsi="Arial" w:cs="Arial"/>
          <w:sz w:val="22"/>
          <w:szCs w:val="22"/>
        </w:rPr>
        <w:t xml:space="preserve"> nabývá účinnosti </w:t>
      </w:r>
      <w:r w:rsidR="00E362AE">
        <w:rPr>
          <w:rFonts w:ascii="Arial" w:hAnsi="Arial" w:cs="Arial"/>
          <w:sz w:val="22"/>
          <w:szCs w:val="22"/>
        </w:rPr>
        <w:t>počátkem patnáctého dne po dni jejího vyhlášení.</w:t>
      </w:r>
    </w:p>
    <w:p w:rsidR="00590686" w:rsidRDefault="00590686" w:rsidP="00AA54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A54E4" w:rsidRDefault="00AA54E4" w:rsidP="00AA54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C5CB3" w:rsidRDefault="009C5CB3" w:rsidP="00AA54E4">
      <w:pPr>
        <w:pStyle w:val="Zkladntext"/>
        <w:tabs>
          <w:tab w:val="center" w:pos="1701"/>
          <w:tab w:val="center" w:pos="7371"/>
        </w:tabs>
        <w:spacing w:after="0" w:line="360" w:lineRule="auto"/>
        <w:rPr>
          <w:rFonts w:ascii="Arial" w:hAnsi="Arial" w:cs="Arial"/>
          <w:sz w:val="22"/>
          <w:szCs w:val="22"/>
        </w:rPr>
      </w:pPr>
    </w:p>
    <w:p w:rsidR="00AA54E4" w:rsidRDefault="00AA54E4" w:rsidP="00AA54E4">
      <w:pPr>
        <w:pStyle w:val="Zkladntext"/>
        <w:tabs>
          <w:tab w:val="center" w:pos="1701"/>
          <w:tab w:val="center" w:pos="7371"/>
        </w:tabs>
        <w:spacing w:after="0"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  <w:t xml:space="preserve">Ing. Jan Hostinský v. r. </w:t>
      </w:r>
      <w:r>
        <w:rPr>
          <w:rFonts w:ascii="Arial" w:hAnsi="Arial" w:cs="Arial"/>
          <w:sz w:val="22"/>
          <w:szCs w:val="22"/>
        </w:rPr>
        <w:tab/>
        <w:t>František Hovorka v. r.</w:t>
      </w:r>
    </w:p>
    <w:p w:rsidR="00AA54E4" w:rsidRDefault="00AA54E4" w:rsidP="00AA54E4">
      <w:pPr>
        <w:pStyle w:val="Zkladntext"/>
        <w:tabs>
          <w:tab w:val="center" w:pos="1701"/>
          <w:tab w:val="center" w:pos="7371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starosta</w:t>
      </w:r>
      <w:r>
        <w:rPr>
          <w:rFonts w:ascii="Arial" w:hAnsi="Arial" w:cs="Arial"/>
          <w:sz w:val="22"/>
          <w:szCs w:val="22"/>
        </w:rPr>
        <w:tab/>
        <w:t>místostarosta</w:t>
      </w:r>
    </w:p>
    <w:p w:rsidR="00AA54E4" w:rsidRDefault="00AA54E4" w:rsidP="00AA54E4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</w:p>
    <w:p w:rsidR="00EF4ABE" w:rsidRPr="00223E3C" w:rsidRDefault="00EF4ABE" w:rsidP="00AA54E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sectPr w:rsidR="00EF4ABE" w:rsidRPr="00223E3C">
      <w:pgSz w:w="11906" w:h="16838"/>
      <w:pgMar w:top="1276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FB7" w:rsidRDefault="000C7FB7">
      <w:r>
        <w:separator/>
      </w:r>
    </w:p>
  </w:endnote>
  <w:endnote w:type="continuationSeparator" w:id="0">
    <w:p w:rsidR="000C7FB7" w:rsidRDefault="000C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FB7" w:rsidRDefault="000C7FB7">
      <w:r>
        <w:separator/>
      </w:r>
    </w:p>
  </w:footnote>
  <w:footnote w:type="continuationSeparator" w:id="0">
    <w:p w:rsidR="000C7FB7" w:rsidRDefault="000C7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4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Textodstavce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4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4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4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1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241DE7"/>
    <w:multiLevelType w:val="hybridMultilevel"/>
    <w:tmpl w:val="8BDA8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A70E67"/>
    <w:multiLevelType w:val="multilevel"/>
    <w:tmpl w:val="7B3E74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3"/>
  </w:num>
  <w:num w:numId="13">
    <w:abstractNumId w:val="1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55"/>
    <w:rsid w:val="00023003"/>
    <w:rsid w:val="00030707"/>
    <w:rsid w:val="000804E3"/>
    <w:rsid w:val="00091DA6"/>
    <w:rsid w:val="000A221F"/>
    <w:rsid w:val="000B38E3"/>
    <w:rsid w:val="000C7FB7"/>
    <w:rsid w:val="000E36C6"/>
    <w:rsid w:val="00121907"/>
    <w:rsid w:val="001D5B8E"/>
    <w:rsid w:val="001E4562"/>
    <w:rsid w:val="001F504D"/>
    <w:rsid w:val="00223E3C"/>
    <w:rsid w:val="00233E4C"/>
    <w:rsid w:val="002833A4"/>
    <w:rsid w:val="002A6CF5"/>
    <w:rsid w:val="00397BE7"/>
    <w:rsid w:val="003D50C2"/>
    <w:rsid w:val="003E3A74"/>
    <w:rsid w:val="00420897"/>
    <w:rsid w:val="004536FE"/>
    <w:rsid w:val="0050668D"/>
    <w:rsid w:val="0054450C"/>
    <w:rsid w:val="00545E05"/>
    <w:rsid w:val="00590686"/>
    <w:rsid w:val="005B77DF"/>
    <w:rsid w:val="005C7E14"/>
    <w:rsid w:val="00630553"/>
    <w:rsid w:val="006B34B8"/>
    <w:rsid w:val="006C2312"/>
    <w:rsid w:val="006C4DF8"/>
    <w:rsid w:val="00731BD1"/>
    <w:rsid w:val="00851851"/>
    <w:rsid w:val="00874DC1"/>
    <w:rsid w:val="0087661D"/>
    <w:rsid w:val="008B7C51"/>
    <w:rsid w:val="008C7B4C"/>
    <w:rsid w:val="008F4516"/>
    <w:rsid w:val="0092409A"/>
    <w:rsid w:val="009C5CB3"/>
    <w:rsid w:val="00A32480"/>
    <w:rsid w:val="00A65DD8"/>
    <w:rsid w:val="00AA54E4"/>
    <w:rsid w:val="00AD111E"/>
    <w:rsid w:val="00AE28B0"/>
    <w:rsid w:val="00AE41A7"/>
    <w:rsid w:val="00B019AF"/>
    <w:rsid w:val="00B141A4"/>
    <w:rsid w:val="00B45178"/>
    <w:rsid w:val="00B6475C"/>
    <w:rsid w:val="00BD5C01"/>
    <w:rsid w:val="00BD60B8"/>
    <w:rsid w:val="00CA0E28"/>
    <w:rsid w:val="00CA5F5F"/>
    <w:rsid w:val="00CC01BC"/>
    <w:rsid w:val="00D04012"/>
    <w:rsid w:val="00D96A55"/>
    <w:rsid w:val="00DD0F1A"/>
    <w:rsid w:val="00E362AE"/>
    <w:rsid w:val="00EB266D"/>
    <w:rsid w:val="00EF4ABE"/>
    <w:rsid w:val="00F218BA"/>
    <w:rsid w:val="00F342FB"/>
    <w:rsid w:val="00F81D3B"/>
    <w:rsid w:val="00F85D81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AF22DC3-36BD-468E-AD8D-DBE586D5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42089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b w:val="0"/>
      <w:i w:val="0"/>
      <w:strike w:val="0"/>
      <w:dstrike w:val="0"/>
      <w:position w:val="0"/>
      <w:sz w:val="24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" w:hAnsi="Arial" w:cs="Arial" w:hint="default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position w:val="0"/>
      <w:sz w:val="24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ascii="Arial" w:hAnsi="Arial" w:cs="Arial" w:hint="default"/>
      <w:b w:val="0"/>
      <w:i w:val="0"/>
      <w:strike w:val="0"/>
      <w:dstrike w:val="0"/>
      <w:position w:val="0"/>
      <w:sz w:val="24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z1">
    <w:name w:val="WW8Num8z1"/>
    <w:rPr>
      <w:rFonts w:ascii="Arial" w:hAnsi="Arial" w:cs="Arial" w:hint="default"/>
      <w:sz w:val="22"/>
      <w:szCs w:val="22"/>
    </w:rPr>
  </w:style>
  <w:style w:type="character" w:customStyle="1" w:styleId="WW8Num9z0">
    <w:name w:val="WW8Num9z0"/>
    <w:rPr>
      <w:rFonts w:ascii="Arial" w:hAnsi="Arial" w:cs="Arial" w:hint="default"/>
      <w:b w:val="0"/>
      <w:i w:val="0"/>
      <w:strike w:val="0"/>
      <w:dstrike w:val="0"/>
      <w:position w:val="0"/>
      <w:sz w:val="24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z1">
    <w:name w:val="WW8Num4z1"/>
    <w:rPr>
      <w:rFonts w:hint="default"/>
    </w:rPr>
  </w:style>
  <w:style w:type="character" w:customStyle="1" w:styleId="WW8Num11z0">
    <w:name w:val="WW8Num11z0"/>
    <w:rPr>
      <w:rFonts w:ascii="Arial" w:hAnsi="Arial" w:cs="Arial" w:hint="default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3z0">
    <w:name w:val="WW8Num1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  <w:rPr>
      <w:rFonts w:ascii="Arial" w:hAnsi="Arial" w:cs="Arial"/>
      <w:sz w:val="22"/>
      <w:szCs w:val="22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1">
    <w:name w:val="WW8Num22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4"/>
      </w:numPr>
      <w:spacing w:after="6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  <w:lang w:val="x-none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  <w:jc w:val="both"/>
    </w:pPr>
    <w:rPr>
      <w:rFonts w:ascii="Verdana" w:hAnsi="Verdana" w:cs="Verdana"/>
      <w:sz w:val="20"/>
      <w:szCs w:val="20"/>
    </w:r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</w:pPr>
    <w:rPr>
      <w:szCs w:val="20"/>
    </w:rPr>
  </w:style>
  <w:style w:type="paragraph" w:customStyle="1" w:styleId="Textpsmene">
    <w:name w:val="Text písmene"/>
    <w:basedOn w:val="Normln"/>
    <w:pPr>
      <w:tabs>
        <w:tab w:val="num" w:pos="567"/>
      </w:tabs>
      <w:ind w:left="567" w:hanging="567"/>
      <w:jc w:val="both"/>
    </w:pPr>
    <w:rPr>
      <w:szCs w:val="20"/>
    </w:rPr>
  </w:style>
  <w:style w:type="paragraph" w:customStyle="1" w:styleId="Textbodu">
    <w:name w:val="Text bodu"/>
    <w:basedOn w:val="Normln"/>
    <w:pPr>
      <w:tabs>
        <w:tab w:val="num" w:pos="567"/>
      </w:tabs>
      <w:ind w:left="567" w:hanging="567"/>
      <w:jc w:val="both"/>
    </w:pPr>
    <w:rPr>
      <w:szCs w:val="20"/>
    </w:rPr>
  </w:style>
  <w:style w:type="paragraph" w:customStyle="1" w:styleId="Paragraf">
    <w:name w:val="Paragraf"/>
    <w:basedOn w:val="Normln"/>
    <w:next w:val="Textodstavce"/>
    <w:pPr>
      <w:keepNext/>
      <w:keepLines/>
      <w:tabs>
        <w:tab w:val="num" w:pos="567"/>
      </w:tabs>
      <w:spacing w:before="240"/>
      <w:ind w:left="567" w:hanging="567"/>
      <w:jc w:val="center"/>
    </w:pPr>
    <w:rPr>
      <w:szCs w:val="20"/>
    </w:rPr>
  </w:style>
  <w:style w:type="paragraph" w:customStyle="1" w:styleId="Nadpisparagrafu">
    <w:name w:val="Nadpis paragrafu"/>
    <w:basedOn w:val="Paragraf"/>
    <w:next w:val="Textodstavce"/>
    <w:rPr>
      <w:b/>
    </w:rPr>
  </w:style>
  <w:style w:type="character" w:customStyle="1" w:styleId="Nadpis1Char">
    <w:name w:val="Nadpis 1 Char"/>
    <w:link w:val="Nadpis1"/>
    <w:rsid w:val="00420897"/>
    <w:rPr>
      <w:rFonts w:ascii="Arial" w:hAnsi="Arial" w:cs="Arial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D0401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Solnice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97F82-6B4F-42F7-88C3-A697718F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MVČR</Company>
  <LinksUpToDate>false</LinksUpToDate>
  <CharactersWithSpaces>1001</CharactersWithSpaces>
  <SharedDoc>false</SharedDoc>
  <HLinks>
    <vt:vector size="6" baseType="variant">
      <vt:variant>
        <vt:i4>3735556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https://commons.wikimedia.org/wiki/File:He%C5%99m%C3%A1nkovice_znak.jpg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Janečková</cp:lastModifiedBy>
  <cp:revision>4</cp:revision>
  <cp:lastPrinted>2023-12-05T11:52:00Z</cp:lastPrinted>
  <dcterms:created xsi:type="dcterms:W3CDTF">2023-12-04T16:02:00Z</dcterms:created>
  <dcterms:modified xsi:type="dcterms:W3CDTF">2023-12-14T06:51:00Z</dcterms:modified>
</cp:coreProperties>
</file>