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31" w:rsidRDefault="00892B31" w:rsidP="00892B31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O B E C   B Ě L U Š I C E</w:t>
      </w:r>
    </w:p>
    <w:p w:rsidR="00892B31" w:rsidRPr="00277C2A" w:rsidRDefault="00892B31" w:rsidP="00892B31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892B31" w:rsidRPr="004E77B4" w:rsidRDefault="00892B31" w:rsidP="00892B31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  <w:lang w:val="cs-CZ"/>
        </w:rPr>
      </w:pPr>
      <w:r w:rsidRPr="004E77B4">
        <w:rPr>
          <w:rFonts w:ascii="Times New Roman" w:eastAsia="MS Mincho" w:hAnsi="Times New Roman"/>
          <w:b/>
          <w:bCs/>
          <w:sz w:val="32"/>
          <w:szCs w:val="32"/>
          <w:lang w:val="cs-CZ"/>
        </w:rPr>
        <w:t>ZASTUPITELSTVO OBCE BĚLUŠICE</w:t>
      </w:r>
    </w:p>
    <w:p w:rsidR="00E23C20" w:rsidRPr="000F09B9" w:rsidRDefault="00E23C20" w:rsidP="00E23C20">
      <w:pPr>
        <w:jc w:val="center"/>
        <w:rPr>
          <w:b/>
          <w:bCs/>
        </w:rPr>
      </w:pPr>
    </w:p>
    <w:p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892B31">
        <w:rPr>
          <w:i/>
        </w:rPr>
        <w:t>Bělušice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8C0C73">
        <w:rPr>
          <w:i/>
        </w:rPr>
        <w:t xml:space="preserve">18. 9. </w:t>
      </w:r>
      <w:r w:rsidR="00265CB5">
        <w:rPr>
          <w:i/>
        </w:rPr>
        <w:t>202</w:t>
      </w:r>
      <w:r w:rsidR="00892B31">
        <w:rPr>
          <w:i/>
        </w:rPr>
        <w:t>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8C0C73">
        <w:rPr>
          <w:i/>
        </w:rPr>
        <w:t>12/6/2023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892B31" w:rsidRPr="00892B31">
        <w:t>Bělušice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:rsidR="001D2E83" w:rsidRPr="00892B31" w:rsidRDefault="00BF288C" w:rsidP="00892B31">
      <w:pPr>
        <w:numPr>
          <w:ilvl w:val="0"/>
          <w:numId w:val="6"/>
        </w:numPr>
        <w:jc w:val="both"/>
      </w:pPr>
      <w:r w:rsidRPr="00892B31">
        <w:t>Tato v</w:t>
      </w:r>
      <w:r w:rsidR="001D2E83" w:rsidRPr="00892B31">
        <w:t xml:space="preserve">yhláška rovněž stanoví místa, kde </w:t>
      </w:r>
      <w:r w:rsidR="007B6403" w:rsidRPr="00892B31">
        <w:t xml:space="preserve">obec </w:t>
      </w:r>
      <w:r w:rsidR="00892B31" w:rsidRPr="00892B31">
        <w:t>Bělušice</w:t>
      </w:r>
      <w:r w:rsidR="00892B31" w:rsidRPr="00892B31">
        <w:rPr>
          <w:i/>
        </w:rPr>
        <w:t xml:space="preserve"> </w:t>
      </w:r>
      <w:r w:rsidR="007B6403" w:rsidRPr="00892B31">
        <w:t>(dále jen „obec“) přebírá</w:t>
      </w:r>
      <w:r w:rsidR="00892B31" w:rsidRPr="00892B31">
        <w:t xml:space="preserve"> </w:t>
      </w:r>
      <w:r w:rsidR="001D2E83" w:rsidRPr="00892B31">
        <w:t>výrobky s</w:t>
      </w:r>
      <w:r w:rsidR="00892B31" w:rsidRPr="00892B31">
        <w:t> </w:t>
      </w:r>
      <w:r w:rsidR="001D2E83" w:rsidRPr="00892B31">
        <w:t>ukončenou životností v rámci služby pro výrobce podle zákona o výrobcích s ukončenou</w:t>
      </w:r>
      <w:r w:rsidR="00892B31" w:rsidRPr="00892B31">
        <w:t xml:space="preserve"> životností.</w:t>
      </w:r>
    </w:p>
    <w:p w:rsidR="00892B31" w:rsidRPr="00892B31" w:rsidRDefault="00892B31" w:rsidP="00892B31">
      <w:pPr>
        <w:jc w:val="both"/>
      </w:pPr>
    </w:p>
    <w:p w:rsidR="00792C01" w:rsidRPr="00892B3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92B31">
        <w:rPr>
          <w:sz w:val="24"/>
          <w:szCs w:val="24"/>
        </w:rPr>
        <w:t xml:space="preserve">Článek 2 </w:t>
      </w:r>
    </w:p>
    <w:p w:rsidR="00792C01" w:rsidRPr="00892B3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92B31">
        <w:rPr>
          <w:sz w:val="24"/>
          <w:szCs w:val="24"/>
        </w:rPr>
        <w:t>Základní pojmy</w:t>
      </w:r>
    </w:p>
    <w:p w:rsidR="00792C01" w:rsidRPr="00892B31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737A59" w:rsidRPr="00892B31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892B31">
        <w:rPr>
          <w:b/>
        </w:rPr>
        <w:t>Nápojovými kartony</w:t>
      </w:r>
      <w:r w:rsidRPr="00892B31">
        <w:t xml:space="preserve"> </w:t>
      </w:r>
      <w:r w:rsidRPr="00892B31">
        <w:rPr>
          <w:color w:val="000000"/>
        </w:rPr>
        <w:t>se pro účely této vyhlášky rozumí</w:t>
      </w:r>
      <w:r w:rsidRPr="00892B31">
        <w:t xml:space="preserve"> kompo</w:t>
      </w:r>
      <w:r w:rsidR="004B6544" w:rsidRPr="00892B31">
        <w:t xml:space="preserve">zitní (vícesložkové) obaly </w:t>
      </w:r>
      <w:r w:rsidRPr="00892B31">
        <w:t xml:space="preserve">(např. od mléka, vína, džusů a jiných </w:t>
      </w:r>
      <w:r w:rsidR="00A010E4" w:rsidRPr="00892B31">
        <w:t>poživatin</w:t>
      </w:r>
      <w:r w:rsidRPr="00892B31">
        <w:t>).</w:t>
      </w:r>
    </w:p>
    <w:p w:rsidR="00FD7A89" w:rsidRPr="00892B31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92B31">
        <w:rPr>
          <w:b/>
          <w:color w:val="000000"/>
        </w:rPr>
        <w:t>Biologicky rozložitelným odpadem</w:t>
      </w:r>
      <w:r w:rsidRPr="00892B31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92B31">
        <w:rPr>
          <w:b/>
          <w:color w:val="000000"/>
        </w:rPr>
        <w:t xml:space="preserve">Nebezpečný odpad </w:t>
      </w:r>
      <w:r w:rsidR="007F1804" w:rsidRPr="00892B31">
        <w:rPr>
          <w:color w:val="000000"/>
        </w:rPr>
        <w:t>je definován</w:t>
      </w:r>
      <w:r w:rsidR="007F1804" w:rsidRPr="00A010E4">
        <w:rPr>
          <w:color w:val="000000"/>
        </w:rPr>
        <w:t xml:space="preserve">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:rsidR="00792C01" w:rsidRPr="00892B31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92B31">
        <w:rPr>
          <w:b/>
          <w:color w:val="000000"/>
        </w:rPr>
        <w:t xml:space="preserve">Objemný odpad </w:t>
      </w:r>
      <w:r w:rsidRPr="00892B31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892B31">
        <w:rPr>
          <w:color w:val="000000"/>
        </w:rPr>
        <w:t>ábytek, koberce, matrace apod.).</w:t>
      </w:r>
    </w:p>
    <w:p w:rsidR="00792C01" w:rsidRPr="00892B31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92B31">
        <w:rPr>
          <w:b/>
          <w:color w:val="000000"/>
        </w:rPr>
        <w:t xml:space="preserve">Směsný komunální odpad </w:t>
      </w:r>
      <w:r w:rsidRPr="00892B31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892B31" w:rsidRPr="00892B31">
        <w:rPr>
          <w:color w:val="000000"/>
        </w:rPr>
        <w:t>h</w:t>
      </w:r>
      <w:r w:rsidRPr="00892B31">
        <w:rPr>
          <w:color w:val="000000"/>
        </w:rPr>
        <w:t>) této vyhlášky.</w:t>
      </w:r>
    </w:p>
    <w:p w:rsidR="00A010E4" w:rsidRPr="00892B31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92B31">
        <w:rPr>
          <w:b/>
          <w:color w:val="000000"/>
        </w:rPr>
        <w:t xml:space="preserve">Stanoviště zvláštních sběrných nádob </w:t>
      </w:r>
      <w:r w:rsidRPr="00892B31">
        <w:rPr>
          <w:color w:val="000000"/>
        </w:rPr>
        <w:t>jsou místa,</w:t>
      </w:r>
      <w:r w:rsidRPr="00892B31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892B31">
        <w:rPr>
          <w:color w:val="000000"/>
        </w:rPr>
        <w:t>.</w:t>
      </w:r>
      <w:r w:rsidRPr="00892B31">
        <w:t xml:space="preserve"> Aktuální seznam stanovišť zvláštních sběrných nádob je zveřejněn na webových stránkách obce.</w:t>
      </w:r>
    </w:p>
    <w:p w:rsidR="00A010E4" w:rsidRPr="00892B31" w:rsidRDefault="00892B31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892B31">
        <w:rPr>
          <w:b/>
          <w:color w:val="000000"/>
        </w:rPr>
        <w:lastRenderedPageBreak/>
        <w:t>Sběrné místo</w:t>
      </w:r>
      <w:r w:rsidR="00A010E4" w:rsidRPr="00892B31">
        <w:rPr>
          <w:b/>
          <w:color w:val="000000"/>
        </w:rPr>
        <w:t xml:space="preserve"> </w:t>
      </w:r>
      <w:r w:rsidR="00A010E4" w:rsidRPr="00892B31">
        <w:rPr>
          <w:color w:val="000000"/>
        </w:rPr>
        <w:t xml:space="preserve">je místo, </w:t>
      </w:r>
      <w:r w:rsidR="00A010E4" w:rsidRPr="00892B31">
        <w:t xml:space="preserve">které slouží k odkládání určených složek komunálního odpadu do shromažďovacích prostředků </w:t>
      </w:r>
      <w:r w:rsidR="00A010E4" w:rsidRPr="00892B31">
        <w:rPr>
          <w:color w:val="000000"/>
        </w:rPr>
        <w:t>během provozní doby</w:t>
      </w:r>
      <w:r w:rsidR="00A010E4" w:rsidRPr="00892B31">
        <w:rPr>
          <w:rStyle w:val="Znakapoznpodarou"/>
          <w:color w:val="000000"/>
          <w:vertAlign w:val="superscript"/>
        </w:rPr>
        <w:footnoteReference w:id="2"/>
      </w:r>
      <w:r w:rsidR="00A010E4" w:rsidRPr="00892B31">
        <w:rPr>
          <w:color w:val="000000"/>
          <w:vertAlign w:val="superscript"/>
        </w:rPr>
        <w:t>)</w:t>
      </w:r>
      <w:r w:rsidR="00A010E4" w:rsidRPr="00892B31">
        <w:t xml:space="preserve">. </w:t>
      </w:r>
      <w:r w:rsidRPr="00892B31">
        <w:rPr>
          <w:color w:val="000000"/>
        </w:rPr>
        <w:t>Nachází se v budově Obecního úřadu Bělušice (č. p. 64).</w:t>
      </w:r>
    </w:p>
    <w:p w:rsidR="004D0A16" w:rsidRPr="00892B31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792C01" w:rsidRPr="00892B3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92B31">
        <w:rPr>
          <w:sz w:val="24"/>
          <w:szCs w:val="24"/>
        </w:rPr>
        <w:t xml:space="preserve">Článek 3 </w:t>
      </w:r>
    </w:p>
    <w:p w:rsidR="00792C01" w:rsidRPr="00892B31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92B31">
        <w:rPr>
          <w:sz w:val="24"/>
          <w:szCs w:val="24"/>
        </w:rPr>
        <w:t>T</w:t>
      </w:r>
      <w:r w:rsidR="00792C01" w:rsidRPr="00892B31">
        <w:rPr>
          <w:sz w:val="24"/>
          <w:szCs w:val="24"/>
        </w:rPr>
        <w:t>řídění komunálního odpadu</w:t>
      </w:r>
    </w:p>
    <w:p w:rsidR="00792C01" w:rsidRPr="00892B3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892B31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892B31">
        <w:t>Komunální odpad se</w:t>
      </w:r>
      <w:r w:rsidR="002307A4" w:rsidRPr="00892B31">
        <w:t xml:space="preserve"> v</w:t>
      </w:r>
      <w:r w:rsidR="009E6E7D" w:rsidRPr="00892B31">
        <w:t> obecním systému odpadového hospodářství</w:t>
      </w:r>
      <w:r w:rsidRPr="00892B31">
        <w:t xml:space="preserve"> třídí na tyto složky:</w:t>
      </w:r>
    </w:p>
    <w:p w:rsidR="00A010E4" w:rsidRPr="00892B3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92B31">
        <w:t xml:space="preserve">papír; </w:t>
      </w:r>
    </w:p>
    <w:p w:rsidR="00A010E4" w:rsidRPr="00892B3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92B31">
        <w:t>sklo;</w:t>
      </w:r>
    </w:p>
    <w:p w:rsidR="00FC6F49" w:rsidRPr="00892B31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892B31">
        <w:t>plasty a nápojové kartony;</w:t>
      </w:r>
      <w:r w:rsidRPr="00892B31">
        <w:rPr>
          <w:rStyle w:val="Znakapoznpodarou"/>
          <w:vertAlign w:val="superscript"/>
        </w:rPr>
        <w:footnoteReference w:id="3"/>
      </w:r>
      <w:r w:rsidRPr="00892B31">
        <w:rPr>
          <w:vertAlign w:val="superscript"/>
        </w:rPr>
        <w:t>)</w:t>
      </w:r>
    </w:p>
    <w:p w:rsidR="00A010E4" w:rsidRPr="00892B3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92B31">
        <w:t>kovy;</w:t>
      </w:r>
    </w:p>
    <w:p w:rsidR="00A010E4" w:rsidRPr="00892B31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92B31">
        <w:t>biologick</w:t>
      </w:r>
      <w:r w:rsidR="00FD7A89" w:rsidRPr="00892B31">
        <w:t>y rozložitelný</w:t>
      </w:r>
      <w:r w:rsidRPr="00892B31">
        <w:t xml:space="preserve"> odpad</w:t>
      </w:r>
      <w:r w:rsidR="00A010E4" w:rsidRPr="00892B31">
        <w:t>;</w:t>
      </w:r>
    </w:p>
    <w:p w:rsidR="00D47A41" w:rsidRPr="00892B31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92B31">
        <w:t>jedlé oleje a tuky;</w:t>
      </w:r>
    </w:p>
    <w:p w:rsidR="00A010E4" w:rsidRPr="00892B3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92B31">
        <w:t>objemný odpad;</w:t>
      </w:r>
    </w:p>
    <w:p w:rsidR="00A010E4" w:rsidRPr="00892B3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92B31">
        <w:t>nebezpečný odpad;</w:t>
      </w:r>
    </w:p>
    <w:p w:rsidR="00A010E4" w:rsidRPr="00892B3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92B31">
        <w:t>směsný komunální odpad.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:rsidR="00892B31" w:rsidRDefault="00892B3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</w:p>
    <w:p w:rsidR="00892B31" w:rsidRPr="009E2BDC" w:rsidRDefault="00892B31" w:rsidP="00892B3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E2BDC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9E2BDC">
        <w:rPr>
          <w:rFonts w:ascii="Times New Roman" w:hAnsi="Times New Roman"/>
          <w:sz w:val="24"/>
          <w:szCs w:val="24"/>
        </w:rPr>
        <w:t>do zvláštních sběrných nádob (kontejnery modré barvy) umístěných na</w:t>
      </w:r>
      <w:r>
        <w:rPr>
          <w:rFonts w:ascii="Times New Roman" w:hAnsi="Times New Roman"/>
          <w:sz w:val="24"/>
          <w:szCs w:val="24"/>
        </w:rPr>
        <w:t> </w:t>
      </w:r>
      <w:r w:rsidRPr="009E2BDC">
        <w:rPr>
          <w:rFonts w:ascii="Times New Roman" w:hAnsi="Times New Roman"/>
          <w:sz w:val="24"/>
          <w:szCs w:val="24"/>
        </w:rPr>
        <w:t xml:space="preserve">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9E2BDC">
        <w:rPr>
          <w:rFonts w:ascii="Times New Roman" w:hAnsi="Times New Roman"/>
          <w:sz w:val="24"/>
          <w:szCs w:val="24"/>
        </w:rPr>
        <w:t>;</w:t>
      </w:r>
    </w:p>
    <w:p w:rsidR="00892B31" w:rsidRPr="00FB7380" w:rsidRDefault="00892B31" w:rsidP="00892B3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B7380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FB7380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FB7380">
        <w:rPr>
          <w:rFonts w:ascii="Times New Roman" w:hAnsi="Times New Roman"/>
          <w:sz w:val="24"/>
          <w:szCs w:val="24"/>
        </w:rPr>
        <w:t xml:space="preserve">do zvláštních sběrných nádob (kontejnery zelené barvy) umístěných </w:t>
      </w:r>
      <w:r w:rsidRPr="009E2BDC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 </w:t>
      </w:r>
      <w:r w:rsidRPr="009E2BDC">
        <w:rPr>
          <w:rFonts w:ascii="Times New Roman" w:hAnsi="Times New Roman"/>
          <w:sz w:val="24"/>
          <w:szCs w:val="24"/>
        </w:rPr>
        <w:t xml:space="preserve">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FB7380">
        <w:rPr>
          <w:rFonts w:ascii="Times New Roman" w:hAnsi="Times New Roman"/>
          <w:sz w:val="24"/>
          <w:szCs w:val="24"/>
        </w:rPr>
        <w:t>;</w:t>
      </w:r>
    </w:p>
    <w:p w:rsidR="00892B31" w:rsidRPr="009E2BDC" w:rsidRDefault="00892B31" w:rsidP="00892B3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E2BDC">
        <w:rPr>
          <w:rFonts w:ascii="Times New Roman" w:eastAsia="MS Mincho" w:hAnsi="Times New Roman"/>
          <w:b/>
          <w:bCs/>
          <w:sz w:val="24"/>
          <w:szCs w:val="24"/>
        </w:rPr>
        <w:t>plasty a nápojové kartony</w:t>
      </w:r>
      <w:r w:rsidRPr="009E2BDC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E2BDC">
        <w:rPr>
          <w:rFonts w:ascii="Times New Roman" w:hAnsi="Times New Roman"/>
          <w:sz w:val="24"/>
          <w:szCs w:val="24"/>
        </w:rPr>
        <w:t>do zvláštních sběrných nádob (kontejnery žluté barvy) umístěných na</w:t>
      </w:r>
      <w:r>
        <w:rPr>
          <w:rFonts w:ascii="Times New Roman" w:hAnsi="Times New Roman"/>
          <w:sz w:val="24"/>
          <w:szCs w:val="24"/>
        </w:rPr>
        <w:t> </w:t>
      </w:r>
      <w:r w:rsidRPr="009E2BDC">
        <w:rPr>
          <w:rFonts w:ascii="Times New Roman" w:hAnsi="Times New Roman"/>
          <w:sz w:val="24"/>
          <w:szCs w:val="24"/>
        </w:rPr>
        <w:t xml:space="preserve">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9E2BDC">
        <w:rPr>
          <w:rFonts w:ascii="Times New Roman" w:hAnsi="Times New Roman"/>
          <w:sz w:val="24"/>
          <w:szCs w:val="24"/>
        </w:rPr>
        <w:t>;</w:t>
      </w:r>
    </w:p>
    <w:p w:rsidR="00892B31" w:rsidRPr="00F91EF0" w:rsidRDefault="00892B31" w:rsidP="00892B31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91EF0">
        <w:rPr>
          <w:rFonts w:ascii="Times New Roman" w:eastAsia="MS Mincho" w:hAnsi="Times New Roman"/>
          <w:b/>
          <w:bCs/>
          <w:sz w:val="24"/>
          <w:szCs w:val="24"/>
        </w:rPr>
        <w:t>kovy –</w:t>
      </w:r>
      <w:r w:rsidRPr="00F91EF0">
        <w:rPr>
          <w:rFonts w:ascii="Times New Roman" w:hAnsi="Times New Roman"/>
          <w:sz w:val="24"/>
          <w:szCs w:val="24"/>
        </w:rPr>
        <w:t xml:space="preserve"> do zvláštní sběrné nádoby umístěné ve sběrném místě;</w:t>
      </w:r>
    </w:p>
    <w:p w:rsidR="00892B31" w:rsidRPr="009E2BDC" w:rsidRDefault="00892B31" w:rsidP="00892B31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C4C5B">
        <w:rPr>
          <w:rFonts w:ascii="Times New Roman" w:hAnsi="Times New Roman"/>
          <w:b/>
          <w:sz w:val="24"/>
          <w:szCs w:val="24"/>
        </w:rPr>
        <w:t xml:space="preserve">biologicky rozložitelný odpad </w:t>
      </w:r>
      <w:r w:rsidRPr="00FC4C5B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FC4C5B">
        <w:rPr>
          <w:rFonts w:ascii="Times New Roman" w:hAnsi="Times New Roman"/>
          <w:sz w:val="24"/>
          <w:szCs w:val="24"/>
        </w:rPr>
        <w:t xml:space="preserve">do zvláštních sběrných nádob (popelnice hnědé barvy) umístěných </w:t>
      </w:r>
      <w:r w:rsidRPr="009E2BDC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 </w:t>
      </w:r>
      <w:r w:rsidRPr="009E2BDC">
        <w:rPr>
          <w:rFonts w:ascii="Times New Roman" w:hAnsi="Times New Roman"/>
          <w:sz w:val="24"/>
          <w:szCs w:val="24"/>
        </w:rPr>
        <w:t xml:space="preserve">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92B31" w:rsidRPr="00F91EF0" w:rsidRDefault="00892B31" w:rsidP="00892B3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91EF0">
        <w:rPr>
          <w:rFonts w:ascii="Times New Roman" w:eastAsia="MS Mincho" w:hAnsi="Times New Roman"/>
          <w:b/>
          <w:bCs/>
          <w:sz w:val="24"/>
          <w:szCs w:val="24"/>
        </w:rPr>
        <w:t>jedlé oleje a tuky</w:t>
      </w:r>
      <w:r w:rsidRPr="00F91EF0">
        <w:rPr>
          <w:rFonts w:ascii="Times New Roman" w:eastAsia="MS Mincho" w:hAnsi="Times New Roman"/>
          <w:bCs/>
          <w:sz w:val="24"/>
          <w:szCs w:val="24"/>
        </w:rPr>
        <w:t xml:space="preserve"> – do zvláštní sběrné nádoby označené nápisem „JEDLÉ OLEJE A TUKY“ umístěné ve sběrném místě;</w:t>
      </w:r>
    </w:p>
    <w:p w:rsidR="00892B31" w:rsidRPr="009E2BDC" w:rsidRDefault="00892B31" w:rsidP="00892B3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E2BDC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9E2BDC">
        <w:rPr>
          <w:rFonts w:ascii="Times New Roman" w:eastAsia="MS Mincho" w:hAnsi="Times New Roman"/>
          <w:bCs/>
          <w:sz w:val="24"/>
          <w:szCs w:val="24"/>
        </w:rPr>
        <w:t xml:space="preserve">– dvakrát v kalendářním roce předáváním na svozové vozidlo svozové společnosti na zastávkách takového vozidla; o termínech zastávek informuje Obecní úřad </w:t>
      </w:r>
      <w:r>
        <w:rPr>
          <w:rFonts w:ascii="Times New Roman" w:eastAsia="MS Mincho" w:hAnsi="Times New Roman"/>
          <w:bCs/>
          <w:sz w:val="24"/>
          <w:szCs w:val="24"/>
        </w:rPr>
        <w:t xml:space="preserve">Bělušice </w:t>
      </w:r>
      <w:r w:rsidRPr="009E2BDC">
        <w:rPr>
          <w:rFonts w:ascii="Times New Roman" w:eastAsia="MS Mincho" w:hAnsi="Times New Roman"/>
          <w:bCs/>
          <w:sz w:val="24"/>
          <w:szCs w:val="24"/>
        </w:rPr>
        <w:t>na své úřední desce, na jednotlivých zastávkách svozového vozidla a</w:t>
      </w:r>
      <w:r>
        <w:rPr>
          <w:rFonts w:ascii="Times New Roman" w:eastAsia="MS Mincho" w:hAnsi="Times New Roman"/>
          <w:bCs/>
          <w:sz w:val="24"/>
          <w:szCs w:val="24"/>
        </w:rPr>
        <w:t> </w:t>
      </w:r>
      <w:r w:rsidRPr="009E2BDC">
        <w:rPr>
          <w:rFonts w:ascii="Times New Roman" w:eastAsia="MS Mincho" w:hAnsi="Times New Roman"/>
          <w:bCs/>
          <w:sz w:val="24"/>
          <w:szCs w:val="24"/>
        </w:rPr>
        <w:t>letáky doručovanými do domácností;</w:t>
      </w:r>
    </w:p>
    <w:p w:rsidR="00892B31" w:rsidRPr="000501F6" w:rsidRDefault="00892B31" w:rsidP="00892B3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132FE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E132FE">
        <w:rPr>
          <w:rFonts w:ascii="Times New Roman" w:hAnsi="Times New Roman"/>
          <w:sz w:val="24"/>
          <w:szCs w:val="24"/>
        </w:rPr>
        <w:t xml:space="preserve">– </w:t>
      </w:r>
      <w:r w:rsidRPr="009E2BDC">
        <w:rPr>
          <w:rFonts w:ascii="Times New Roman" w:eastAsia="MS Mincho" w:hAnsi="Times New Roman"/>
          <w:bCs/>
          <w:sz w:val="24"/>
          <w:szCs w:val="24"/>
        </w:rPr>
        <w:t xml:space="preserve">dvakrát v kalendářním roce předáváním na svozové vozidlo svozové společnosti na zastávkách takového vozidla; o termínech zastávek informuje Obecní úřad </w:t>
      </w:r>
      <w:r>
        <w:rPr>
          <w:rFonts w:ascii="Times New Roman" w:eastAsia="MS Mincho" w:hAnsi="Times New Roman"/>
          <w:bCs/>
          <w:sz w:val="24"/>
          <w:szCs w:val="24"/>
        </w:rPr>
        <w:t xml:space="preserve">Bělušice </w:t>
      </w:r>
      <w:r w:rsidRPr="009E2BDC">
        <w:rPr>
          <w:rFonts w:ascii="Times New Roman" w:eastAsia="MS Mincho" w:hAnsi="Times New Roman"/>
          <w:bCs/>
          <w:sz w:val="24"/>
          <w:szCs w:val="24"/>
        </w:rPr>
        <w:t>na své úřední desce, na jednotlivých zastávkách svozového vozidla a</w:t>
      </w:r>
      <w:r>
        <w:rPr>
          <w:rFonts w:ascii="Times New Roman" w:eastAsia="MS Mincho" w:hAnsi="Times New Roman"/>
          <w:bCs/>
          <w:sz w:val="24"/>
          <w:szCs w:val="24"/>
        </w:rPr>
        <w:t> </w:t>
      </w:r>
      <w:r w:rsidRPr="009E2BDC">
        <w:rPr>
          <w:rFonts w:ascii="Times New Roman" w:eastAsia="MS Mincho" w:hAnsi="Times New Roman"/>
          <w:bCs/>
          <w:sz w:val="24"/>
          <w:szCs w:val="24"/>
        </w:rPr>
        <w:t>letáky doručovanými do domácností;</w:t>
      </w:r>
    </w:p>
    <w:p w:rsidR="00892B31" w:rsidRPr="00A10B9D" w:rsidRDefault="00892B31" w:rsidP="00892B3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132FE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132FE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892B31" w:rsidRDefault="00892B31" w:rsidP="00892B31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431293">
        <w:rPr>
          <w:rFonts w:ascii="Times New Roman" w:hAnsi="Times New Roman"/>
          <w:sz w:val="24"/>
          <w:szCs w:val="24"/>
        </w:rPr>
        <w:t xml:space="preserve">do typizovaných sběrných nádob přidělených k příslušnému objektu </w:t>
      </w:r>
      <w:r>
        <w:rPr>
          <w:rFonts w:ascii="Times New Roman" w:hAnsi="Times New Roman"/>
          <w:sz w:val="24"/>
          <w:szCs w:val="24"/>
        </w:rPr>
        <w:t>(</w:t>
      </w:r>
      <w:r w:rsidRPr="00CF3C68">
        <w:rPr>
          <w:rFonts w:ascii="Times New Roman" w:hAnsi="Times New Roman"/>
          <w:sz w:val="24"/>
          <w:szCs w:val="24"/>
        </w:rPr>
        <w:t>popelnice o objemu 80, 12</w:t>
      </w:r>
      <w:r>
        <w:rPr>
          <w:rFonts w:ascii="Times New Roman" w:hAnsi="Times New Roman"/>
          <w:sz w:val="24"/>
          <w:szCs w:val="24"/>
        </w:rPr>
        <w:t>0</w:t>
      </w:r>
      <w:r w:rsidRPr="00CF3C68">
        <w:rPr>
          <w:rFonts w:ascii="Times New Roman" w:hAnsi="Times New Roman"/>
          <w:sz w:val="24"/>
          <w:szCs w:val="24"/>
        </w:rPr>
        <w:t>, 140 nebo 240 litrů</w:t>
      </w:r>
      <w:r w:rsidRPr="0043129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892B31" w:rsidRPr="0026435A" w:rsidRDefault="00892B31" w:rsidP="00892B31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6435A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 veřejném prostranství.</w:t>
      </w:r>
    </w:p>
    <w:p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92B31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7E7E23" w:rsidRPr="00892B31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892B3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na přechodném stanovišti </w:t>
      </w:r>
      <w:r w:rsidR="00892B31" w:rsidRPr="00892B31">
        <w:rPr>
          <w:rFonts w:ascii="Times New Roman" w:eastAsia="MS Mincho" w:hAnsi="Times New Roman"/>
          <w:bCs/>
          <w:sz w:val="24"/>
          <w:szCs w:val="24"/>
          <w:lang w:val="cs-CZ"/>
        </w:rPr>
        <w:t>u Obecního úřadu</w:t>
      </w:r>
      <w:r w:rsidRPr="00892B3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892B31" w:rsidRPr="00892B3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 předem vyhlášených termínech </w:t>
      </w:r>
      <w:r w:rsidRPr="00892B31">
        <w:rPr>
          <w:rFonts w:ascii="Times New Roman" w:eastAsia="MS Mincho" w:hAnsi="Times New Roman"/>
          <w:bCs/>
          <w:sz w:val="24"/>
          <w:szCs w:val="24"/>
          <w:lang w:val="cs-CZ"/>
        </w:rPr>
        <w:t>výrobky s ukončenou životností v</w:t>
      </w:r>
      <w:r w:rsidR="00892B31" w:rsidRPr="00892B31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892B31">
        <w:rPr>
          <w:rFonts w:ascii="Times New Roman" w:eastAsia="MS Mincho" w:hAnsi="Times New Roman"/>
          <w:bCs/>
          <w:sz w:val="24"/>
          <w:szCs w:val="24"/>
          <w:lang w:val="cs-CZ"/>
        </w:rPr>
        <w:t>rámci služby pro</w:t>
      </w:r>
      <w:r w:rsidR="007B6403" w:rsidRPr="00892B31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892B31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 a baterie a akumulátory.</w:t>
      </w:r>
      <w:r w:rsidRPr="00892B31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892B31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:rsidR="007E7E23" w:rsidRPr="00892B31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42104D" w:rsidRPr="00892B31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892B31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92B31" w:rsidRPr="00892B31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42104D" w:rsidRPr="00892B31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892B31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892B31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770E9" w:rsidRPr="00892B31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892B31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892B31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892B31" w:rsidRPr="00892B31">
        <w:rPr>
          <w:rFonts w:ascii="Times New Roman" w:eastAsia="MS Mincho" w:hAnsi="Times New Roman"/>
          <w:sz w:val="24"/>
          <w:szCs w:val="24"/>
          <w:lang w:val="cs-CZ"/>
        </w:rPr>
        <w:t>1/2019</w:t>
      </w:r>
      <w:r w:rsidR="00F42C48" w:rsidRPr="00892B31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892B31" w:rsidRPr="00892B31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</w:t>
      </w:r>
      <w:bookmarkStart w:id="0" w:name="_GoBack"/>
      <w:bookmarkEnd w:id="0"/>
      <w:r w:rsidR="00892B31" w:rsidRPr="00892B31">
        <w:rPr>
          <w:rFonts w:ascii="Times New Roman" w:eastAsia="MS Mincho" w:hAnsi="Times New Roman"/>
          <w:sz w:val="24"/>
          <w:szCs w:val="24"/>
          <w:lang w:val="cs-CZ"/>
        </w:rPr>
        <w:t>řepravy, třídění, využívání a odstraňování komunálních odpadů</w:t>
      </w:r>
      <w:r w:rsidR="00F42C48" w:rsidRPr="00892B31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892B31" w:rsidRPr="00892B31">
        <w:rPr>
          <w:rFonts w:ascii="Times New Roman" w:eastAsia="MS Mincho" w:hAnsi="Times New Roman"/>
          <w:sz w:val="24"/>
          <w:szCs w:val="24"/>
          <w:lang w:val="cs-CZ"/>
        </w:rPr>
        <w:t>26. 6. 2019</w:t>
      </w:r>
      <w:r w:rsidR="00F42C48" w:rsidRPr="00892B31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:rsidR="00792C01" w:rsidRPr="00892B31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892B31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92B31" w:rsidRPr="00892B31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:rsidTr="007C1932">
        <w:trPr>
          <w:trHeight w:val="80"/>
          <w:jc w:val="center"/>
        </w:trPr>
        <w:tc>
          <w:tcPr>
            <w:tcW w:w="4605" w:type="dxa"/>
          </w:tcPr>
          <w:p w:rsidR="004B7865" w:rsidRPr="00A010E4" w:rsidRDefault="00892B31" w:rsidP="007C1932">
            <w:pPr>
              <w:jc w:val="center"/>
            </w:pPr>
            <w:r>
              <w:t>__________________________________</w:t>
            </w:r>
          </w:p>
        </w:tc>
        <w:tc>
          <w:tcPr>
            <w:tcW w:w="4605" w:type="dxa"/>
          </w:tcPr>
          <w:p w:rsidR="004B7865" w:rsidRPr="00A010E4" w:rsidRDefault="00892B31" w:rsidP="007C1932">
            <w:pPr>
              <w:jc w:val="center"/>
            </w:pPr>
            <w:r>
              <w:t>__________________________________</w:t>
            </w:r>
          </w:p>
        </w:tc>
      </w:tr>
      <w:tr w:rsidR="004B7865" w:rsidRPr="00814C64" w:rsidTr="007C1932">
        <w:trPr>
          <w:jc w:val="center"/>
        </w:trPr>
        <w:tc>
          <w:tcPr>
            <w:tcW w:w="4605" w:type="dxa"/>
          </w:tcPr>
          <w:p w:rsidR="004B7865" w:rsidRPr="00A010E4" w:rsidRDefault="00892B31" w:rsidP="007C1932">
            <w:pPr>
              <w:jc w:val="center"/>
            </w:pPr>
            <w:r>
              <w:t>Ing. Hana Hejtmánková v. r.</w:t>
            </w:r>
          </w:p>
          <w:p w:rsidR="004B7865" w:rsidRPr="00A010E4" w:rsidRDefault="004B7865" w:rsidP="00E23C20">
            <w:pPr>
              <w:jc w:val="center"/>
            </w:pPr>
            <w:r w:rsidRPr="00A010E4">
              <w:t>místostarost</w:t>
            </w:r>
            <w:r w:rsidR="00892B31">
              <w:t>k</w:t>
            </w:r>
            <w:r w:rsidRPr="00A010E4">
              <w:t>a</w:t>
            </w:r>
          </w:p>
        </w:tc>
        <w:tc>
          <w:tcPr>
            <w:tcW w:w="4605" w:type="dxa"/>
          </w:tcPr>
          <w:p w:rsidR="00E23C20" w:rsidRPr="00A010E4" w:rsidRDefault="00892B31" w:rsidP="00E23C20">
            <w:pPr>
              <w:jc w:val="center"/>
            </w:pPr>
            <w:r>
              <w:t>Eva Jelínková v. r.</w:t>
            </w:r>
          </w:p>
          <w:p w:rsidR="004B7865" w:rsidRPr="00814C64" w:rsidRDefault="004B7865" w:rsidP="007C1932">
            <w:pPr>
              <w:jc w:val="center"/>
            </w:pPr>
            <w:r w:rsidRPr="00A010E4">
              <w:t>starost</w:t>
            </w:r>
            <w:r w:rsidR="00892B31">
              <w:t>k</w:t>
            </w:r>
            <w:r w:rsidRPr="00A010E4">
              <w:t>a</w:t>
            </w:r>
          </w:p>
        </w:tc>
      </w:tr>
    </w:tbl>
    <w:p w:rsidR="004B7865" w:rsidRDefault="004B7865" w:rsidP="00044A5D"/>
    <w:sectPr w:rsidR="004B7865" w:rsidSect="00892B31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45" w:rsidRDefault="00B35D45" w:rsidP="00792C01">
      <w:r>
        <w:separator/>
      </w:r>
    </w:p>
  </w:endnote>
  <w:endnote w:type="continuationSeparator" w:id="0">
    <w:p w:rsidR="00B35D45" w:rsidRDefault="00B35D4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45" w:rsidRDefault="00B35D45" w:rsidP="00792C01">
      <w:r>
        <w:separator/>
      </w:r>
    </w:p>
  </w:footnote>
  <w:footnote w:type="continuationSeparator" w:id="0">
    <w:p w:rsidR="00B35D45" w:rsidRDefault="00B35D45" w:rsidP="00792C01">
      <w:r>
        <w:continuationSeparator/>
      </w:r>
    </w:p>
  </w:footnote>
  <w:footnote w:id="1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:rsidR="00A010E4" w:rsidRPr="00892B31" w:rsidRDefault="00A010E4" w:rsidP="00892B31">
      <w:pPr>
        <w:pStyle w:val="Textpoznpodarou"/>
        <w:ind w:left="198" w:hanging="198"/>
        <w:jc w:val="both"/>
      </w:pPr>
      <w:r w:rsidRPr="00892B31">
        <w:rPr>
          <w:rStyle w:val="Znakapoznpodarou"/>
          <w:vertAlign w:val="superscript"/>
        </w:rPr>
        <w:footnoteRef/>
      </w:r>
      <w:r w:rsidRPr="00892B31">
        <w:rPr>
          <w:vertAlign w:val="superscript"/>
        </w:rPr>
        <w:t>)</w:t>
      </w:r>
      <w:r w:rsidRPr="00892B31">
        <w:t xml:space="preserve"> </w:t>
      </w:r>
      <w:r w:rsidR="00892B31" w:rsidRPr="00892B31">
        <w:t>provozní doba je shodná s úředními hodinami Obecního úřadu Bělušice, tj. pondělí až čtvrtek od 7:00 hodin do 12:00 hodin a od 13:00 hodin do 17:00 hodin</w:t>
      </w:r>
    </w:p>
  </w:footnote>
  <w:footnote w:id="3">
    <w:p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892B31">
        <w:rPr>
          <w:rStyle w:val="Znakapoznpodarou"/>
          <w:iCs/>
          <w:vertAlign w:val="superscript"/>
        </w:rPr>
        <w:footnoteRef/>
      </w:r>
      <w:r w:rsidRPr="00892B31">
        <w:rPr>
          <w:iCs/>
          <w:vertAlign w:val="superscript"/>
        </w:rPr>
        <w:t>)</w:t>
      </w:r>
      <w:r w:rsidRPr="00892B31">
        <w:rPr>
          <w:iCs/>
        </w:rPr>
        <w:t xml:space="preserve"> obec má zajištěno, že plní požadavek § 59 odst. 2 zákona o odpadech věta druhá (</w:t>
      </w:r>
      <w:r w:rsidRPr="00892B31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892B31">
        <w:rPr>
          <w:iCs/>
        </w:rPr>
        <w:t>)</w:t>
      </w:r>
    </w:p>
  </w:footnote>
  <w:footnote w:id="4">
    <w:p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32028F"/>
    <w:multiLevelType w:val="hybridMultilevel"/>
    <w:tmpl w:val="F8C06B0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1"/>
  </w:num>
  <w:num w:numId="18">
    <w:abstractNumId w:val="16"/>
  </w:num>
  <w:num w:numId="19">
    <w:abstractNumId w:val="19"/>
  </w:num>
  <w:num w:numId="20">
    <w:abstractNumId w:val="14"/>
  </w:num>
  <w:num w:numId="21">
    <w:abstractNumId w:val="22"/>
  </w:num>
  <w:num w:numId="22">
    <w:abstractNumId w:val="9"/>
  </w:num>
  <w:num w:numId="2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44A5D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2B31"/>
    <w:rsid w:val="008978F4"/>
    <w:rsid w:val="008A357C"/>
    <w:rsid w:val="008C0C73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35D45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14300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87D83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14FC-7827-41E2-B384-74FD1F77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Účet Microsoft</cp:lastModifiedBy>
  <cp:revision>4</cp:revision>
  <cp:lastPrinted>2019-11-04T17:00:00Z</cp:lastPrinted>
  <dcterms:created xsi:type="dcterms:W3CDTF">2023-11-09T08:29:00Z</dcterms:created>
  <dcterms:modified xsi:type="dcterms:W3CDTF">2023-11-09T08:33:00Z</dcterms:modified>
</cp:coreProperties>
</file>