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6DC9" w14:textId="427BB96E" w:rsidR="66FB1DF3" w:rsidRDefault="00BE753E" w:rsidP="00E5496F">
      <w:pPr>
        <w:spacing w:before="240" w:after="12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416EAE" wp14:editId="5D696246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733425" cy="876300"/>
            <wp:effectExtent l="0" t="0" r="9525" b="0"/>
            <wp:wrapSquare wrapText="bothSides"/>
            <wp:docPr id="8" name="obrázek 8" descr="Obsah obrázku symbol, emblém, odznak, erbovní 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symbol, emblém, odznak, erbovní zna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66FB1DF3" w:rsidRPr="58387D6E">
        <w:rPr>
          <w:rFonts w:ascii="Arial" w:eastAsia="Arial" w:hAnsi="Arial" w:cs="Arial"/>
          <w:b/>
          <w:bCs/>
          <w:sz w:val="36"/>
          <w:szCs w:val="36"/>
        </w:rPr>
        <w:t>Obecně závazná vyhláška obce Velenka</w:t>
      </w:r>
      <w:r w:rsidR="66FB1DF3">
        <w:br/>
      </w:r>
      <w:r w:rsidR="66FB1DF3" w:rsidRPr="58387D6E">
        <w:rPr>
          <w:rFonts w:ascii="Arial" w:eastAsia="Arial" w:hAnsi="Arial" w:cs="Arial"/>
          <w:b/>
          <w:bCs/>
          <w:sz w:val="36"/>
          <w:szCs w:val="36"/>
        </w:rPr>
        <w:t xml:space="preserve"> o stanovení obecního systému</w:t>
      </w:r>
      <w:r w:rsidR="00E5496F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="66FB1DF3" w:rsidRPr="58387D6E">
        <w:rPr>
          <w:rFonts w:ascii="Arial" w:eastAsia="Arial" w:hAnsi="Arial" w:cs="Arial"/>
          <w:b/>
          <w:bCs/>
          <w:sz w:val="36"/>
          <w:szCs w:val="36"/>
        </w:rPr>
        <w:t>odpadového hospodářství</w:t>
      </w:r>
    </w:p>
    <w:p w14:paraId="1DDB09EF" w14:textId="1F1C9025" w:rsidR="098F83A3" w:rsidRDefault="098F83A3" w:rsidP="098F83A3">
      <w:pPr>
        <w:pStyle w:val="ParagraphBold"/>
        <w:jc w:val="center"/>
      </w:pPr>
    </w:p>
    <w:p w14:paraId="7B9546CC" w14:textId="1AFCF474" w:rsidR="008F7758" w:rsidRPr="00EF5724" w:rsidRDefault="00833E46">
      <w:pPr>
        <w:pStyle w:val="ParagraphUnnumbered"/>
        <w:rPr>
          <w:rFonts w:ascii="Arial" w:hAnsi="Arial" w:cs="Arial"/>
          <w:i/>
          <w:iCs/>
          <w:sz w:val="22"/>
        </w:rPr>
      </w:pPr>
      <w:r w:rsidRPr="00EF5724">
        <w:rPr>
          <w:rFonts w:ascii="Arial" w:hAnsi="Arial" w:cs="Arial"/>
          <w:i/>
          <w:iCs/>
          <w:sz w:val="22"/>
        </w:rPr>
        <w:t>Zastupitelstvo obce Velenka se na svém zasedání dne 16.10.2023 usneslo vydat na základě § 59 odst. 4 a 5 zákona č. 541/2020 Sb., o odpadech (dále jen „zákon o odpadech“), a v souladu s § 10 písm. d) a § 84 odst. 2 písm. h) zákona č. 128/2000 Sb., o obcích (obecní zřízení), ve znění pozdějších předpisů, tuto obecně závaznou vyhlášku (dále jen „tato vyhláška“):</w:t>
      </w:r>
    </w:p>
    <w:p w14:paraId="28C9EAE2" w14:textId="77777777" w:rsidR="008F7758" w:rsidRPr="00040D62" w:rsidRDefault="00833E46">
      <w:pPr>
        <w:pStyle w:val="HeaderNumbered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Čl. 1</w:t>
      </w:r>
    </w:p>
    <w:p w14:paraId="6544B3CB" w14:textId="77777777" w:rsidR="008F7758" w:rsidRPr="00040D62" w:rsidRDefault="00833E46">
      <w:pPr>
        <w:pStyle w:val="HeaderName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Úvodní ustanovení</w:t>
      </w:r>
    </w:p>
    <w:p w14:paraId="17B26ED5" w14:textId="4442ADBE" w:rsidR="008F7758" w:rsidRPr="00040D62" w:rsidRDefault="00833E46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Tato vyhláška stanovuje obecní systém odpadového hospodářství na území obce Velenk</w:t>
      </w:r>
      <w:r w:rsidR="170F4607" w:rsidRPr="00040D62">
        <w:rPr>
          <w:rFonts w:ascii="Arial" w:hAnsi="Arial" w:cs="Arial"/>
          <w:sz w:val="22"/>
        </w:rPr>
        <w:t>a</w:t>
      </w:r>
      <w:r w:rsidRPr="00040D62">
        <w:rPr>
          <w:rFonts w:ascii="Arial" w:hAnsi="Arial" w:cs="Arial"/>
          <w:sz w:val="22"/>
        </w:rPr>
        <w:t>.</w:t>
      </w:r>
    </w:p>
    <w:p w14:paraId="33528D10" w14:textId="77777777" w:rsidR="008F7758" w:rsidRPr="00040D62" w:rsidRDefault="00833E46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vyhláškou.</w:t>
      </w:r>
    </w:p>
    <w:p w14:paraId="00FA74AF" w14:textId="77777777" w:rsidR="008F7758" w:rsidRPr="00040D62" w:rsidRDefault="00833E46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V okamžiku, kdy osoba zapojená do obecního systému odloží movitou věc nebo odpad, s výjimkou výrobků s ukončenou životností, na místě obcí k tomuto účelu určeném, stává se obec vlastníkem této movité věci nebo odpadu.</w:t>
      </w:r>
    </w:p>
    <w:p w14:paraId="235B1732" w14:textId="77777777" w:rsidR="008F7758" w:rsidRPr="00040D62" w:rsidRDefault="00833E46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7895A6CA" w14:textId="77777777" w:rsidR="008F7758" w:rsidRPr="00040D62" w:rsidRDefault="00833E46">
      <w:pPr>
        <w:pStyle w:val="HeaderNumbered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Čl. 2</w:t>
      </w:r>
    </w:p>
    <w:p w14:paraId="202C7F9E" w14:textId="77777777" w:rsidR="008F7758" w:rsidRPr="00040D62" w:rsidRDefault="00833E46">
      <w:pPr>
        <w:pStyle w:val="HeaderName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Oddělené soustřeďování komunálního odpadu</w:t>
      </w:r>
    </w:p>
    <w:p w14:paraId="6628A5BD" w14:textId="77777777" w:rsidR="008F7758" w:rsidRPr="00040D62" w:rsidRDefault="00833E46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Osoby předávající komunální odpad na místa určená obcí jsou povinny odděleně soustřeďovat následující složky: </w:t>
      </w:r>
    </w:p>
    <w:p w14:paraId="406B3F98" w14:textId="77777777" w:rsidR="008F7758" w:rsidRPr="00040D62" w:rsidRDefault="00833E46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biologické odpady,</w:t>
      </w:r>
    </w:p>
    <w:p w14:paraId="6D736E53" w14:textId="77777777" w:rsidR="008F7758" w:rsidRPr="00040D62" w:rsidRDefault="00833E46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papír,</w:t>
      </w:r>
    </w:p>
    <w:p w14:paraId="005C6AA1" w14:textId="77777777" w:rsidR="008F7758" w:rsidRPr="00040D62" w:rsidRDefault="00833E46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plasty včetně PET lahví,</w:t>
      </w:r>
    </w:p>
    <w:p w14:paraId="74735B5B" w14:textId="77777777" w:rsidR="008F7758" w:rsidRPr="00040D62" w:rsidRDefault="00833E46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sklo,</w:t>
      </w:r>
    </w:p>
    <w:p w14:paraId="0884AD19" w14:textId="77777777" w:rsidR="008F7758" w:rsidRPr="00040D62" w:rsidRDefault="00833E46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kovy,</w:t>
      </w:r>
    </w:p>
    <w:p w14:paraId="64F13D52" w14:textId="77777777" w:rsidR="008F7758" w:rsidRPr="00040D62" w:rsidRDefault="00833E46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nebezpečné odpady,</w:t>
      </w:r>
    </w:p>
    <w:p w14:paraId="15CA5732" w14:textId="77777777" w:rsidR="008F7758" w:rsidRPr="00040D62" w:rsidRDefault="00833E46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objemný odpad,</w:t>
      </w:r>
    </w:p>
    <w:p w14:paraId="0E7FDBEE" w14:textId="77777777" w:rsidR="008F7758" w:rsidRPr="00040D62" w:rsidRDefault="00833E46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jedlé oleje a tuky,</w:t>
      </w:r>
    </w:p>
    <w:p w14:paraId="5A24E6DE" w14:textId="77777777" w:rsidR="008F7758" w:rsidRPr="00040D62" w:rsidRDefault="00833E46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směsný komunální odpad,</w:t>
      </w:r>
    </w:p>
    <w:p w14:paraId="7288442A" w14:textId="54946219" w:rsidR="008F7758" w:rsidRPr="00040D62" w:rsidRDefault="534F6172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Směsn</w:t>
      </w:r>
      <w:r w:rsidR="00833E46" w:rsidRPr="00040D62">
        <w:rPr>
          <w:rFonts w:ascii="Arial" w:hAnsi="Arial" w:cs="Arial"/>
          <w:sz w:val="22"/>
        </w:rPr>
        <w:t>ým komunálním odpadem se rozumí zbylý komunální odpad po stanoveném vytřídění podle odstavce 1 [s výjimkou písm. i)].</w:t>
      </w:r>
    </w:p>
    <w:p w14:paraId="70ABFBDC" w14:textId="2925E28E" w:rsidR="008F7758" w:rsidRPr="00040D62" w:rsidRDefault="00833E46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Objemný odpad je takový odpad, který vzhledem ke svým rozměrům nemůže být umístěn do sběrných nádob</w:t>
      </w:r>
      <w:r w:rsidR="30FFD082" w:rsidRPr="00040D62">
        <w:rPr>
          <w:rFonts w:ascii="Arial" w:hAnsi="Arial" w:cs="Arial"/>
          <w:sz w:val="22"/>
        </w:rPr>
        <w:t xml:space="preserve"> (např. Koberce, matrace, </w:t>
      </w:r>
      <w:proofErr w:type="gramStart"/>
      <w:r w:rsidR="30FFD082" w:rsidRPr="00040D62">
        <w:rPr>
          <w:rFonts w:ascii="Arial" w:hAnsi="Arial" w:cs="Arial"/>
          <w:sz w:val="22"/>
        </w:rPr>
        <w:t>nábytek, ...</w:t>
      </w:r>
      <w:r w:rsidRPr="00040D62">
        <w:rPr>
          <w:rFonts w:ascii="Arial" w:hAnsi="Arial" w:cs="Arial"/>
          <w:sz w:val="22"/>
        </w:rPr>
        <w:t>.</w:t>
      </w:r>
      <w:proofErr w:type="gramEnd"/>
      <w:r w:rsidR="51DB7942" w:rsidRPr="00040D62">
        <w:rPr>
          <w:rFonts w:ascii="Arial" w:hAnsi="Arial" w:cs="Arial"/>
          <w:sz w:val="22"/>
        </w:rPr>
        <w:t>).</w:t>
      </w:r>
    </w:p>
    <w:p w14:paraId="10EA29D3" w14:textId="77777777" w:rsidR="008F7758" w:rsidRPr="00040D62" w:rsidRDefault="00833E46">
      <w:pPr>
        <w:pStyle w:val="HeaderNumbered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lastRenderedPageBreak/>
        <w:t>Čl. 3</w:t>
      </w:r>
    </w:p>
    <w:p w14:paraId="025343B8" w14:textId="77777777" w:rsidR="008F7758" w:rsidRPr="00040D62" w:rsidRDefault="00833E46">
      <w:pPr>
        <w:pStyle w:val="HeaderName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Soustřeďování některých složek komunálního odpadu</w:t>
      </w:r>
    </w:p>
    <w:p w14:paraId="4F59A8EF" w14:textId="77777777" w:rsidR="008F7758" w:rsidRPr="00040D62" w:rsidRDefault="00833E46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Papír, plasty, sklo, kovy, biologické odpady, jedlé oleje a tuky, textil se soustřeďují prostřednictvím</w:t>
      </w:r>
    </w:p>
    <w:p w14:paraId="3DB2B06B" w14:textId="77777777" w:rsidR="008F7758" w:rsidRPr="00040D62" w:rsidRDefault="00833E46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sběrných nádob.</w:t>
      </w:r>
    </w:p>
    <w:p w14:paraId="0B26D051" w14:textId="77777777" w:rsidR="008F7758" w:rsidRPr="00040D62" w:rsidRDefault="00833E46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Zvláštní sběrné nádoby jsou umístěny na těchto stanovištích:</w:t>
      </w:r>
    </w:p>
    <w:p w14:paraId="6B1265ED" w14:textId="2328E42D" w:rsidR="008F7758" w:rsidRPr="00040D62" w:rsidRDefault="00833E46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Sběrné nádoby na sklo, kovy, jedlé oleje a tuky jsou umístěny na pozemku č. 252</w:t>
      </w:r>
      <w:r w:rsidR="723EB6A4" w:rsidRPr="00040D62">
        <w:rPr>
          <w:rFonts w:ascii="Arial" w:hAnsi="Arial" w:cs="Arial"/>
          <w:sz w:val="22"/>
        </w:rPr>
        <w:t>/4</w:t>
      </w:r>
      <w:r w:rsidRPr="00040D62">
        <w:rPr>
          <w:rFonts w:ascii="Arial" w:hAnsi="Arial" w:cs="Arial"/>
          <w:sz w:val="22"/>
        </w:rPr>
        <w:t xml:space="preserve"> mezi č. p. 51 a 34</w:t>
      </w:r>
      <w:r w:rsidR="42063E78" w:rsidRPr="00040D62">
        <w:rPr>
          <w:rFonts w:ascii="Arial" w:hAnsi="Arial" w:cs="Arial"/>
          <w:sz w:val="22"/>
        </w:rPr>
        <w:t>.</w:t>
      </w:r>
    </w:p>
    <w:p w14:paraId="561C83F8" w14:textId="414725B2" w:rsidR="42063E78" w:rsidRPr="00040D62" w:rsidRDefault="42063E78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Sběrné nádoby na papír, plast (včetně PET lahví</w:t>
      </w:r>
      <w:r w:rsidR="44E322AD" w:rsidRPr="00040D62">
        <w:rPr>
          <w:rFonts w:ascii="Arial" w:hAnsi="Arial" w:cs="Arial"/>
          <w:sz w:val="22"/>
        </w:rPr>
        <w:t xml:space="preserve">, </w:t>
      </w:r>
      <w:r w:rsidRPr="00040D62">
        <w:rPr>
          <w:rFonts w:ascii="Arial" w:hAnsi="Arial" w:cs="Arial"/>
          <w:sz w:val="22"/>
        </w:rPr>
        <w:t>nápojových kartonů</w:t>
      </w:r>
      <w:r w:rsidR="21EFABAE" w:rsidRPr="00040D62">
        <w:rPr>
          <w:rFonts w:ascii="Arial" w:hAnsi="Arial" w:cs="Arial"/>
          <w:sz w:val="22"/>
        </w:rPr>
        <w:t xml:space="preserve"> a hliníkových nápojových plechovek</w:t>
      </w:r>
      <w:r w:rsidRPr="00040D62">
        <w:rPr>
          <w:rFonts w:ascii="Arial" w:hAnsi="Arial" w:cs="Arial"/>
          <w:sz w:val="22"/>
        </w:rPr>
        <w:t xml:space="preserve">) a biologický odpad jsou umístěny </w:t>
      </w:r>
      <w:r w:rsidR="3D1B480F" w:rsidRPr="00040D62">
        <w:rPr>
          <w:rFonts w:ascii="Arial" w:hAnsi="Arial" w:cs="Arial"/>
          <w:sz w:val="22"/>
        </w:rPr>
        <w:t>na pozemku u budovy obecního úřadu č. p. 44.</w:t>
      </w:r>
    </w:p>
    <w:p w14:paraId="0213A468" w14:textId="77C663EC" w:rsidR="6F9A9B69" w:rsidRPr="00040D62" w:rsidRDefault="6F9A9B69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Sběrné nádoby na papír, plast (včetně PET lahví, nápojových kartonů a hliníkových nápojových plechovek) a biologický odpad jsou umístěny u jednotlivých nemovitostí</w:t>
      </w:r>
      <w:r w:rsidR="1A3ED353" w:rsidRPr="00040D62">
        <w:rPr>
          <w:rFonts w:ascii="Arial" w:hAnsi="Arial" w:cs="Arial"/>
          <w:sz w:val="22"/>
        </w:rPr>
        <w:t xml:space="preserve"> odkud jsou pravidelně vyváženy dle rozpisu.</w:t>
      </w:r>
    </w:p>
    <w:p w14:paraId="44D8FE8F" w14:textId="77777777" w:rsidR="008F7758" w:rsidRPr="00040D62" w:rsidRDefault="00833E46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Zvláštní sběrné nádoby jsou barevně odlišeny a označeny příslušnými nápisy:</w:t>
      </w:r>
    </w:p>
    <w:p w14:paraId="53AA80C0" w14:textId="77777777" w:rsidR="008F7758" w:rsidRPr="00040D62" w:rsidRDefault="00833E46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biologické odpady (hnědé typizované sběrné nádoby o objemu 120 a </w:t>
      </w:r>
      <w:proofErr w:type="gramStart"/>
      <w:r w:rsidRPr="00040D62">
        <w:rPr>
          <w:rFonts w:ascii="Arial" w:hAnsi="Arial" w:cs="Arial"/>
          <w:sz w:val="22"/>
        </w:rPr>
        <w:t>240l</w:t>
      </w:r>
      <w:proofErr w:type="gramEnd"/>
      <w:r w:rsidRPr="00040D62">
        <w:rPr>
          <w:rFonts w:ascii="Arial" w:hAnsi="Arial" w:cs="Arial"/>
          <w:sz w:val="22"/>
        </w:rPr>
        <w:t>),</w:t>
      </w:r>
    </w:p>
    <w:p w14:paraId="3D967613" w14:textId="2CAD0B94" w:rsidR="008F7758" w:rsidRPr="00040D62" w:rsidRDefault="00833E46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papír (</w:t>
      </w:r>
      <w:r w:rsidR="3468B2C7" w:rsidRPr="00040D62">
        <w:rPr>
          <w:rFonts w:ascii="Arial" w:hAnsi="Arial" w:cs="Arial"/>
          <w:sz w:val="22"/>
        </w:rPr>
        <w:t xml:space="preserve">sběrné nádoby o objemu 240l </w:t>
      </w:r>
      <w:proofErr w:type="gramStart"/>
      <w:r w:rsidR="3468B2C7" w:rsidRPr="00040D62">
        <w:rPr>
          <w:rFonts w:ascii="Arial" w:hAnsi="Arial" w:cs="Arial"/>
          <w:sz w:val="22"/>
        </w:rPr>
        <w:t>modré )</w:t>
      </w:r>
      <w:proofErr w:type="gramEnd"/>
      <w:r w:rsidR="3468B2C7" w:rsidRPr="00040D62">
        <w:rPr>
          <w:rFonts w:ascii="Arial" w:hAnsi="Arial" w:cs="Arial"/>
          <w:sz w:val="22"/>
        </w:rPr>
        <w:t xml:space="preserve"> a </w:t>
      </w:r>
      <w:r w:rsidRPr="00040D62">
        <w:rPr>
          <w:rFonts w:ascii="Arial" w:hAnsi="Arial" w:cs="Arial"/>
          <w:sz w:val="22"/>
        </w:rPr>
        <w:t xml:space="preserve">modré kontejnery o objemu 1100 l </w:t>
      </w:r>
    </w:p>
    <w:p w14:paraId="39460980" w14:textId="537EB331" w:rsidR="008F7758" w:rsidRPr="00040D62" w:rsidRDefault="32868EEE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p</w:t>
      </w:r>
      <w:r w:rsidR="00833E46" w:rsidRPr="00040D62">
        <w:rPr>
          <w:rFonts w:ascii="Arial" w:hAnsi="Arial" w:cs="Arial"/>
          <w:sz w:val="22"/>
        </w:rPr>
        <w:t>lasty (</w:t>
      </w:r>
      <w:r w:rsidR="471843D1" w:rsidRPr="00040D62">
        <w:rPr>
          <w:rFonts w:ascii="Arial" w:hAnsi="Arial" w:cs="Arial"/>
          <w:sz w:val="22"/>
        </w:rPr>
        <w:t xml:space="preserve">sběrné nádoby o objemu </w:t>
      </w:r>
      <w:proofErr w:type="gramStart"/>
      <w:r w:rsidR="471843D1" w:rsidRPr="00040D62">
        <w:rPr>
          <w:rFonts w:ascii="Arial" w:hAnsi="Arial" w:cs="Arial"/>
          <w:sz w:val="22"/>
        </w:rPr>
        <w:t>240l</w:t>
      </w:r>
      <w:proofErr w:type="gramEnd"/>
      <w:r w:rsidR="471843D1" w:rsidRPr="00040D62">
        <w:rPr>
          <w:rFonts w:ascii="Arial" w:hAnsi="Arial" w:cs="Arial"/>
          <w:sz w:val="22"/>
        </w:rPr>
        <w:t xml:space="preserve"> žluté) a</w:t>
      </w:r>
      <w:r w:rsidR="471843D1" w:rsidRPr="00040D62">
        <w:rPr>
          <w:rFonts w:ascii="Arial" w:hAnsi="Arial" w:cs="Arial"/>
          <w:color w:val="FF0000"/>
          <w:sz w:val="22"/>
        </w:rPr>
        <w:t xml:space="preserve"> </w:t>
      </w:r>
      <w:r w:rsidR="00833E46" w:rsidRPr="00040D62">
        <w:rPr>
          <w:rFonts w:ascii="Arial" w:hAnsi="Arial" w:cs="Arial"/>
          <w:sz w:val="22"/>
        </w:rPr>
        <w:t>žluté kontejnery o objemu 1 100l,</w:t>
      </w:r>
    </w:p>
    <w:p w14:paraId="4EE74D43" w14:textId="77777777" w:rsidR="008F7758" w:rsidRPr="00040D62" w:rsidRDefault="00833E46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sklo (zelené sběrné nádoby typu zvon o objemu 1 </w:t>
      </w:r>
      <w:proofErr w:type="gramStart"/>
      <w:r w:rsidRPr="00040D62">
        <w:rPr>
          <w:rFonts w:ascii="Arial" w:hAnsi="Arial" w:cs="Arial"/>
          <w:sz w:val="22"/>
        </w:rPr>
        <w:t>100l</w:t>
      </w:r>
      <w:proofErr w:type="gramEnd"/>
      <w:r w:rsidRPr="00040D62">
        <w:rPr>
          <w:rFonts w:ascii="Arial" w:hAnsi="Arial" w:cs="Arial"/>
          <w:sz w:val="22"/>
        </w:rPr>
        <w:t>),</w:t>
      </w:r>
    </w:p>
    <w:p w14:paraId="1A8BF469" w14:textId="77777777" w:rsidR="008F7758" w:rsidRPr="00040D62" w:rsidRDefault="00833E46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kovy (šedá sběrná nádoba typu zvon o objemu 1 </w:t>
      </w:r>
      <w:proofErr w:type="gramStart"/>
      <w:r w:rsidRPr="00040D62">
        <w:rPr>
          <w:rFonts w:ascii="Arial" w:hAnsi="Arial" w:cs="Arial"/>
          <w:sz w:val="22"/>
        </w:rPr>
        <w:t>100l</w:t>
      </w:r>
      <w:proofErr w:type="gramEnd"/>
      <w:r w:rsidRPr="00040D62">
        <w:rPr>
          <w:rFonts w:ascii="Arial" w:hAnsi="Arial" w:cs="Arial"/>
          <w:sz w:val="22"/>
        </w:rPr>
        <w:t>),</w:t>
      </w:r>
    </w:p>
    <w:p w14:paraId="062C174C" w14:textId="77777777" w:rsidR="008F7758" w:rsidRPr="00040D62" w:rsidRDefault="00833E46">
      <w:pPr>
        <w:pStyle w:val="ParagraphUnnumbered"/>
        <w:numPr>
          <w:ilvl w:val="1"/>
          <w:numId w:val="4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jedlé oleje a tuky (černá sběrná nádoba o objemu </w:t>
      </w:r>
      <w:proofErr w:type="gramStart"/>
      <w:r w:rsidRPr="00040D62">
        <w:rPr>
          <w:rFonts w:ascii="Arial" w:hAnsi="Arial" w:cs="Arial"/>
          <w:sz w:val="22"/>
        </w:rPr>
        <w:t>240l</w:t>
      </w:r>
      <w:proofErr w:type="gramEnd"/>
      <w:r w:rsidRPr="00040D62">
        <w:rPr>
          <w:rFonts w:ascii="Arial" w:hAnsi="Arial" w:cs="Arial"/>
          <w:sz w:val="22"/>
        </w:rPr>
        <w:t>),</w:t>
      </w:r>
    </w:p>
    <w:p w14:paraId="13079C5C" w14:textId="77777777" w:rsidR="008F7758" w:rsidRPr="00040D62" w:rsidRDefault="00833E46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Do zvláštních sběrných nádob je zakázáno ukládat jiné složky komunálních odpadů, než pro které jsou určeny.</w:t>
      </w:r>
    </w:p>
    <w:p w14:paraId="26062FA5" w14:textId="77777777" w:rsidR="008F7758" w:rsidRPr="00040D62" w:rsidRDefault="00833E46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565E8596" w14:textId="77777777" w:rsidR="008F7758" w:rsidRPr="00040D62" w:rsidRDefault="00833E46">
      <w:pPr>
        <w:pStyle w:val="HeaderNumbered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Čl. 4</w:t>
      </w:r>
    </w:p>
    <w:p w14:paraId="0337B1A0" w14:textId="77777777" w:rsidR="008F7758" w:rsidRPr="00040D62" w:rsidRDefault="00833E46" w:rsidP="098F83A3">
      <w:pPr>
        <w:pStyle w:val="HeaderName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Svoz nebezpečných složek komunálního odpadu</w:t>
      </w:r>
    </w:p>
    <w:p w14:paraId="5CA125C3" w14:textId="45DF3AB8" w:rsidR="008F7758" w:rsidRPr="00040D62" w:rsidRDefault="00833E46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Svoz nebezpečných složek komunálního odpadu je zajišťován minimálně 2× ročně </w:t>
      </w:r>
      <w:r w:rsidR="34B1B493" w:rsidRPr="00040D62">
        <w:rPr>
          <w:rFonts w:ascii="Arial" w:hAnsi="Arial" w:cs="Arial"/>
          <w:sz w:val="22"/>
        </w:rPr>
        <w:t>mobilním svozem</w:t>
      </w:r>
      <w:r w:rsidRPr="00040D62">
        <w:rPr>
          <w:rFonts w:ascii="Arial" w:hAnsi="Arial" w:cs="Arial"/>
          <w:sz w:val="22"/>
        </w:rPr>
        <w:t>. Informace o svozu jsou zveřejňovány na webových stránkách úřadu a ve vývěsce.</w:t>
      </w:r>
    </w:p>
    <w:p w14:paraId="43C24220" w14:textId="01C45620" w:rsidR="008F7758" w:rsidRPr="00040D62" w:rsidRDefault="00833E46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Soustřeďování nebezpečných složek komunálního odpadu podléhá požadavkům stanoveným v čl. 3 odst. 4 a 5 této vyhlášky.</w:t>
      </w:r>
      <w:r w:rsidR="3A2DC174" w:rsidRPr="00040D62">
        <w:rPr>
          <w:rFonts w:ascii="Arial" w:hAnsi="Arial" w:cs="Arial"/>
          <w:sz w:val="22"/>
        </w:rPr>
        <w:t xml:space="preserve"> </w:t>
      </w:r>
    </w:p>
    <w:p w14:paraId="1A1BF3B0" w14:textId="5D3E794F" w:rsidR="008F7758" w:rsidRPr="00040D62" w:rsidRDefault="3A2DC174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Soustřeďování nebezpečných složek komunálního odpadu probíhá na předem vyhlášeném shromažďovacím místě. Nebezpečné odpady na tomto místě přebírá obsluha svozového voz</w:t>
      </w:r>
      <w:r w:rsidR="1980340D" w:rsidRPr="00040D62">
        <w:rPr>
          <w:rFonts w:ascii="Arial" w:hAnsi="Arial" w:cs="Arial"/>
          <w:sz w:val="22"/>
        </w:rPr>
        <w:t>u a ukládá je do určených prostředků.</w:t>
      </w:r>
    </w:p>
    <w:p w14:paraId="3D605682" w14:textId="77777777" w:rsidR="008F7758" w:rsidRPr="00040D62" w:rsidRDefault="00833E46">
      <w:pPr>
        <w:pStyle w:val="HeaderNumbered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Čl. 5</w:t>
      </w:r>
    </w:p>
    <w:p w14:paraId="33E390EE" w14:textId="77777777" w:rsidR="008F7758" w:rsidRPr="00040D62" w:rsidRDefault="00833E46">
      <w:pPr>
        <w:pStyle w:val="HeaderName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Svoz objemného odpadu</w:t>
      </w:r>
    </w:p>
    <w:p w14:paraId="15992096" w14:textId="77777777" w:rsidR="00040D62" w:rsidRDefault="00833E46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Svoz objemného odpadu je zajišťován 2× ročně </w:t>
      </w:r>
      <w:r w:rsidR="430C0889" w:rsidRPr="00040D62">
        <w:rPr>
          <w:rFonts w:ascii="Arial" w:hAnsi="Arial" w:cs="Arial"/>
          <w:sz w:val="22"/>
        </w:rPr>
        <w:t>mobilním svozem</w:t>
      </w:r>
      <w:r w:rsidRPr="00040D62">
        <w:rPr>
          <w:rFonts w:ascii="Arial" w:hAnsi="Arial" w:cs="Arial"/>
          <w:sz w:val="22"/>
        </w:rPr>
        <w:t>. Informace o svozu jsou zveřejňovány na webových stránkách úřadu a ve vývěsce.</w:t>
      </w:r>
    </w:p>
    <w:p w14:paraId="3268D578" w14:textId="38F12159" w:rsidR="008F7758" w:rsidRPr="00040D62" w:rsidRDefault="00833E46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Soustřeďování objemného odpadu podléhá požadavkům stanoveným v čl. 3 odst. 4 a 5 této vyhlášky.</w:t>
      </w:r>
      <w:r w:rsidR="2ED7C19A" w:rsidRPr="00040D62">
        <w:rPr>
          <w:rFonts w:ascii="Arial" w:hAnsi="Arial" w:cs="Arial"/>
          <w:sz w:val="22"/>
        </w:rPr>
        <w:t xml:space="preserve"> </w:t>
      </w:r>
    </w:p>
    <w:p w14:paraId="63687A06" w14:textId="572935C7" w:rsidR="008F7758" w:rsidRPr="00040D62" w:rsidRDefault="2ED7C19A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Soustřeďování objemného odpadu probíhá na předem vyhlášeném shromažďovacím místě</w:t>
      </w:r>
      <w:r w:rsidR="41E28A2A" w:rsidRPr="00040D62">
        <w:rPr>
          <w:rFonts w:ascii="Arial" w:hAnsi="Arial" w:cs="Arial"/>
          <w:sz w:val="22"/>
        </w:rPr>
        <w:t xml:space="preserve"> přímo do označeného kontejneru</w:t>
      </w:r>
      <w:r w:rsidRPr="00040D62">
        <w:rPr>
          <w:rFonts w:ascii="Arial" w:hAnsi="Arial" w:cs="Arial"/>
          <w:sz w:val="22"/>
        </w:rPr>
        <w:t>.</w:t>
      </w:r>
    </w:p>
    <w:p w14:paraId="40ABAA19" w14:textId="18C75FF3" w:rsidR="008F7758" w:rsidRPr="00040D62" w:rsidRDefault="2ED7C19A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Mimo termíny mobilního svozu lze objemný odpad odevzdat v sídle společnosti </w:t>
      </w:r>
      <w:proofErr w:type="spellStart"/>
      <w:r w:rsidRPr="00040D62">
        <w:rPr>
          <w:rFonts w:ascii="Arial" w:hAnsi="Arial" w:cs="Arial"/>
          <w:sz w:val="22"/>
        </w:rPr>
        <w:t>Nykos</w:t>
      </w:r>
      <w:proofErr w:type="spellEnd"/>
      <w:r w:rsidRPr="00040D62">
        <w:rPr>
          <w:rFonts w:ascii="Arial" w:hAnsi="Arial" w:cs="Arial"/>
          <w:sz w:val="22"/>
        </w:rPr>
        <w:t xml:space="preserve"> a.s. na adrese Ždánice 170.</w:t>
      </w:r>
    </w:p>
    <w:p w14:paraId="14A964AA" w14:textId="77777777" w:rsidR="008F7758" w:rsidRPr="00040D62" w:rsidRDefault="00833E46">
      <w:pPr>
        <w:pStyle w:val="HeaderNumbered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lastRenderedPageBreak/>
        <w:t>Čl. 6</w:t>
      </w:r>
    </w:p>
    <w:p w14:paraId="41879098" w14:textId="77777777" w:rsidR="008F7758" w:rsidRPr="00040D62" w:rsidRDefault="00833E46">
      <w:pPr>
        <w:pStyle w:val="HeaderName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Soustřeďování směsného komunálního odpadu</w:t>
      </w:r>
    </w:p>
    <w:p w14:paraId="08C2F1F6" w14:textId="77777777" w:rsidR="008F7758" w:rsidRPr="00040D62" w:rsidRDefault="00833E46">
      <w:pPr>
        <w:pStyle w:val="ParagraphUnnumbered"/>
        <w:numPr>
          <w:ilvl w:val="0"/>
          <w:numId w:val="7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Směsný komunální odpad se odkládá do sběrných nádob. Pro účely této vyhlášky se sběrnými nádobami rozumějí </w:t>
      </w:r>
    </w:p>
    <w:p w14:paraId="39C91C92" w14:textId="6EB926BE" w:rsidR="008F7758" w:rsidRPr="00040D62" w:rsidRDefault="00833E46">
      <w:pPr>
        <w:pStyle w:val="ParagraphUnnumbered"/>
        <w:numPr>
          <w:ilvl w:val="1"/>
          <w:numId w:val="7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popelnice (plechové kulaté bez koleček objem </w:t>
      </w:r>
      <w:proofErr w:type="gramStart"/>
      <w:r w:rsidRPr="00040D62">
        <w:rPr>
          <w:rFonts w:ascii="Arial" w:hAnsi="Arial" w:cs="Arial"/>
          <w:sz w:val="22"/>
        </w:rPr>
        <w:t>110l</w:t>
      </w:r>
      <w:proofErr w:type="gramEnd"/>
      <w:r w:rsidRPr="00040D62">
        <w:rPr>
          <w:rFonts w:ascii="Arial" w:hAnsi="Arial" w:cs="Arial"/>
          <w:sz w:val="22"/>
        </w:rPr>
        <w:t xml:space="preserve">, </w:t>
      </w:r>
      <w:r w:rsidR="14688951" w:rsidRPr="00040D62">
        <w:rPr>
          <w:rFonts w:ascii="Arial" w:hAnsi="Arial" w:cs="Arial"/>
          <w:sz w:val="22"/>
        </w:rPr>
        <w:t xml:space="preserve">černé </w:t>
      </w:r>
      <w:r w:rsidRPr="00040D62">
        <w:rPr>
          <w:rFonts w:ascii="Arial" w:hAnsi="Arial" w:cs="Arial"/>
          <w:sz w:val="22"/>
        </w:rPr>
        <w:t>plastové s kolečky 120l a 240l,</w:t>
      </w:r>
    </w:p>
    <w:p w14:paraId="59406B53" w14:textId="77777777" w:rsidR="008F7758" w:rsidRPr="00040D62" w:rsidRDefault="00833E46">
      <w:pPr>
        <w:pStyle w:val="ParagraphUnnumbered"/>
        <w:numPr>
          <w:ilvl w:val="1"/>
          <w:numId w:val="7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odpadkové koše, které jsou umístěny na veřejných prostranstvích v obci, sloužící pro odkládání drobného směsného komunálního odpadu.</w:t>
      </w:r>
    </w:p>
    <w:p w14:paraId="17623D60" w14:textId="77777777" w:rsidR="008F7758" w:rsidRPr="00040D62" w:rsidRDefault="00833E46">
      <w:pPr>
        <w:pStyle w:val="ParagraphUnnumbered"/>
        <w:numPr>
          <w:ilvl w:val="0"/>
          <w:numId w:val="7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Soustřeďování směsného komunálního odpadu podléhá požadavkům stanoveným v čl. 3 odst. 4 a 5 této vyhlášky.</w:t>
      </w:r>
    </w:p>
    <w:p w14:paraId="2ED946C5" w14:textId="77777777" w:rsidR="008F7758" w:rsidRPr="00040D62" w:rsidRDefault="00833E46">
      <w:pPr>
        <w:pStyle w:val="HeaderNumbered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Čl. 7</w:t>
      </w:r>
    </w:p>
    <w:p w14:paraId="607CC490" w14:textId="77777777" w:rsidR="008F7758" w:rsidRPr="00040D62" w:rsidRDefault="00833E46">
      <w:pPr>
        <w:pStyle w:val="HeaderName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Nakládání s komunálním odpadem vznikajícím na území obce při činnosti právnických a podnikajících fyzických osob</w:t>
      </w:r>
    </w:p>
    <w:p w14:paraId="2D8DAFB7" w14:textId="663A2CE1" w:rsidR="008F7758" w:rsidRPr="00040D62" w:rsidRDefault="00833E46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Právnické a podnikající fyzické osoby zapojené do obecního systému na základě smlouvy s obcí předávají biologické odpady, papír, plasty včetně PET lahví</w:t>
      </w:r>
      <w:r w:rsidR="051F4D4C" w:rsidRPr="00040D62">
        <w:rPr>
          <w:rFonts w:ascii="Arial" w:hAnsi="Arial" w:cs="Arial"/>
          <w:sz w:val="22"/>
        </w:rPr>
        <w:t xml:space="preserve"> a</w:t>
      </w:r>
      <w:r w:rsidRPr="00040D62">
        <w:rPr>
          <w:rFonts w:ascii="Arial" w:hAnsi="Arial" w:cs="Arial"/>
          <w:sz w:val="22"/>
        </w:rPr>
        <w:t xml:space="preserve"> směsný komunální odpad </w:t>
      </w:r>
      <w:r w:rsidR="7B8C8842" w:rsidRPr="00040D62">
        <w:rPr>
          <w:rFonts w:ascii="Arial" w:hAnsi="Arial" w:cs="Arial"/>
          <w:sz w:val="22"/>
        </w:rPr>
        <w:t xml:space="preserve">do zvláštních sběrných nádob, které má umístěné u své </w:t>
      </w:r>
      <w:r w:rsidR="41BD19B2" w:rsidRPr="00040D62">
        <w:rPr>
          <w:rFonts w:ascii="Arial" w:hAnsi="Arial" w:cs="Arial"/>
          <w:sz w:val="22"/>
        </w:rPr>
        <w:t>n</w:t>
      </w:r>
      <w:r w:rsidR="7B8C8842" w:rsidRPr="00040D62">
        <w:rPr>
          <w:rFonts w:ascii="Arial" w:hAnsi="Arial" w:cs="Arial"/>
          <w:sz w:val="22"/>
        </w:rPr>
        <w:t>emovitosti, odkud jsou pravidelně vyváženy dle rozpisu</w:t>
      </w:r>
      <w:r w:rsidR="1A718BEF" w:rsidRPr="00040D62">
        <w:rPr>
          <w:rFonts w:ascii="Arial" w:hAnsi="Arial" w:cs="Arial"/>
          <w:sz w:val="22"/>
        </w:rPr>
        <w:t>.</w:t>
      </w:r>
      <w:r w:rsidR="43D26B97" w:rsidRPr="00040D62">
        <w:rPr>
          <w:rFonts w:ascii="Arial" w:hAnsi="Arial" w:cs="Arial"/>
          <w:sz w:val="22"/>
        </w:rPr>
        <w:t xml:space="preserve"> Sběrné nádoby odpovídají č</w:t>
      </w:r>
      <w:r w:rsidR="26510CD5" w:rsidRPr="00040D62">
        <w:rPr>
          <w:rFonts w:ascii="Arial" w:hAnsi="Arial" w:cs="Arial"/>
          <w:sz w:val="22"/>
        </w:rPr>
        <w:t>l</w:t>
      </w:r>
      <w:r w:rsidR="43D26B97" w:rsidRPr="00040D62">
        <w:rPr>
          <w:rFonts w:ascii="Arial" w:hAnsi="Arial" w:cs="Arial"/>
          <w:sz w:val="22"/>
        </w:rPr>
        <w:t>. 3, odst. 1</w:t>
      </w:r>
      <w:r w:rsidRPr="00040D62">
        <w:rPr>
          <w:rFonts w:ascii="Arial" w:hAnsi="Arial" w:cs="Arial"/>
          <w:sz w:val="22"/>
        </w:rPr>
        <w:t>.</w:t>
      </w:r>
    </w:p>
    <w:p w14:paraId="2F9ACC6F" w14:textId="13634A29" w:rsidR="008F7758" w:rsidRPr="00040D62" w:rsidRDefault="00833E46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Výše úhrady za zapojení do obecního systému se stanoví paušální částkou za kalendářní rok. Ceník je zveřejněn na webu obce.</w:t>
      </w:r>
    </w:p>
    <w:p w14:paraId="60A186B4" w14:textId="67CBBDD1" w:rsidR="008F7758" w:rsidRPr="00040D62" w:rsidRDefault="00833E46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Úhrada se vybírá </w:t>
      </w:r>
      <w:r w:rsidR="524660FC" w:rsidRPr="00040D62">
        <w:rPr>
          <w:rFonts w:ascii="Arial" w:hAnsi="Arial" w:cs="Arial"/>
          <w:sz w:val="22"/>
        </w:rPr>
        <w:t>na základě vystavené faktury</w:t>
      </w:r>
      <w:r w:rsidRPr="00040D62">
        <w:rPr>
          <w:rFonts w:ascii="Arial" w:hAnsi="Arial" w:cs="Arial"/>
          <w:sz w:val="22"/>
        </w:rPr>
        <w:t>.</w:t>
      </w:r>
    </w:p>
    <w:p w14:paraId="3E658B7D" w14:textId="3A842E98" w:rsidR="78A54D08" w:rsidRPr="00040D62" w:rsidRDefault="78A54D08" w:rsidP="044425A5">
      <w:pPr>
        <w:spacing w:before="360" w:after="0"/>
        <w:jc w:val="center"/>
        <w:rPr>
          <w:rFonts w:ascii="Arial" w:hAnsi="Arial" w:cs="Arial"/>
        </w:rPr>
      </w:pPr>
      <w:r w:rsidRPr="00040D62">
        <w:rPr>
          <w:rFonts w:ascii="Arial" w:eastAsia="Calibri" w:hAnsi="Arial" w:cs="Arial"/>
          <w:b/>
          <w:bCs/>
        </w:rPr>
        <w:t>Čl. 8</w:t>
      </w:r>
    </w:p>
    <w:p w14:paraId="07B8D229" w14:textId="5D7F3638" w:rsidR="78A54D08" w:rsidRPr="00040D62" w:rsidRDefault="78A54D08" w:rsidP="044425A5">
      <w:pPr>
        <w:spacing w:after="120"/>
        <w:jc w:val="center"/>
        <w:rPr>
          <w:rFonts w:ascii="Arial" w:hAnsi="Arial" w:cs="Arial"/>
        </w:rPr>
      </w:pPr>
      <w:r w:rsidRPr="00040D62">
        <w:rPr>
          <w:rFonts w:ascii="Arial" w:eastAsia="Calibri" w:hAnsi="Arial" w:cs="Arial"/>
          <w:b/>
          <w:bCs/>
        </w:rPr>
        <w:t>Nakládání s movitými věcmi v rámci předcházení vzniku odpadu</w:t>
      </w:r>
    </w:p>
    <w:p w14:paraId="07DB6745" w14:textId="13D1D4D1" w:rsidR="78A54D08" w:rsidRPr="00040D62" w:rsidRDefault="78A54D0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040D62">
        <w:rPr>
          <w:rFonts w:ascii="Arial" w:hAnsi="Arial" w:cs="Arial"/>
        </w:rPr>
        <w:t xml:space="preserve">Obec v rámci předcházení vzniku odpadu za účelem jejich opětovného použití nakládá s těmito movitými věcmi: </w:t>
      </w:r>
    </w:p>
    <w:p w14:paraId="7748BDEB" w14:textId="7097F614" w:rsidR="78A54D08" w:rsidRPr="00040D62" w:rsidRDefault="78A54D08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40D62">
        <w:rPr>
          <w:rFonts w:ascii="Arial" w:hAnsi="Arial" w:cs="Arial"/>
        </w:rPr>
        <w:t>oděvy a textil,</w:t>
      </w:r>
    </w:p>
    <w:p w14:paraId="7CBFBB72" w14:textId="1D65E4A4" w:rsidR="78A54D08" w:rsidRPr="00040D62" w:rsidRDefault="78A54D08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40D62">
        <w:rPr>
          <w:rFonts w:ascii="Arial" w:hAnsi="Arial" w:cs="Arial"/>
        </w:rPr>
        <w:t>knihy,</w:t>
      </w:r>
    </w:p>
    <w:p w14:paraId="2CB0977F" w14:textId="0AF81068" w:rsidR="78A54D08" w:rsidRPr="00040D62" w:rsidRDefault="78A54D08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40D62">
        <w:rPr>
          <w:rFonts w:ascii="Arial" w:hAnsi="Arial" w:cs="Arial"/>
        </w:rPr>
        <w:t>hračky</w:t>
      </w:r>
    </w:p>
    <w:p w14:paraId="5DDABE13" w14:textId="66ED8B0F" w:rsidR="78A54D08" w:rsidRPr="00040D62" w:rsidRDefault="78A54D08">
      <w:pPr>
        <w:pStyle w:val="Odstavecseseznamem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040D62">
        <w:rPr>
          <w:rFonts w:ascii="Arial" w:hAnsi="Arial" w:cs="Arial"/>
        </w:rPr>
        <w:t>drobné domácí potřeby.</w:t>
      </w:r>
    </w:p>
    <w:p w14:paraId="7C44EFC3" w14:textId="22A48695" w:rsidR="78A54D08" w:rsidRPr="00040D62" w:rsidRDefault="78A54D0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</w:rPr>
      </w:pPr>
      <w:r w:rsidRPr="00040D62">
        <w:rPr>
          <w:rFonts w:ascii="Arial" w:hAnsi="Arial" w:cs="Arial"/>
        </w:rPr>
        <w:t xml:space="preserve">Movité věci uvedené v odst. 1 lze ukládat do bílého kontejneru s nápisem textil umístěného </w:t>
      </w:r>
      <w:r w:rsidRPr="00040D62">
        <w:rPr>
          <w:rFonts w:ascii="Arial" w:hAnsi="Arial" w:cs="Arial"/>
          <w:color w:val="000000" w:themeColor="text1"/>
        </w:rPr>
        <w:t>na pozemku č. 252</w:t>
      </w:r>
      <w:r w:rsidRPr="00040D62">
        <w:rPr>
          <w:rFonts w:ascii="Arial" w:hAnsi="Arial" w:cs="Arial"/>
        </w:rPr>
        <w:t>/4 mezi č. p. 51 a 34.</w:t>
      </w:r>
      <w:r w:rsidRPr="00040D62">
        <w:rPr>
          <w:rFonts w:ascii="Arial" w:hAnsi="Arial" w:cs="Arial"/>
          <w:color w:val="000000" w:themeColor="text1"/>
        </w:rPr>
        <w:t xml:space="preserve"> </w:t>
      </w:r>
      <w:r w:rsidRPr="00040D62">
        <w:rPr>
          <w:rFonts w:ascii="Arial" w:hAnsi="Arial" w:cs="Arial"/>
        </w:rPr>
        <w:t xml:space="preserve"> Movitá věc musí být předána v takovém stavu, aby bylo možné její opětovné použití.</w:t>
      </w:r>
    </w:p>
    <w:p w14:paraId="2FB99310" w14:textId="7353290A" w:rsidR="008F7758" w:rsidRPr="00040D62" w:rsidRDefault="00833E46">
      <w:pPr>
        <w:pStyle w:val="HeaderNumbered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Čl. </w:t>
      </w:r>
      <w:r w:rsidR="249AA130" w:rsidRPr="00040D62">
        <w:rPr>
          <w:rFonts w:ascii="Arial" w:hAnsi="Arial" w:cs="Arial"/>
          <w:sz w:val="22"/>
        </w:rPr>
        <w:t>9</w:t>
      </w:r>
    </w:p>
    <w:p w14:paraId="7D4BA753" w14:textId="77777777" w:rsidR="008F7758" w:rsidRPr="00040D62" w:rsidRDefault="00833E46">
      <w:pPr>
        <w:pStyle w:val="HeaderName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Zrušovací ustanovení</w:t>
      </w:r>
    </w:p>
    <w:p w14:paraId="39219FFD" w14:textId="397F417C" w:rsidR="3AB498E7" w:rsidRPr="00040D62" w:rsidRDefault="3AB498E7">
      <w:pPr>
        <w:pStyle w:val="ParagraphUnnumbered"/>
        <w:numPr>
          <w:ilvl w:val="0"/>
          <w:numId w:val="9"/>
        </w:numPr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Zrušuje se obecně závazná vyhláška obce Velenka o stanovení obecního systému odpadového hospodářství č. 1/2022 ze dne 11.4.2022.</w:t>
      </w:r>
    </w:p>
    <w:p w14:paraId="0A566A17" w14:textId="09C294AB" w:rsidR="008F7758" w:rsidRPr="00040D62" w:rsidRDefault="00833E46">
      <w:pPr>
        <w:pStyle w:val="HeaderNumbered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Čl. </w:t>
      </w:r>
      <w:r w:rsidR="2FDAB4D4" w:rsidRPr="00040D62">
        <w:rPr>
          <w:rFonts w:ascii="Arial" w:hAnsi="Arial" w:cs="Arial"/>
          <w:sz w:val="22"/>
        </w:rPr>
        <w:t>10</w:t>
      </w:r>
    </w:p>
    <w:p w14:paraId="3030A68F" w14:textId="77777777" w:rsidR="008F7758" w:rsidRPr="00040D62" w:rsidRDefault="00833E46">
      <w:pPr>
        <w:pStyle w:val="HeaderName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Účinnost</w:t>
      </w:r>
    </w:p>
    <w:p w14:paraId="55728A40" w14:textId="77777777" w:rsidR="008F7758" w:rsidRPr="00040D62" w:rsidRDefault="00833E46">
      <w:pPr>
        <w:pStyle w:val="ParagraphUnnumbered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Tato vyhláška nabývá účinnosti dnem 1.1.2024.</w:t>
      </w:r>
    </w:p>
    <w:p w14:paraId="0EA34FCA" w14:textId="27EEB68B" w:rsidR="008F7758" w:rsidRPr="00040D62" w:rsidRDefault="00833E46">
      <w:pPr>
        <w:pStyle w:val="ParagraphUnnumbered"/>
        <w:spacing w:before="800" w:line="240" w:lineRule="auto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...................................</w:t>
      </w:r>
      <w:r w:rsidRPr="00040D62">
        <w:rPr>
          <w:rFonts w:ascii="Arial" w:hAnsi="Arial" w:cs="Arial"/>
          <w:sz w:val="22"/>
        </w:rPr>
        <w:tab/>
      </w:r>
      <w:r w:rsidRPr="00040D62">
        <w:rPr>
          <w:rFonts w:ascii="Arial" w:hAnsi="Arial" w:cs="Arial"/>
          <w:sz w:val="22"/>
        </w:rPr>
        <w:tab/>
      </w:r>
      <w:r w:rsidRPr="00040D62">
        <w:rPr>
          <w:rFonts w:ascii="Arial" w:hAnsi="Arial" w:cs="Arial"/>
          <w:sz w:val="22"/>
        </w:rPr>
        <w:tab/>
      </w:r>
      <w:r w:rsidRPr="00040D62">
        <w:rPr>
          <w:rFonts w:ascii="Arial" w:hAnsi="Arial" w:cs="Arial"/>
          <w:sz w:val="22"/>
        </w:rPr>
        <w:tab/>
      </w:r>
      <w:r w:rsidRPr="00040D62">
        <w:rPr>
          <w:rFonts w:ascii="Arial" w:hAnsi="Arial" w:cs="Arial"/>
          <w:sz w:val="22"/>
        </w:rPr>
        <w:tab/>
      </w:r>
      <w:r w:rsidR="05723A87" w:rsidRPr="00040D62">
        <w:rPr>
          <w:rFonts w:ascii="Arial" w:hAnsi="Arial" w:cs="Arial"/>
          <w:sz w:val="22"/>
        </w:rPr>
        <w:t>...................................</w:t>
      </w:r>
    </w:p>
    <w:p w14:paraId="6E17F7BD" w14:textId="78834379" w:rsidR="008F7758" w:rsidRPr="00040D62" w:rsidRDefault="00833E46">
      <w:pPr>
        <w:pStyle w:val="ParagraphUnnumbered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>Ing. Zlatuše Zemanová</w:t>
      </w:r>
      <w:r w:rsidRPr="00040D62">
        <w:rPr>
          <w:rFonts w:ascii="Arial" w:hAnsi="Arial" w:cs="Arial"/>
          <w:sz w:val="22"/>
        </w:rPr>
        <w:tab/>
      </w:r>
      <w:r w:rsidRPr="00040D62">
        <w:rPr>
          <w:rFonts w:ascii="Arial" w:hAnsi="Arial" w:cs="Arial"/>
          <w:sz w:val="22"/>
        </w:rPr>
        <w:tab/>
      </w:r>
      <w:r w:rsidRPr="00040D62">
        <w:rPr>
          <w:rFonts w:ascii="Arial" w:hAnsi="Arial" w:cs="Arial"/>
          <w:sz w:val="22"/>
        </w:rPr>
        <w:tab/>
      </w:r>
      <w:r w:rsidRPr="00040D62">
        <w:rPr>
          <w:rFonts w:ascii="Arial" w:hAnsi="Arial" w:cs="Arial"/>
          <w:sz w:val="22"/>
        </w:rPr>
        <w:tab/>
      </w:r>
      <w:r w:rsidRPr="00040D62">
        <w:rPr>
          <w:rFonts w:ascii="Arial" w:hAnsi="Arial" w:cs="Arial"/>
          <w:sz w:val="22"/>
        </w:rPr>
        <w:tab/>
      </w:r>
      <w:r w:rsidR="4B49C2BB" w:rsidRPr="00040D62">
        <w:rPr>
          <w:rFonts w:ascii="Arial" w:hAnsi="Arial" w:cs="Arial"/>
          <w:sz w:val="22"/>
        </w:rPr>
        <w:t>Andrea Jandová</w:t>
      </w:r>
    </w:p>
    <w:p w14:paraId="5D31110E" w14:textId="0CE1D86B" w:rsidR="008F7758" w:rsidRPr="00040D62" w:rsidRDefault="4B49C2BB">
      <w:pPr>
        <w:pStyle w:val="ParagraphUnnumbered"/>
        <w:rPr>
          <w:rFonts w:ascii="Arial" w:hAnsi="Arial" w:cs="Arial"/>
          <w:sz w:val="22"/>
        </w:rPr>
      </w:pPr>
      <w:r w:rsidRPr="00040D62">
        <w:rPr>
          <w:rFonts w:ascii="Arial" w:hAnsi="Arial" w:cs="Arial"/>
          <w:sz w:val="22"/>
        </w:rPr>
        <w:t xml:space="preserve">starostka </w:t>
      </w:r>
      <w:r w:rsidR="00833E46" w:rsidRPr="00040D62">
        <w:rPr>
          <w:rFonts w:ascii="Arial" w:hAnsi="Arial" w:cs="Arial"/>
          <w:sz w:val="22"/>
        </w:rPr>
        <w:tab/>
      </w:r>
      <w:r w:rsidR="00833E46" w:rsidRPr="00040D62">
        <w:rPr>
          <w:rFonts w:ascii="Arial" w:hAnsi="Arial" w:cs="Arial"/>
          <w:sz w:val="22"/>
        </w:rPr>
        <w:tab/>
      </w:r>
      <w:r w:rsidR="00833E46" w:rsidRPr="00040D62">
        <w:rPr>
          <w:rFonts w:ascii="Arial" w:hAnsi="Arial" w:cs="Arial"/>
          <w:sz w:val="22"/>
        </w:rPr>
        <w:tab/>
      </w:r>
      <w:r w:rsidR="00833E46" w:rsidRPr="00040D62">
        <w:rPr>
          <w:rFonts w:ascii="Arial" w:hAnsi="Arial" w:cs="Arial"/>
          <w:sz w:val="22"/>
        </w:rPr>
        <w:tab/>
      </w:r>
      <w:r w:rsidR="00833E46" w:rsidRPr="00040D62">
        <w:rPr>
          <w:rFonts w:ascii="Arial" w:hAnsi="Arial" w:cs="Arial"/>
          <w:sz w:val="22"/>
        </w:rPr>
        <w:tab/>
      </w:r>
      <w:r w:rsidR="00833E46" w:rsidRPr="00040D62">
        <w:rPr>
          <w:rFonts w:ascii="Arial" w:hAnsi="Arial" w:cs="Arial"/>
          <w:sz w:val="22"/>
        </w:rPr>
        <w:tab/>
      </w:r>
      <w:r w:rsidR="00833E46" w:rsidRPr="00040D62">
        <w:rPr>
          <w:rFonts w:ascii="Arial" w:hAnsi="Arial" w:cs="Arial"/>
          <w:sz w:val="22"/>
        </w:rPr>
        <w:tab/>
      </w:r>
      <w:r w:rsidRPr="00040D62">
        <w:rPr>
          <w:rFonts w:ascii="Arial" w:hAnsi="Arial" w:cs="Arial"/>
          <w:sz w:val="22"/>
        </w:rPr>
        <w:t>místostarostka</w:t>
      </w:r>
    </w:p>
    <w:sectPr w:rsidR="008F7758" w:rsidRPr="00040D62" w:rsidSect="005A2818">
      <w:pgSz w:w="11906" w:h="16838" w:code="9"/>
      <w:pgMar w:top="56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B087" w14:textId="77777777" w:rsidR="009D5A9A" w:rsidRDefault="009D5A9A" w:rsidP="006E0FDA">
      <w:pPr>
        <w:spacing w:after="0" w:line="240" w:lineRule="auto"/>
      </w:pPr>
      <w:r>
        <w:separator/>
      </w:r>
    </w:p>
  </w:endnote>
  <w:endnote w:type="continuationSeparator" w:id="0">
    <w:p w14:paraId="12B5A036" w14:textId="77777777" w:rsidR="009D5A9A" w:rsidRDefault="009D5A9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A7A4" w14:textId="77777777" w:rsidR="009D5A9A" w:rsidRDefault="009D5A9A" w:rsidP="006E0FDA">
      <w:pPr>
        <w:spacing w:after="0" w:line="240" w:lineRule="auto"/>
      </w:pPr>
      <w:r>
        <w:separator/>
      </w:r>
    </w:p>
  </w:footnote>
  <w:footnote w:type="continuationSeparator" w:id="0">
    <w:p w14:paraId="7A987999" w14:textId="77777777" w:rsidR="009D5A9A" w:rsidRDefault="009D5A9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125"/>
    <w:multiLevelType w:val="hybridMultilevel"/>
    <w:tmpl w:val="FBB857C6"/>
    <w:lvl w:ilvl="0" w:tplc="98684718">
      <w:start w:val="1"/>
      <w:numFmt w:val="decimal"/>
      <w:lvlText w:val="%1."/>
      <w:lvlJc w:val="left"/>
      <w:pPr>
        <w:ind w:left="360" w:hanging="360"/>
      </w:pPr>
    </w:lvl>
    <w:lvl w:ilvl="1" w:tplc="BD5CF172">
      <w:start w:val="1"/>
      <w:numFmt w:val="lowerLetter"/>
      <w:lvlText w:val="%2)"/>
      <w:lvlJc w:val="left"/>
      <w:pPr>
        <w:ind w:left="720" w:hanging="360"/>
      </w:pPr>
    </w:lvl>
    <w:lvl w:ilvl="2" w:tplc="456EDDB6">
      <w:start w:val="1"/>
      <w:numFmt w:val="decimal"/>
      <w:lvlText w:val="%3."/>
      <w:lvlJc w:val="left"/>
      <w:pPr>
        <w:ind w:left="2160" w:hanging="360"/>
      </w:pPr>
    </w:lvl>
    <w:lvl w:ilvl="3" w:tplc="44CA5F48">
      <w:start w:val="1"/>
      <w:numFmt w:val="lowerLetter"/>
      <w:lvlText w:val="%4."/>
      <w:lvlJc w:val="left"/>
      <w:pPr>
        <w:ind w:left="2880" w:hanging="360"/>
      </w:pPr>
    </w:lvl>
    <w:lvl w:ilvl="4" w:tplc="B3FAF73C">
      <w:start w:val="1"/>
      <w:numFmt w:val="decimal"/>
      <w:lvlText w:val="%5."/>
      <w:lvlJc w:val="left"/>
      <w:pPr>
        <w:ind w:left="3600" w:hanging="360"/>
      </w:pPr>
    </w:lvl>
    <w:lvl w:ilvl="5" w:tplc="5B96F886">
      <w:start w:val="1"/>
      <w:numFmt w:val="lowerLetter"/>
      <w:lvlText w:val="%6."/>
      <w:lvlJc w:val="left"/>
      <w:pPr>
        <w:ind w:left="4320" w:hanging="360"/>
      </w:pPr>
    </w:lvl>
    <w:lvl w:ilvl="6" w:tplc="E2264876">
      <w:start w:val="1"/>
      <w:numFmt w:val="decimal"/>
      <w:lvlText w:val="%7."/>
      <w:lvlJc w:val="left"/>
      <w:pPr>
        <w:ind w:left="5040" w:hanging="360"/>
      </w:pPr>
    </w:lvl>
    <w:lvl w:ilvl="7" w:tplc="6CD4834A">
      <w:start w:val="1"/>
      <w:numFmt w:val="lowerLetter"/>
      <w:lvlText w:val="%8."/>
      <w:lvlJc w:val="left"/>
      <w:pPr>
        <w:ind w:left="5760" w:hanging="360"/>
      </w:pPr>
    </w:lvl>
    <w:lvl w:ilvl="8" w:tplc="523408AE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D6215B6"/>
    <w:multiLevelType w:val="hybridMultilevel"/>
    <w:tmpl w:val="3DB6F570"/>
    <w:lvl w:ilvl="0" w:tplc="8404062C">
      <w:start w:val="1"/>
      <w:numFmt w:val="decimal"/>
      <w:lvlText w:val="%1."/>
      <w:lvlJc w:val="left"/>
      <w:pPr>
        <w:ind w:left="360" w:hanging="360"/>
      </w:pPr>
    </w:lvl>
    <w:lvl w:ilvl="1" w:tplc="4A38B948">
      <w:start w:val="1"/>
      <w:numFmt w:val="lowerLetter"/>
      <w:lvlText w:val="%2)"/>
      <w:lvlJc w:val="left"/>
      <w:pPr>
        <w:ind w:left="720" w:hanging="360"/>
      </w:pPr>
    </w:lvl>
    <w:lvl w:ilvl="2" w:tplc="B6E89B9C">
      <w:start w:val="1"/>
      <w:numFmt w:val="decimal"/>
      <w:lvlText w:val="%3."/>
      <w:lvlJc w:val="left"/>
      <w:pPr>
        <w:ind w:left="2160" w:hanging="360"/>
      </w:pPr>
    </w:lvl>
    <w:lvl w:ilvl="3" w:tplc="47169A38">
      <w:start w:val="1"/>
      <w:numFmt w:val="lowerLetter"/>
      <w:lvlText w:val="%4."/>
      <w:lvlJc w:val="left"/>
      <w:pPr>
        <w:ind w:left="2880" w:hanging="360"/>
      </w:pPr>
    </w:lvl>
    <w:lvl w:ilvl="4" w:tplc="E3248628">
      <w:start w:val="1"/>
      <w:numFmt w:val="decimal"/>
      <w:lvlText w:val="%5."/>
      <w:lvlJc w:val="left"/>
      <w:pPr>
        <w:ind w:left="3600" w:hanging="360"/>
      </w:pPr>
    </w:lvl>
    <w:lvl w:ilvl="5" w:tplc="13423A2A">
      <w:start w:val="1"/>
      <w:numFmt w:val="lowerLetter"/>
      <w:lvlText w:val="%6."/>
      <w:lvlJc w:val="left"/>
      <w:pPr>
        <w:ind w:left="4320" w:hanging="360"/>
      </w:pPr>
    </w:lvl>
    <w:lvl w:ilvl="6" w:tplc="A54AB008">
      <w:start w:val="1"/>
      <w:numFmt w:val="decimal"/>
      <w:lvlText w:val="%7."/>
      <w:lvlJc w:val="left"/>
      <w:pPr>
        <w:ind w:left="5040" w:hanging="360"/>
      </w:pPr>
    </w:lvl>
    <w:lvl w:ilvl="7" w:tplc="B04E453E">
      <w:start w:val="1"/>
      <w:numFmt w:val="lowerLetter"/>
      <w:lvlText w:val="%8."/>
      <w:lvlJc w:val="left"/>
      <w:pPr>
        <w:ind w:left="5760" w:hanging="360"/>
      </w:pPr>
    </w:lvl>
    <w:lvl w:ilvl="8" w:tplc="D2B85E46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141621F"/>
    <w:multiLevelType w:val="hybridMultilevel"/>
    <w:tmpl w:val="9B5467D6"/>
    <w:lvl w:ilvl="0" w:tplc="E5940120">
      <w:start w:val="1"/>
      <w:numFmt w:val="decimal"/>
      <w:lvlText w:val="%1."/>
      <w:lvlJc w:val="left"/>
      <w:pPr>
        <w:ind w:left="720" w:hanging="360"/>
      </w:pPr>
    </w:lvl>
    <w:lvl w:ilvl="1" w:tplc="A6C0B364">
      <w:start w:val="1"/>
      <w:numFmt w:val="lowerLetter"/>
      <w:lvlText w:val="%2."/>
      <w:lvlJc w:val="left"/>
      <w:pPr>
        <w:ind w:left="1440" w:hanging="360"/>
      </w:pPr>
    </w:lvl>
    <w:lvl w:ilvl="2" w:tplc="9C38C062">
      <w:start w:val="1"/>
      <w:numFmt w:val="lowerRoman"/>
      <w:lvlText w:val="%3."/>
      <w:lvlJc w:val="right"/>
      <w:pPr>
        <w:ind w:left="2160" w:hanging="180"/>
      </w:pPr>
    </w:lvl>
    <w:lvl w:ilvl="3" w:tplc="0834274C">
      <w:start w:val="1"/>
      <w:numFmt w:val="decimal"/>
      <w:lvlText w:val="%4."/>
      <w:lvlJc w:val="left"/>
      <w:pPr>
        <w:ind w:left="2880" w:hanging="360"/>
      </w:pPr>
    </w:lvl>
    <w:lvl w:ilvl="4" w:tplc="D6EA4970">
      <w:start w:val="1"/>
      <w:numFmt w:val="lowerLetter"/>
      <w:lvlText w:val="%5."/>
      <w:lvlJc w:val="left"/>
      <w:pPr>
        <w:ind w:left="3600" w:hanging="360"/>
      </w:pPr>
    </w:lvl>
    <w:lvl w:ilvl="5" w:tplc="B43E4212">
      <w:start w:val="1"/>
      <w:numFmt w:val="lowerRoman"/>
      <w:lvlText w:val="%6."/>
      <w:lvlJc w:val="right"/>
      <w:pPr>
        <w:ind w:left="4320" w:hanging="180"/>
      </w:pPr>
    </w:lvl>
    <w:lvl w:ilvl="6" w:tplc="139211DE">
      <w:start w:val="1"/>
      <w:numFmt w:val="decimal"/>
      <w:lvlText w:val="%7."/>
      <w:lvlJc w:val="left"/>
      <w:pPr>
        <w:ind w:left="5040" w:hanging="360"/>
      </w:pPr>
    </w:lvl>
    <w:lvl w:ilvl="7" w:tplc="E214B222">
      <w:start w:val="1"/>
      <w:numFmt w:val="lowerLetter"/>
      <w:lvlText w:val="%8."/>
      <w:lvlJc w:val="left"/>
      <w:pPr>
        <w:ind w:left="5760" w:hanging="360"/>
      </w:pPr>
    </w:lvl>
    <w:lvl w:ilvl="8" w:tplc="60C863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41A4B"/>
    <w:multiLevelType w:val="hybridMultilevel"/>
    <w:tmpl w:val="EAA2D288"/>
    <w:lvl w:ilvl="0" w:tplc="2C041770">
      <w:start w:val="1"/>
      <w:numFmt w:val="decimal"/>
      <w:lvlText w:val="%1."/>
      <w:lvlJc w:val="left"/>
      <w:pPr>
        <w:ind w:left="360" w:hanging="360"/>
      </w:pPr>
    </w:lvl>
    <w:lvl w:ilvl="1" w:tplc="73C02772">
      <w:start w:val="1"/>
      <w:numFmt w:val="lowerLetter"/>
      <w:lvlText w:val="%2)"/>
      <w:lvlJc w:val="left"/>
      <w:pPr>
        <w:ind w:left="720" w:hanging="360"/>
      </w:pPr>
    </w:lvl>
    <w:lvl w:ilvl="2" w:tplc="B9101036">
      <w:start w:val="1"/>
      <w:numFmt w:val="decimal"/>
      <w:lvlText w:val="%3."/>
      <w:lvlJc w:val="left"/>
      <w:pPr>
        <w:ind w:left="2160" w:hanging="360"/>
      </w:pPr>
    </w:lvl>
    <w:lvl w:ilvl="3" w:tplc="63981328">
      <w:start w:val="1"/>
      <w:numFmt w:val="lowerLetter"/>
      <w:lvlText w:val="%4."/>
      <w:lvlJc w:val="left"/>
      <w:pPr>
        <w:ind w:left="2880" w:hanging="360"/>
      </w:pPr>
    </w:lvl>
    <w:lvl w:ilvl="4" w:tplc="249CF9F6">
      <w:start w:val="1"/>
      <w:numFmt w:val="decimal"/>
      <w:lvlText w:val="%5."/>
      <w:lvlJc w:val="left"/>
      <w:pPr>
        <w:ind w:left="3600" w:hanging="360"/>
      </w:pPr>
    </w:lvl>
    <w:lvl w:ilvl="5" w:tplc="1B3642F2">
      <w:start w:val="1"/>
      <w:numFmt w:val="lowerLetter"/>
      <w:lvlText w:val="%6."/>
      <w:lvlJc w:val="left"/>
      <w:pPr>
        <w:ind w:left="4320" w:hanging="360"/>
      </w:pPr>
    </w:lvl>
    <w:lvl w:ilvl="6" w:tplc="9168D19A">
      <w:start w:val="1"/>
      <w:numFmt w:val="decimal"/>
      <w:lvlText w:val="%7."/>
      <w:lvlJc w:val="left"/>
      <w:pPr>
        <w:ind w:left="5040" w:hanging="360"/>
      </w:pPr>
    </w:lvl>
    <w:lvl w:ilvl="7" w:tplc="ADC6F792">
      <w:start w:val="1"/>
      <w:numFmt w:val="lowerLetter"/>
      <w:lvlText w:val="%8."/>
      <w:lvlJc w:val="left"/>
      <w:pPr>
        <w:ind w:left="5760" w:hanging="360"/>
      </w:pPr>
    </w:lvl>
    <w:lvl w:ilvl="8" w:tplc="2C4A89F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FA07729"/>
    <w:multiLevelType w:val="hybridMultilevel"/>
    <w:tmpl w:val="5A82993C"/>
    <w:lvl w:ilvl="0" w:tplc="19F8A8B4">
      <w:start w:val="1"/>
      <w:numFmt w:val="decimal"/>
      <w:lvlText w:val="%1."/>
      <w:lvlJc w:val="left"/>
      <w:pPr>
        <w:ind w:left="360" w:hanging="360"/>
      </w:pPr>
    </w:lvl>
    <w:lvl w:ilvl="1" w:tplc="6B54F53A">
      <w:start w:val="1"/>
      <w:numFmt w:val="lowerLetter"/>
      <w:lvlText w:val="%2)"/>
      <w:lvlJc w:val="left"/>
      <w:pPr>
        <w:ind w:left="720" w:hanging="360"/>
      </w:pPr>
    </w:lvl>
    <w:lvl w:ilvl="2" w:tplc="6324F380">
      <w:start w:val="1"/>
      <w:numFmt w:val="decimal"/>
      <w:lvlText w:val="%3."/>
      <w:lvlJc w:val="left"/>
      <w:pPr>
        <w:ind w:left="2160" w:hanging="360"/>
      </w:pPr>
    </w:lvl>
    <w:lvl w:ilvl="3" w:tplc="28D2624C">
      <w:start w:val="1"/>
      <w:numFmt w:val="lowerLetter"/>
      <w:lvlText w:val="%4."/>
      <w:lvlJc w:val="left"/>
      <w:pPr>
        <w:ind w:left="2880" w:hanging="360"/>
      </w:pPr>
    </w:lvl>
    <w:lvl w:ilvl="4" w:tplc="59E6354C">
      <w:start w:val="1"/>
      <w:numFmt w:val="decimal"/>
      <w:lvlText w:val="%5."/>
      <w:lvlJc w:val="left"/>
      <w:pPr>
        <w:ind w:left="3600" w:hanging="360"/>
      </w:pPr>
    </w:lvl>
    <w:lvl w:ilvl="5" w:tplc="FBF6C5E4">
      <w:start w:val="1"/>
      <w:numFmt w:val="lowerLetter"/>
      <w:lvlText w:val="%6."/>
      <w:lvlJc w:val="left"/>
      <w:pPr>
        <w:ind w:left="4320" w:hanging="360"/>
      </w:pPr>
    </w:lvl>
    <w:lvl w:ilvl="6" w:tplc="4DA29156">
      <w:start w:val="1"/>
      <w:numFmt w:val="decimal"/>
      <w:lvlText w:val="%7."/>
      <w:lvlJc w:val="left"/>
      <w:pPr>
        <w:ind w:left="5040" w:hanging="360"/>
      </w:pPr>
    </w:lvl>
    <w:lvl w:ilvl="7" w:tplc="274CE6B6">
      <w:start w:val="1"/>
      <w:numFmt w:val="lowerLetter"/>
      <w:lvlText w:val="%8."/>
      <w:lvlJc w:val="left"/>
      <w:pPr>
        <w:ind w:left="5760" w:hanging="360"/>
      </w:pPr>
    </w:lvl>
    <w:lvl w:ilvl="8" w:tplc="56A2F380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6B34FC9"/>
    <w:multiLevelType w:val="hybridMultilevel"/>
    <w:tmpl w:val="2ADEE114"/>
    <w:lvl w:ilvl="0" w:tplc="75A0DA06">
      <w:start w:val="1"/>
      <w:numFmt w:val="decimal"/>
      <w:lvlText w:val="%1."/>
      <w:lvlJc w:val="left"/>
      <w:pPr>
        <w:ind w:left="360" w:hanging="360"/>
      </w:pPr>
    </w:lvl>
    <w:lvl w:ilvl="1" w:tplc="CAC450AC">
      <w:start w:val="1"/>
      <w:numFmt w:val="lowerLetter"/>
      <w:lvlText w:val="%2)"/>
      <w:lvlJc w:val="left"/>
      <w:pPr>
        <w:ind w:left="720" w:hanging="360"/>
      </w:pPr>
    </w:lvl>
    <w:lvl w:ilvl="2" w:tplc="43B85694">
      <w:start w:val="1"/>
      <w:numFmt w:val="decimal"/>
      <w:lvlText w:val="%3."/>
      <w:lvlJc w:val="left"/>
      <w:pPr>
        <w:ind w:left="2160" w:hanging="360"/>
      </w:pPr>
    </w:lvl>
    <w:lvl w:ilvl="3" w:tplc="D47C35DC">
      <w:start w:val="1"/>
      <w:numFmt w:val="lowerLetter"/>
      <w:lvlText w:val="%4."/>
      <w:lvlJc w:val="left"/>
      <w:pPr>
        <w:ind w:left="2880" w:hanging="360"/>
      </w:pPr>
    </w:lvl>
    <w:lvl w:ilvl="4" w:tplc="B82E30B2">
      <w:start w:val="1"/>
      <w:numFmt w:val="decimal"/>
      <w:lvlText w:val="%5."/>
      <w:lvlJc w:val="left"/>
      <w:pPr>
        <w:ind w:left="3600" w:hanging="360"/>
      </w:pPr>
    </w:lvl>
    <w:lvl w:ilvl="5" w:tplc="A91C31E4">
      <w:start w:val="1"/>
      <w:numFmt w:val="lowerLetter"/>
      <w:lvlText w:val="%6."/>
      <w:lvlJc w:val="left"/>
      <w:pPr>
        <w:ind w:left="4320" w:hanging="360"/>
      </w:pPr>
    </w:lvl>
    <w:lvl w:ilvl="6" w:tplc="56240854">
      <w:start w:val="1"/>
      <w:numFmt w:val="decimal"/>
      <w:lvlText w:val="%7."/>
      <w:lvlJc w:val="left"/>
      <w:pPr>
        <w:ind w:left="5040" w:hanging="360"/>
      </w:pPr>
    </w:lvl>
    <w:lvl w:ilvl="7" w:tplc="D962133C">
      <w:start w:val="1"/>
      <w:numFmt w:val="lowerLetter"/>
      <w:lvlText w:val="%8."/>
      <w:lvlJc w:val="left"/>
      <w:pPr>
        <w:ind w:left="5760" w:hanging="360"/>
      </w:pPr>
    </w:lvl>
    <w:lvl w:ilvl="8" w:tplc="3E5EEC0C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2EA7D80"/>
    <w:multiLevelType w:val="hybridMultilevel"/>
    <w:tmpl w:val="ECF4F636"/>
    <w:lvl w:ilvl="0" w:tplc="1016838A">
      <w:start w:val="1"/>
      <w:numFmt w:val="decimal"/>
      <w:lvlText w:val="%1."/>
      <w:lvlJc w:val="left"/>
      <w:pPr>
        <w:ind w:left="360" w:hanging="360"/>
      </w:pPr>
    </w:lvl>
    <w:lvl w:ilvl="1" w:tplc="AC40A452">
      <w:start w:val="1"/>
      <w:numFmt w:val="lowerLetter"/>
      <w:lvlText w:val="%2)"/>
      <w:lvlJc w:val="left"/>
      <w:pPr>
        <w:ind w:left="720" w:hanging="360"/>
      </w:pPr>
    </w:lvl>
    <w:lvl w:ilvl="2" w:tplc="51048924">
      <w:start w:val="1"/>
      <w:numFmt w:val="decimal"/>
      <w:lvlText w:val="%3."/>
      <w:lvlJc w:val="left"/>
      <w:pPr>
        <w:ind w:left="2160" w:hanging="360"/>
      </w:pPr>
    </w:lvl>
    <w:lvl w:ilvl="3" w:tplc="8C7E2858">
      <w:start w:val="1"/>
      <w:numFmt w:val="lowerLetter"/>
      <w:lvlText w:val="%4."/>
      <w:lvlJc w:val="left"/>
      <w:pPr>
        <w:ind w:left="2880" w:hanging="360"/>
      </w:pPr>
    </w:lvl>
    <w:lvl w:ilvl="4" w:tplc="FE56BC58">
      <w:start w:val="1"/>
      <w:numFmt w:val="decimal"/>
      <w:lvlText w:val="%5."/>
      <w:lvlJc w:val="left"/>
      <w:pPr>
        <w:ind w:left="3600" w:hanging="360"/>
      </w:pPr>
    </w:lvl>
    <w:lvl w:ilvl="5" w:tplc="1B70F3BA">
      <w:start w:val="1"/>
      <w:numFmt w:val="lowerLetter"/>
      <w:lvlText w:val="%6."/>
      <w:lvlJc w:val="left"/>
      <w:pPr>
        <w:ind w:left="4320" w:hanging="360"/>
      </w:pPr>
    </w:lvl>
    <w:lvl w:ilvl="6" w:tplc="BD5E723E">
      <w:start w:val="1"/>
      <w:numFmt w:val="decimal"/>
      <w:lvlText w:val="%7."/>
      <w:lvlJc w:val="left"/>
      <w:pPr>
        <w:ind w:left="5040" w:hanging="360"/>
      </w:pPr>
    </w:lvl>
    <w:lvl w:ilvl="7" w:tplc="303AAB68">
      <w:start w:val="1"/>
      <w:numFmt w:val="lowerLetter"/>
      <w:lvlText w:val="%8."/>
      <w:lvlJc w:val="left"/>
      <w:pPr>
        <w:ind w:left="5760" w:hanging="360"/>
      </w:pPr>
    </w:lvl>
    <w:lvl w:ilvl="8" w:tplc="20A2545A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746A50BC"/>
    <w:multiLevelType w:val="hybridMultilevel"/>
    <w:tmpl w:val="234C5BD0"/>
    <w:lvl w:ilvl="0" w:tplc="8E0ABA04">
      <w:start w:val="1"/>
      <w:numFmt w:val="decimal"/>
      <w:lvlText w:val="%1."/>
      <w:lvlJc w:val="left"/>
      <w:pPr>
        <w:ind w:left="360" w:hanging="360"/>
      </w:pPr>
    </w:lvl>
    <w:lvl w:ilvl="1" w:tplc="DF544358">
      <w:start w:val="1"/>
      <w:numFmt w:val="lowerLetter"/>
      <w:lvlText w:val="%2)"/>
      <w:lvlJc w:val="left"/>
      <w:pPr>
        <w:ind w:left="720" w:hanging="360"/>
      </w:pPr>
    </w:lvl>
    <w:lvl w:ilvl="2" w:tplc="19F673A8">
      <w:start w:val="1"/>
      <w:numFmt w:val="decimal"/>
      <w:lvlText w:val="%3."/>
      <w:lvlJc w:val="left"/>
      <w:pPr>
        <w:ind w:left="2160" w:hanging="360"/>
      </w:pPr>
    </w:lvl>
    <w:lvl w:ilvl="3" w:tplc="90B4EED6">
      <w:start w:val="1"/>
      <w:numFmt w:val="lowerLetter"/>
      <w:lvlText w:val="%4."/>
      <w:lvlJc w:val="left"/>
      <w:pPr>
        <w:ind w:left="2880" w:hanging="360"/>
      </w:pPr>
    </w:lvl>
    <w:lvl w:ilvl="4" w:tplc="454A889C">
      <w:start w:val="1"/>
      <w:numFmt w:val="decimal"/>
      <w:lvlText w:val="%5."/>
      <w:lvlJc w:val="left"/>
      <w:pPr>
        <w:ind w:left="3600" w:hanging="360"/>
      </w:pPr>
    </w:lvl>
    <w:lvl w:ilvl="5" w:tplc="511E805C">
      <w:start w:val="1"/>
      <w:numFmt w:val="lowerLetter"/>
      <w:lvlText w:val="%6."/>
      <w:lvlJc w:val="left"/>
      <w:pPr>
        <w:ind w:left="4320" w:hanging="360"/>
      </w:pPr>
    </w:lvl>
    <w:lvl w:ilvl="6" w:tplc="AF6EA22A">
      <w:start w:val="1"/>
      <w:numFmt w:val="decimal"/>
      <w:lvlText w:val="%7."/>
      <w:lvlJc w:val="left"/>
      <w:pPr>
        <w:ind w:left="5040" w:hanging="360"/>
      </w:pPr>
    </w:lvl>
    <w:lvl w:ilvl="7" w:tplc="D55821CA">
      <w:start w:val="1"/>
      <w:numFmt w:val="lowerLetter"/>
      <w:lvlText w:val="%8."/>
      <w:lvlJc w:val="left"/>
      <w:pPr>
        <w:ind w:left="5760" w:hanging="360"/>
      </w:pPr>
    </w:lvl>
    <w:lvl w:ilvl="8" w:tplc="9F5054A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7153133"/>
    <w:multiLevelType w:val="hybridMultilevel"/>
    <w:tmpl w:val="525AD9F8"/>
    <w:lvl w:ilvl="0" w:tplc="BBD695E2">
      <w:start w:val="1"/>
      <w:numFmt w:val="decimal"/>
      <w:lvlText w:val="%1."/>
      <w:lvlJc w:val="left"/>
      <w:pPr>
        <w:ind w:left="360" w:hanging="360"/>
      </w:pPr>
    </w:lvl>
    <w:lvl w:ilvl="1" w:tplc="68BED4BE">
      <w:start w:val="1"/>
      <w:numFmt w:val="lowerLetter"/>
      <w:lvlText w:val="%2)"/>
      <w:lvlJc w:val="left"/>
      <w:pPr>
        <w:ind w:left="720" w:hanging="360"/>
      </w:pPr>
    </w:lvl>
    <w:lvl w:ilvl="2" w:tplc="1250C656">
      <w:start w:val="1"/>
      <w:numFmt w:val="decimal"/>
      <w:lvlText w:val="%3."/>
      <w:lvlJc w:val="left"/>
      <w:pPr>
        <w:ind w:left="2160" w:hanging="360"/>
      </w:pPr>
    </w:lvl>
    <w:lvl w:ilvl="3" w:tplc="8DF0C772">
      <w:start w:val="1"/>
      <w:numFmt w:val="lowerLetter"/>
      <w:lvlText w:val="%4."/>
      <w:lvlJc w:val="left"/>
      <w:pPr>
        <w:ind w:left="2880" w:hanging="360"/>
      </w:pPr>
    </w:lvl>
    <w:lvl w:ilvl="4" w:tplc="11A4FF86">
      <w:start w:val="1"/>
      <w:numFmt w:val="decimal"/>
      <w:lvlText w:val="%5."/>
      <w:lvlJc w:val="left"/>
      <w:pPr>
        <w:ind w:left="3600" w:hanging="360"/>
      </w:pPr>
    </w:lvl>
    <w:lvl w:ilvl="5" w:tplc="4260B05E">
      <w:start w:val="1"/>
      <w:numFmt w:val="lowerLetter"/>
      <w:lvlText w:val="%6."/>
      <w:lvlJc w:val="left"/>
      <w:pPr>
        <w:ind w:left="4320" w:hanging="360"/>
      </w:pPr>
    </w:lvl>
    <w:lvl w:ilvl="6" w:tplc="88F6B09C">
      <w:start w:val="1"/>
      <w:numFmt w:val="decimal"/>
      <w:lvlText w:val="%7."/>
      <w:lvlJc w:val="left"/>
      <w:pPr>
        <w:ind w:left="5040" w:hanging="360"/>
      </w:pPr>
    </w:lvl>
    <w:lvl w:ilvl="7" w:tplc="F968B8DC">
      <w:start w:val="1"/>
      <w:numFmt w:val="lowerLetter"/>
      <w:lvlText w:val="%8."/>
      <w:lvlJc w:val="left"/>
      <w:pPr>
        <w:ind w:left="5760" w:hanging="360"/>
      </w:pPr>
    </w:lvl>
    <w:lvl w:ilvl="8" w:tplc="404C0ED0">
      <w:start w:val="1"/>
      <w:numFmt w:val="decimal"/>
      <w:lvlText w:val="%9."/>
      <w:lvlJc w:val="left"/>
      <w:pPr>
        <w:ind w:left="6480" w:hanging="360"/>
      </w:pPr>
    </w:lvl>
  </w:abstractNum>
  <w:num w:numId="1" w16cid:durableId="1932009199">
    <w:abstractNumId w:val="2"/>
  </w:num>
  <w:num w:numId="2" w16cid:durableId="1467429043">
    <w:abstractNumId w:val="0"/>
  </w:num>
  <w:num w:numId="3" w16cid:durableId="430786214">
    <w:abstractNumId w:val="6"/>
  </w:num>
  <w:num w:numId="4" w16cid:durableId="1392384018">
    <w:abstractNumId w:val="8"/>
  </w:num>
  <w:num w:numId="5" w16cid:durableId="1148202853">
    <w:abstractNumId w:val="1"/>
  </w:num>
  <w:num w:numId="6" w16cid:durableId="2060981027">
    <w:abstractNumId w:val="7"/>
  </w:num>
  <w:num w:numId="7" w16cid:durableId="1799716733">
    <w:abstractNumId w:val="5"/>
  </w:num>
  <w:num w:numId="8" w16cid:durableId="1250039590">
    <w:abstractNumId w:val="3"/>
  </w:num>
  <w:num w:numId="9" w16cid:durableId="177454867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40D62"/>
    <w:rsid w:val="00065F9C"/>
    <w:rsid w:val="000F6147"/>
    <w:rsid w:val="00112029"/>
    <w:rsid w:val="00135412"/>
    <w:rsid w:val="002C60E7"/>
    <w:rsid w:val="00343E11"/>
    <w:rsid w:val="00361FF4"/>
    <w:rsid w:val="003B5299"/>
    <w:rsid w:val="003B6FA5"/>
    <w:rsid w:val="004601F1"/>
    <w:rsid w:val="00493A0C"/>
    <w:rsid w:val="004C64D0"/>
    <w:rsid w:val="004D6B48"/>
    <w:rsid w:val="00531A4E"/>
    <w:rsid w:val="00535F5A"/>
    <w:rsid w:val="00555F58"/>
    <w:rsid w:val="005A2818"/>
    <w:rsid w:val="005B39C6"/>
    <w:rsid w:val="00636651"/>
    <w:rsid w:val="006C0C78"/>
    <w:rsid w:val="006E6663"/>
    <w:rsid w:val="00833E46"/>
    <w:rsid w:val="008B3AC2"/>
    <w:rsid w:val="008F680D"/>
    <w:rsid w:val="008F7758"/>
    <w:rsid w:val="009D5A9A"/>
    <w:rsid w:val="00AC197E"/>
    <w:rsid w:val="00B21D59"/>
    <w:rsid w:val="00BD419F"/>
    <w:rsid w:val="00BE753E"/>
    <w:rsid w:val="00CA493D"/>
    <w:rsid w:val="00D30F95"/>
    <w:rsid w:val="00D766BE"/>
    <w:rsid w:val="00DF064E"/>
    <w:rsid w:val="00E5496F"/>
    <w:rsid w:val="00EB3FC5"/>
    <w:rsid w:val="00EF5724"/>
    <w:rsid w:val="00FB45FF"/>
    <w:rsid w:val="02FA4BDA"/>
    <w:rsid w:val="044425A5"/>
    <w:rsid w:val="04604CF7"/>
    <w:rsid w:val="051F4D4C"/>
    <w:rsid w:val="05723A87"/>
    <w:rsid w:val="09166A22"/>
    <w:rsid w:val="098F83A3"/>
    <w:rsid w:val="0A4DF027"/>
    <w:rsid w:val="0B62A26C"/>
    <w:rsid w:val="0D7A1E4E"/>
    <w:rsid w:val="0F2210EE"/>
    <w:rsid w:val="0FAECBEB"/>
    <w:rsid w:val="10EB462E"/>
    <w:rsid w:val="12E951D7"/>
    <w:rsid w:val="14688951"/>
    <w:rsid w:val="158868CD"/>
    <w:rsid w:val="162574BC"/>
    <w:rsid w:val="170F4607"/>
    <w:rsid w:val="17CE4898"/>
    <w:rsid w:val="18D931EC"/>
    <w:rsid w:val="1980340D"/>
    <w:rsid w:val="1980439E"/>
    <w:rsid w:val="19B093E8"/>
    <w:rsid w:val="19BCB627"/>
    <w:rsid w:val="1A06D71A"/>
    <w:rsid w:val="1A3ED353"/>
    <w:rsid w:val="1A718BEF"/>
    <w:rsid w:val="1AD7B425"/>
    <w:rsid w:val="1FD05D24"/>
    <w:rsid w:val="20626A5E"/>
    <w:rsid w:val="20B8B2A8"/>
    <w:rsid w:val="21EFABAE"/>
    <w:rsid w:val="2262E9ED"/>
    <w:rsid w:val="239AD738"/>
    <w:rsid w:val="248F61AA"/>
    <w:rsid w:val="249AA130"/>
    <w:rsid w:val="26510CD5"/>
    <w:rsid w:val="26C03E3A"/>
    <w:rsid w:val="27D78EB4"/>
    <w:rsid w:val="2B1807F9"/>
    <w:rsid w:val="2DC99007"/>
    <w:rsid w:val="2ED7C19A"/>
    <w:rsid w:val="2FDAB4D4"/>
    <w:rsid w:val="30155B5C"/>
    <w:rsid w:val="30FFD082"/>
    <w:rsid w:val="32868EEE"/>
    <w:rsid w:val="32A3AD59"/>
    <w:rsid w:val="3362F363"/>
    <w:rsid w:val="3468B2C7"/>
    <w:rsid w:val="3478F731"/>
    <w:rsid w:val="34B1B493"/>
    <w:rsid w:val="35374D75"/>
    <w:rsid w:val="36B060DA"/>
    <w:rsid w:val="39E8019C"/>
    <w:rsid w:val="3A2DC174"/>
    <w:rsid w:val="3AB498E7"/>
    <w:rsid w:val="3BEF618E"/>
    <w:rsid w:val="3D1B480F"/>
    <w:rsid w:val="3D4D910E"/>
    <w:rsid w:val="3E6DBA0B"/>
    <w:rsid w:val="3EE9616F"/>
    <w:rsid w:val="40470468"/>
    <w:rsid w:val="4062EEDA"/>
    <w:rsid w:val="41BD19B2"/>
    <w:rsid w:val="41E28A2A"/>
    <w:rsid w:val="42063E78"/>
    <w:rsid w:val="430C0889"/>
    <w:rsid w:val="43D26B97"/>
    <w:rsid w:val="44E322AD"/>
    <w:rsid w:val="4609397C"/>
    <w:rsid w:val="469D1D8F"/>
    <w:rsid w:val="46AD5C47"/>
    <w:rsid w:val="471843D1"/>
    <w:rsid w:val="48B1C8BE"/>
    <w:rsid w:val="490DA656"/>
    <w:rsid w:val="49D4BE51"/>
    <w:rsid w:val="49D87ED5"/>
    <w:rsid w:val="4B49C2BB"/>
    <w:rsid w:val="4EA819EB"/>
    <w:rsid w:val="51DB7942"/>
    <w:rsid w:val="524660FC"/>
    <w:rsid w:val="534F6172"/>
    <w:rsid w:val="561B72A3"/>
    <w:rsid w:val="576AB940"/>
    <w:rsid w:val="580ECA9F"/>
    <w:rsid w:val="58387D6E"/>
    <w:rsid w:val="59AB3D10"/>
    <w:rsid w:val="5BD92605"/>
    <w:rsid w:val="5C396F85"/>
    <w:rsid w:val="5D42D90F"/>
    <w:rsid w:val="5E256030"/>
    <w:rsid w:val="62E0CD4E"/>
    <w:rsid w:val="63A8CC47"/>
    <w:rsid w:val="63B59C59"/>
    <w:rsid w:val="66186E10"/>
    <w:rsid w:val="661CC4B7"/>
    <w:rsid w:val="66FB1DF3"/>
    <w:rsid w:val="69500ED2"/>
    <w:rsid w:val="6E1B2EC3"/>
    <w:rsid w:val="6E9C1D73"/>
    <w:rsid w:val="6F9A9B69"/>
    <w:rsid w:val="6FA2F8D7"/>
    <w:rsid w:val="6FB6FF24"/>
    <w:rsid w:val="7152CF85"/>
    <w:rsid w:val="71C06DD8"/>
    <w:rsid w:val="720D1DA7"/>
    <w:rsid w:val="723EB6A4"/>
    <w:rsid w:val="7406981B"/>
    <w:rsid w:val="7486A035"/>
    <w:rsid w:val="783A65A6"/>
    <w:rsid w:val="785B7879"/>
    <w:rsid w:val="78A54D08"/>
    <w:rsid w:val="78C27478"/>
    <w:rsid w:val="796E2022"/>
    <w:rsid w:val="79AFB221"/>
    <w:rsid w:val="7B8C8842"/>
    <w:rsid w:val="7CA5C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6276"/>
  <w15:docId w15:val="{804945B1-0017-4837-8CCD-E1EE8D11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911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o stanovení obecního systému odpadového hospodářství</vt:lpstr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cp:keywords/>
  <dc:description>Vzor obecně závazné vyhlášky spolu s usnesením zastupitelstva.</dc:description>
  <cp:lastModifiedBy>Obec Velenka</cp:lastModifiedBy>
  <cp:revision>21</cp:revision>
  <dcterms:created xsi:type="dcterms:W3CDTF">2023-10-08T12:34:00Z</dcterms:created>
  <dcterms:modified xsi:type="dcterms:W3CDTF">2023-10-25T07:26:00Z</dcterms:modified>
  <cp:category/>
  <cp:contentStatus>Návrh pro jednání orgánu obce</cp:contentStatus>
</cp:coreProperties>
</file>