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0" w:rsidRPr="00EA606E" w:rsidRDefault="00BA26D8" w:rsidP="00E23C20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>M Ě S T O</w:t>
      </w:r>
      <w:r w:rsidR="00E23C20">
        <w:rPr>
          <w:b/>
          <w:sz w:val="40"/>
          <w:szCs w:val="40"/>
        </w:rPr>
        <w:t xml:space="preserve">   </w:t>
      </w:r>
      <w:r w:rsidR="00422491">
        <w:rPr>
          <w:b/>
          <w:sz w:val="40"/>
          <w:szCs w:val="40"/>
        </w:rPr>
        <w:t xml:space="preserve">H A R </w:t>
      </w:r>
      <w:proofErr w:type="spellStart"/>
      <w:r w:rsidR="00422491">
        <w:rPr>
          <w:b/>
          <w:sz w:val="40"/>
          <w:szCs w:val="40"/>
        </w:rPr>
        <w:t>R</w:t>
      </w:r>
      <w:proofErr w:type="spellEnd"/>
      <w:r w:rsidR="00422491">
        <w:rPr>
          <w:b/>
          <w:sz w:val="40"/>
          <w:szCs w:val="40"/>
        </w:rPr>
        <w:t xml:space="preserve"> A C H O V</w:t>
      </w:r>
      <w:proofErr w:type="gramEnd"/>
    </w:p>
    <w:p w:rsidR="00E23C20" w:rsidRDefault="00E23C20" w:rsidP="00E23C20">
      <w:pPr>
        <w:jc w:val="center"/>
        <w:rPr>
          <w:b/>
          <w:bCs/>
        </w:rPr>
      </w:pPr>
    </w:p>
    <w:p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BA26D8">
        <w:rPr>
          <w:b/>
          <w:bCs/>
          <w:sz w:val="32"/>
        </w:rPr>
        <w:t>MĚSTA</w:t>
      </w:r>
      <w:r w:rsidRPr="006B71FF">
        <w:rPr>
          <w:b/>
          <w:bCs/>
          <w:sz w:val="32"/>
        </w:rPr>
        <w:t xml:space="preserve"> </w:t>
      </w:r>
      <w:r w:rsidR="00422491">
        <w:rPr>
          <w:b/>
          <w:bCs/>
          <w:sz w:val="32"/>
        </w:rPr>
        <w:t>HARRACHOV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FF717B" w:rsidRPr="007130FA" w:rsidRDefault="00792C01" w:rsidP="00FF717B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CC5B86">
        <w:rPr>
          <w:rFonts w:eastAsia="MS Mincho"/>
          <w:b/>
          <w:bCs/>
          <w:sz w:val="28"/>
          <w:szCs w:val="28"/>
        </w:rPr>
        <w:t xml:space="preserve"> </w:t>
      </w:r>
      <w:r w:rsidR="00FF717B">
        <w:rPr>
          <w:b/>
          <w:sz w:val="28"/>
          <w:szCs w:val="28"/>
        </w:rPr>
        <w:t>kterou se zrušuj</w:t>
      </w:r>
      <w:r w:rsidR="00422491">
        <w:rPr>
          <w:b/>
          <w:sz w:val="28"/>
          <w:szCs w:val="28"/>
        </w:rPr>
        <w:t>e</w:t>
      </w:r>
      <w:r w:rsidR="00FF717B">
        <w:rPr>
          <w:b/>
          <w:sz w:val="28"/>
          <w:szCs w:val="28"/>
        </w:rPr>
        <w:t xml:space="preserve"> </w:t>
      </w:r>
      <w:r w:rsidR="00422491">
        <w:rPr>
          <w:b/>
          <w:sz w:val="28"/>
          <w:szCs w:val="28"/>
        </w:rPr>
        <w:t>obecně závazná vyhláška č. 8/2011, kterou se reguluje promítání světelných reklam a efektů na oblohu na území města Harrachov</w:t>
      </w:r>
    </w:p>
    <w:p w:rsidR="00792C01" w:rsidRDefault="00792C01" w:rsidP="00FF717B">
      <w:pPr>
        <w:pStyle w:val="Prosttext"/>
        <w:tabs>
          <w:tab w:val="left" w:pos="4172"/>
        </w:tabs>
        <w:jc w:val="center"/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BA26D8">
        <w:rPr>
          <w:i/>
        </w:rPr>
        <w:t>města</w:t>
      </w:r>
      <w:r w:rsidR="004B7865">
        <w:rPr>
          <w:i/>
        </w:rPr>
        <w:t xml:space="preserve"> </w:t>
      </w:r>
      <w:r w:rsidR="00422491">
        <w:rPr>
          <w:i/>
        </w:rPr>
        <w:t>Harrachov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proofErr w:type="gramStart"/>
      <w:r w:rsidR="006D3086">
        <w:rPr>
          <w:i/>
        </w:rPr>
        <w:t>25.8.2022</w:t>
      </w:r>
      <w:proofErr w:type="gramEnd"/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</w:t>
      </w:r>
      <w:r w:rsidR="00C17F3D" w:rsidRPr="00B62538">
        <w:rPr>
          <w:i/>
        </w:rPr>
        <w:t xml:space="preserve">. </w:t>
      </w:r>
      <w:r w:rsidR="00B62538">
        <w:rPr>
          <w:i/>
        </w:rPr>
        <w:t>9</w:t>
      </w:r>
      <w:bookmarkStart w:id="0" w:name="_GoBack"/>
      <w:bookmarkEnd w:id="0"/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</w:t>
      </w:r>
      <w:r w:rsidRPr="00E05EFA">
        <w:rPr>
          <w:i/>
        </w:rPr>
        <w:t>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511F7C" w:rsidRPr="004C0EBE" w:rsidRDefault="00FF717B" w:rsidP="00422491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Zrušuje se obecně závazná vyhláška</w:t>
      </w:r>
      <w:r w:rsidR="00422491">
        <w:rPr>
          <w:rFonts w:ascii="Times New Roman" w:hAnsi="Times New Roman" w:cs="Times New Roman"/>
          <w:szCs w:val="24"/>
        </w:rPr>
        <w:t xml:space="preserve"> č. 8/2011, </w:t>
      </w:r>
      <w:r w:rsidR="00422491" w:rsidRPr="00422491">
        <w:rPr>
          <w:rFonts w:ascii="Times New Roman" w:hAnsi="Times New Roman" w:cs="Times New Roman"/>
          <w:szCs w:val="24"/>
        </w:rPr>
        <w:t>kterou se reguluje promítání světelných reklam a efektů na oblohu na území města Harrachov</w:t>
      </w:r>
      <w:r w:rsidR="00422491">
        <w:rPr>
          <w:rFonts w:ascii="Times New Roman" w:hAnsi="Times New Roman" w:cs="Times New Roman"/>
          <w:szCs w:val="24"/>
        </w:rPr>
        <w:t>, ze dne 7. 9. 2011.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705DA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9705DA" w:rsidRPr="00A010E4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4B7865" w:rsidP="007C1932">
            <w:pPr>
              <w:jc w:val="center"/>
            </w:pPr>
            <w:r w:rsidRPr="00A010E4">
              <w:t>…………………………….</w:t>
            </w:r>
          </w:p>
        </w:tc>
        <w:tc>
          <w:tcPr>
            <w:tcW w:w="4605" w:type="dxa"/>
          </w:tcPr>
          <w:p w:rsidR="004B7865" w:rsidRPr="00A010E4" w:rsidRDefault="004B7865" w:rsidP="007C1932">
            <w:pPr>
              <w:jc w:val="center"/>
            </w:pPr>
            <w:r w:rsidRPr="00A010E4">
              <w:t>…………………………….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511F7C" w:rsidP="007C1932">
            <w:pPr>
              <w:jc w:val="center"/>
            </w:pPr>
            <w:r>
              <w:t xml:space="preserve">Mgr. </w:t>
            </w:r>
            <w:r w:rsidR="00422491">
              <w:t>Tomáš Vašíček v. r.</w:t>
            </w:r>
          </w:p>
          <w:p w:rsidR="004B7865" w:rsidRPr="00A010E4" w:rsidRDefault="004B7865" w:rsidP="00422491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E23C20" w:rsidRPr="00A010E4" w:rsidRDefault="00422491" w:rsidP="00E23C20">
            <w:pPr>
              <w:jc w:val="center"/>
            </w:pPr>
            <w:r>
              <w:t>Jaroslav Čech v. r.</w:t>
            </w:r>
          </w:p>
          <w:p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511F7C">
              <w:t>a</w:t>
            </w:r>
          </w:p>
        </w:tc>
      </w:tr>
    </w:tbl>
    <w:p w:rsidR="004B7865" w:rsidRDefault="004B7865" w:rsidP="004B7865"/>
    <w:p w:rsidR="00BD651D" w:rsidRDefault="00BD651D" w:rsidP="004B7865"/>
    <w:p w:rsidR="00BD651D" w:rsidRDefault="00BD651D" w:rsidP="004B7865"/>
    <w:p w:rsidR="002F6E60" w:rsidRDefault="002F6E60" w:rsidP="004B7865"/>
    <w:p w:rsidR="002F6E60" w:rsidRDefault="002F6E60" w:rsidP="004B7865"/>
    <w:p w:rsidR="002F6E60" w:rsidRDefault="002F6E60" w:rsidP="004B7865"/>
    <w:p w:rsidR="00FB0E9A" w:rsidRDefault="00FB0E9A" w:rsidP="004B7865"/>
    <w:p w:rsidR="00FB0E9A" w:rsidRDefault="00FB0E9A" w:rsidP="004B7865"/>
    <w:p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EF" w:rsidRDefault="004072EF" w:rsidP="00792C01">
      <w:r>
        <w:separator/>
      </w:r>
    </w:p>
  </w:endnote>
  <w:endnote w:type="continuationSeparator" w:id="0">
    <w:p w:rsidR="004072EF" w:rsidRDefault="004072E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EF" w:rsidRDefault="004072EF" w:rsidP="00792C01">
      <w:r>
        <w:separator/>
      </w:r>
    </w:p>
  </w:footnote>
  <w:footnote w:type="continuationSeparator" w:id="0">
    <w:p w:rsidR="004072EF" w:rsidRDefault="004072EF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B7ED5"/>
    <w:rsid w:val="002C067F"/>
    <w:rsid w:val="002E368B"/>
    <w:rsid w:val="002F5A5E"/>
    <w:rsid w:val="002F6E60"/>
    <w:rsid w:val="00304B9B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867"/>
    <w:rsid w:val="003E6D74"/>
    <w:rsid w:val="0040063F"/>
    <w:rsid w:val="004072EF"/>
    <w:rsid w:val="00410DEF"/>
    <w:rsid w:val="0042104D"/>
    <w:rsid w:val="00422491"/>
    <w:rsid w:val="0042743D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3086"/>
    <w:rsid w:val="006D46CB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E51B0"/>
    <w:rsid w:val="00907B80"/>
    <w:rsid w:val="009146A6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65AB"/>
    <w:rsid w:val="00A77448"/>
    <w:rsid w:val="00A82186"/>
    <w:rsid w:val="00A84307"/>
    <w:rsid w:val="00A95C30"/>
    <w:rsid w:val="00AA133D"/>
    <w:rsid w:val="00AA13BB"/>
    <w:rsid w:val="00AC0E5F"/>
    <w:rsid w:val="00AD30B1"/>
    <w:rsid w:val="00AE1D9F"/>
    <w:rsid w:val="00AE7AE8"/>
    <w:rsid w:val="00B0610C"/>
    <w:rsid w:val="00B07919"/>
    <w:rsid w:val="00B07C57"/>
    <w:rsid w:val="00B101E0"/>
    <w:rsid w:val="00B14EA7"/>
    <w:rsid w:val="00B50B85"/>
    <w:rsid w:val="00B62538"/>
    <w:rsid w:val="00B8150C"/>
    <w:rsid w:val="00B871F4"/>
    <w:rsid w:val="00B87CC4"/>
    <w:rsid w:val="00B91FB1"/>
    <w:rsid w:val="00BA26D8"/>
    <w:rsid w:val="00BB5A49"/>
    <w:rsid w:val="00BC7034"/>
    <w:rsid w:val="00BD1058"/>
    <w:rsid w:val="00BD651D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11CB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35D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CE20-C4F2-4EF8-8605-ADF3B2D7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kopalova</cp:lastModifiedBy>
  <cp:revision>8</cp:revision>
  <cp:lastPrinted>2019-11-04T17:00:00Z</cp:lastPrinted>
  <dcterms:created xsi:type="dcterms:W3CDTF">2022-06-20T06:27:00Z</dcterms:created>
  <dcterms:modified xsi:type="dcterms:W3CDTF">2022-08-16T06:44:00Z</dcterms:modified>
</cp:coreProperties>
</file>