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E9AC7F4" w14:textId="37AE0F79" w:rsidR="00FF0677" w:rsidRDefault="00297712">
      <w:pPr>
        <w:spacing w:after="0" w:line="360" w:lineRule="auto"/>
        <w:jc w:val="center"/>
      </w:pPr>
      <w:r>
        <w:rPr>
          <w:rFonts w:ascii="Arial" w:eastAsia="Times New Roman" w:hAnsi="Arial" w:cs="Arial"/>
          <w:b/>
          <w:caps/>
          <w:noProof/>
          <w:spacing w:val="200"/>
          <w:sz w:val="24"/>
          <w:szCs w:val="24"/>
          <w:lang w:eastAsia="cs-CZ"/>
        </w:rPr>
        <w:drawing>
          <wp:anchor distT="0" distB="0" distL="114935" distR="114935" simplePos="0" relativeHeight="251658240" behindDoc="0" locked="0" layoutInCell="1" allowOverlap="1" wp14:anchorId="20AD8395" wp14:editId="2B947817">
            <wp:simplePos x="0" y="0"/>
            <wp:positionH relativeFrom="column">
              <wp:posOffset>24130</wp:posOffset>
            </wp:positionH>
            <wp:positionV relativeFrom="paragraph">
              <wp:posOffset>-3810</wp:posOffset>
            </wp:positionV>
            <wp:extent cx="637540" cy="63754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7540" cy="63754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F0677">
        <w:rPr>
          <w:rFonts w:ascii="Arial" w:eastAsia="Times New Roman" w:hAnsi="Arial" w:cs="Arial"/>
          <w:b/>
          <w:caps/>
          <w:spacing w:val="200"/>
          <w:sz w:val="24"/>
          <w:szCs w:val="24"/>
          <w:lang w:eastAsia="cs-CZ"/>
        </w:rPr>
        <w:t>OBEC chrtníky</w:t>
      </w:r>
    </w:p>
    <w:p w14:paraId="42F5DAA5" w14:textId="77777777" w:rsidR="00FF0677" w:rsidRDefault="00FF0677">
      <w:pPr>
        <w:spacing w:after="0" w:line="360" w:lineRule="auto"/>
        <w:jc w:val="center"/>
      </w:pPr>
      <w:r>
        <w:rPr>
          <w:rFonts w:ascii="Arial" w:eastAsia="Times New Roman" w:hAnsi="Arial" w:cs="Arial"/>
          <w:spacing w:val="40"/>
          <w:sz w:val="24"/>
          <w:szCs w:val="24"/>
          <w:lang w:eastAsia="cs-CZ"/>
        </w:rPr>
        <w:t>Zastupitelstvo obce Chrtníky</w:t>
      </w:r>
    </w:p>
    <w:p w14:paraId="6CD1C148" w14:textId="2DFF47A3" w:rsidR="00FF0677" w:rsidRDefault="00297712">
      <w:pPr>
        <w:spacing w:after="0" w:line="312" w:lineRule="auto"/>
        <w:jc w:val="center"/>
        <w:rPr>
          <w:rFonts w:ascii="Arial" w:eastAsia="Times New Roman" w:hAnsi="Arial" w:cs="Arial"/>
          <w:b/>
          <w:caps/>
          <w:spacing w:val="200"/>
          <w:sz w:val="24"/>
          <w:szCs w:val="24"/>
          <w:lang w:val="cs-CZ" w:eastAsia="cs-CZ"/>
        </w:rPr>
      </w:pPr>
      <w:r>
        <w:rPr>
          <w:noProof/>
        </w:rPr>
        <mc:AlternateContent>
          <mc:Choice Requires="wps">
            <w:drawing>
              <wp:anchor distT="0" distB="0" distL="114300" distR="114300" simplePos="0" relativeHeight="251657216" behindDoc="0" locked="0" layoutInCell="1" allowOverlap="1" wp14:anchorId="3B9DC0B3" wp14:editId="06B0216F">
                <wp:simplePos x="0" y="0"/>
                <wp:positionH relativeFrom="column">
                  <wp:posOffset>24130</wp:posOffset>
                </wp:positionH>
                <wp:positionV relativeFrom="paragraph">
                  <wp:posOffset>169545</wp:posOffset>
                </wp:positionV>
                <wp:extent cx="5772785" cy="1270"/>
                <wp:effectExtent l="9525" t="13970" r="8890" b="13335"/>
                <wp:wrapNone/>
                <wp:docPr id="110402402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785" cy="127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4485785" id="_x0000_t32" coordsize="21600,21600" o:spt="32" o:oned="t" path="m,l21600,21600e" filled="f">
                <v:path arrowok="t" fillok="f" o:connecttype="none"/>
                <o:lock v:ext="edit" shapetype="t"/>
              </v:shapetype>
              <v:shape id="AutoShape 2" o:spid="_x0000_s1026" type="#_x0000_t32" style="position:absolute;margin-left:1.9pt;margin-top:13.35pt;width:454.55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" strokeweight=".26mm">
                <v:stroke joinstyle="miter" endcap="square"/>
              </v:shape>
            </w:pict>
          </mc:Fallback>
        </mc:AlternateContent>
      </w:r>
    </w:p>
    <w:p w14:paraId="45F0E316" w14:textId="77777777" w:rsidR="00FF0677" w:rsidRDefault="00FF0677">
      <w:pPr>
        <w:spacing w:after="0" w:line="312" w:lineRule="auto"/>
        <w:jc w:val="center"/>
        <w:rPr>
          <w:rFonts w:ascii="Arial" w:eastAsia="Times New Roman" w:hAnsi="Arial" w:cs="Arial"/>
          <w:b/>
          <w:caps/>
          <w:spacing w:val="200"/>
          <w:sz w:val="24"/>
          <w:szCs w:val="24"/>
          <w:lang w:eastAsia="cs-CZ"/>
        </w:rPr>
      </w:pPr>
    </w:p>
    <w:p w14:paraId="4544AD9D" w14:textId="77777777" w:rsidR="00FF0677" w:rsidRDefault="00FF0677">
      <w:pPr>
        <w:spacing w:after="0" w:line="312" w:lineRule="auto"/>
        <w:jc w:val="center"/>
      </w:pPr>
      <w:r>
        <w:rPr>
          <w:rFonts w:ascii="Arial" w:eastAsia="Times New Roman" w:hAnsi="Arial" w:cs="Arial"/>
          <w:b/>
          <w:lang w:eastAsia="cs-CZ"/>
        </w:rPr>
        <w:t xml:space="preserve">Obecně závazná vyhláška obce Chrtníky </w:t>
      </w:r>
    </w:p>
    <w:p w14:paraId="76C54C14" w14:textId="77777777" w:rsidR="000E422D" w:rsidRPr="00FB6AE5" w:rsidRDefault="000E422D" w:rsidP="000E422D">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Pr>
          <w:rFonts w:ascii="Arial" w:hAnsi="Arial" w:cs="Arial"/>
          <w:b/>
          <w:color w:val="000000"/>
          <w:sz w:val="22"/>
          <w:szCs w:val="22"/>
        </w:rPr>
        <w:t>stanovení obecního systému odpadového hospodářství</w:t>
      </w:r>
      <w:r w:rsidRPr="00FB6AE5">
        <w:rPr>
          <w:rFonts w:ascii="Arial" w:hAnsi="Arial" w:cs="Arial"/>
          <w:b/>
          <w:color w:val="000000"/>
          <w:sz w:val="22"/>
          <w:szCs w:val="22"/>
        </w:rPr>
        <w:t xml:space="preserve"> </w:t>
      </w:r>
    </w:p>
    <w:p w14:paraId="0A0498A0" w14:textId="77777777" w:rsidR="00FF0677" w:rsidRDefault="00FF0677">
      <w:pPr>
        <w:spacing w:after="0" w:line="276" w:lineRule="auto"/>
        <w:jc w:val="center"/>
        <w:rPr>
          <w:rFonts w:ascii="Arial" w:eastAsia="Times New Roman" w:hAnsi="Arial" w:cs="Arial"/>
          <w:b/>
          <w:sz w:val="24"/>
          <w:szCs w:val="24"/>
          <w:lang w:eastAsia="cs-CZ"/>
        </w:rPr>
      </w:pPr>
    </w:p>
    <w:p w14:paraId="6D5FE141" w14:textId="77777777" w:rsidR="00FF0677" w:rsidRDefault="00FF0677">
      <w:pPr>
        <w:spacing w:after="0" w:line="288" w:lineRule="auto"/>
        <w:jc w:val="both"/>
      </w:pPr>
      <w:r>
        <w:rPr>
          <w:rFonts w:ascii="Arial" w:eastAsia="Times New Roman" w:hAnsi="Arial" w:cs="Arial"/>
          <w:lang w:eastAsia="cs-CZ"/>
        </w:rPr>
        <w:t xml:space="preserve">Zastupitelstvo obce </w:t>
      </w:r>
      <w:r>
        <w:rPr>
          <w:rFonts w:ascii="Arial" w:eastAsia="Times New Roman" w:hAnsi="Arial" w:cs="Arial"/>
          <w:bCs/>
          <w:lang w:eastAsia="cs-CZ"/>
        </w:rPr>
        <w:t xml:space="preserve">Chrtníky </w:t>
      </w:r>
      <w:r>
        <w:rPr>
          <w:rFonts w:ascii="Arial" w:eastAsia="Times New Roman" w:hAnsi="Arial" w:cs="Arial"/>
          <w:lang w:eastAsia="cs-CZ"/>
        </w:rPr>
        <w:t xml:space="preserve">se na svém </w:t>
      </w:r>
      <w:r w:rsidRPr="00C44E99">
        <w:rPr>
          <w:rFonts w:ascii="Arial" w:eastAsia="Times New Roman" w:hAnsi="Arial" w:cs="Arial"/>
          <w:lang w:eastAsia="cs-CZ"/>
        </w:rPr>
        <w:t xml:space="preserve">zasedání dne </w:t>
      </w:r>
      <w:r w:rsidR="00C44E99" w:rsidRPr="00C44E99">
        <w:rPr>
          <w:rFonts w:ascii="Arial" w:eastAsia="Times New Roman" w:hAnsi="Arial" w:cs="Arial"/>
          <w:lang w:eastAsia="cs-CZ"/>
        </w:rPr>
        <w:t>26.6.2024</w:t>
      </w:r>
      <w:r w:rsidR="00C44E99">
        <w:rPr>
          <w:rFonts w:ascii="Arial" w:eastAsia="Times New Roman" w:hAnsi="Arial" w:cs="Arial"/>
          <w:lang w:eastAsia="cs-CZ"/>
        </w:rPr>
        <w:t xml:space="preserve"> </w:t>
      </w:r>
      <w:r>
        <w:rPr>
          <w:rFonts w:ascii="Arial" w:eastAsia="Times New Roman" w:hAnsi="Arial" w:cs="Arial"/>
          <w:lang w:eastAsia="cs-CZ"/>
        </w:rPr>
        <w:t>usnesením č.</w:t>
      </w:r>
      <w:r w:rsidR="00C44E99">
        <w:rPr>
          <w:rFonts w:ascii="Arial" w:eastAsia="Times New Roman" w:hAnsi="Arial" w:cs="Arial"/>
          <w:lang w:eastAsia="cs-CZ"/>
        </w:rPr>
        <w:t>: 6/2024</w:t>
      </w:r>
      <w:r w:rsidR="00D63673">
        <w:rPr>
          <w:rFonts w:ascii="Arial" w:eastAsia="Times New Roman" w:hAnsi="Arial" w:cs="Arial"/>
          <w:lang w:eastAsia="cs-CZ"/>
        </w:rPr>
        <w:t xml:space="preserve"> </w:t>
      </w:r>
      <w:r w:rsidR="000E422D" w:rsidRPr="00FB6AE5">
        <w:rPr>
          <w:rFonts w:ascii="Arial" w:hAnsi="Arial" w:cs="Arial"/>
        </w:rPr>
        <w:t xml:space="preserve">usneslo vydat na základě </w:t>
      </w:r>
      <w:r w:rsidR="000E422D" w:rsidRPr="00DF28D8">
        <w:rPr>
          <w:rFonts w:ascii="Arial" w:hAnsi="Arial" w:cs="Arial"/>
        </w:rPr>
        <w:t xml:space="preserve">§ 59 odst. 4 zákona </w:t>
      </w:r>
      <w:r w:rsidR="000E422D">
        <w:rPr>
          <w:rFonts w:ascii="Arial" w:hAnsi="Arial" w:cs="Arial"/>
        </w:rPr>
        <w:t>č. 541/2020 Sb.,</w:t>
      </w:r>
      <w:r w:rsidR="000E422D" w:rsidRPr="00DF28D8">
        <w:rPr>
          <w:rFonts w:ascii="Arial" w:hAnsi="Arial" w:cs="Arial"/>
        </w:rPr>
        <w:t xml:space="preserve"> o</w:t>
      </w:r>
      <w:r w:rsidR="000E422D">
        <w:rPr>
          <w:rFonts w:ascii="Arial" w:hAnsi="Arial" w:cs="Arial"/>
        </w:rPr>
        <w:t xml:space="preserve"> odpadech</w:t>
      </w:r>
      <w:r w:rsidR="000E422D" w:rsidRPr="00FB6AE5">
        <w:rPr>
          <w:rFonts w:ascii="Arial" w:hAnsi="Arial" w:cs="Arial"/>
        </w:rPr>
        <w:t xml:space="preserve"> (dále jen</w:t>
      </w:r>
      <w:r w:rsidR="000E422D">
        <w:rPr>
          <w:rFonts w:ascii="Arial" w:hAnsi="Arial" w:cs="Arial"/>
        </w:rPr>
        <w:t xml:space="preserve"> </w:t>
      </w:r>
      <w:r w:rsidR="000E422D" w:rsidRPr="00FB6AE5">
        <w:rPr>
          <w:rFonts w:ascii="Arial" w:hAnsi="Arial" w:cs="Arial"/>
        </w:rPr>
        <w:t>„zákon</w:t>
      </w:r>
      <w:r w:rsidR="000E422D">
        <w:rPr>
          <w:rFonts w:ascii="Arial" w:hAnsi="Arial" w:cs="Arial"/>
        </w:rPr>
        <w:t xml:space="preserve"> </w:t>
      </w:r>
      <w:r w:rsidR="000E422D" w:rsidRPr="00FB6AE5">
        <w:rPr>
          <w:rFonts w:ascii="Arial" w:hAnsi="Arial" w:cs="Arial"/>
        </w:rPr>
        <w:t>o odpadech“),</w:t>
      </w:r>
      <w:r w:rsidR="000E422D">
        <w:rPr>
          <w:rFonts w:ascii="Arial" w:hAnsi="Arial" w:cs="Arial"/>
        </w:rPr>
        <w:t xml:space="preserve"> </w:t>
      </w:r>
      <w:r w:rsidR="000E422D" w:rsidRPr="00FB6AE5">
        <w:rPr>
          <w:rFonts w:ascii="Arial" w:hAnsi="Arial" w:cs="Arial"/>
        </w:rPr>
        <w:t>a v souladu s § 10 písm. d) a § 84 odst. 2 písm. h) zákona</w:t>
      </w:r>
      <w:r w:rsidR="000E422D">
        <w:rPr>
          <w:rFonts w:ascii="Arial" w:hAnsi="Arial" w:cs="Arial"/>
        </w:rPr>
        <w:t xml:space="preserve"> </w:t>
      </w:r>
      <w:r w:rsidR="000E422D" w:rsidRPr="00FB6AE5">
        <w:rPr>
          <w:rFonts w:ascii="Arial" w:hAnsi="Arial" w:cs="Arial"/>
        </w:rPr>
        <w:t>č.</w:t>
      </w:r>
      <w:r w:rsidR="000E422D">
        <w:rPr>
          <w:rFonts w:ascii="Arial" w:hAnsi="Arial" w:cs="Arial"/>
        </w:rPr>
        <w:t xml:space="preserve"> </w:t>
      </w:r>
      <w:r w:rsidR="000E422D" w:rsidRPr="00FB6AE5">
        <w:rPr>
          <w:rFonts w:ascii="Arial" w:hAnsi="Arial" w:cs="Arial"/>
        </w:rPr>
        <w:t>128/2000 Sb., o obcích (obecní zřízení</w:t>
      </w:r>
      <w:r w:rsidR="000E422D">
        <w:rPr>
          <w:rFonts w:ascii="Arial" w:hAnsi="Arial" w:cs="Arial"/>
        </w:rPr>
        <w:t>), ve znění pozdějších předpisů,</w:t>
      </w:r>
      <w:r w:rsidR="000E422D" w:rsidRPr="00FB6AE5">
        <w:rPr>
          <w:rFonts w:ascii="Arial" w:hAnsi="Arial" w:cs="Arial"/>
        </w:rPr>
        <w:t xml:space="preserve"> tuto obecně závaznou vyhlášku</w:t>
      </w:r>
      <w:r w:rsidR="000E422D">
        <w:rPr>
          <w:rFonts w:ascii="Arial" w:hAnsi="Arial" w:cs="Arial"/>
        </w:rPr>
        <w:t xml:space="preserve"> (dále jen „vyhláška“)</w:t>
      </w:r>
      <w:r w:rsidR="000E422D" w:rsidRPr="00FB6AE5">
        <w:rPr>
          <w:rFonts w:ascii="Arial" w:hAnsi="Arial" w:cs="Arial"/>
        </w:rPr>
        <w:t>:</w:t>
      </w:r>
    </w:p>
    <w:p w14:paraId="12515E1F" w14:textId="77777777" w:rsidR="00FF0677" w:rsidRDefault="00FF0677">
      <w:pPr>
        <w:jc w:val="center"/>
        <w:rPr>
          <w:rFonts w:ascii="Arial" w:hAnsi="Arial" w:cs="Arial"/>
          <w:b/>
        </w:rPr>
      </w:pPr>
    </w:p>
    <w:p w14:paraId="56948721" w14:textId="77777777" w:rsidR="00FF0677" w:rsidRDefault="00FF0677">
      <w:pPr>
        <w:jc w:val="center"/>
      </w:pPr>
      <w:r>
        <w:rPr>
          <w:rFonts w:ascii="Arial" w:hAnsi="Arial" w:cs="Arial"/>
          <w:b/>
        </w:rPr>
        <w:t>Čl. 1</w:t>
      </w:r>
    </w:p>
    <w:p w14:paraId="1B10DBDA" w14:textId="77777777" w:rsidR="00FF0677" w:rsidRDefault="00FF0677">
      <w:pPr>
        <w:pStyle w:val="Nadpis2"/>
        <w:spacing w:after="120"/>
        <w:jc w:val="center"/>
      </w:pPr>
      <w:r>
        <w:rPr>
          <w:rFonts w:ascii="Arial" w:hAnsi="Arial" w:cs="Arial"/>
          <w:b/>
          <w:bCs/>
          <w:sz w:val="22"/>
          <w:szCs w:val="22"/>
          <w:u w:val="none"/>
        </w:rPr>
        <w:t>Úvodní ustanovení</w:t>
      </w:r>
    </w:p>
    <w:p w14:paraId="70CEEC05" w14:textId="77777777" w:rsidR="000E422D" w:rsidRPr="000E422D" w:rsidRDefault="000E422D" w:rsidP="000E422D">
      <w:pPr>
        <w:numPr>
          <w:ilvl w:val="0"/>
          <w:numId w:val="13"/>
        </w:numPr>
        <w:tabs>
          <w:tab w:val="left" w:pos="0"/>
        </w:tabs>
        <w:suppressAutoHyphens w:val="0"/>
        <w:spacing w:after="0" w:line="240" w:lineRule="auto"/>
        <w:ind w:left="0" w:hanging="426"/>
        <w:jc w:val="both"/>
        <w:rPr>
          <w:rFonts w:ascii="Arial" w:hAnsi="Arial" w:cs="Arial"/>
          <w:color w:val="FF0000"/>
        </w:rPr>
      </w:pPr>
      <w:r w:rsidRPr="00FB6AE5">
        <w:rPr>
          <w:rFonts w:ascii="Arial" w:hAnsi="Arial" w:cs="Arial"/>
        </w:rPr>
        <w:t xml:space="preserve">Tato vyhláška stanovuje </w:t>
      </w:r>
      <w:r>
        <w:rPr>
          <w:rFonts w:ascii="Arial" w:hAnsi="Arial" w:cs="Arial"/>
        </w:rPr>
        <w:t>obecní systém odpadového hospodářství na území obce Chrtníky.</w:t>
      </w:r>
    </w:p>
    <w:p w14:paraId="4D417400" w14:textId="77777777" w:rsidR="000E422D" w:rsidRPr="00EB486C" w:rsidRDefault="000E422D" w:rsidP="000E422D">
      <w:pPr>
        <w:tabs>
          <w:tab w:val="left" w:pos="0"/>
        </w:tabs>
        <w:suppressAutoHyphens w:val="0"/>
        <w:spacing w:after="0" w:line="240" w:lineRule="auto"/>
        <w:jc w:val="both"/>
        <w:rPr>
          <w:rFonts w:ascii="Arial" w:hAnsi="Arial" w:cs="Arial"/>
          <w:color w:val="FF0000"/>
        </w:rPr>
      </w:pPr>
    </w:p>
    <w:p w14:paraId="630C0B53" w14:textId="77777777" w:rsidR="000E422D" w:rsidRPr="00BF6EFC" w:rsidRDefault="000E422D" w:rsidP="000E422D">
      <w:pPr>
        <w:numPr>
          <w:ilvl w:val="0"/>
          <w:numId w:val="13"/>
        </w:numPr>
        <w:tabs>
          <w:tab w:val="left" w:pos="-142"/>
        </w:tabs>
        <w:suppressAutoHyphens w:val="0"/>
        <w:autoSpaceDE w:val="0"/>
        <w:autoSpaceDN w:val="0"/>
        <w:adjustRightInd w:val="0"/>
        <w:spacing w:after="0" w:line="240" w:lineRule="auto"/>
        <w:ind w:left="0" w:hanging="426"/>
        <w:jc w:val="both"/>
        <w:rPr>
          <w:rFonts w:ascii="Arial" w:hAnsi="Arial" w:cs="Arial"/>
        </w:rPr>
      </w:pPr>
      <w:r w:rsidRPr="00BF6EFC">
        <w:rPr>
          <w:rFonts w:ascii="Arial" w:hAnsi="Arial" w:cs="Arial"/>
          <w:color w:val="FF0000"/>
        </w:rPr>
        <w:t xml:space="preserve">  </w:t>
      </w:r>
      <w:r w:rsidRPr="00BF6EFC">
        <w:rPr>
          <w:rFonts w:ascii="Arial" w:hAnsi="Arial" w:cs="Arial"/>
        </w:rPr>
        <w:t xml:space="preserve">Každý je povinen odpad nebo movitou věc, které předává do obecního systému, odkládat na místa určená obcí v souladu s povinnostmi stanovenými pro daný druh, kategorii nebo materiál odpadu nebo movitých věcí zákonem o odpadech a </w:t>
      </w:r>
      <w:r>
        <w:rPr>
          <w:rFonts w:ascii="Arial" w:hAnsi="Arial" w:cs="Arial"/>
        </w:rPr>
        <w:t xml:space="preserve">touto </w:t>
      </w:r>
      <w:r w:rsidRPr="00BF6EFC">
        <w:rPr>
          <w:rFonts w:ascii="Arial" w:hAnsi="Arial" w:cs="Arial"/>
        </w:rPr>
        <w:t>vyhláškou</w:t>
      </w:r>
      <w:r w:rsidRPr="00BF6EFC">
        <w:rPr>
          <w:rStyle w:val="Znakapoznpodarou"/>
          <w:rFonts w:ascii="Arial" w:hAnsi="Arial" w:cs="Arial"/>
        </w:rPr>
        <w:footnoteReference w:id="1"/>
      </w:r>
      <w:r w:rsidRPr="00BF6EFC">
        <w:rPr>
          <w:rFonts w:ascii="Arial" w:hAnsi="Arial" w:cs="Arial"/>
        </w:rPr>
        <w:t>.</w:t>
      </w:r>
    </w:p>
    <w:p w14:paraId="601B5B7F" w14:textId="77777777" w:rsidR="000E422D" w:rsidRPr="00BF6EFC" w:rsidRDefault="000E422D" w:rsidP="000E422D">
      <w:pPr>
        <w:tabs>
          <w:tab w:val="left" w:pos="567"/>
        </w:tabs>
        <w:autoSpaceDE w:val="0"/>
        <w:autoSpaceDN w:val="0"/>
        <w:adjustRightInd w:val="0"/>
        <w:jc w:val="both"/>
        <w:rPr>
          <w:rFonts w:ascii="Arial" w:hAnsi="Arial" w:cs="Arial"/>
        </w:rPr>
      </w:pPr>
    </w:p>
    <w:p w14:paraId="14920A01" w14:textId="77777777" w:rsidR="000E422D" w:rsidRDefault="000E422D" w:rsidP="000E422D">
      <w:pPr>
        <w:numPr>
          <w:ilvl w:val="0"/>
          <w:numId w:val="13"/>
        </w:numPr>
        <w:tabs>
          <w:tab w:val="left" w:pos="-142"/>
        </w:tabs>
        <w:suppressAutoHyphens w:val="0"/>
        <w:autoSpaceDE w:val="0"/>
        <w:autoSpaceDN w:val="0"/>
        <w:adjustRightInd w:val="0"/>
        <w:spacing w:after="0" w:line="240" w:lineRule="auto"/>
        <w:ind w:left="0" w:hanging="426"/>
        <w:jc w:val="both"/>
        <w:rPr>
          <w:rFonts w:ascii="Arial" w:hAnsi="Arial" w:cs="Arial"/>
        </w:rPr>
      </w:pPr>
      <w:r w:rsidRPr="00BF6EFC">
        <w:rPr>
          <w:rFonts w:ascii="Arial" w:hAnsi="Arial" w:cs="Arial"/>
        </w:rPr>
        <w:t xml:space="preserve">  V okamžiku, kdy osoba zapojená do obecního systému odloží movitou věc nebo odpad, </w:t>
      </w:r>
      <w:r>
        <w:rPr>
          <w:rFonts w:ascii="Arial" w:hAnsi="Arial" w:cs="Arial"/>
        </w:rPr>
        <w:br/>
      </w:r>
      <w:r w:rsidRPr="00BF6EFC">
        <w:rPr>
          <w:rFonts w:ascii="Arial" w:hAnsi="Arial" w:cs="Arial"/>
        </w:rPr>
        <w:t>s výjimkou výrobků s ukončenou životností, na místě obcí k tomuto účelu určeném, stává se obec vlastníkem této movité věci nebo odpadu</w:t>
      </w:r>
      <w:r w:rsidRPr="00BF6EFC">
        <w:rPr>
          <w:rStyle w:val="Znakapoznpodarou"/>
          <w:rFonts w:ascii="Arial" w:hAnsi="Arial" w:cs="Arial"/>
        </w:rPr>
        <w:footnoteReference w:id="2"/>
      </w:r>
      <w:r w:rsidRPr="00BF6EFC">
        <w:rPr>
          <w:rFonts w:ascii="Arial" w:hAnsi="Arial" w:cs="Arial"/>
        </w:rPr>
        <w:t xml:space="preserve">. </w:t>
      </w:r>
    </w:p>
    <w:p w14:paraId="41968D4C" w14:textId="77777777" w:rsidR="000E422D" w:rsidRDefault="000E422D" w:rsidP="000E422D">
      <w:pPr>
        <w:tabs>
          <w:tab w:val="left" w:pos="-142"/>
        </w:tabs>
        <w:autoSpaceDE w:val="0"/>
        <w:autoSpaceDN w:val="0"/>
        <w:adjustRightInd w:val="0"/>
        <w:jc w:val="both"/>
        <w:rPr>
          <w:rFonts w:ascii="Arial" w:hAnsi="Arial" w:cs="Arial"/>
        </w:rPr>
      </w:pPr>
    </w:p>
    <w:p w14:paraId="47B77AA5" w14:textId="77777777" w:rsidR="000E422D" w:rsidRPr="00D62F8B" w:rsidRDefault="000E422D" w:rsidP="000E422D">
      <w:pPr>
        <w:numPr>
          <w:ilvl w:val="0"/>
          <w:numId w:val="13"/>
        </w:numPr>
        <w:tabs>
          <w:tab w:val="left" w:pos="-142"/>
        </w:tabs>
        <w:suppressAutoHyphens w:val="0"/>
        <w:autoSpaceDE w:val="0"/>
        <w:autoSpaceDN w:val="0"/>
        <w:adjustRightInd w:val="0"/>
        <w:spacing w:after="0" w:line="240" w:lineRule="auto"/>
        <w:ind w:left="0" w:hanging="426"/>
        <w:jc w:val="both"/>
        <w:rPr>
          <w:rFonts w:ascii="Arial" w:hAnsi="Arial" w:cs="Arial"/>
        </w:rPr>
      </w:pPr>
      <w:r>
        <w:rPr>
          <w:rFonts w:ascii="Arial" w:hAnsi="Arial" w:cs="Arial"/>
        </w:rPr>
        <w:t xml:space="preserve">  </w:t>
      </w:r>
      <w:r w:rsidRPr="00D62F8B">
        <w:rPr>
          <w:rFonts w:ascii="Arial" w:hAnsi="Arial" w:cs="Arial"/>
        </w:rPr>
        <w:t>Stanoviště sběrných nádob je místo, kde jsou sběrné nádoby trvale nebo přechodně umístěny za účelem dalšího nakládání s komunálním odpadem. Stanoviště sběrných nádob jsou individuální nebo společná pro více uživatelů.</w:t>
      </w:r>
    </w:p>
    <w:p w14:paraId="64E8E434" w14:textId="77777777" w:rsidR="000E422D" w:rsidRDefault="000E422D">
      <w:pPr>
        <w:jc w:val="center"/>
        <w:rPr>
          <w:rFonts w:ascii="Arial" w:hAnsi="Arial" w:cs="Arial"/>
          <w:b/>
        </w:rPr>
      </w:pPr>
    </w:p>
    <w:p w14:paraId="55879E0B" w14:textId="77777777" w:rsidR="00FF0677" w:rsidRDefault="00FF0677">
      <w:pPr>
        <w:jc w:val="center"/>
      </w:pPr>
      <w:r>
        <w:rPr>
          <w:rFonts w:ascii="Arial" w:hAnsi="Arial" w:cs="Arial"/>
          <w:b/>
        </w:rPr>
        <w:t>Čl. 2</w:t>
      </w:r>
    </w:p>
    <w:p w14:paraId="4EC6EF33" w14:textId="77777777" w:rsidR="000E422D" w:rsidRDefault="000E422D" w:rsidP="000E422D">
      <w:pPr>
        <w:jc w:val="center"/>
        <w:rPr>
          <w:rFonts w:ascii="Arial" w:hAnsi="Arial" w:cs="Arial"/>
        </w:rPr>
      </w:pPr>
      <w:r>
        <w:rPr>
          <w:rFonts w:ascii="Arial" w:hAnsi="Arial" w:cs="Arial"/>
          <w:b/>
        </w:rPr>
        <w:t xml:space="preserve">Oddělené soustřeďování komunálního odpadu </w:t>
      </w:r>
    </w:p>
    <w:p w14:paraId="40D36440" w14:textId="77777777" w:rsidR="000E422D" w:rsidRPr="00FB6AE5" w:rsidRDefault="000E422D" w:rsidP="000E422D">
      <w:pPr>
        <w:numPr>
          <w:ilvl w:val="0"/>
          <w:numId w:val="15"/>
        </w:numPr>
        <w:suppressAutoHyphens w:val="0"/>
        <w:spacing w:after="0" w:line="240" w:lineRule="auto"/>
        <w:jc w:val="both"/>
        <w:rPr>
          <w:rFonts w:ascii="Arial" w:hAnsi="Arial" w:cs="Arial"/>
        </w:rPr>
      </w:pPr>
      <w:r>
        <w:rPr>
          <w:rFonts w:ascii="Arial" w:hAnsi="Arial" w:cs="Arial"/>
        </w:rPr>
        <w:t>Osoby předávající k</w:t>
      </w:r>
      <w:r w:rsidRPr="00FB6AE5">
        <w:rPr>
          <w:rFonts w:ascii="Arial" w:hAnsi="Arial" w:cs="Arial"/>
        </w:rPr>
        <w:t xml:space="preserve">omunální odpad </w:t>
      </w:r>
      <w:r>
        <w:rPr>
          <w:rFonts w:ascii="Arial" w:hAnsi="Arial" w:cs="Arial"/>
        </w:rPr>
        <w:t xml:space="preserve">na místa určená obcí jsou povinny odděleně soustřeďovat následující </w:t>
      </w:r>
      <w:r w:rsidRPr="00FB6AE5">
        <w:rPr>
          <w:rFonts w:ascii="Arial" w:hAnsi="Arial" w:cs="Arial"/>
        </w:rPr>
        <w:t>složky:</w:t>
      </w:r>
    </w:p>
    <w:p w14:paraId="08B9B43C" w14:textId="77777777" w:rsidR="000E422D" w:rsidRPr="00FB6AE5" w:rsidRDefault="000E422D" w:rsidP="000E422D">
      <w:pPr>
        <w:rPr>
          <w:rFonts w:ascii="Arial" w:hAnsi="Arial" w:cs="Arial"/>
          <w:i/>
          <w:iCs/>
        </w:rPr>
      </w:pPr>
    </w:p>
    <w:p w14:paraId="57441220" w14:textId="77777777" w:rsidR="000E422D" w:rsidRPr="00FB6AE5" w:rsidRDefault="000E422D" w:rsidP="000E422D">
      <w:pPr>
        <w:pStyle w:val="Odstavecseseznamem"/>
        <w:numPr>
          <w:ilvl w:val="0"/>
          <w:numId w:val="14"/>
        </w:numPr>
        <w:suppressAutoHyphens w:val="0"/>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Pr>
          <w:rFonts w:ascii="Arial" w:hAnsi="Arial" w:cs="Arial"/>
          <w:bCs/>
          <w:i/>
          <w:color w:val="000000"/>
        </w:rPr>
        <w:t>é</w:t>
      </w:r>
      <w:r w:rsidRPr="00FB6AE5">
        <w:rPr>
          <w:rFonts w:ascii="Arial" w:hAnsi="Arial" w:cs="Arial"/>
          <w:bCs/>
          <w:i/>
          <w:color w:val="000000"/>
        </w:rPr>
        <w:t xml:space="preserve"> odpady</w:t>
      </w:r>
      <w:r>
        <w:rPr>
          <w:rFonts w:ascii="Arial" w:hAnsi="Arial" w:cs="Arial"/>
          <w:bCs/>
          <w:i/>
          <w:color w:val="000000"/>
        </w:rPr>
        <w:t xml:space="preserve"> rostlinného původu</w:t>
      </w:r>
      <w:r w:rsidRPr="00431942">
        <w:rPr>
          <w:rFonts w:ascii="Arial" w:hAnsi="Arial" w:cs="Arial"/>
          <w:bCs/>
          <w:i/>
        </w:rPr>
        <w:t>,</w:t>
      </w:r>
    </w:p>
    <w:p w14:paraId="69783588" w14:textId="77777777" w:rsidR="000E422D" w:rsidRPr="00FB6AE5" w:rsidRDefault="000E422D" w:rsidP="000E422D">
      <w:pPr>
        <w:pStyle w:val="Odstavecseseznamem"/>
        <w:numPr>
          <w:ilvl w:val="0"/>
          <w:numId w:val="14"/>
        </w:numPr>
        <w:tabs>
          <w:tab w:val="left" w:pos="567"/>
        </w:tabs>
        <w:suppressAutoHyphens w:val="0"/>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43AA8F6D" w14:textId="77777777" w:rsidR="000E422D" w:rsidRPr="00FB6AE5" w:rsidRDefault="000E422D" w:rsidP="000E422D">
      <w:pPr>
        <w:pStyle w:val="Odstavecseseznamem"/>
        <w:numPr>
          <w:ilvl w:val="0"/>
          <w:numId w:val="14"/>
        </w:numPr>
        <w:tabs>
          <w:tab w:val="left" w:pos="567"/>
        </w:tabs>
        <w:suppressAutoHyphens w:val="0"/>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 včetně PET lahví</w:t>
      </w:r>
      <w:r>
        <w:rPr>
          <w:rFonts w:ascii="Arial" w:hAnsi="Arial" w:cs="Arial"/>
          <w:bCs/>
          <w:i/>
          <w:color w:val="000000"/>
        </w:rPr>
        <w:t xml:space="preserve"> (dále také „plasty“)</w:t>
      </w:r>
      <w:r w:rsidRPr="00FB6AE5">
        <w:rPr>
          <w:rFonts w:ascii="Arial" w:hAnsi="Arial" w:cs="Arial"/>
          <w:bCs/>
          <w:i/>
          <w:color w:val="000000"/>
        </w:rPr>
        <w:t>,</w:t>
      </w:r>
    </w:p>
    <w:p w14:paraId="014D2D75" w14:textId="77777777" w:rsidR="000E422D" w:rsidRDefault="000E422D" w:rsidP="000E422D">
      <w:pPr>
        <w:pStyle w:val="Odstavecseseznamem"/>
        <w:numPr>
          <w:ilvl w:val="0"/>
          <w:numId w:val="14"/>
        </w:numPr>
        <w:suppressAutoHyphens w:val="0"/>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r>
        <w:rPr>
          <w:rFonts w:ascii="Arial" w:hAnsi="Arial" w:cs="Arial"/>
          <w:bCs/>
          <w:i/>
          <w:color w:val="000000"/>
        </w:rPr>
        <w:t xml:space="preserve"> čiré</w:t>
      </w:r>
      <w:r w:rsidRPr="00FB6AE5">
        <w:rPr>
          <w:rFonts w:ascii="Arial" w:hAnsi="Arial" w:cs="Arial"/>
          <w:bCs/>
          <w:i/>
          <w:color w:val="000000"/>
        </w:rPr>
        <w:t>,</w:t>
      </w:r>
    </w:p>
    <w:p w14:paraId="08D5815A" w14:textId="77777777" w:rsidR="000E422D" w:rsidRPr="00FB6AE5" w:rsidRDefault="000E422D" w:rsidP="000E422D">
      <w:pPr>
        <w:pStyle w:val="Odstavecseseznamem"/>
        <w:numPr>
          <w:ilvl w:val="0"/>
          <w:numId w:val="14"/>
        </w:numPr>
        <w:suppressAutoHyphens w:val="0"/>
        <w:autoSpaceDE w:val="0"/>
        <w:autoSpaceDN w:val="0"/>
        <w:adjustRightInd w:val="0"/>
        <w:spacing w:after="0" w:line="240" w:lineRule="auto"/>
        <w:rPr>
          <w:rFonts w:ascii="Arial" w:hAnsi="Arial" w:cs="Arial"/>
          <w:bCs/>
          <w:i/>
          <w:color w:val="000000"/>
        </w:rPr>
      </w:pPr>
      <w:r>
        <w:rPr>
          <w:rFonts w:ascii="Arial" w:hAnsi="Arial" w:cs="Arial"/>
          <w:bCs/>
          <w:i/>
          <w:color w:val="000000"/>
        </w:rPr>
        <w:t>Sklo barevné,</w:t>
      </w:r>
    </w:p>
    <w:p w14:paraId="01D014BE" w14:textId="77777777" w:rsidR="000E422D" w:rsidRPr="00FB6AE5" w:rsidRDefault="000E422D" w:rsidP="000E422D">
      <w:pPr>
        <w:pStyle w:val="Odstavecseseznamem"/>
        <w:numPr>
          <w:ilvl w:val="0"/>
          <w:numId w:val="14"/>
        </w:numPr>
        <w:suppressAutoHyphens w:val="0"/>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26B88119" w14:textId="77777777" w:rsidR="000E422D" w:rsidRDefault="000E422D" w:rsidP="000E422D">
      <w:pPr>
        <w:numPr>
          <w:ilvl w:val="0"/>
          <w:numId w:val="14"/>
        </w:numPr>
        <w:suppressAutoHyphens w:val="0"/>
        <w:spacing w:after="0" w:line="240" w:lineRule="auto"/>
        <w:rPr>
          <w:rFonts w:ascii="Arial" w:hAnsi="Arial" w:cs="Arial"/>
          <w:i/>
          <w:iCs/>
        </w:rPr>
      </w:pPr>
      <w:r w:rsidRPr="00FB6AE5">
        <w:rPr>
          <w:rFonts w:ascii="Arial" w:hAnsi="Arial" w:cs="Arial"/>
          <w:bCs/>
          <w:i/>
          <w:color w:val="000000"/>
        </w:rPr>
        <w:t>Nebezpečné odpady</w:t>
      </w:r>
      <w:r>
        <w:rPr>
          <w:rFonts w:ascii="Arial" w:hAnsi="Arial" w:cs="Arial"/>
          <w:bCs/>
          <w:i/>
          <w:color w:val="000000"/>
        </w:rPr>
        <w:t>,</w:t>
      </w:r>
    </w:p>
    <w:p w14:paraId="0F3D6388" w14:textId="77777777" w:rsidR="000E422D" w:rsidRPr="00223F72" w:rsidRDefault="000E422D" w:rsidP="000E422D">
      <w:pPr>
        <w:numPr>
          <w:ilvl w:val="0"/>
          <w:numId w:val="14"/>
        </w:numPr>
        <w:suppressAutoHyphens w:val="0"/>
        <w:spacing w:after="0" w:line="240" w:lineRule="auto"/>
        <w:rPr>
          <w:rFonts w:ascii="Arial" w:hAnsi="Arial" w:cs="Arial"/>
          <w:bCs/>
          <w:i/>
          <w:color w:val="000000"/>
        </w:rPr>
      </w:pPr>
      <w:r w:rsidRPr="00223F72">
        <w:rPr>
          <w:rFonts w:ascii="Arial" w:hAnsi="Arial" w:cs="Arial"/>
          <w:bCs/>
          <w:i/>
          <w:color w:val="000000"/>
        </w:rPr>
        <w:t>Objemný odpad,</w:t>
      </w:r>
    </w:p>
    <w:p w14:paraId="41201729" w14:textId="77777777" w:rsidR="000E422D" w:rsidRDefault="000E422D" w:rsidP="000E422D">
      <w:pPr>
        <w:numPr>
          <w:ilvl w:val="0"/>
          <w:numId w:val="14"/>
        </w:numPr>
        <w:suppressAutoHyphens w:val="0"/>
        <w:spacing w:after="0" w:line="240" w:lineRule="auto"/>
        <w:rPr>
          <w:rFonts w:ascii="Arial" w:hAnsi="Arial" w:cs="Arial"/>
          <w:i/>
          <w:iCs/>
        </w:rPr>
      </w:pPr>
      <w:r>
        <w:rPr>
          <w:rFonts w:ascii="Arial" w:hAnsi="Arial" w:cs="Arial"/>
          <w:i/>
          <w:iCs/>
        </w:rPr>
        <w:lastRenderedPageBreak/>
        <w:t>Jedlé oleje a tuky,</w:t>
      </w:r>
    </w:p>
    <w:p w14:paraId="07254B50" w14:textId="77777777" w:rsidR="000E422D" w:rsidRPr="002D64B8" w:rsidRDefault="000E422D" w:rsidP="000E422D">
      <w:pPr>
        <w:numPr>
          <w:ilvl w:val="0"/>
          <w:numId w:val="14"/>
        </w:numPr>
        <w:suppressAutoHyphens w:val="0"/>
        <w:spacing w:after="0" w:line="240" w:lineRule="auto"/>
        <w:rPr>
          <w:rFonts w:ascii="Arial" w:hAnsi="Arial" w:cs="Arial"/>
          <w:i/>
          <w:iCs/>
        </w:rPr>
      </w:pPr>
      <w:r w:rsidRPr="002D64B8">
        <w:rPr>
          <w:rFonts w:ascii="Arial" w:hAnsi="Arial" w:cs="Arial"/>
          <w:i/>
          <w:iCs/>
        </w:rPr>
        <w:t xml:space="preserve">Textil </w:t>
      </w:r>
    </w:p>
    <w:p w14:paraId="3CC6FBE7" w14:textId="77777777" w:rsidR="000E422D" w:rsidRDefault="000E422D" w:rsidP="000E422D">
      <w:pPr>
        <w:numPr>
          <w:ilvl w:val="0"/>
          <w:numId w:val="14"/>
        </w:numPr>
        <w:suppressAutoHyphens w:val="0"/>
        <w:spacing w:after="0" w:line="240" w:lineRule="auto"/>
        <w:rPr>
          <w:rFonts w:ascii="Arial" w:hAnsi="Arial" w:cs="Arial"/>
          <w:i/>
          <w:iCs/>
        </w:rPr>
      </w:pPr>
      <w:r w:rsidRPr="002D64B8">
        <w:rPr>
          <w:rFonts w:ascii="Arial" w:hAnsi="Arial" w:cs="Arial"/>
          <w:i/>
          <w:iCs/>
        </w:rPr>
        <w:t>Směsný komunální odpad</w:t>
      </w:r>
      <w:r>
        <w:rPr>
          <w:rFonts w:ascii="Arial" w:hAnsi="Arial" w:cs="Arial"/>
          <w:i/>
          <w:iCs/>
        </w:rPr>
        <w:t>.</w:t>
      </w:r>
    </w:p>
    <w:p w14:paraId="38BA9D77" w14:textId="77777777" w:rsidR="000E422D" w:rsidRPr="002D64B8" w:rsidRDefault="000E422D" w:rsidP="000E422D">
      <w:pPr>
        <w:suppressAutoHyphens w:val="0"/>
        <w:spacing w:after="0" w:line="240" w:lineRule="auto"/>
        <w:ind w:left="786"/>
        <w:rPr>
          <w:rFonts w:ascii="Arial" w:hAnsi="Arial" w:cs="Arial"/>
          <w:i/>
          <w:iCs/>
        </w:rPr>
      </w:pPr>
    </w:p>
    <w:p w14:paraId="6A37C22F" w14:textId="77777777" w:rsidR="000E422D" w:rsidRPr="00122EA8" w:rsidRDefault="000E422D" w:rsidP="000E422D">
      <w:pPr>
        <w:pStyle w:val="Zkladntextodsazen"/>
        <w:numPr>
          <w:ilvl w:val="0"/>
          <w:numId w:val="15"/>
        </w:numPr>
        <w:suppressAutoHyphens w:val="0"/>
        <w:spacing w:after="0" w:line="240" w:lineRule="auto"/>
        <w:jc w:val="both"/>
        <w:rPr>
          <w:rFonts w:ascii="Arial" w:hAnsi="Arial" w:cs="Arial"/>
        </w:rPr>
      </w:pPr>
      <w:r w:rsidRPr="00122EA8">
        <w:rPr>
          <w:rFonts w:ascii="Arial" w:hAnsi="Arial" w:cs="Arial"/>
        </w:rPr>
        <w:t>Směsným komunálním odpadem se rozumí zbylý komunální odpad po stanoveném vytřídění podle odstavce 1 písm. a), b), c), d), e), f), g), h)</w:t>
      </w:r>
      <w:r>
        <w:rPr>
          <w:rFonts w:ascii="Arial" w:hAnsi="Arial" w:cs="Arial"/>
        </w:rPr>
        <w:t>,</w:t>
      </w:r>
      <w:r w:rsidRPr="00122EA8">
        <w:rPr>
          <w:rFonts w:ascii="Arial" w:hAnsi="Arial" w:cs="Arial"/>
        </w:rPr>
        <w:t xml:space="preserve"> i)</w:t>
      </w:r>
      <w:r>
        <w:rPr>
          <w:rFonts w:ascii="Arial" w:hAnsi="Arial" w:cs="Arial"/>
        </w:rPr>
        <w:t xml:space="preserve"> a j)</w:t>
      </w:r>
      <w:r w:rsidRPr="00122EA8">
        <w:rPr>
          <w:rFonts w:ascii="Arial" w:hAnsi="Arial" w:cs="Arial"/>
        </w:rPr>
        <w:t>.</w:t>
      </w:r>
    </w:p>
    <w:p w14:paraId="78216AC0" w14:textId="77777777" w:rsidR="000E422D" w:rsidRPr="00122EA8" w:rsidRDefault="000E422D" w:rsidP="000E422D">
      <w:pPr>
        <w:pStyle w:val="Zkladntextodsazen"/>
        <w:ind w:left="360"/>
        <w:rPr>
          <w:rFonts w:ascii="Arial" w:hAnsi="Arial" w:cs="Arial"/>
        </w:rPr>
      </w:pPr>
    </w:p>
    <w:p w14:paraId="3509343F" w14:textId="77777777" w:rsidR="000E422D" w:rsidRPr="00122EA8" w:rsidRDefault="000E422D" w:rsidP="000E422D">
      <w:pPr>
        <w:pStyle w:val="Zkladntextodsazen"/>
        <w:numPr>
          <w:ilvl w:val="0"/>
          <w:numId w:val="15"/>
        </w:numPr>
        <w:suppressAutoHyphens w:val="0"/>
        <w:spacing w:after="0" w:line="240" w:lineRule="auto"/>
        <w:jc w:val="both"/>
        <w:rPr>
          <w:rFonts w:ascii="Arial" w:hAnsi="Arial" w:cs="Arial"/>
        </w:rPr>
      </w:pPr>
      <w:r w:rsidRPr="00122EA8">
        <w:rPr>
          <w:rFonts w:ascii="Arial" w:hAnsi="Arial" w:cs="Arial"/>
        </w:rPr>
        <w:t xml:space="preserve">Objemný odpad je takový odpad, který vzhledem ke svým rozměrům nemůže být umístěn do sběrných </w:t>
      </w:r>
      <w:r w:rsidRPr="000E422D">
        <w:rPr>
          <w:rFonts w:ascii="Arial" w:hAnsi="Arial" w:cs="Arial"/>
        </w:rPr>
        <w:t>nádob (</w:t>
      </w:r>
      <w:r w:rsidRPr="000E422D">
        <w:rPr>
          <w:rFonts w:ascii="Arial" w:hAnsi="Arial" w:cs="Arial"/>
          <w:i/>
          <w:iCs/>
        </w:rPr>
        <w:t>např. koberce, matrace, nábytek,…</w:t>
      </w:r>
      <w:r w:rsidRPr="000E422D">
        <w:rPr>
          <w:rFonts w:ascii="Arial" w:hAnsi="Arial" w:cs="Arial"/>
        </w:rPr>
        <w:t xml:space="preserve"> ).</w:t>
      </w:r>
    </w:p>
    <w:p w14:paraId="3D262F53" w14:textId="77777777" w:rsidR="000E422D" w:rsidRDefault="000E422D">
      <w:pPr>
        <w:pStyle w:val="Zkladntextodsazen"/>
        <w:ind w:left="0"/>
        <w:rPr>
          <w:rFonts w:ascii="Arial" w:hAnsi="Arial" w:cs="Arial"/>
        </w:rPr>
      </w:pPr>
    </w:p>
    <w:p w14:paraId="7CF26634" w14:textId="77777777" w:rsidR="00FF0677" w:rsidRDefault="00FF0677">
      <w:pPr>
        <w:jc w:val="center"/>
      </w:pPr>
      <w:r>
        <w:rPr>
          <w:rFonts w:ascii="Arial" w:hAnsi="Arial" w:cs="Arial"/>
          <w:b/>
        </w:rPr>
        <w:t>Čl. 3</w:t>
      </w:r>
    </w:p>
    <w:p w14:paraId="7A47DE09" w14:textId="77777777" w:rsidR="000E422D" w:rsidRPr="00F9111A" w:rsidRDefault="000E422D" w:rsidP="000E422D">
      <w:pPr>
        <w:jc w:val="center"/>
        <w:rPr>
          <w:rFonts w:ascii="Arial" w:hAnsi="Arial" w:cs="Arial"/>
          <w:b/>
        </w:rPr>
      </w:pPr>
      <w:r w:rsidRPr="00F9111A">
        <w:rPr>
          <w:rFonts w:ascii="Arial" w:hAnsi="Arial" w:cs="Arial"/>
          <w:b/>
        </w:rPr>
        <w:t>Určení míst pro oddělené soustřeďování určených složek komunálního odpadu</w:t>
      </w:r>
    </w:p>
    <w:p w14:paraId="321DF6EE" w14:textId="77777777" w:rsidR="000E422D" w:rsidRPr="00F9111A" w:rsidRDefault="000E422D" w:rsidP="000E422D">
      <w:pPr>
        <w:numPr>
          <w:ilvl w:val="0"/>
          <w:numId w:val="10"/>
        </w:numPr>
        <w:jc w:val="both"/>
        <w:rPr>
          <w:rFonts w:ascii="Arial" w:hAnsi="Arial" w:cs="Arial"/>
        </w:rPr>
      </w:pPr>
      <w:r w:rsidRPr="00F9111A">
        <w:rPr>
          <w:rFonts w:ascii="Arial" w:hAnsi="Arial" w:cs="Arial"/>
        </w:rPr>
        <w:t>Papír, plasty, sklo čiré, sklo barevné, kovy, biologické odpady rostlinného původu</w:t>
      </w:r>
      <w:r w:rsidR="00F9111A" w:rsidRPr="00F9111A">
        <w:rPr>
          <w:rFonts w:ascii="Arial" w:hAnsi="Arial" w:cs="Arial"/>
        </w:rPr>
        <w:t xml:space="preserve"> a </w:t>
      </w:r>
      <w:r w:rsidRPr="00F9111A">
        <w:rPr>
          <w:rFonts w:ascii="Arial" w:hAnsi="Arial" w:cs="Arial"/>
        </w:rPr>
        <w:t>textil se soustřeďují do zvláštních sběrných nádob, kterými jsou sběrné nádoby</w:t>
      </w:r>
      <w:r w:rsidR="00F9111A" w:rsidRPr="00F9111A">
        <w:rPr>
          <w:rFonts w:ascii="Arial" w:hAnsi="Arial" w:cs="Arial"/>
        </w:rPr>
        <w:t xml:space="preserve"> a popelnice</w:t>
      </w:r>
      <w:r w:rsidRPr="00F9111A">
        <w:rPr>
          <w:rFonts w:ascii="Arial" w:hAnsi="Arial" w:cs="Arial"/>
        </w:rPr>
        <w:t>.</w:t>
      </w:r>
    </w:p>
    <w:p w14:paraId="4296E572" w14:textId="77777777" w:rsidR="00FF0677" w:rsidRPr="00F9111A" w:rsidRDefault="00FF0677" w:rsidP="00F9111A">
      <w:pPr>
        <w:numPr>
          <w:ilvl w:val="0"/>
          <w:numId w:val="10"/>
        </w:numPr>
        <w:tabs>
          <w:tab w:val="left" w:pos="567"/>
          <w:tab w:val="left" w:pos="927"/>
        </w:tabs>
        <w:spacing w:after="0" w:line="240" w:lineRule="auto"/>
        <w:ind w:left="567" w:hanging="567"/>
        <w:jc w:val="both"/>
        <w:rPr>
          <w:rFonts w:ascii="Arial" w:hAnsi="Arial" w:cs="Arial"/>
        </w:rPr>
      </w:pPr>
      <w:r w:rsidRPr="00F9111A">
        <w:rPr>
          <w:rFonts w:ascii="Arial" w:hAnsi="Arial" w:cs="Arial"/>
        </w:rPr>
        <w:t xml:space="preserve">Zvláštní sběrné nádoby na </w:t>
      </w:r>
      <w:r w:rsidRPr="00F9111A">
        <w:rPr>
          <w:rFonts w:ascii="Arial" w:hAnsi="Arial" w:cs="Arial"/>
          <w:b/>
        </w:rPr>
        <w:t>papír, plast</w:t>
      </w:r>
      <w:r w:rsidR="00F9111A" w:rsidRPr="00F9111A">
        <w:rPr>
          <w:rFonts w:ascii="Arial" w:hAnsi="Arial" w:cs="Arial"/>
          <w:b/>
        </w:rPr>
        <w:t>y</w:t>
      </w:r>
      <w:r w:rsidRPr="00F9111A">
        <w:rPr>
          <w:rFonts w:ascii="Arial" w:hAnsi="Arial" w:cs="Arial"/>
          <w:b/>
        </w:rPr>
        <w:t>, sklo čiré, sklo barevné, kovy</w:t>
      </w:r>
      <w:r w:rsidR="00F6559B" w:rsidRPr="00F9111A">
        <w:rPr>
          <w:rFonts w:ascii="Arial" w:hAnsi="Arial" w:cs="Arial"/>
          <w:b/>
        </w:rPr>
        <w:t>, bio</w:t>
      </w:r>
      <w:r w:rsidR="00F9111A" w:rsidRPr="00F9111A">
        <w:rPr>
          <w:rFonts w:ascii="Arial" w:hAnsi="Arial" w:cs="Arial"/>
          <w:b/>
        </w:rPr>
        <w:t xml:space="preserve">logické odpady rostlinného původu a </w:t>
      </w:r>
      <w:r w:rsidR="00F6559B" w:rsidRPr="00F9111A">
        <w:rPr>
          <w:rFonts w:ascii="Arial" w:hAnsi="Arial" w:cs="Arial"/>
          <w:b/>
        </w:rPr>
        <w:t>textil</w:t>
      </w:r>
      <w:r w:rsidR="00F9111A" w:rsidRPr="00F9111A">
        <w:rPr>
          <w:rFonts w:ascii="Arial" w:hAnsi="Arial" w:cs="Arial"/>
          <w:b/>
        </w:rPr>
        <w:t xml:space="preserve"> </w:t>
      </w:r>
      <w:r w:rsidRPr="00F9111A">
        <w:rPr>
          <w:rFonts w:ascii="Arial" w:hAnsi="Arial" w:cs="Arial"/>
        </w:rPr>
        <w:t>jsou umístěny na sběrném místě před obecním úřadem.</w:t>
      </w:r>
    </w:p>
    <w:p w14:paraId="31ED3037" w14:textId="77777777" w:rsidR="00F9111A" w:rsidRPr="00F9111A" w:rsidRDefault="00F9111A" w:rsidP="00F9111A">
      <w:pPr>
        <w:tabs>
          <w:tab w:val="left" w:pos="567"/>
          <w:tab w:val="left" w:pos="927"/>
        </w:tabs>
        <w:spacing w:after="0" w:line="240" w:lineRule="auto"/>
        <w:ind w:left="567"/>
        <w:jc w:val="both"/>
        <w:rPr>
          <w:rFonts w:ascii="Arial" w:hAnsi="Arial" w:cs="Arial"/>
        </w:rPr>
      </w:pPr>
    </w:p>
    <w:p w14:paraId="735F73BC" w14:textId="77777777" w:rsidR="00FF0677" w:rsidRPr="00F9111A" w:rsidRDefault="00FF0677">
      <w:pPr>
        <w:pStyle w:val="NormlnIMP"/>
        <w:numPr>
          <w:ilvl w:val="0"/>
          <w:numId w:val="10"/>
        </w:numPr>
        <w:tabs>
          <w:tab w:val="left" w:pos="540"/>
          <w:tab w:val="left" w:pos="567"/>
          <w:tab w:val="left" w:pos="927"/>
        </w:tabs>
        <w:suppressAutoHyphens w:val="0"/>
        <w:overflowPunct/>
        <w:autoSpaceDE/>
        <w:spacing w:line="240" w:lineRule="auto"/>
        <w:ind w:left="567" w:hanging="567"/>
        <w:rPr>
          <w:rFonts w:ascii="Arial" w:hAnsi="Arial" w:cs="Arial"/>
        </w:rPr>
      </w:pPr>
      <w:r w:rsidRPr="00F9111A">
        <w:rPr>
          <w:rFonts w:ascii="Arial" w:hAnsi="Arial" w:cs="Arial"/>
          <w:sz w:val="22"/>
          <w:szCs w:val="22"/>
        </w:rPr>
        <w:t xml:space="preserve">Zvláštní sběrné nádoby na </w:t>
      </w:r>
      <w:r w:rsidRPr="00F9111A">
        <w:rPr>
          <w:rFonts w:ascii="Arial" w:hAnsi="Arial" w:cs="Arial"/>
          <w:b/>
          <w:sz w:val="22"/>
          <w:szCs w:val="22"/>
        </w:rPr>
        <w:t>papír, plast</w:t>
      </w:r>
      <w:r w:rsidR="00F9111A" w:rsidRPr="00F9111A">
        <w:rPr>
          <w:rFonts w:ascii="Arial" w:hAnsi="Arial" w:cs="Arial"/>
          <w:b/>
          <w:sz w:val="22"/>
          <w:szCs w:val="22"/>
        </w:rPr>
        <w:t>y</w:t>
      </w:r>
      <w:r w:rsidRPr="00F9111A">
        <w:rPr>
          <w:rFonts w:ascii="Arial" w:hAnsi="Arial" w:cs="Arial"/>
          <w:b/>
          <w:sz w:val="22"/>
          <w:szCs w:val="22"/>
        </w:rPr>
        <w:t>, sklo čiré, sklo barevné, kovy</w:t>
      </w:r>
      <w:r w:rsidR="00F6559B" w:rsidRPr="00F9111A">
        <w:rPr>
          <w:rFonts w:ascii="Arial" w:hAnsi="Arial" w:cs="Arial"/>
          <w:b/>
          <w:sz w:val="22"/>
          <w:szCs w:val="22"/>
        </w:rPr>
        <w:t>, bio odpad, textilní odpad</w:t>
      </w:r>
      <w:r w:rsidRPr="00F9111A">
        <w:rPr>
          <w:rFonts w:ascii="Arial" w:hAnsi="Arial" w:cs="Arial"/>
          <w:b/>
          <w:sz w:val="22"/>
          <w:szCs w:val="22"/>
        </w:rPr>
        <w:t xml:space="preserve"> a jedlé oleje</w:t>
      </w:r>
      <w:r w:rsidR="002906EE" w:rsidRPr="00F9111A">
        <w:rPr>
          <w:rFonts w:ascii="Arial" w:hAnsi="Arial" w:cs="Arial"/>
          <w:b/>
          <w:sz w:val="22"/>
          <w:szCs w:val="22"/>
        </w:rPr>
        <w:t xml:space="preserve"> a tuky</w:t>
      </w:r>
      <w:r w:rsidRPr="00F9111A">
        <w:rPr>
          <w:rFonts w:ascii="Arial" w:hAnsi="Arial" w:cs="Arial"/>
          <w:sz w:val="22"/>
          <w:szCs w:val="22"/>
        </w:rPr>
        <w:t xml:space="preserve"> jsou barevně odlišeny či označeny příslušnými nápisy:</w:t>
      </w:r>
    </w:p>
    <w:p w14:paraId="2FE7F79F" w14:textId="77777777" w:rsidR="00FF0677" w:rsidRPr="00F9111A" w:rsidRDefault="00FF0677">
      <w:pPr>
        <w:pStyle w:val="Odstavecseseznamem"/>
        <w:numPr>
          <w:ilvl w:val="0"/>
          <w:numId w:val="11"/>
        </w:numPr>
        <w:autoSpaceDE w:val="0"/>
        <w:spacing w:after="0" w:line="240" w:lineRule="auto"/>
        <w:ind w:left="851" w:hanging="284"/>
        <w:rPr>
          <w:rFonts w:ascii="Arial" w:hAnsi="Arial" w:cs="Arial"/>
        </w:rPr>
      </w:pPr>
      <w:r w:rsidRPr="00F9111A">
        <w:rPr>
          <w:rFonts w:ascii="Arial" w:hAnsi="Arial" w:cs="Arial"/>
          <w:bCs/>
          <w:color w:val="000000"/>
        </w:rPr>
        <w:t>papír – barva modrá;</w:t>
      </w:r>
    </w:p>
    <w:p w14:paraId="71136035" w14:textId="77777777" w:rsidR="00FF0677" w:rsidRPr="00F9111A" w:rsidRDefault="00FF0677">
      <w:pPr>
        <w:pStyle w:val="Odstavecseseznamem"/>
        <w:numPr>
          <w:ilvl w:val="0"/>
          <w:numId w:val="11"/>
        </w:numPr>
        <w:autoSpaceDE w:val="0"/>
        <w:spacing w:after="0" w:line="240" w:lineRule="auto"/>
        <w:ind w:left="851" w:hanging="284"/>
        <w:rPr>
          <w:rFonts w:ascii="Arial" w:hAnsi="Arial" w:cs="Arial"/>
        </w:rPr>
      </w:pPr>
      <w:r w:rsidRPr="00F9111A">
        <w:rPr>
          <w:rFonts w:ascii="Arial" w:hAnsi="Arial" w:cs="Arial"/>
          <w:bCs/>
          <w:color w:val="000000"/>
        </w:rPr>
        <w:t>plast</w:t>
      </w:r>
      <w:r w:rsidR="00F9111A" w:rsidRPr="00F9111A">
        <w:rPr>
          <w:rFonts w:ascii="Arial" w:hAnsi="Arial" w:cs="Arial"/>
          <w:bCs/>
          <w:color w:val="000000"/>
        </w:rPr>
        <w:t>y</w:t>
      </w:r>
      <w:r w:rsidRPr="00F9111A">
        <w:rPr>
          <w:rFonts w:ascii="Arial" w:hAnsi="Arial" w:cs="Arial"/>
          <w:bCs/>
          <w:color w:val="000000"/>
        </w:rPr>
        <w:t xml:space="preserve"> – barva žlutá; </w:t>
      </w:r>
    </w:p>
    <w:p w14:paraId="0F5EBC1B" w14:textId="77777777" w:rsidR="00FF0677" w:rsidRPr="00F9111A" w:rsidRDefault="00FF0677">
      <w:pPr>
        <w:pStyle w:val="Odstavecseseznamem"/>
        <w:numPr>
          <w:ilvl w:val="0"/>
          <w:numId w:val="11"/>
        </w:numPr>
        <w:autoSpaceDE w:val="0"/>
        <w:spacing w:after="0" w:line="240" w:lineRule="auto"/>
        <w:ind w:left="851" w:hanging="284"/>
        <w:rPr>
          <w:rFonts w:ascii="Arial" w:hAnsi="Arial" w:cs="Arial"/>
        </w:rPr>
      </w:pPr>
      <w:r w:rsidRPr="00F9111A">
        <w:rPr>
          <w:rFonts w:ascii="Arial" w:hAnsi="Arial" w:cs="Arial"/>
          <w:bCs/>
        </w:rPr>
        <w:t>sklo čiré – barva bílá;</w:t>
      </w:r>
    </w:p>
    <w:p w14:paraId="40630C2F" w14:textId="77777777" w:rsidR="00D63673" w:rsidRPr="00F9111A" w:rsidRDefault="00FF0677" w:rsidP="00D63673">
      <w:pPr>
        <w:pStyle w:val="Odstavecseseznamem"/>
        <w:numPr>
          <w:ilvl w:val="0"/>
          <w:numId w:val="11"/>
        </w:numPr>
        <w:autoSpaceDE w:val="0"/>
        <w:spacing w:after="0" w:line="240" w:lineRule="auto"/>
        <w:ind w:left="851" w:hanging="284"/>
        <w:rPr>
          <w:rFonts w:ascii="Arial" w:hAnsi="Arial" w:cs="Arial"/>
        </w:rPr>
      </w:pPr>
      <w:r w:rsidRPr="00F9111A">
        <w:rPr>
          <w:rFonts w:ascii="Arial" w:hAnsi="Arial" w:cs="Arial"/>
          <w:bCs/>
        </w:rPr>
        <w:t xml:space="preserve">sklo barevné – barva zelená; </w:t>
      </w:r>
    </w:p>
    <w:p w14:paraId="32D73FA4" w14:textId="77777777" w:rsidR="00F6559B" w:rsidRPr="00F9111A" w:rsidRDefault="00FF0677" w:rsidP="00F6559B">
      <w:pPr>
        <w:pStyle w:val="Odstavecseseznamem"/>
        <w:numPr>
          <w:ilvl w:val="0"/>
          <w:numId w:val="11"/>
        </w:numPr>
        <w:autoSpaceDE w:val="0"/>
        <w:spacing w:after="0" w:line="240" w:lineRule="auto"/>
        <w:ind w:left="851" w:hanging="284"/>
        <w:rPr>
          <w:rFonts w:ascii="Arial" w:hAnsi="Arial" w:cs="Arial"/>
        </w:rPr>
      </w:pPr>
      <w:r w:rsidRPr="00F9111A">
        <w:rPr>
          <w:rFonts w:ascii="Arial" w:hAnsi="Arial" w:cs="Arial"/>
          <w:bCs/>
        </w:rPr>
        <w:t xml:space="preserve">kovy – barva </w:t>
      </w:r>
      <w:r w:rsidR="00E91172" w:rsidRPr="00F9111A">
        <w:rPr>
          <w:rFonts w:ascii="Arial" w:hAnsi="Arial" w:cs="Arial"/>
          <w:bCs/>
        </w:rPr>
        <w:t>šedá</w:t>
      </w:r>
      <w:r w:rsidR="00F6559B" w:rsidRPr="00F9111A">
        <w:rPr>
          <w:rFonts w:ascii="Arial" w:hAnsi="Arial" w:cs="Arial"/>
          <w:bCs/>
        </w:rPr>
        <w:t>;</w:t>
      </w:r>
    </w:p>
    <w:p w14:paraId="06B144E2" w14:textId="77777777" w:rsidR="00F6559B" w:rsidRPr="00F9111A" w:rsidRDefault="00F6559B" w:rsidP="00F6559B">
      <w:pPr>
        <w:pStyle w:val="Odstavecseseznamem"/>
        <w:numPr>
          <w:ilvl w:val="0"/>
          <w:numId w:val="11"/>
        </w:numPr>
        <w:autoSpaceDE w:val="0"/>
        <w:spacing w:after="0" w:line="240" w:lineRule="auto"/>
        <w:ind w:left="851" w:hanging="284"/>
        <w:rPr>
          <w:rFonts w:ascii="Arial" w:hAnsi="Arial" w:cs="Arial"/>
        </w:rPr>
      </w:pPr>
      <w:r w:rsidRPr="00F9111A">
        <w:rPr>
          <w:rFonts w:ascii="Arial" w:hAnsi="Arial" w:cs="Arial"/>
        </w:rPr>
        <w:t xml:space="preserve">  bio</w:t>
      </w:r>
      <w:r w:rsidR="00F9111A" w:rsidRPr="00F9111A">
        <w:rPr>
          <w:rFonts w:ascii="Arial" w:hAnsi="Arial" w:cs="Arial"/>
        </w:rPr>
        <w:t>logické odpady rostlinného původu</w:t>
      </w:r>
      <w:r w:rsidRPr="00F9111A">
        <w:rPr>
          <w:rFonts w:ascii="Arial" w:hAnsi="Arial" w:cs="Arial"/>
        </w:rPr>
        <w:t xml:space="preserve"> – barva hnědá</w:t>
      </w:r>
    </w:p>
    <w:p w14:paraId="59AC3E75" w14:textId="77777777" w:rsidR="00F6559B" w:rsidRPr="00F9111A" w:rsidRDefault="00F6559B" w:rsidP="00F6559B">
      <w:pPr>
        <w:pStyle w:val="Odstavecseseznamem"/>
        <w:numPr>
          <w:ilvl w:val="0"/>
          <w:numId w:val="11"/>
        </w:numPr>
        <w:autoSpaceDE w:val="0"/>
        <w:spacing w:after="0" w:line="240" w:lineRule="auto"/>
        <w:ind w:left="851" w:hanging="284"/>
        <w:rPr>
          <w:rFonts w:ascii="Arial" w:hAnsi="Arial" w:cs="Arial"/>
        </w:rPr>
      </w:pPr>
      <w:r w:rsidRPr="00F9111A">
        <w:rPr>
          <w:rFonts w:ascii="Arial" w:hAnsi="Arial" w:cs="Arial"/>
        </w:rPr>
        <w:t xml:space="preserve">textil – barva bílo-zelená  </w:t>
      </w:r>
    </w:p>
    <w:p w14:paraId="3FE4FCB9" w14:textId="77777777" w:rsidR="00FF0677" w:rsidRPr="00F9111A" w:rsidRDefault="00FF0677">
      <w:pPr>
        <w:ind w:left="360"/>
        <w:jc w:val="both"/>
        <w:rPr>
          <w:rFonts w:ascii="Arial" w:hAnsi="Arial" w:cs="Arial"/>
          <w:bCs/>
        </w:rPr>
      </w:pPr>
    </w:p>
    <w:p w14:paraId="4EC02677" w14:textId="77777777" w:rsidR="0064039D" w:rsidRPr="00F9111A" w:rsidRDefault="00FF0677" w:rsidP="0064039D">
      <w:pPr>
        <w:pStyle w:val="Default"/>
        <w:numPr>
          <w:ilvl w:val="0"/>
          <w:numId w:val="10"/>
        </w:numPr>
        <w:suppressAutoHyphens w:val="0"/>
        <w:jc w:val="both"/>
      </w:pPr>
      <w:r w:rsidRPr="00F9111A">
        <w:rPr>
          <w:sz w:val="22"/>
          <w:szCs w:val="22"/>
        </w:rPr>
        <w:t xml:space="preserve">K oddělenému soustřeďování </w:t>
      </w:r>
      <w:r w:rsidRPr="00F9111A">
        <w:rPr>
          <w:b/>
          <w:bCs/>
          <w:sz w:val="22"/>
          <w:szCs w:val="22"/>
        </w:rPr>
        <w:t xml:space="preserve">biologických odpadů rostlinného původu </w:t>
      </w:r>
      <w:r w:rsidRPr="00F9111A">
        <w:rPr>
          <w:sz w:val="22"/>
          <w:szCs w:val="22"/>
        </w:rPr>
        <w:t xml:space="preserve">slouží </w:t>
      </w:r>
      <w:r w:rsidR="00F9111A" w:rsidRPr="00F9111A">
        <w:rPr>
          <w:sz w:val="22"/>
          <w:szCs w:val="22"/>
        </w:rPr>
        <w:t xml:space="preserve">také </w:t>
      </w:r>
      <w:r w:rsidRPr="00F9111A">
        <w:rPr>
          <w:sz w:val="22"/>
          <w:szCs w:val="22"/>
        </w:rPr>
        <w:t>„bio</w:t>
      </w:r>
      <w:r w:rsidR="0058354C" w:rsidRPr="00F9111A">
        <w:rPr>
          <w:sz w:val="22"/>
          <w:szCs w:val="22"/>
        </w:rPr>
        <w:t xml:space="preserve"> </w:t>
      </w:r>
      <w:r w:rsidRPr="00F9111A">
        <w:rPr>
          <w:sz w:val="22"/>
          <w:szCs w:val="22"/>
        </w:rPr>
        <w:t>popelnice“ umístěné na individuálních stanovištích u jednotlivých nemovitostí.</w:t>
      </w:r>
    </w:p>
    <w:p w14:paraId="3C90743A" w14:textId="77777777" w:rsidR="0064039D" w:rsidRPr="00F9111A" w:rsidRDefault="0064039D" w:rsidP="0064039D">
      <w:pPr>
        <w:pStyle w:val="Default"/>
        <w:suppressAutoHyphens w:val="0"/>
        <w:ind w:left="360"/>
        <w:jc w:val="both"/>
      </w:pPr>
    </w:p>
    <w:p w14:paraId="0CC7BC7A" w14:textId="77777777" w:rsidR="0064039D" w:rsidRPr="00F9111A" w:rsidRDefault="00FF0677" w:rsidP="0064039D">
      <w:pPr>
        <w:pStyle w:val="Default"/>
        <w:numPr>
          <w:ilvl w:val="0"/>
          <w:numId w:val="10"/>
        </w:numPr>
        <w:suppressAutoHyphens w:val="0"/>
        <w:jc w:val="both"/>
      </w:pPr>
      <w:r w:rsidRPr="00F9111A">
        <w:rPr>
          <w:b/>
          <w:sz w:val="22"/>
          <w:szCs w:val="22"/>
        </w:rPr>
        <w:t>Jedlé oleje</w:t>
      </w:r>
      <w:r w:rsidR="002906EE" w:rsidRPr="00F9111A">
        <w:rPr>
          <w:b/>
          <w:sz w:val="22"/>
          <w:szCs w:val="22"/>
        </w:rPr>
        <w:t xml:space="preserve"> a tuky</w:t>
      </w:r>
      <w:r w:rsidRPr="00F9111A">
        <w:rPr>
          <w:b/>
          <w:sz w:val="22"/>
          <w:szCs w:val="22"/>
        </w:rPr>
        <w:t xml:space="preserve"> </w:t>
      </w:r>
      <w:r w:rsidRPr="00F9111A">
        <w:rPr>
          <w:sz w:val="22"/>
          <w:szCs w:val="22"/>
        </w:rPr>
        <w:t>jsou odevzdávány v den svozu v uzavřených nádobách na bio</w:t>
      </w:r>
      <w:r w:rsidR="0058354C" w:rsidRPr="00F9111A">
        <w:rPr>
          <w:sz w:val="22"/>
          <w:szCs w:val="22"/>
        </w:rPr>
        <w:t xml:space="preserve"> </w:t>
      </w:r>
      <w:r w:rsidRPr="00F9111A">
        <w:rPr>
          <w:sz w:val="22"/>
          <w:szCs w:val="22"/>
        </w:rPr>
        <w:t>popelnice</w:t>
      </w:r>
      <w:r w:rsidR="00AF3BA7">
        <w:rPr>
          <w:sz w:val="22"/>
          <w:szCs w:val="22"/>
        </w:rPr>
        <w:t xml:space="preserve"> (informace o svozu jsou uvedeny na webových stránkách obce)</w:t>
      </w:r>
      <w:r w:rsidRPr="00F9111A">
        <w:rPr>
          <w:sz w:val="22"/>
          <w:szCs w:val="22"/>
        </w:rPr>
        <w:t>.</w:t>
      </w:r>
    </w:p>
    <w:p w14:paraId="65963AE8" w14:textId="77777777" w:rsidR="00F9111A" w:rsidRPr="00F9111A" w:rsidRDefault="00F9111A" w:rsidP="00F9111A">
      <w:pPr>
        <w:pStyle w:val="Default"/>
        <w:suppressAutoHyphens w:val="0"/>
        <w:jc w:val="both"/>
      </w:pPr>
    </w:p>
    <w:p w14:paraId="4F5EC506" w14:textId="77777777" w:rsidR="0064039D" w:rsidRPr="00F9111A" w:rsidRDefault="00FF0677" w:rsidP="0064039D">
      <w:pPr>
        <w:pStyle w:val="Default"/>
        <w:numPr>
          <w:ilvl w:val="0"/>
          <w:numId w:val="10"/>
        </w:numPr>
        <w:suppressAutoHyphens w:val="0"/>
        <w:jc w:val="both"/>
      </w:pPr>
      <w:r w:rsidRPr="00F9111A">
        <w:rPr>
          <w:sz w:val="22"/>
          <w:szCs w:val="22"/>
        </w:rPr>
        <w:t xml:space="preserve">Sběr a svoz </w:t>
      </w:r>
      <w:r w:rsidRPr="00F9111A">
        <w:rPr>
          <w:b/>
          <w:sz w:val="22"/>
          <w:szCs w:val="22"/>
        </w:rPr>
        <w:t>nebezpečných složek komunálního odpadu</w:t>
      </w:r>
      <w:r w:rsidRPr="00F9111A">
        <w:rPr>
          <w:sz w:val="22"/>
          <w:szCs w:val="22"/>
        </w:rPr>
        <w:t xml:space="preserve"> je zajišťován dvakrát za rok jejich odebíráním na předem vyhlášených přechodných stanovištích přímo do zvláštních sběrných nádob k tomuto sběru určených. Informace o sběru jsou zveřejňovány na webu obce. </w:t>
      </w:r>
    </w:p>
    <w:p w14:paraId="01B962DB" w14:textId="77777777" w:rsidR="0064039D" w:rsidRPr="00F9111A" w:rsidRDefault="0064039D" w:rsidP="0064039D">
      <w:pPr>
        <w:pStyle w:val="Odstavecseseznamem"/>
        <w:rPr>
          <w:rFonts w:ascii="Arial" w:hAnsi="Arial" w:cs="Arial"/>
        </w:rPr>
      </w:pPr>
    </w:p>
    <w:p w14:paraId="40121FB6" w14:textId="77777777" w:rsidR="0064039D" w:rsidRPr="00F9111A" w:rsidRDefault="00FF0677" w:rsidP="0064039D">
      <w:pPr>
        <w:pStyle w:val="Default"/>
        <w:numPr>
          <w:ilvl w:val="0"/>
          <w:numId w:val="10"/>
        </w:numPr>
        <w:suppressAutoHyphens w:val="0"/>
        <w:jc w:val="both"/>
      </w:pPr>
      <w:r w:rsidRPr="00F9111A">
        <w:rPr>
          <w:sz w:val="22"/>
          <w:szCs w:val="22"/>
        </w:rPr>
        <w:t xml:space="preserve">Sběr a svoz </w:t>
      </w:r>
      <w:r w:rsidRPr="00F9111A">
        <w:rPr>
          <w:b/>
          <w:sz w:val="22"/>
          <w:szCs w:val="22"/>
        </w:rPr>
        <w:t>objemného odpadu</w:t>
      </w:r>
      <w:r w:rsidRPr="00F9111A">
        <w:rPr>
          <w:sz w:val="22"/>
          <w:szCs w:val="22"/>
        </w:rPr>
        <w:t xml:space="preserve"> je zajišťován dvakrát </w:t>
      </w:r>
      <w:r w:rsidR="00E91172" w:rsidRPr="00F9111A">
        <w:rPr>
          <w:sz w:val="22"/>
          <w:szCs w:val="22"/>
        </w:rPr>
        <w:t>za rok</w:t>
      </w:r>
      <w:r w:rsidRPr="00F9111A">
        <w:rPr>
          <w:sz w:val="22"/>
          <w:szCs w:val="22"/>
        </w:rPr>
        <w:t xml:space="preserve"> jeho odebíráním na předem vyhlášených přechodných stanovištích přímo do zvláštních sběrných nádob k tomuto účelu určených. Informace o sběru jsou zveřejňovány na webu obce.</w:t>
      </w:r>
    </w:p>
    <w:p w14:paraId="12574CC8" w14:textId="77777777" w:rsidR="0064039D" w:rsidRPr="00F9111A" w:rsidRDefault="0064039D" w:rsidP="0064039D">
      <w:pPr>
        <w:pStyle w:val="Odstavecseseznamem"/>
        <w:rPr>
          <w:rFonts w:ascii="Arial" w:hAnsi="Arial" w:cs="Arial"/>
        </w:rPr>
      </w:pPr>
    </w:p>
    <w:p w14:paraId="3A295FF6" w14:textId="77777777" w:rsidR="00FF0677" w:rsidRPr="00F9111A" w:rsidRDefault="00FF0677" w:rsidP="0064039D">
      <w:pPr>
        <w:pStyle w:val="Default"/>
        <w:numPr>
          <w:ilvl w:val="0"/>
          <w:numId w:val="10"/>
        </w:numPr>
        <w:suppressAutoHyphens w:val="0"/>
        <w:jc w:val="both"/>
      </w:pPr>
      <w:r w:rsidRPr="00F9111A">
        <w:rPr>
          <w:sz w:val="22"/>
          <w:szCs w:val="22"/>
        </w:rPr>
        <w:t>Do zvláštních sběrných nádob je zakázáno ukládat jiné složky komunálních odpadů, než pro které jsou určeny.</w:t>
      </w:r>
    </w:p>
    <w:p w14:paraId="605328E5" w14:textId="77777777" w:rsidR="00F9111A" w:rsidRPr="00F9111A" w:rsidRDefault="00F9111A" w:rsidP="00F9111A">
      <w:pPr>
        <w:pStyle w:val="Odstavecseseznamem"/>
        <w:rPr>
          <w:rFonts w:ascii="Arial" w:hAnsi="Arial" w:cs="Arial"/>
        </w:rPr>
      </w:pPr>
    </w:p>
    <w:p w14:paraId="7154D2CC" w14:textId="77777777" w:rsidR="00F9111A" w:rsidRPr="00F9111A" w:rsidRDefault="00F9111A" w:rsidP="00F9111A">
      <w:pPr>
        <w:numPr>
          <w:ilvl w:val="0"/>
          <w:numId w:val="10"/>
        </w:numPr>
        <w:suppressAutoHyphens w:val="0"/>
        <w:spacing w:after="0" w:line="240" w:lineRule="auto"/>
        <w:jc w:val="both"/>
        <w:rPr>
          <w:rFonts w:ascii="Arial" w:hAnsi="Arial" w:cs="Arial"/>
        </w:rPr>
      </w:pPr>
      <w:r w:rsidRPr="00F9111A">
        <w:rPr>
          <w:rFonts w:ascii="Arial" w:hAnsi="Arial" w:cs="Arial"/>
        </w:rPr>
        <w:lastRenderedPageBreak/>
        <w:t xml:space="preserve">Zvláštní sběrné nádoby je povinnost plnit tak, aby je bylo možno uzavřít a odpad z nich při manipulaci nevypadával. Pokud to umožňuje povaha odpadu, je nutno objem odpadu před jeho odložením do sběrné nádoby minimalizovat. </w:t>
      </w:r>
    </w:p>
    <w:p w14:paraId="5E27D4BE" w14:textId="77777777" w:rsidR="00FF0677" w:rsidRDefault="00FF0677">
      <w:pPr>
        <w:rPr>
          <w:rFonts w:ascii="Arial" w:hAnsi="Arial" w:cs="Arial"/>
          <w:b/>
        </w:rPr>
      </w:pPr>
    </w:p>
    <w:p w14:paraId="391967F2" w14:textId="77777777" w:rsidR="00FF0677" w:rsidRDefault="00FF0677">
      <w:pPr>
        <w:jc w:val="center"/>
      </w:pPr>
      <w:r>
        <w:rPr>
          <w:rFonts w:ascii="Arial" w:hAnsi="Arial" w:cs="Arial"/>
          <w:b/>
        </w:rPr>
        <w:t>Čl. 4</w:t>
      </w:r>
    </w:p>
    <w:p w14:paraId="1EB59079" w14:textId="77777777" w:rsidR="00FF0677" w:rsidRDefault="00FF0677">
      <w:pPr>
        <w:pStyle w:val="Nadpis2"/>
        <w:spacing w:after="120"/>
        <w:jc w:val="center"/>
      </w:pPr>
      <w:r>
        <w:rPr>
          <w:rFonts w:ascii="Arial" w:hAnsi="Arial" w:cs="Arial"/>
          <w:b/>
          <w:bCs/>
          <w:sz w:val="22"/>
          <w:szCs w:val="22"/>
          <w:u w:val="none"/>
        </w:rPr>
        <w:t xml:space="preserve">Shromažďování směsného komunálního odpadu </w:t>
      </w:r>
    </w:p>
    <w:p w14:paraId="36743877" w14:textId="77777777" w:rsidR="00FF0677" w:rsidRDefault="00FF0677" w:rsidP="00D63673">
      <w:pPr>
        <w:pStyle w:val="Default"/>
        <w:tabs>
          <w:tab w:val="left" w:pos="426"/>
          <w:tab w:val="left" w:pos="851"/>
        </w:tabs>
        <w:ind w:left="426" w:hanging="426"/>
        <w:jc w:val="both"/>
      </w:pPr>
      <w:r>
        <w:rPr>
          <w:color w:val="00000A"/>
          <w:sz w:val="22"/>
          <w:szCs w:val="22"/>
        </w:rPr>
        <w:t xml:space="preserve">1) </w:t>
      </w:r>
      <w:r w:rsidR="00E91172">
        <w:rPr>
          <w:color w:val="00000A"/>
          <w:sz w:val="22"/>
          <w:szCs w:val="22"/>
        </w:rPr>
        <w:tab/>
      </w:r>
      <w:r>
        <w:rPr>
          <w:color w:val="00000A"/>
          <w:sz w:val="22"/>
          <w:szCs w:val="22"/>
        </w:rPr>
        <w:t>Směsný komunální odpad se shromažďuje do sběrných nádob. Pro účely této vyhlášky se sběrnými nádobami rozumějí</w:t>
      </w:r>
      <w:r w:rsidR="00D63673">
        <w:t xml:space="preserve"> </w:t>
      </w:r>
      <w:r>
        <w:rPr>
          <w:color w:val="00000A"/>
          <w:sz w:val="22"/>
          <w:szCs w:val="22"/>
        </w:rPr>
        <w:t>typizované sběrné nádoby –</w:t>
      </w:r>
      <w:r>
        <w:rPr>
          <w:i/>
          <w:iCs/>
          <w:color w:val="00000A"/>
          <w:sz w:val="22"/>
          <w:szCs w:val="22"/>
        </w:rPr>
        <w:t xml:space="preserve"> </w:t>
      </w:r>
      <w:r>
        <w:rPr>
          <w:iCs/>
          <w:color w:val="00000A"/>
          <w:sz w:val="22"/>
          <w:szCs w:val="22"/>
        </w:rPr>
        <w:t xml:space="preserve">popelnice </w:t>
      </w:r>
      <w:r>
        <w:rPr>
          <w:color w:val="00000A"/>
          <w:sz w:val="22"/>
          <w:szCs w:val="22"/>
        </w:rPr>
        <w:t>určené ke shromažďování směsného komunálního odpadu</w:t>
      </w:r>
      <w:r w:rsidR="00D63673">
        <w:rPr>
          <w:color w:val="00000A"/>
          <w:sz w:val="22"/>
          <w:szCs w:val="22"/>
        </w:rPr>
        <w:t>.</w:t>
      </w:r>
    </w:p>
    <w:p w14:paraId="23A70426" w14:textId="77777777" w:rsidR="00FF0677" w:rsidRDefault="00FF0677">
      <w:pPr>
        <w:pStyle w:val="Default"/>
        <w:rPr>
          <w:color w:val="00000A"/>
          <w:sz w:val="22"/>
          <w:szCs w:val="22"/>
        </w:rPr>
      </w:pPr>
    </w:p>
    <w:p w14:paraId="5956F441" w14:textId="77777777" w:rsidR="00FF0677" w:rsidRDefault="00FF0677" w:rsidP="00E91172">
      <w:pPr>
        <w:pStyle w:val="Default"/>
        <w:tabs>
          <w:tab w:val="left" w:pos="426"/>
        </w:tabs>
        <w:ind w:left="426" w:hanging="426"/>
        <w:jc w:val="both"/>
      </w:pPr>
      <w:r>
        <w:rPr>
          <w:color w:val="00000A"/>
          <w:sz w:val="22"/>
          <w:szCs w:val="22"/>
        </w:rPr>
        <w:t xml:space="preserve">2) </w:t>
      </w:r>
      <w:r w:rsidR="00E91172">
        <w:rPr>
          <w:color w:val="00000A"/>
          <w:sz w:val="22"/>
          <w:szCs w:val="22"/>
        </w:rPr>
        <w:tab/>
      </w:r>
      <w:r>
        <w:rPr>
          <w:color w:val="00000A"/>
          <w:sz w:val="22"/>
          <w:szCs w:val="22"/>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14:paraId="77E54245" w14:textId="77777777" w:rsidR="00FF0677" w:rsidRDefault="00FF0677">
      <w:pPr>
        <w:pStyle w:val="Default"/>
        <w:tabs>
          <w:tab w:val="left" w:pos="567"/>
        </w:tabs>
        <w:jc w:val="both"/>
        <w:rPr>
          <w:color w:val="00000A"/>
          <w:sz w:val="22"/>
          <w:szCs w:val="22"/>
        </w:rPr>
      </w:pPr>
    </w:p>
    <w:p w14:paraId="312C370C" w14:textId="77777777" w:rsidR="00FF0677" w:rsidRDefault="00FF0677" w:rsidP="00E91172">
      <w:pPr>
        <w:keepNext/>
        <w:spacing w:line="257" w:lineRule="auto"/>
        <w:jc w:val="center"/>
      </w:pPr>
      <w:r>
        <w:rPr>
          <w:rFonts w:ascii="Arial" w:hAnsi="Arial" w:cs="Arial"/>
          <w:b/>
        </w:rPr>
        <w:t>Čl. 5</w:t>
      </w:r>
    </w:p>
    <w:p w14:paraId="08488315" w14:textId="77777777" w:rsidR="00FF0677" w:rsidRDefault="00FF0677" w:rsidP="00E91172">
      <w:pPr>
        <w:keepNext/>
        <w:spacing w:line="257" w:lineRule="auto"/>
        <w:jc w:val="center"/>
      </w:pPr>
      <w:r>
        <w:rPr>
          <w:rFonts w:ascii="Arial" w:hAnsi="Arial" w:cs="Arial"/>
          <w:b/>
        </w:rPr>
        <w:t>Nakládání se stavebním odpadem</w:t>
      </w:r>
    </w:p>
    <w:p w14:paraId="60D96730" w14:textId="77777777" w:rsidR="00FF0677" w:rsidRDefault="00FF0677" w:rsidP="00E91172">
      <w:pPr>
        <w:keepNext/>
        <w:spacing w:line="257" w:lineRule="auto"/>
        <w:ind w:left="539" w:hanging="539"/>
        <w:jc w:val="both"/>
      </w:pPr>
      <w:r>
        <w:rPr>
          <w:rFonts w:ascii="Arial" w:hAnsi="Arial" w:cs="Arial"/>
        </w:rPr>
        <w:t xml:space="preserve">1) </w:t>
      </w:r>
      <w:r>
        <w:rPr>
          <w:rFonts w:ascii="Arial" w:hAnsi="Arial" w:cs="Arial"/>
        </w:rPr>
        <w:tab/>
        <w:t>Stavebním odpadem se rozumí stavební a demoliční odpad. Stavební odpad není odpadem komunálním.</w:t>
      </w:r>
    </w:p>
    <w:p w14:paraId="0F587CE0" w14:textId="77777777" w:rsidR="00FF0677" w:rsidRDefault="00FF0677">
      <w:pPr>
        <w:ind w:left="539" w:hanging="539"/>
        <w:jc w:val="both"/>
      </w:pPr>
      <w:r>
        <w:rPr>
          <w:rFonts w:ascii="Arial" w:hAnsi="Arial" w:cs="Arial"/>
        </w:rPr>
        <w:t>2)</w:t>
      </w:r>
      <w:r>
        <w:rPr>
          <w:rFonts w:ascii="Arial" w:hAnsi="Arial" w:cs="Arial"/>
        </w:rPr>
        <w:tab/>
        <w:t>Stavební odpad lze použít, předat či odstranit pouze zákonem stanoveným způsobem</w:t>
      </w:r>
      <w:r>
        <w:rPr>
          <w:rStyle w:val="Znakypropoznmkupodarou"/>
          <w:rFonts w:ascii="Arial" w:hAnsi="Arial" w:cs="Arial"/>
        </w:rPr>
        <w:footnoteReference w:id="3"/>
      </w:r>
      <w:r>
        <w:rPr>
          <w:rFonts w:ascii="Arial" w:hAnsi="Arial" w:cs="Arial"/>
        </w:rPr>
        <w:t>.</w:t>
      </w:r>
    </w:p>
    <w:p w14:paraId="50BB4815" w14:textId="77777777" w:rsidR="00AF3BA7" w:rsidRDefault="00AF3BA7">
      <w:pPr>
        <w:jc w:val="center"/>
        <w:rPr>
          <w:rFonts w:ascii="Arial" w:hAnsi="Arial" w:cs="Arial"/>
          <w:b/>
        </w:rPr>
      </w:pPr>
    </w:p>
    <w:p w14:paraId="3BC93C00" w14:textId="77777777" w:rsidR="00FF0677" w:rsidRDefault="00FF0677">
      <w:pPr>
        <w:jc w:val="center"/>
      </w:pPr>
      <w:r>
        <w:rPr>
          <w:rFonts w:ascii="Arial" w:hAnsi="Arial" w:cs="Arial"/>
          <w:b/>
        </w:rPr>
        <w:t>Čl. 6</w:t>
      </w:r>
    </w:p>
    <w:p w14:paraId="320F94D5" w14:textId="77777777" w:rsidR="00FF0677" w:rsidRDefault="00FF0677">
      <w:pPr>
        <w:jc w:val="center"/>
      </w:pPr>
      <w:r>
        <w:rPr>
          <w:rFonts w:ascii="Arial" w:hAnsi="Arial" w:cs="Arial"/>
          <w:b/>
        </w:rPr>
        <w:t>Závěrečná ustanovení</w:t>
      </w:r>
    </w:p>
    <w:p w14:paraId="1ACD7823" w14:textId="77777777" w:rsidR="00AF3BA7" w:rsidRPr="00AF3BA7" w:rsidRDefault="00FF0677" w:rsidP="00AF3BA7">
      <w:pPr>
        <w:numPr>
          <w:ilvl w:val="0"/>
          <w:numId w:val="12"/>
        </w:numPr>
        <w:tabs>
          <w:tab w:val="left" w:pos="567"/>
        </w:tabs>
        <w:spacing w:after="0" w:line="240" w:lineRule="auto"/>
        <w:ind w:left="567" w:hanging="567"/>
        <w:jc w:val="both"/>
      </w:pPr>
      <w:r>
        <w:rPr>
          <w:rFonts w:ascii="Arial" w:hAnsi="Arial" w:cs="Arial"/>
        </w:rPr>
        <w:t xml:space="preserve">Zrušuje se </w:t>
      </w:r>
      <w:r w:rsidR="00AF3BA7">
        <w:rPr>
          <w:rFonts w:ascii="Arial" w:hAnsi="Arial" w:cs="Arial"/>
        </w:rPr>
        <w:t>o</w:t>
      </w:r>
      <w:r>
        <w:rPr>
          <w:rFonts w:ascii="Arial" w:hAnsi="Arial" w:cs="Arial"/>
        </w:rPr>
        <w:t>becně závazná vyhláška</w:t>
      </w:r>
      <w:r w:rsidR="00AF3BA7">
        <w:rPr>
          <w:rFonts w:ascii="Arial" w:hAnsi="Arial" w:cs="Arial"/>
        </w:rPr>
        <w:t xml:space="preserve"> obce Chrtníky č. 2/2019</w:t>
      </w:r>
      <w:r>
        <w:rPr>
          <w:rFonts w:ascii="Arial" w:hAnsi="Arial" w:cs="Arial"/>
        </w:rPr>
        <w:t xml:space="preserve">, o stanovení systému shromažďování sběru, přepravy, třídění, využívání a odstraňování komunálních odpadů na území obce Chrtníky, ze dne </w:t>
      </w:r>
      <w:r w:rsidR="00573C08">
        <w:rPr>
          <w:rFonts w:ascii="Arial" w:hAnsi="Arial" w:cs="Arial"/>
        </w:rPr>
        <w:t>26</w:t>
      </w:r>
      <w:r>
        <w:rPr>
          <w:rFonts w:ascii="Arial" w:hAnsi="Arial" w:cs="Arial"/>
        </w:rPr>
        <w:t>. listopadu 201</w:t>
      </w:r>
      <w:r w:rsidR="00573C08">
        <w:rPr>
          <w:rFonts w:ascii="Arial" w:hAnsi="Arial" w:cs="Arial"/>
        </w:rPr>
        <w:t>9</w:t>
      </w:r>
      <w:r>
        <w:rPr>
          <w:rFonts w:ascii="Arial" w:hAnsi="Arial" w:cs="Arial"/>
        </w:rPr>
        <w:t xml:space="preserve">. </w:t>
      </w:r>
    </w:p>
    <w:p w14:paraId="57869880" w14:textId="77777777" w:rsidR="00AF3BA7" w:rsidRDefault="00AF3BA7" w:rsidP="00AF3BA7">
      <w:pPr>
        <w:tabs>
          <w:tab w:val="left" w:pos="567"/>
        </w:tabs>
        <w:spacing w:after="0" w:line="240" w:lineRule="auto"/>
        <w:ind w:left="567"/>
        <w:jc w:val="both"/>
      </w:pPr>
    </w:p>
    <w:p w14:paraId="619552C5" w14:textId="77777777" w:rsidR="00AF3BA7" w:rsidRPr="00AF3BA7" w:rsidRDefault="00AF3BA7" w:rsidP="00AF3BA7">
      <w:pPr>
        <w:numPr>
          <w:ilvl w:val="0"/>
          <w:numId w:val="12"/>
        </w:numPr>
        <w:tabs>
          <w:tab w:val="left" w:pos="567"/>
        </w:tabs>
        <w:spacing w:after="0" w:line="240" w:lineRule="auto"/>
        <w:ind w:left="567" w:hanging="567"/>
        <w:jc w:val="both"/>
      </w:pPr>
      <w:r w:rsidRPr="00AF3BA7">
        <w:rPr>
          <w:rFonts w:ascii="Arial" w:hAnsi="Arial" w:cs="Arial"/>
        </w:rPr>
        <w:t>Tato vyhláška nabývá účinnosti počátkem patnáctého dne následujícího po dni jejího vyhlášení.</w:t>
      </w:r>
    </w:p>
    <w:p w14:paraId="38953B77" w14:textId="77777777" w:rsidR="00FF0677" w:rsidRDefault="00FF0677">
      <w:pPr>
        <w:keepNext/>
        <w:keepLines/>
        <w:spacing w:before="60" w:line="240" w:lineRule="auto"/>
        <w:rPr>
          <w:rFonts w:ascii="Arial" w:eastAsia="Times New Roman" w:hAnsi="Arial" w:cs="Arial"/>
          <w:b/>
          <w:bCs/>
          <w:color w:val="0070C0"/>
          <w:lang w:eastAsia="cs-CZ"/>
        </w:rPr>
      </w:pPr>
    </w:p>
    <w:p w14:paraId="50170D49" w14:textId="77777777" w:rsidR="00FF0677" w:rsidRDefault="00FF0677">
      <w:pPr>
        <w:spacing w:before="120" w:after="0" w:line="288" w:lineRule="auto"/>
        <w:ind w:firstLine="708"/>
        <w:jc w:val="both"/>
      </w:pPr>
      <w:r>
        <w:rPr>
          <w:rFonts w:ascii="Arial" w:eastAsia="Times New Roman" w:hAnsi="Arial" w:cs="Arial"/>
          <w:lang w:eastAsia="cs-CZ"/>
        </w:rPr>
        <w:t>.</w:t>
      </w:r>
    </w:p>
    <w:p w14:paraId="1F65872F" w14:textId="77777777" w:rsidR="00FF0677" w:rsidRDefault="00FF0677">
      <w:pPr>
        <w:tabs>
          <w:tab w:val="left" w:pos="1440"/>
          <w:tab w:val="left" w:pos="7020"/>
        </w:tabs>
        <w:spacing w:after="0" w:line="264" w:lineRule="auto"/>
      </w:pPr>
      <w:r>
        <w:rPr>
          <w:rFonts w:ascii="Arial" w:eastAsia="Times New Roman" w:hAnsi="Arial" w:cs="Arial"/>
          <w:i/>
          <w:lang w:eastAsia="cs-CZ"/>
        </w:rPr>
        <w:tab/>
      </w:r>
    </w:p>
    <w:p w14:paraId="14FFCB80" w14:textId="77777777" w:rsidR="00FF0677" w:rsidRDefault="00FF0677">
      <w:pPr>
        <w:tabs>
          <w:tab w:val="left" w:pos="720"/>
          <w:tab w:val="left" w:pos="6120"/>
        </w:tabs>
        <w:spacing w:after="0" w:line="264" w:lineRule="auto"/>
      </w:pPr>
      <w:r>
        <w:rPr>
          <w:rFonts w:ascii="Arial" w:eastAsia="Times New Roman" w:hAnsi="Arial" w:cs="Arial"/>
          <w:i/>
          <w:lang w:eastAsia="cs-CZ"/>
        </w:rPr>
        <w:tab/>
        <w:t>...................................</w:t>
      </w:r>
      <w:r>
        <w:rPr>
          <w:rFonts w:ascii="Arial" w:eastAsia="Times New Roman" w:hAnsi="Arial" w:cs="Arial"/>
          <w:i/>
          <w:lang w:eastAsia="cs-CZ"/>
        </w:rPr>
        <w:tab/>
        <w:t>..........................................</w:t>
      </w:r>
    </w:p>
    <w:p w14:paraId="342EB488" w14:textId="77777777" w:rsidR="00FF0677" w:rsidRDefault="00FF0677" w:rsidP="00AF3BA7">
      <w:pPr>
        <w:tabs>
          <w:tab w:val="left" w:pos="851"/>
          <w:tab w:val="left" w:pos="6379"/>
        </w:tabs>
        <w:spacing w:after="0" w:line="264" w:lineRule="auto"/>
      </w:pPr>
      <w:r>
        <w:rPr>
          <w:rFonts w:ascii="Arial" w:eastAsia="Times New Roman" w:hAnsi="Arial" w:cs="Arial"/>
          <w:lang w:eastAsia="cs-CZ"/>
        </w:rPr>
        <w:tab/>
      </w:r>
      <w:r w:rsidR="00573C08">
        <w:rPr>
          <w:rFonts w:ascii="Arial" w:eastAsia="Times New Roman" w:hAnsi="Arial" w:cs="Arial"/>
          <w:lang w:eastAsia="cs-CZ"/>
        </w:rPr>
        <w:t xml:space="preserve">  Anna Kožená</w:t>
      </w:r>
      <w:r w:rsidR="00AF3BA7">
        <w:rPr>
          <w:rFonts w:ascii="Arial" w:eastAsia="Times New Roman" w:hAnsi="Arial" w:cs="Arial"/>
          <w:lang w:eastAsia="cs-CZ"/>
        </w:rPr>
        <w:t xml:space="preserve"> v. r.</w:t>
      </w:r>
      <w:r w:rsidR="00573C08">
        <w:rPr>
          <w:rFonts w:ascii="Arial" w:eastAsia="Times New Roman" w:hAnsi="Arial" w:cs="Arial"/>
          <w:lang w:eastAsia="cs-CZ"/>
        </w:rPr>
        <w:tab/>
        <w:t>Ondřej Augustin</w:t>
      </w:r>
      <w:r w:rsidR="00AF3BA7">
        <w:rPr>
          <w:rFonts w:ascii="Arial" w:eastAsia="Times New Roman" w:hAnsi="Arial" w:cs="Arial"/>
          <w:lang w:eastAsia="cs-CZ"/>
        </w:rPr>
        <w:t xml:space="preserve"> v. r. </w:t>
      </w:r>
    </w:p>
    <w:p w14:paraId="7ED0A6BC" w14:textId="77777777" w:rsidR="00FF0677" w:rsidRDefault="00FF0677">
      <w:pPr>
        <w:tabs>
          <w:tab w:val="left" w:pos="1080"/>
          <w:tab w:val="left" w:pos="7020"/>
        </w:tabs>
        <w:spacing w:after="0" w:line="264" w:lineRule="auto"/>
      </w:pPr>
      <w:r>
        <w:rPr>
          <w:rFonts w:ascii="Arial" w:eastAsia="Times New Roman" w:hAnsi="Arial" w:cs="Arial"/>
          <w:lang w:eastAsia="cs-CZ"/>
        </w:rPr>
        <w:tab/>
        <w:t>místostarostka</w:t>
      </w:r>
      <w:r>
        <w:rPr>
          <w:rFonts w:ascii="Arial" w:eastAsia="Times New Roman" w:hAnsi="Arial" w:cs="Arial"/>
          <w:lang w:eastAsia="cs-CZ"/>
        </w:rPr>
        <w:tab/>
        <w:t>starosta</w:t>
      </w:r>
    </w:p>
    <w:p w14:paraId="259978A1" w14:textId="77777777" w:rsidR="00FF0677" w:rsidRDefault="00FF0677">
      <w:pPr>
        <w:tabs>
          <w:tab w:val="left" w:pos="1080"/>
          <w:tab w:val="left" w:pos="7020"/>
        </w:tabs>
        <w:spacing w:after="0" w:line="264" w:lineRule="auto"/>
        <w:rPr>
          <w:rFonts w:ascii="Arial" w:eastAsia="Times New Roman" w:hAnsi="Arial" w:cs="Arial"/>
          <w:lang w:eastAsia="cs-CZ"/>
        </w:rPr>
      </w:pPr>
    </w:p>
    <w:p w14:paraId="0BB5758F" w14:textId="77777777" w:rsidR="00FF0677" w:rsidRDefault="00FF0677">
      <w:pPr>
        <w:tabs>
          <w:tab w:val="left" w:pos="1080"/>
          <w:tab w:val="left" w:pos="7020"/>
        </w:tabs>
        <w:spacing w:before="120" w:after="0" w:line="264" w:lineRule="auto"/>
        <w:rPr>
          <w:rFonts w:ascii="Arial" w:eastAsia="Times New Roman" w:hAnsi="Arial" w:cs="Arial"/>
          <w:lang w:eastAsia="cs-CZ"/>
        </w:rPr>
      </w:pPr>
    </w:p>
    <w:p w14:paraId="4B6BA3D9" w14:textId="77777777" w:rsidR="00FF0677" w:rsidRDefault="00FF0677">
      <w:pPr>
        <w:tabs>
          <w:tab w:val="left" w:pos="1080"/>
          <w:tab w:val="left" w:pos="7020"/>
        </w:tabs>
        <w:spacing w:before="120" w:after="0" w:line="264" w:lineRule="auto"/>
        <w:rPr>
          <w:rFonts w:ascii="Arial" w:eastAsia="Times New Roman" w:hAnsi="Arial" w:cs="Arial"/>
          <w:lang w:eastAsia="cs-CZ"/>
        </w:rPr>
      </w:pPr>
    </w:p>
    <w:p w14:paraId="7B799ECF" w14:textId="77777777" w:rsidR="00FF0677" w:rsidRDefault="00FF0677">
      <w:pPr>
        <w:tabs>
          <w:tab w:val="left" w:pos="1080"/>
          <w:tab w:val="left" w:pos="7020"/>
        </w:tabs>
        <w:spacing w:after="0" w:line="240" w:lineRule="auto"/>
        <w:rPr>
          <w:rFonts w:ascii="Arial" w:eastAsia="Times New Roman" w:hAnsi="Arial" w:cs="Arial"/>
          <w:lang w:eastAsia="cs-CZ"/>
        </w:rPr>
      </w:pPr>
    </w:p>
    <w:p w14:paraId="03CE6962" w14:textId="77777777" w:rsidR="00FF0677" w:rsidRDefault="00FF0677">
      <w:pPr>
        <w:spacing w:after="0" w:line="312" w:lineRule="auto"/>
        <w:jc w:val="center"/>
      </w:pPr>
    </w:p>
    <w:sectPr w:rsidR="00FF06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7BAE0" w14:textId="77777777" w:rsidR="00272544" w:rsidRDefault="00272544">
      <w:pPr>
        <w:spacing w:after="0" w:line="240" w:lineRule="auto"/>
      </w:pPr>
      <w:r>
        <w:separator/>
      </w:r>
    </w:p>
  </w:endnote>
  <w:endnote w:type="continuationSeparator" w:id="0">
    <w:p w14:paraId="6BD5C9FB" w14:textId="77777777" w:rsidR="00272544" w:rsidRDefault="00272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2C633" w14:textId="77777777" w:rsidR="00272544" w:rsidRDefault="00272544">
      <w:pPr>
        <w:spacing w:after="0" w:line="240" w:lineRule="auto"/>
      </w:pPr>
      <w:r>
        <w:separator/>
      </w:r>
    </w:p>
  </w:footnote>
  <w:footnote w:type="continuationSeparator" w:id="0">
    <w:p w14:paraId="20E358B3" w14:textId="77777777" w:rsidR="00272544" w:rsidRDefault="00272544">
      <w:pPr>
        <w:spacing w:after="0" w:line="240" w:lineRule="auto"/>
      </w:pPr>
      <w:r>
        <w:continuationSeparator/>
      </w:r>
    </w:p>
  </w:footnote>
  <w:footnote w:id="1">
    <w:p w14:paraId="03DB5893" w14:textId="77777777" w:rsidR="000E422D" w:rsidRPr="00DF28D8" w:rsidRDefault="000E422D" w:rsidP="000E422D">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10E1A505" w14:textId="77777777" w:rsidR="000E422D" w:rsidRDefault="000E422D" w:rsidP="000E422D">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 w:id="3">
    <w:p w14:paraId="3B846B56" w14:textId="77777777" w:rsidR="00FF0677" w:rsidRDefault="00FF0677">
      <w:pPr>
        <w:pStyle w:val="Textpoznpodarou"/>
        <w:ind w:left="284" w:hanging="284"/>
        <w:jc w:val="both"/>
      </w:pPr>
      <w:r>
        <w:rPr>
          <w:rStyle w:val="Znakypropoznmkupodarou"/>
          <w:rFonts w:ascii="Arial" w:hAnsi="Arial"/>
        </w:rPr>
        <w:footnoteRef/>
      </w:r>
      <w:r>
        <w:rPr>
          <w:rFonts w:cs="Calibri"/>
          <w:sz w:val="18"/>
          <w:szCs w:val="18"/>
        </w:rPr>
        <w:tab/>
        <w:t xml:space="preserve"> </w:t>
      </w:r>
      <w:r>
        <w:rPr>
          <w:sz w:val="18"/>
          <w:szCs w:val="18"/>
        </w:rPr>
        <w:t xml:space="preserve">Pro odložení stavebního odpadu je možné si objednat velkoobjemový kontejner, který bude přistaven a odvezen za úplatu.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0" w:firstLine="0"/>
      </w:pPr>
      <w:rPr>
        <w:b w:val="0"/>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2" w15:restartNumberingAfterBreak="0">
    <w:nsid w:val="00000003"/>
    <w:multiLevelType w:val="singleLevel"/>
    <w:tmpl w:val="00000003"/>
    <w:name w:val="WW8Num5"/>
    <w:lvl w:ilvl="0">
      <w:start w:val="1"/>
      <w:numFmt w:val="lowerLetter"/>
      <w:lvlText w:val="%1)"/>
      <w:lvlJc w:val="left"/>
      <w:pPr>
        <w:tabs>
          <w:tab w:val="num" w:pos="0"/>
        </w:tabs>
        <w:ind w:left="720" w:hanging="360"/>
      </w:pPr>
      <w:rPr>
        <w:rFonts w:ascii="Arial" w:hAnsi="Arial" w:cs="Arial"/>
        <w:bCs/>
        <w:color w:val="auto"/>
      </w:rPr>
    </w:lvl>
  </w:abstractNum>
  <w:abstractNum w:abstractNumId="3" w15:restartNumberingAfterBreak="0">
    <w:nsid w:val="00000004"/>
    <w:multiLevelType w:val="singleLevel"/>
    <w:tmpl w:val="00000004"/>
    <w:name w:val="WW8Num8"/>
    <w:lvl w:ilvl="0">
      <w:start w:val="1"/>
      <w:numFmt w:val="decimal"/>
      <w:lvlText w:val="%1)"/>
      <w:lvlJc w:val="left"/>
      <w:pPr>
        <w:tabs>
          <w:tab w:val="num" w:pos="0"/>
        </w:tabs>
        <w:ind w:left="360" w:hanging="360"/>
      </w:pPr>
    </w:lvl>
  </w:abstractNum>
  <w:abstractNum w:abstractNumId="4" w15:restartNumberingAfterBreak="0">
    <w:nsid w:val="00000005"/>
    <w:multiLevelType w:val="multilevel"/>
    <w:tmpl w:val="00000005"/>
    <w:name w:val="WW8Num22"/>
    <w:lvl w:ilvl="0">
      <w:start w:val="1"/>
      <w:numFmt w:val="decimal"/>
      <w:lvlText w:val="%1)"/>
      <w:lvlJc w:val="left"/>
      <w:pPr>
        <w:tabs>
          <w:tab w:val="num" w:pos="0"/>
        </w:tabs>
        <w:ind w:left="0" w:firstLine="0"/>
      </w:pPr>
      <w:rPr>
        <w:rFonts w:ascii="Times New Roman" w:hAnsi="Times New Roman" w:cs="Times New Roman" w:hint="default"/>
        <w:b w:val="0"/>
        <w:sz w:val="24"/>
        <w:szCs w:val="24"/>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5" w15:restartNumberingAfterBreak="0">
    <w:nsid w:val="00000006"/>
    <w:multiLevelType w:val="singleLevel"/>
    <w:tmpl w:val="00000006"/>
    <w:name w:val="WW8Num23"/>
    <w:lvl w:ilvl="0">
      <w:start w:val="1"/>
      <w:numFmt w:val="lowerLetter"/>
      <w:lvlText w:val="%1)"/>
      <w:lvlJc w:val="left"/>
      <w:pPr>
        <w:tabs>
          <w:tab w:val="num" w:pos="0"/>
        </w:tabs>
        <w:ind w:left="786" w:hanging="360"/>
      </w:pPr>
      <w:rPr>
        <w:rFonts w:ascii="Arial" w:eastAsia="Times New Roman" w:hAnsi="Arial" w:cs="Times New Roman"/>
        <w:bCs/>
        <w:iCs/>
      </w:rPr>
    </w:lvl>
  </w:abstractNum>
  <w:abstractNum w:abstractNumId="6" w15:restartNumberingAfterBreak="0">
    <w:nsid w:val="00000007"/>
    <w:multiLevelType w:val="singleLevel"/>
    <w:tmpl w:val="00000007"/>
    <w:name w:val="WW8Num24"/>
    <w:lvl w:ilvl="0">
      <w:start w:val="1"/>
      <w:numFmt w:val="decimal"/>
      <w:lvlText w:val="%1)"/>
      <w:lvlJc w:val="left"/>
      <w:pPr>
        <w:tabs>
          <w:tab w:val="num" w:pos="360"/>
        </w:tabs>
        <w:ind w:left="360" w:hanging="360"/>
      </w:pPr>
      <w:rPr>
        <w:rFonts w:ascii="Arial" w:hAnsi="Arial" w:cs="Arial"/>
        <w:b w:val="0"/>
        <w:strike w:val="0"/>
        <w:dstrike w:val="0"/>
        <w:sz w:val="22"/>
        <w:szCs w:val="22"/>
        <w:u w:val="none"/>
      </w:rPr>
    </w:lvl>
  </w:abstractNum>
  <w:abstractNum w:abstractNumId="7" w15:restartNumberingAfterBreak="0">
    <w:nsid w:val="00000008"/>
    <w:multiLevelType w:val="multilevel"/>
    <w:tmpl w:val="0000000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09"/>
    <w:multiLevelType w:val="multilevel"/>
    <w:tmpl w:val="00000009"/>
    <w:lvl w:ilvl="0">
      <w:start w:val="1"/>
      <w:numFmt w:val="lowerLetter"/>
      <w:lvlText w:val="%1)"/>
      <w:lvlJc w:val="left"/>
      <w:pPr>
        <w:tabs>
          <w:tab w:val="num" w:pos="284"/>
        </w:tabs>
        <w:ind w:left="1070" w:hanging="360"/>
      </w:pPr>
      <w:rPr>
        <w:rFonts w:ascii="Arial" w:eastAsia="Times New Roman" w:hAnsi="Arial" w:cs="Times New Roman"/>
        <w:bCs/>
        <w:iCs/>
      </w:rPr>
    </w:lvl>
    <w:lvl w:ilvl="1">
      <w:start w:val="1"/>
      <w:numFmt w:val="lowerLetter"/>
      <w:lvlText w:val="%2."/>
      <w:lvlJc w:val="left"/>
      <w:pPr>
        <w:tabs>
          <w:tab w:val="num" w:pos="0"/>
        </w:tabs>
        <w:ind w:left="1506" w:hanging="360"/>
      </w:pPr>
      <w:rPr>
        <w:rFonts w:cs="Times New Roman"/>
      </w:rPr>
    </w:lvl>
    <w:lvl w:ilvl="2">
      <w:start w:val="1"/>
      <w:numFmt w:val="lowerRoman"/>
      <w:lvlText w:val="%3."/>
      <w:lvlJc w:val="right"/>
      <w:pPr>
        <w:tabs>
          <w:tab w:val="num" w:pos="0"/>
        </w:tabs>
        <w:ind w:left="2226" w:hanging="180"/>
      </w:pPr>
      <w:rPr>
        <w:rFonts w:cs="Times New Roman"/>
      </w:rPr>
    </w:lvl>
    <w:lvl w:ilvl="3">
      <w:start w:val="1"/>
      <w:numFmt w:val="decimal"/>
      <w:lvlText w:val="%4."/>
      <w:lvlJc w:val="left"/>
      <w:pPr>
        <w:tabs>
          <w:tab w:val="num" w:pos="0"/>
        </w:tabs>
        <w:ind w:left="2946" w:hanging="360"/>
      </w:pPr>
      <w:rPr>
        <w:rFonts w:cs="Times New Roman"/>
      </w:rPr>
    </w:lvl>
    <w:lvl w:ilvl="4">
      <w:start w:val="1"/>
      <w:numFmt w:val="lowerLetter"/>
      <w:lvlText w:val="%5."/>
      <w:lvlJc w:val="left"/>
      <w:pPr>
        <w:tabs>
          <w:tab w:val="num" w:pos="0"/>
        </w:tabs>
        <w:ind w:left="3666" w:hanging="360"/>
      </w:pPr>
      <w:rPr>
        <w:rFonts w:cs="Times New Roman"/>
      </w:rPr>
    </w:lvl>
    <w:lvl w:ilvl="5">
      <w:start w:val="1"/>
      <w:numFmt w:val="lowerRoman"/>
      <w:lvlText w:val="%6."/>
      <w:lvlJc w:val="right"/>
      <w:pPr>
        <w:tabs>
          <w:tab w:val="num" w:pos="0"/>
        </w:tabs>
        <w:ind w:left="4386" w:hanging="180"/>
      </w:pPr>
      <w:rPr>
        <w:rFonts w:cs="Times New Roman"/>
      </w:rPr>
    </w:lvl>
    <w:lvl w:ilvl="6">
      <w:start w:val="1"/>
      <w:numFmt w:val="decimal"/>
      <w:lvlText w:val="%7."/>
      <w:lvlJc w:val="left"/>
      <w:pPr>
        <w:tabs>
          <w:tab w:val="num" w:pos="0"/>
        </w:tabs>
        <w:ind w:left="5106" w:hanging="360"/>
      </w:pPr>
      <w:rPr>
        <w:rFonts w:cs="Times New Roman"/>
      </w:rPr>
    </w:lvl>
    <w:lvl w:ilvl="7">
      <w:start w:val="1"/>
      <w:numFmt w:val="lowerLetter"/>
      <w:lvlText w:val="%8."/>
      <w:lvlJc w:val="left"/>
      <w:pPr>
        <w:tabs>
          <w:tab w:val="num" w:pos="0"/>
        </w:tabs>
        <w:ind w:left="5826" w:hanging="360"/>
      </w:pPr>
      <w:rPr>
        <w:rFonts w:cs="Times New Roman"/>
      </w:rPr>
    </w:lvl>
    <w:lvl w:ilvl="8">
      <w:start w:val="1"/>
      <w:numFmt w:val="lowerRoman"/>
      <w:lvlText w:val="%9."/>
      <w:lvlJc w:val="right"/>
      <w:pPr>
        <w:tabs>
          <w:tab w:val="num" w:pos="0"/>
        </w:tabs>
        <w:ind w:left="6546" w:hanging="180"/>
      </w:pPr>
      <w:rPr>
        <w:rFonts w:cs="Times New Roman"/>
      </w:rPr>
    </w:lvl>
  </w:abstractNum>
  <w:abstractNum w:abstractNumId="9" w15:restartNumberingAfterBreak="0">
    <w:nsid w:val="0000000A"/>
    <w:multiLevelType w:val="multilevel"/>
    <w:tmpl w:val="0000000A"/>
    <w:lvl w:ilvl="0">
      <w:start w:val="1"/>
      <w:numFmt w:val="decimal"/>
      <w:lvlText w:val="%1)"/>
      <w:lvlJc w:val="left"/>
      <w:pPr>
        <w:tabs>
          <w:tab w:val="num" w:pos="360"/>
        </w:tabs>
        <w:ind w:left="360" w:hanging="360"/>
      </w:pPr>
      <w:rPr>
        <w:rFonts w:ascii="Arial" w:hAnsi="Arial" w:cs="Arial"/>
        <w:b w:val="0"/>
        <w:strike w:val="0"/>
        <w:dstrike w:val="0"/>
        <w:sz w:val="22"/>
        <w:szCs w:val="22"/>
        <w:u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000000B"/>
    <w:multiLevelType w:val="multilevel"/>
    <w:tmpl w:val="0000000B"/>
    <w:lvl w:ilvl="0">
      <w:start w:val="1"/>
      <w:numFmt w:val="lowerLetter"/>
      <w:lvlText w:val="%1)"/>
      <w:lvlJc w:val="left"/>
      <w:pPr>
        <w:tabs>
          <w:tab w:val="num" w:pos="0"/>
        </w:tabs>
        <w:ind w:left="720" w:hanging="360"/>
      </w:pPr>
      <w:rPr>
        <w:rFonts w:ascii="Arial" w:hAnsi="Arial" w:cs="Arial"/>
        <w:bCs/>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lvl w:ilvl="0">
      <w:start w:val="1"/>
      <w:numFmt w:val="decimal"/>
      <w:lvlText w:val="%1)"/>
      <w:lvlJc w:val="left"/>
      <w:pPr>
        <w:tabs>
          <w:tab w:val="num" w:pos="0"/>
        </w:tabs>
        <w:ind w:left="0" w:firstLine="0"/>
      </w:pPr>
      <w:rPr>
        <w:rFonts w:ascii="Times New Roman" w:hAnsi="Times New Roman" w:cs="Times New Roman" w:hint="default"/>
        <w:b w:val="0"/>
        <w:sz w:val="24"/>
        <w:szCs w:val="24"/>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2"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5"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592317767">
    <w:abstractNumId w:val="0"/>
  </w:num>
  <w:num w:numId="2" w16cid:durableId="504587813">
    <w:abstractNumId w:val="1"/>
  </w:num>
  <w:num w:numId="3" w16cid:durableId="1442534328">
    <w:abstractNumId w:val="2"/>
  </w:num>
  <w:num w:numId="4" w16cid:durableId="2002615767">
    <w:abstractNumId w:val="3"/>
  </w:num>
  <w:num w:numId="5" w16cid:durableId="1997370285">
    <w:abstractNumId w:val="4"/>
  </w:num>
  <w:num w:numId="6" w16cid:durableId="2032493229">
    <w:abstractNumId w:val="5"/>
  </w:num>
  <w:num w:numId="7" w16cid:durableId="1225869942">
    <w:abstractNumId w:val="6"/>
  </w:num>
  <w:num w:numId="8" w16cid:durableId="1346588232">
    <w:abstractNumId w:val="7"/>
  </w:num>
  <w:num w:numId="9" w16cid:durableId="1529097277">
    <w:abstractNumId w:val="8"/>
  </w:num>
  <w:num w:numId="10" w16cid:durableId="1663580610">
    <w:abstractNumId w:val="9"/>
  </w:num>
  <w:num w:numId="11" w16cid:durableId="298463170">
    <w:abstractNumId w:val="10"/>
  </w:num>
  <w:num w:numId="12" w16cid:durableId="1405106623">
    <w:abstractNumId w:val="11"/>
  </w:num>
  <w:num w:numId="13" w16cid:durableId="200168212">
    <w:abstractNumId w:val="13"/>
  </w:num>
  <w:num w:numId="14" w16cid:durableId="1930848266">
    <w:abstractNumId w:val="14"/>
  </w:num>
  <w:num w:numId="15" w16cid:durableId="535973196">
    <w:abstractNumId w:val="12"/>
  </w:num>
  <w:num w:numId="16" w16cid:durableId="4256112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39D"/>
    <w:rsid w:val="000B355B"/>
    <w:rsid w:val="000E422D"/>
    <w:rsid w:val="00272544"/>
    <w:rsid w:val="002906EE"/>
    <w:rsid w:val="00297712"/>
    <w:rsid w:val="00371B2D"/>
    <w:rsid w:val="00573C08"/>
    <w:rsid w:val="00575C86"/>
    <w:rsid w:val="0058354C"/>
    <w:rsid w:val="005839E9"/>
    <w:rsid w:val="00631C36"/>
    <w:rsid w:val="0064039D"/>
    <w:rsid w:val="0067023B"/>
    <w:rsid w:val="007B0EB7"/>
    <w:rsid w:val="007C1D3D"/>
    <w:rsid w:val="007D1EBE"/>
    <w:rsid w:val="008159CF"/>
    <w:rsid w:val="0094545D"/>
    <w:rsid w:val="00AF3BA7"/>
    <w:rsid w:val="00B0498E"/>
    <w:rsid w:val="00B52F5C"/>
    <w:rsid w:val="00BA3805"/>
    <w:rsid w:val="00C44E99"/>
    <w:rsid w:val="00D05CB8"/>
    <w:rsid w:val="00D23E14"/>
    <w:rsid w:val="00D63673"/>
    <w:rsid w:val="00E91172"/>
    <w:rsid w:val="00EE67B1"/>
    <w:rsid w:val="00F6559B"/>
    <w:rsid w:val="00F9111A"/>
    <w:rsid w:val="00FE1579"/>
    <w:rsid w:val="00FF06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1F43C20"/>
  <w15:chartTrackingRefBased/>
  <w15:docId w15:val="{B8D8D536-E2CC-4FF7-97BB-1B7494BC3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160" w:line="256" w:lineRule="auto"/>
    </w:pPr>
    <w:rPr>
      <w:rFonts w:ascii="Calibri" w:eastAsia="Calibri" w:hAnsi="Calibri"/>
      <w:sz w:val="22"/>
      <w:szCs w:val="22"/>
      <w:lang w:eastAsia="zh-CN"/>
    </w:rPr>
  </w:style>
  <w:style w:type="paragraph" w:styleId="Nadpis1">
    <w:name w:val="heading 1"/>
    <w:basedOn w:val="Normln"/>
    <w:next w:val="Normln"/>
    <w:qFormat/>
    <w:pPr>
      <w:keepNext/>
      <w:numPr>
        <w:numId w:val="1"/>
      </w:numPr>
      <w:spacing w:before="240" w:after="60" w:line="240" w:lineRule="auto"/>
      <w:textAlignment w:val="baseline"/>
      <w:outlineLvl w:val="0"/>
    </w:pPr>
    <w:rPr>
      <w:rFonts w:ascii="Arial" w:eastAsia="Times New Roman" w:hAnsi="Arial" w:cs="Arial"/>
      <w:b/>
      <w:bCs/>
      <w:kern w:val="1"/>
      <w:sz w:val="32"/>
      <w:szCs w:val="32"/>
    </w:rPr>
  </w:style>
  <w:style w:type="paragraph" w:styleId="Nadpis2">
    <w:name w:val="heading 2"/>
    <w:basedOn w:val="Normln"/>
    <w:next w:val="Normln"/>
    <w:qFormat/>
    <w:pPr>
      <w:keepNext/>
      <w:numPr>
        <w:ilvl w:val="1"/>
        <w:numId w:val="1"/>
      </w:numPr>
      <w:spacing w:after="0" w:line="240" w:lineRule="auto"/>
      <w:jc w:val="both"/>
      <w:textAlignment w:val="baseline"/>
      <w:outlineLvl w:val="1"/>
    </w:pPr>
    <w:rPr>
      <w:rFonts w:ascii="Times New Roman" w:eastAsia="Times New Roman" w:hAnsi="Times New Roman"/>
      <w:sz w:val="24"/>
      <w:szCs w:val="20"/>
      <w:u w:val="single"/>
    </w:rPr>
  </w:style>
  <w:style w:type="paragraph" w:styleId="Nadpis4">
    <w:name w:val="heading 4"/>
    <w:basedOn w:val="Normln"/>
    <w:next w:val="Normln"/>
    <w:qFormat/>
    <w:pPr>
      <w:keepNext/>
      <w:numPr>
        <w:ilvl w:val="3"/>
        <w:numId w:val="1"/>
      </w:numPr>
      <w:spacing w:before="240" w:after="60" w:line="240" w:lineRule="auto"/>
      <w:textAlignment w:val="baseline"/>
      <w:outlineLvl w:val="3"/>
    </w:pPr>
    <w:rPr>
      <w:rFonts w:ascii="Times New Roman" w:eastAsia="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b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val="0"/>
      <w:iCs/>
      <w:color w:val="00000A"/>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3z1">
    <w:name w:val="WW8Num3z1"/>
    <w:rPr>
      <w:rFonts w:hint="default"/>
    </w:rPr>
  </w:style>
  <w:style w:type="character" w:customStyle="1" w:styleId="WW8Num4z0">
    <w:name w:val="WW8Num4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4z1">
    <w:name w:val="WW8Num4z1"/>
    <w:rPr>
      <w:rFonts w:hint="default"/>
    </w:rPr>
  </w:style>
  <w:style w:type="character" w:customStyle="1" w:styleId="WW8Num5z0">
    <w:name w:val="WW8Num5z0"/>
    <w:rPr>
      <w:rFonts w:ascii="Arial" w:hAnsi="Arial" w:cs="Arial"/>
      <w:bCs/>
      <w:color w:val="auto"/>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9z1">
    <w:name w:val="WW8Num9z1"/>
    <w:rPr>
      <w:rFonts w:hint="default"/>
    </w:rPr>
  </w:style>
  <w:style w:type="character" w:customStyle="1" w:styleId="WW8Num10z0">
    <w:name w:val="WW8Num10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0z1">
    <w:name w:val="WW8Num10z1"/>
    <w:rPr>
      <w:rFonts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Arial"/>
      <w:b w:val="0"/>
      <w:i w:val="0"/>
      <w:strike w:val="0"/>
      <w:dstrike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7z1">
    <w:name w:val="WW8Num17z1"/>
    <w:rPr>
      <w:rFonts w:hint="default"/>
    </w:rPr>
  </w:style>
  <w:style w:type="character" w:customStyle="1" w:styleId="WW8Num18z0">
    <w:name w:val="WW8Num18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8z1">
    <w:name w:val="WW8Num18z1"/>
    <w:rPr>
      <w:rFonts w:hint="default"/>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eastAsia="Calibri" w:hAnsi="Arial" w:cs="Arial"/>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hAnsi="Times New Roman" w:cs="Times New Roman" w:hint="default"/>
      <w:b w:val="0"/>
      <w:sz w:val="24"/>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eastAsia="Times New Roman" w:hAnsi="Arial" w:cs="Times New Roman"/>
      <w:bCs/>
      <w:iCs/>
    </w:rPr>
  </w:style>
  <w:style w:type="character" w:customStyle="1" w:styleId="WW8Num23z1">
    <w:name w:val="WW8Num23z1"/>
    <w:rPr>
      <w:rFonts w:cs="Times New Roman"/>
    </w:rPr>
  </w:style>
  <w:style w:type="character" w:customStyle="1" w:styleId="WW8Num24z0">
    <w:name w:val="WW8Num24z0"/>
    <w:rPr>
      <w:rFonts w:ascii="Arial" w:hAnsi="Arial" w:cs="Arial"/>
      <w:b w:val="0"/>
      <w:strike w:val="0"/>
      <w:dstrike w:val="0"/>
      <w:sz w:val="22"/>
      <w:szCs w:val="22"/>
      <w:u w:val="none"/>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hint="default"/>
      <w:b w:val="0"/>
      <w:i w:val="0"/>
      <w:strike w:val="0"/>
      <w:dstrike w:val="0"/>
      <w:color w:val="auto"/>
      <w:position w:val="0"/>
      <w:sz w:val="22"/>
      <w:szCs w:val="22"/>
      <w:vertAlign w:val="baseline"/>
      <w14:shadow w14:blurRad="0" w14:dist="0" w14:dir="0" w14:sx="0" w14:sy="0" w14:kx="0" w14:ky="0" w14:algn="none">
        <w14:srgbClr w14:val="000000"/>
      </w14:shadow>
    </w:rPr>
  </w:style>
  <w:style w:type="character" w:customStyle="1" w:styleId="WW8Num25z1">
    <w:name w:val="WW8Num25z1"/>
    <w:rPr>
      <w:rFonts w:hint="default"/>
    </w:rPr>
  </w:style>
  <w:style w:type="character" w:customStyle="1" w:styleId="WW8Num26z0">
    <w:name w:val="WW8Num26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6z1">
    <w:name w:val="WW8Num26z1"/>
    <w:rPr>
      <w:rFonts w:hint="default"/>
    </w:rPr>
  </w:style>
  <w:style w:type="character" w:customStyle="1" w:styleId="WW8Num27z0">
    <w:name w:val="WW8Num27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7z1">
    <w:name w:val="WW8Num27z1"/>
    <w:rPr>
      <w:rFonts w:hint="default"/>
    </w:rPr>
  </w:style>
  <w:style w:type="character" w:customStyle="1" w:styleId="Standardnpsmoodstavce1">
    <w:name w:val="Standardní písmo odstavce1"/>
  </w:style>
  <w:style w:type="character" w:customStyle="1" w:styleId="TextbublinyChar">
    <w:name w:val="Text bubliny Char"/>
    <w:rPr>
      <w:rFonts w:ascii="Segoe UI" w:hAnsi="Segoe UI" w:cs="Segoe UI"/>
      <w:sz w:val="18"/>
      <w:szCs w:val="18"/>
    </w:rPr>
  </w:style>
  <w:style w:type="character" w:customStyle="1" w:styleId="TextpoznpodarouChar">
    <w:name w:val="Text pozn. pod čarou Char"/>
    <w:rPr>
      <w:sz w:val="20"/>
      <w:szCs w:val="20"/>
    </w:rPr>
  </w:style>
  <w:style w:type="character" w:customStyle="1" w:styleId="Znakypropoznmkupodarou">
    <w:name w:val="Znaky pro poznámku pod čarou"/>
    <w:rPr>
      <w:vertAlign w:val="superscript"/>
    </w:rPr>
  </w:style>
  <w:style w:type="character" w:customStyle="1" w:styleId="Nadpis1Char">
    <w:name w:val="Nadpis 1 Char"/>
    <w:rPr>
      <w:rFonts w:ascii="Arial" w:eastAsia="Times New Roman" w:hAnsi="Arial" w:cs="Arial"/>
      <w:b/>
      <w:bCs/>
      <w:kern w:val="1"/>
      <w:sz w:val="32"/>
      <w:szCs w:val="32"/>
    </w:rPr>
  </w:style>
  <w:style w:type="character" w:customStyle="1" w:styleId="Nadpis2Char">
    <w:name w:val="Nadpis 2 Char"/>
    <w:rPr>
      <w:rFonts w:ascii="Times New Roman" w:eastAsia="Times New Roman" w:hAnsi="Times New Roman" w:cs="Times New Roman"/>
      <w:sz w:val="24"/>
      <w:u w:val="single"/>
    </w:rPr>
  </w:style>
  <w:style w:type="character" w:customStyle="1" w:styleId="Nadpis4Char">
    <w:name w:val="Nadpis 4 Char"/>
    <w:rPr>
      <w:rFonts w:ascii="Times New Roman" w:eastAsia="Times New Roman" w:hAnsi="Times New Roman" w:cs="Times New Roman"/>
      <w:b/>
      <w:bCs/>
      <w:sz w:val="28"/>
      <w:szCs w:val="28"/>
    </w:rPr>
  </w:style>
  <w:style w:type="character" w:customStyle="1" w:styleId="ZkladntextChar">
    <w:name w:val="Základní text Char"/>
    <w:rPr>
      <w:rFonts w:ascii="Times New Roman" w:eastAsia="Times New Roman" w:hAnsi="Times New Roman" w:cs="Times New Roman"/>
      <w:sz w:val="24"/>
    </w:rPr>
  </w:style>
  <w:style w:type="character" w:customStyle="1" w:styleId="NzevChar">
    <w:name w:val="Název Char"/>
    <w:rPr>
      <w:rFonts w:ascii="Cambria" w:eastAsia="Times New Roman" w:hAnsi="Cambria" w:cs="Times New Roman"/>
      <w:b/>
      <w:bCs/>
      <w:kern w:val="1"/>
      <w:sz w:val="32"/>
      <w:szCs w:val="32"/>
    </w:rPr>
  </w:style>
  <w:style w:type="character" w:styleId="Znakapoznpodarou">
    <w:name w:val="footnote reference"/>
    <w:rPr>
      <w:vertAlign w:val="superscript"/>
    </w:rPr>
  </w:style>
  <w:style w:type="character" w:customStyle="1" w:styleId="ZkladntextodsazenChar">
    <w:name w:val="Základní text odsazený Char"/>
    <w:rPr>
      <w:sz w:val="22"/>
      <w:szCs w:val="22"/>
    </w:rPr>
  </w:style>
  <w:style w:type="character" w:customStyle="1" w:styleId="Zkladntextodsazen2Char">
    <w:name w:val="Základní text odsazený 2 Char"/>
    <w:rPr>
      <w:sz w:val="22"/>
      <w:szCs w:val="22"/>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Normln"/>
    <w:pPr>
      <w:spacing w:before="240" w:after="60"/>
      <w:jc w:val="center"/>
    </w:pPr>
    <w:rPr>
      <w:rFonts w:ascii="Cambria" w:eastAsia="Times New Roman" w:hAnsi="Cambria"/>
      <w:b/>
      <w:bCs/>
      <w:kern w:val="1"/>
      <w:sz w:val="32"/>
      <w:szCs w:val="32"/>
    </w:rPr>
  </w:style>
  <w:style w:type="paragraph" w:styleId="Zkladntext">
    <w:name w:val="Body Text"/>
    <w:basedOn w:val="Normln"/>
    <w:pPr>
      <w:spacing w:after="120" w:line="240" w:lineRule="auto"/>
      <w:textAlignment w:val="baseline"/>
    </w:pPr>
    <w:rPr>
      <w:rFonts w:ascii="Times New Roman" w:eastAsia="Times New Roman" w:hAnsi="Times New Roman"/>
      <w:sz w:val="24"/>
      <w:szCs w:val="20"/>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Textbubliny">
    <w:name w:val="Balloon Text"/>
    <w:basedOn w:val="Normln"/>
    <w:pPr>
      <w:spacing w:after="0" w:line="240" w:lineRule="auto"/>
    </w:pPr>
    <w:rPr>
      <w:rFonts w:ascii="Segoe UI" w:hAnsi="Segoe UI" w:cs="Segoe UI"/>
      <w:sz w:val="18"/>
      <w:szCs w:val="18"/>
    </w:rPr>
  </w:style>
  <w:style w:type="paragraph" w:styleId="Odstavecseseznamem">
    <w:name w:val="List Paragraph"/>
    <w:basedOn w:val="Normln"/>
    <w:uiPriority w:val="99"/>
    <w:qFormat/>
    <w:pPr>
      <w:ind w:left="720"/>
      <w:contextualSpacing/>
    </w:pPr>
  </w:style>
  <w:style w:type="paragraph" w:styleId="Textpoznpodarou">
    <w:name w:val="footnote text"/>
    <w:basedOn w:val="Normln"/>
    <w:pPr>
      <w:spacing w:after="0" w:line="240" w:lineRule="auto"/>
    </w:pPr>
    <w:rPr>
      <w:sz w:val="20"/>
      <w:szCs w:val="20"/>
    </w:rPr>
  </w:style>
  <w:style w:type="paragraph" w:customStyle="1" w:styleId="Nzvylnk">
    <w:name w:val="Názvy článků"/>
    <w:basedOn w:val="Normln"/>
    <w:pPr>
      <w:keepNext/>
      <w:keepLines/>
      <w:spacing w:before="60" w:line="240" w:lineRule="auto"/>
      <w:jc w:val="center"/>
    </w:pPr>
    <w:rPr>
      <w:rFonts w:ascii="Times New Roman" w:eastAsia="Times New Roman" w:hAnsi="Times New Roman"/>
      <w:b/>
      <w:bCs/>
      <w:sz w:val="24"/>
      <w:szCs w:val="20"/>
    </w:rPr>
  </w:style>
  <w:style w:type="paragraph" w:customStyle="1" w:styleId="slalnk">
    <w:name w:val="Čísla článků"/>
    <w:basedOn w:val="Normln"/>
    <w:pPr>
      <w:keepNext/>
      <w:keepLines/>
      <w:spacing w:before="360" w:after="60" w:line="240" w:lineRule="auto"/>
      <w:jc w:val="center"/>
    </w:pPr>
    <w:rPr>
      <w:rFonts w:ascii="Times New Roman" w:eastAsia="Times New Roman" w:hAnsi="Times New Roman"/>
      <w:b/>
      <w:bCs/>
      <w:sz w:val="24"/>
      <w:szCs w:val="20"/>
    </w:rPr>
  </w:style>
  <w:style w:type="paragraph" w:customStyle="1" w:styleId="nzevzkona">
    <w:name w:val="název zákona"/>
    <w:basedOn w:val="Nadpis"/>
    <w:pPr>
      <w:spacing w:line="240" w:lineRule="auto"/>
    </w:pPr>
    <w:rPr>
      <w:rFonts w:cs="Cambria"/>
    </w:rPr>
  </w:style>
  <w:style w:type="paragraph" w:styleId="Zkladntextodsazen">
    <w:name w:val="Body Text Indent"/>
    <w:basedOn w:val="Normln"/>
    <w:pPr>
      <w:spacing w:after="120"/>
      <w:ind w:left="283"/>
    </w:pPr>
  </w:style>
  <w:style w:type="paragraph" w:customStyle="1" w:styleId="Zkladntextodsazen21">
    <w:name w:val="Základní text odsazený 21"/>
    <w:basedOn w:val="Normln"/>
    <w:pPr>
      <w:spacing w:after="120" w:line="480" w:lineRule="auto"/>
      <w:ind w:left="283"/>
    </w:pPr>
  </w:style>
  <w:style w:type="paragraph" w:customStyle="1" w:styleId="NormlnIMP">
    <w:name w:val="Normální_IMP"/>
    <w:basedOn w:val="Normln"/>
    <w:pPr>
      <w:overflowPunct w:val="0"/>
      <w:autoSpaceDE w:val="0"/>
      <w:spacing w:after="0" w:line="228" w:lineRule="auto"/>
      <w:jc w:val="both"/>
    </w:pPr>
    <w:rPr>
      <w:rFonts w:ascii="Times New Roman" w:eastAsia="Times New Roman" w:hAnsi="Times New Roman"/>
      <w:sz w:val="24"/>
      <w:szCs w:val="20"/>
    </w:rPr>
  </w:style>
  <w:style w:type="paragraph" w:customStyle="1" w:styleId="Default">
    <w:name w:val="Default"/>
    <w:pPr>
      <w:suppressAutoHyphens/>
    </w:pPr>
    <w:rPr>
      <w:rFonts w:ascii="Arial" w:eastAsia="Calibri" w:hAnsi="Arial" w:cs="Arial"/>
      <w:color w:val="000000"/>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744</Words>
  <Characters>4395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MVČR</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Machová Marie</dc:creator>
  <cp:keywords/>
  <cp:lastModifiedBy>uživatel</cp:lastModifiedBy>
  <cp:revision>2</cp:revision>
  <cp:lastPrinted>2017-03-02T15:50:00Z</cp:lastPrinted>
  <dcterms:created xsi:type="dcterms:W3CDTF">2024-07-01T16:48:00Z</dcterms:created>
  <dcterms:modified xsi:type="dcterms:W3CDTF">2024-07-01T16:48:00Z</dcterms:modified>
</cp:coreProperties>
</file>