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273F" w14:textId="026F948E" w:rsidR="00103113" w:rsidRPr="00103113" w:rsidRDefault="00820745" w:rsidP="0010311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B E C   </w:t>
      </w:r>
      <w:proofErr w:type="spellStart"/>
      <w:r>
        <w:rPr>
          <w:rFonts w:ascii="Arial" w:hAnsi="Arial" w:cs="Arial"/>
          <w:b/>
          <w:sz w:val="28"/>
          <w:szCs w:val="28"/>
        </w:rPr>
        <w:t>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 L U M</w:t>
      </w:r>
    </w:p>
    <w:p w14:paraId="51286CCF" w14:textId="148631F4" w:rsidR="00103113" w:rsidRPr="00103113" w:rsidRDefault="00103113" w:rsidP="0010311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3113">
        <w:rPr>
          <w:rFonts w:ascii="Arial" w:hAnsi="Arial" w:cs="Arial"/>
          <w:b/>
          <w:sz w:val="28"/>
          <w:szCs w:val="28"/>
        </w:rPr>
        <w:t xml:space="preserve">Zastupitelstvo </w:t>
      </w:r>
      <w:r w:rsidR="00820745">
        <w:rPr>
          <w:rFonts w:ascii="Arial" w:hAnsi="Arial" w:cs="Arial"/>
          <w:b/>
          <w:sz w:val="28"/>
          <w:szCs w:val="28"/>
        </w:rPr>
        <w:t>obce Chlum</w:t>
      </w:r>
      <w:r w:rsidRPr="00103113">
        <w:rPr>
          <w:rFonts w:ascii="Arial" w:hAnsi="Arial" w:cs="Arial"/>
          <w:b/>
          <w:sz w:val="28"/>
          <w:szCs w:val="28"/>
        </w:rPr>
        <w:t xml:space="preserve"> </w:t>
      </w:r>
    </w:p>
    <w:p w14:paraId="16E321A2" w14:textId="6DD1C9AE" w:rsidR="00103113" w:rsidRPr="00103113" w:rsidRDefault="00103113" w:rsidP="00103113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103113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820745">
        <w:rPr>
          <w:rFonts w:ascii="Arial" w:hAnsi="Arial" w:cs="Arial"/>
          <w:b/>
          <w:sz w:val="28"/>
          <w:szCs w:val="28"/>
        </w:rPr>
        <w:t>obce Chlum</w:t>
      </w:r>
      <w:r w:rsidRPr="00103113">
        <w:rPr>
          <w:rFonts w:ascii="Arial" w:hAnsi="Arial" w:cs="Arial"/>
          <w:b/>
          <w:sz w:val="28"/>
          <w:szCs w:val="28"/>
        </w:rPr>
        <w:t>,</w:t>
      </w:r>
    </w:p>
    <w:p w14:paraId="228E14ED" w14:textId="77777777" w:rsidR="00103113" w:rsidRPr="00103113" w:rsidRDefault="00103113" w:rsidP="001031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FC5901B" w14:textId="58D215AB" w:rsidR="00103113" w:rsidRPr="00103113" w:rsidRDefault="00103113" w:rsidP="001031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03113">
        <w:rPr>
          <w:rFonts w:ascii="Arial" w:hAnsi="Arial" w:cs="Arial"/>
          <w:b/>
          <w:color w:val="000000"/>
          <w:szCs w:val="24"/>
        </w:rPr>
        <w:t>kterou se zrušují některé obecně závazné vyhlášky</w:t>
      </w:r>
    </w:p>
    <w:p w14:paraId="2AC03769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2B1A8885" w14:textId="21472C81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820745">
        <w:rPr>
          <w:rFonts w:ascii="Arial" w:hAnsi="Arial" w:cs="Arial"/>
          <w:sz w:val="22"/>
        </w:rPr>
        <w:t>obce Chlum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A74948">
        <w:rPr>
          <w:rFonts w:ascii="Arial" w:hAnsi="Arial" w:cs="Arial"/>
          <w:sz w:val="22"/>
        </w:rPr>
        <w:t>4. 9.</w:t>
      </w:r>
      <w:r w:rsidR="007D0BF0" w:rsidRPr="002230DD">
        <w:rPr>
          <w:rFonts w:ascii="Arial" w:hAnsi="Arial" w:cs="Arial"/>
          <w:sz w:val="22"/>
        </w:rPr>
        <w:t xml:space="preserve"> </w:t>
      </w:r>
      <w:r w:rsidR="009705DA" w:rsidRPr="002230DD">
        <w:rPr>
          <w:rFonts w:ascii="Arial" w:hAnsi="Arial" w:cs="Arial"/>
          <w:sz w:val="22"/>
        </w:rPr>
        <w:t>202</w:t>
      </w:r>
      <w:r w:rsidR="009042C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</w:t>
      </w:r>
      <w:r w:rsidR="00C17F3D" w:rsidRPr="00A74948">
        <w:rPr>
          <w:rFonts w:ascii="Arial" w:hAnsi="Arial" w:cs="Arial"/>
          <w:sz w:val="22"/>
        </w:rPr>
        <w:t xml:space="preserve">. </w:t>
      </w:r>
      <w:r w:rsidR="00A74948" w:rsidRPr="00A74948">
        <w:rPr>
          <w:rFonts w:ascii="Arial" w:hAnsi="Arial" w:cs="Arial"/>
          <w:sz w:val="22"/>
        </w:rPr>
        <w:t>6/2023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33F413D5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35A9B117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49FB899C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51DAFFBC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5991B5DF" w14:textId="77777777" w:rsidR="00620D08" w:rsidRPr="002230DD" w:rsidRDefault="00FF717B" w:rsidP="002230DD">
      <w:pPr>
        <w:spacing w:before="120"/>
        <w:jc w:val="both"/>
        <w:rPr>
          <w:rFonts w:ascii="Arial" w:eastAsia="MS Mincho" w:hAnsi="Arial" w:cs="Arial"/>
          <w:sz w:val="22"/>
        </w:rPr>
      </w:pPr>
      <w:r w:rsidRPr="002230DD">
        <w:rPr>
          <w:rFonts w:ascii="Arial" w:eastAsia="MS Mincho" w:hAnsi="Arial" w:cs="Arial"/>
          <w:sz w:val="22"/>
        </w:rPr>
        <w:t>Zru</w:t>
      </w:r>
      <w:r w:rsidR="0025356F" w:rsidRPr="002230DD">
        <w:rPr>
          <w:rFonts w:ascii="Arial" w:eastAsia="MS Mincho" w:hAnsi="Arial" w:cs="Arial"/>
          <w:sz w:val="22"/>
        </w:rPr>
        <w:t>šuje se obecně závazná vyhláška</w:t>
      </w:r>
      <w:r w:rsidR="00620D08" w:rsidRPr="002230DD">
        <w:rPr>
          <w:rFonts w:ascii="Arial" w:eastAsia="MS Mincho" w:hAnsi="Arial" w:cs="Arial"/>
          <w:sz w:val="22"/>
        </w:rPr>
        <w:t>:</w:t>
      </w:r>
    </w:p>
    <w:p w14:paraId="45FB1F67" w14:textId="7D2C44B3" w:rsidR="00620D08" w:rsidRPr="00103113" w:rsidRDefault="00527ACB" w:rsidP="00103113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hAnsi="Arial" w:cs="Arial"/>
          <w:sz w:val="22"/>
        </w:rPr>
      </w:pPr>
      <w:r w:rsidRPr="00103113">
        <w:rPr>
          <w:rFonts w:ascii="Arial" w:hAnsi="Arial" w:cs="Arial"/>
          <w:sz w:val="22"/>
        </w:rPr>
        <w:t xml:space="preserve">č. </w:t>
      </w:r>
      <w:r w:rsidR="00820745">
        <w:rPr>
          <w:rFonts w:ascii="Arial" w:hAnsi="Arial" w:cs="Arial"/>
          <w:sz w:val="22"/>
        </w:rPr>
        <w:t>1</w:t>
      </w:r>
      <w:r w:rsidR="007A2282" w:rsidRPr="00103113">
        <w:rPr>
          <w:rFonts w:ascii="Arial" w:hAnsi="Arial" w:cs="Arial"/>
          <w:sz w:val="22"/>
        </w:rPr>
        <w:t>/20</w:t>
      </w:r>
      <w:r w:rsidR="004A7A5D">
        <w:rPr>
          <w:rFonts w:ascii="Arial" w:hAnsi="Arial" w:cs="Arial"/>
          <w:sz w:val="22"/>
        </w:rPr>
        <w:t>0</w:t>
      </w:r>
      <w:r w:rsidR="00820745">
        <w:rPr>
          <w:rFonts w:ascii="Arial" w:hAnsi="Arial" w:cs="Arial"/>
          <w:sz w:val="22"/>
        </w:rPr>
        <w:t>9, o ochraně nočního klidu, ze dne 23. 11. 2009</w:t>
      </w:r>
      <w:r w:rsidR="007A2282" w:rsidRPr="00103113">
        <w:rPr>
          <w:rFonts w:ascii="Arial" w:hAnsi="Arial" w:cs="Arial"/>
          <w:sz w:val="22"/>
        </w:rPr>
        <w:t>,</w:t>
      </w:r>
    </w:p>
    <w:p w14:paraId="329FF9BE" w14:textId="57F34FBF" w:rsidR="00820745" w:rsidRDefault="00820745" w:rsidP="00103113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č. 2/2010, o místním poplatku za užívání veřejného prostranství, ze dne 20. 12. 2010</w:t>
      </w:r>
      <w:r w:rsidR="00301A74">
        <w:rPr>
          <w:rFonts w:ascii="Arial" w:eastAsia="MS Mincho" w:hAnsi="Arial" w:cs="Arial"/>
          <w:sz w:val="22"/>
        </w:rPr>
        <w:t>,</w:t>
      </w:r>
    </w:p>
    <w:p w14:paraId="2CF8FCA7" w14:textId="414A80D0" w:rsidR="00301A74" w:rsidRPr="00301A74" w:rsidRDefault="00301A74" w:rsidP="00301A74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Arial" w:eastAsia="MS Mincho" w:hAnsi="Arial" w:cs="Arial"/>
          <w:sz w:val="22"/>
        </w:rPr>
      </w:pPr>
      <w:r w:rsidRPr="003554DA">
        <w:rPr>
          <w:rFonts w:ascii="Arial" w:eastAsia="MS Mincho" w:hAnsi="Arial" w:cs="Arial"/>
          <w:sz w:val="22"/>
        </w:rPr>
        <w:t>č.</w:t>
      </w:r>
      <w:r>
        <w:rPr>
          <w:rFonts w:ascii="Arial" w:eastAsia="MS Mincho" w:hAnsi="Arial" w:cs="Arial"/>
          <w:sz w:val="22"/>
        </w:rPr>
        <w:t xml:space="preserve"> 1/2011, požární řád, ze dne 12. 9. 2011.</w:t>
      </w:r>
    </w:p>
    <w:p w14:paraId="1EAF23C2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FFB7E00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2E1DAC81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436F96EC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2AFDAF35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61374511" w14:textId="77777777" w:rsidR="00DC5BD5" w:rsidRPr="002230DD" w:rsidRDefault="009705D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="00CA1706">
        <w:rPr>
          <w:rFonts w:ascii="Arial" w:eastAsia="MS Mincho" w:hAnsi="Arial" w:cs="Arial"/>
          <w:sz w:val="22"/>
          <w:szCs w:val="24"/>
        </w:rPr>
        <w:t>.</w:t>
      </w:r>
    </w:p>
    <w:p w14:paraId="20617B96" w14:textId="6553BDF5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8AB4E5F" w14:textId="3EEA81B5" w:rsidR="00103113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7EC582" w14:textId="2B6BF461" w:rsidR="00103113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B9AAD67" w14:textId="77777777" w:rsidR="00103113" w:rsidRPr="002230DD" w:rsidRDefault="0010311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6CEFE3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A725595" w14:textId="589EBE56" w:rsidR="00103113" w:rsidRPr="00103113" w:rsidRDefault="00103113" w:rsidP="0010311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</w:rPr>
      </w:pPr>
      <w:r w:rsidRPr="00103113">
        <w:rPr>
          <w:rFonts w:ascii="Arial" w:eastAsia="MS Mincho" w:hAnsi="Arial" w:cs="Arial"/>
          <w:bCs/>
          <w:sz w:val="22"/>
        </w:rPr>
        <w:t>………………...……………….</w:t>
      </w:r>
      <w:r w:rsidRPr="00103113">
        <w:rPr>
          <w:rFonts w:ascii="Arial" w:eastAsia="MS Mincho" w:hAnsi="Arial" w:cs="Arial"/>
          <w:bCs/>
          <w:sz w:val="22"/>
        </w:rPr>
        <w:tab/>
      </w:r>
      <w:r w:rsidRPr="00103113"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</w:rPr>
        <w:tab/>
      </w:r>
      <w:r w:rsidRPr="00103113">
        <w:rPr>
          <w:rFonts w:ascii="Arial" w:eastAsia="MS Mincho" w:hAnsi="Arial" w:cs="Arial"/>
          <w:bCs/>
          <w:sz w:val="22"/>
        </w:rPr>
        <w:tab/>
        <w:t>…...........………………..</w:t>
      </w:r>
    </w:p>
    <w:p w14:paraId="4F4A09CD" w14:textId="313A0A0B" w:rsidR="00103113" w:rsidRPr="004A7A5D" w:rsidRDefault="00820745" w:rsidP="0010311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bCs/>
          <w:sz w:val="22"/>
          <w:lang w:val="cs-CZ"/>
        </w:rPr>
      </w:pPr>
      <w:r>
        <w:rPr>
          <w:rFonts w:ascii="Arial" w:eastAsia="MS Mincho" w:hAnsi="Arial" w:cs="Arial"/>
          <w:bCs/>
          <w:sz w:val="22"/>
          <w:lang w:val="cs-CZ"/>
        </w:rPr>
        <w:t>Dana Slováková</w:t>
      </w:r>
      <w:r w:rsidR="00103113" w:rsidRPr="00103113">
        <w:rPr>
          <w:rFonts w:ascii="Arial" w:eastAsia="MS Mincho" w:hAnsi="Arial" w:cs="Arial"/>
          <w:bCs/>
          <w:sz w:val="22"/>
        </w:rPr>
        <w:tab/>
      </w:r>
      <w:r w:rsidR="00103113" w:rsidRPr="00103113">
        <w:rPr>
          <w:rFonts w:ascii="Arial" w:eastAsia="MS Mincho" w:hAnsi="Arial" w:cs="Arial"/>
          <w:bCs/>
          <w:sz w:val="22"/>
        </w:rPr>
        <w:tab/>
      </w:r>
      <w:r w:rsidR="00103113" w:rsidRPr="00103113">
        <w:rPr>
          <w:rFonts w:ascii="Arial" w:eastAsia="MS Mincho" w:hAnsi="Arial" w:cs="Arial"/>
          <w:bCs/>
          <w:sz w:val="22"/>
        </w:rPr>
        <w:tab/>
      </w:r>
      <w:r w:rsidR="00103113">
        <w:rPr>
          <w:rFonts w:ascii="Arial" w:eastAsia="MS Mincho" w:hAnsi="Arial" w:cs="Arial"/>
          <w:bCs/>
          <w:sz w:val="22"/>
        </w:rPr>
        <w:tab/>
      </w:r>
      <w:r>
        <w:rPr>
          <w:rFonts w:ascii="Arial" w:eastAsia="MS Mincho" w:hAnsi="Arial" w:cs="Arial"/>
          <w:bCs/>
          <w:sz w:val="22"/>
          <w:lang w:val="cs-CZ"/>
        </w:rPr>
        <w:t>Josef Vítek</w:t>
      </w:r>
    </w:p>
    <w:p w14:paraId="5DFC2E58" w14:textId="1AA00AD6" w:rsidR="00CA1706" w:rsidRPr="002230DD" w:rsidRDefault="00103113" w:rsidP="00103113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>místostarost</w:t>
      </w:r>
      <w:r w:rsidR="00820745">
        <w:rPr>
          <w:rFonts w:ascii="Arial" w:eastAsia="MS Mincho" w:hAnsi="Arial" w:cs="Arial"/>
          <w:bCs/>
          <w:sz w:val="22"/>
          <w:szCs w:val="24"/>
          <w:lang w:val="cs-CZ"/>
        </w:rPr>
        <w:t>k</w:t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>a</w:t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ab/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ab/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ab/>
      </w:r>
      <w:r>
        <w:rPr>
          <w:rFonts w:ascii="Arial" w:eastAsia="MS Mincho" w:hAnsi="Arial" w:cs="Arial"/>
          <w:bCs/>
          <w:sz w:val="22"/>
          <w:szCs w:val="24"/>
          <w:lang w:val="cs-CZ"/>
        </w:rPr>
        <w:tab/>
      </w:r>
      <w:r w:rsidRPr="00103113">
        <w:rPr>
          <w:rFonts w:ascii="Arial" w:eastAsia="MS Mincho" w:hAnsi="Arial" w:cs="Arial"/>
          <w:bCs/>
          <w:sz w:val="22"/>
          <w:szCs w:val="24"/>
          <w:lang w:val="cs-CZ"/>
        </w:rPr>
        <w:t>starosta</w:t>
      </w:r>
    </w:p>
    <w:p w14:paraId="2E8ACB0C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D9C6679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4140501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p w14:paraId="713A974A" w14:textId="77777777" w:rsidR="00BD651D" w:rsidRDefault="00BD651D" w:rsidP="004B7865"/>
    <w:sectPr w:rsidR="00BD651D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85F3" w14:textId="77777777" w:rsidR="006B3A55" w:rsidRDefault="006B3A55" w:rsidP="00792C01">
      <w:r>
        <w:separator/>
      </w:r>
    </w:p>
  </w:endnote>
  <w:endnote w:type="continuationSeparator" w:id="0">
    <w:p w14:paraId="31402E44" w14:textId="77777777" w:rsidR="006B3A55" w:rsidRDefault="006B3A5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CAE1" w14:textId="77777777" w:rsidR="006B3A55" w:rsidRDefault="006B3A55" w:rsidP="00792C01">
      <w:r>
        <w:separator/>
      </w:r>
    </w:p>
  </w:footnote>
  <w:footnote w:type="continuationSeparator" w:id="0">
    <w:p w14:paraId="249BBFA8" w14:textId="77777777" w:rsidR="006B3A55" w:rsidRDefault="006B3A55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64707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828205">
    <w:abstractNumId w:val="20"/>
  </w:num>
  <w:num w:numId="2" w16cid:durableId="874847745">
    <w:abstractNumId w:val="21"/>
  </w:num>
  <w:num w:numId="3" w16cid:durableId="1200313817">
    <w:abstractNumId w:val="24"/>
  </w:num>
  <w:num w:numId="4" w16cid:durableId="718163714">
    <w:abstractNumId w:val="15"/>
  </w:num>
  <w:num w:numId="5" w16cid:durableId="305361757">
    <w:abstractNumId w:val="14"/>
  </w:num>
  <w:num w:numId="6" w16cid:durableId="8868387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0903074">
    <w:abstractNumId w:val="8"/>
  </w:num>
  <w:num w:numId="8" w16cid:durableId="421343971">
    <w:abstractNumId w:val="11"/>
  </w:num>
  <w:num w:numId="9" w16cid:durableId="78061319">
    <w:abstractNumId w:val="4"/>
  </w:num>
  <w:num w:numId="10" w16cid:durableId="2056157389">
    <w:abstractNumId w:val="3"/>
  </w:num>
  <w:num w:numId="11" w16cid:durableId="1995989386">
    <w:abstractNumId w:val="0"/>
  </w:num>
  <w:num w:numId="12" w16cid:durableId="910426444">
    <w:abstractNumId w:val="1"/>
  </w:num>
  <w:num w:numId="13" w16cid:durableId="199706093">
    <w:abstractNumId w:val="2"/>
  </w:num>
  <w:num w:numId="14" w16cid:durableId="1663318147">
    <w:abstractNumId w:val="5"/>
  </w:num>
  <w:num w:numId="15" w16cid:durableId="842473331">
    <w:abstractNumId w:val="6"/>
  </w:num>
  <w:num w:numId="16" w16cid:durableId="1057893383">
    <w:abstractNumId w:val="7"/>
  </w:num>
  <w:num w:numId="17" w16cid:durableId="1159228830">
    <w:abstractNumId w:val="25"/>
  </w:num>
  <w:num w:numId="18" w16cid:durableId="1961841506">
    <w:abstractNumId w:val="18"/>
  </w:num>
  <w:num w:numId="19" w16cid:durableId="259796596">
    <w:abstractNumId w:val="23"/>
  </w:num>
  <w:num w:numId="20" w16cid:durableId="1446652484">
    <w:abstractNumId w:val="17"/>
  </w:num>
  <w:num w:numId="21" w16cid:durableId="1385324936">
    <w:abstractNumId w:val="26"/>
  </w:num>
  <w:num w:numId="22" w16cid:durableId="1902709683">
    <w:abstractNumId w:val="10"/>
  </w:num>
  <w:num w:numId="23" w16cid:durableId="192767140">
    <w:abstractNumId w:val="27"/>
  </w:num>
  <w:num w:numId="24" w16cid:durableId="425811178">
    <w:abstractNumId w:val="19"/>
  </w:num>
  <w:num w:numId="25" w16cid:durableId="1377464780">
    <w:abstractNumId w:val="28"/>
  </w:num>
  <w:num w:numId="26" w16cid:durableId="1579168647">
    <w:abstractNumId w:val="13"/>
  </w:num>
  <w:num w:numId="27" w16cid:durableId="2137091943">
    <w:abstractNumId w:val="9"/>
  </w:num>
  <w:num w:numId="28" w16cid:durableId="511115388">
    <w:abstractNumId w:val="22"/>
  </w:num>
  <w:num w:numId="29" w16cid:durableId="1748721712">
    <w:abstractNumId w:val="29"/>
  </w:num>
  <w:num w:numId="30" w16cid:durableId="162642347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6B0"/>
    <w:rsid w:val="000F7510"/>
    <w:rsid w:val="00103113"/>
    <w:rsid w:val="00103E51"/>
    <w:rsid w:val="001061F0"/>
    <w:rsid w:val="00106257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925FA"/>
    <w:rsid w:val="002B7ED5"/>
    <w:rsid w:val="002C067F"/>
    <w:rsid w:val="002E368B"/>
    <w:rsid w:val="002F5A5E"/>
    <w:rsid w:val="002F6E60"/>
    <w:rsid w:val="00301A74"/>
    <w:rsid w:val="00312AA0"/>
    <w:rsid w:val="00313E8B"/>
    <w:rsid w:val="00314B52"/>
    <w:rsid w:val="00320CC9"/>
    <w:rsid w:val="00326DCB"/>
    <w:rsid w:val="00343E92"/>
    <w:rsid w:val="00344311"/>
    <w:rsid w:val="00347A9E"/>
    <w:rsid w:val="003554DA"/>
    <w:rsid w:val="00360888"/>
    <w:rsid w:val="00361F83"/>
    <w:rsid w:val="00376F97"/>
    <w:rsid w:val="00394561"/>
    <w:rsid w:val="003C3F5D"/>
    <w:rsid w:val="003E0A71"/>
    <w:rsid w:val="003E31EB"/>
    <w:rsid w:val="003E4867"/>
    <w:rsid w:val="003E6D74"/>
    <w:rsid w:val="0040063F"/>
    <w:rsid w:val="00410DEF"/>
    <w:rsid w:val="0042104D"/>
    <w:rsid w:val="0042743D"/>
    <w:rsid w:val="0044443F"/>
    <w:rsid w:val="004466C8"/>
    <w:rsid w:val="00454BD8"/>
    <w:rsid w:val="0045633F"/>
    <w:rsid w:val="004677F6"/>
    <w:rsid w:val="00470854"/>
    <w:rsid w:val="00482514"/>
    <w:rsid w:val="004938C5"/>
    <w:rsid w:val="004A65FB"/>
    <w:rsid w:val="004A7A5D"/>
    <w:rsid w:val="004B0722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82078"/>
    <w:rsid w:val="00582EDA"/>
    <w:rsid w:val="00587E40"/>
    <w:rsid w:val="005A5838"/>
    <w:rsid w:val="005C40F5"/>
    <w:rsid w:val="005D17E1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66BD"/>
    <w:rsid w:val="00657193"/>
    <w:rsid w:val="00691ABB"/>
    <w:rsid w:val="00692B25"/>
    <w:rsid w:val="006A11CE"/>
    <w:rsid w:val="006A1BF4"/>
    <w:rsid w:val="006A65E1"/>
    <w:rsid w:val="006B3A55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62839"/>
    <w:rsid w:val="007737E0"/>
    <w:rsid w:val="007757D0"/>
    <w:rsid w:val="00782101"/>
    <w:rsid w:val="0078433D"/>
    <w:rsid w:val="00784F6E"/>
    <w:rsid w:val="00792C01"/>
    <w:rsid w:val="007A2282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0745"/>
    <w:rsid w:val="008258E6"/>
    <w:rsid w:val="0084513C"/>
    <w:rsid w:val="008544CB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2871"/>
    <w:rsid w:val="008A357C"/>
    <w:rsid w:val="008B4D52"/>
    <w:rsid w:val="008D30B2"/>
    <w:rsid w:val="008E51B0"/>
    <w:rsid w:val="009042C8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4948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4E10"/>
    <w:rsid w:val="00C86023"/>
    <w:rsid w:val="00CA0DBE"/>
    <w:rsid w:val="00CA1706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0FF9"/>
    <w:rsid w:val="00D81E55"/>
    <w:rsid w:val="00D83C87"/>
    <w:rsid w:val="00D92E50"/>
    <w:rsid w:val="00DC34C8"/>
    <w:rsid w:val="00DC5BD5"/>
    <w:rsid w:val="00DE3D74"/>
    <w:rsid w:val="00DF0090"/>
    <w:rsid w:val="00DF4694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B885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customStyle="1" w:styleId="NormlnIMP">
    <w:name w:val="Normální_IMP"/>
    <w:basedOn w:val="Normln"/>
    <w:rsid w:val="00103113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ar-SA"/>
    </w:rPr>
  </w:style>
  <w:style w:type="table" w:styleId="Mkatabulky">
    <w:name w:val="Table Grid"/>
    <w:basedOn w:val="Normlntabulka"/>
    <w:uiPriority w:val="39"/>
    <w:rsid w:val="0010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9D76-6B57-4ACE-979A-859E84A0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Dana Slováková</cp:lastModifiedBy>
  <cp:revision>2</cp:revision>
  <cp:lastPrinted>2023-08-30T12:47:00Z</cp:lastPrinted>
  <dcterms:created xsi:type="dcterms:W3CDTF">2023-09-06T10:05:00Z</dcterms:created>
  <dcterms:modified xsi:type="dcterms:W3CDTF">2023-09-06T10:05:00Z</dcterms:modified>
</cp:coreProperties>
</file>