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D7EC" w14:textId="77777777" w:rsidR="00E23C20" w:rsidRPr="00591E53" w:rsidRDefault="00AD29DB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1E53">
        <w:rPr>
          <w:rFonts w:ascii="Arial" w:hAnsi="Arial" w:cs="Arial"/>
          <w:b/>
          <w:sz w:val="40"/>
          <w:szCs w:val="40"/>
        </w:rPr>
        <w:t xml:space="preserve">M Ě S T O   </w:t>
      </w:r>
      <w:r w:rsidR="0077326B">
        <w:rPr>
          <w:rFonts w:ascii="Arial" w:hAnsi="Arial" w:cs="Arial"/>
          <w:b/>
          <w:sz w:val="40"/>
          <w:szCs w:val="40"/>
        </w:rPr>
        <w:t>B L Š A N Y</w:t>
      </w:r>
    </w:p>
    <w:p w14:paraId="2D1B69F4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14:paraId="0FBC7ABA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</w:rPr>
      </w:pPr>
      <w:r w:rsidRPr="00591E53">
        <w:rPr>
          <w:rFonts w:ascii="Arial" w:hAnsi="Arial" w:cs="Arial"/>
          <w:b/>
          <w:bCs/>
          <w:sz w:val="32"/>
        </w:rPr>
        <w:t xml:space="preserve">ZASTUPITELSTVO </w:t>
      </w:r>
      <w:r w:rsidR="00AD29DB" w:rsidRPr="00591E53">
        <w:rPr>
          <w:rFonts w:ascii="Arial" w:hAnsi="Arial" w:cs="Arial"/>
          <w:b/>
          <w:bCs/>
          <w:sz w:val="32"/>
        </w:rPr>
        <w:t xml:space="preserve">MĚSTA </w:t>
      </w:r>
      <w:r w:rsidR="0077326B">
        <w:rPr>
          <w:rFonts w:ascii="Arial" w:hAnsi="Arial" w:cs="Arial"/>
          <w:b/>
          <w:bCs/>
          <w:sz w:val="32"/>
        </w:rPr>
        <w:t>BLŠANY</w:t>
      </w:r>
    </w:p>
    <w:p w14:paraId="4CBCF72E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14:paraId="08636FBD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E5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14:paraId="69C258D5" w14:textId="77777777" w:rsidR="00792C01" w:rsidRPr="00591E5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5FD6E5E7" w14:textId="77777777" w:rsidR="00B50B85" w:rsidRPr="00591E53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591E53">
        <w:rPr>
          <w:rFonts w:ascii="Arial" w:eastAsia="MS Mincho" w:hAnsi="Arial" w:cs="Arial"/>
          <w:b/>
          <w:bCs/>
          <w:sz w:val="28"/>
          <w:szCs w:val="28"/>
        </w:rPr>
        <w:t xml:space="preserve"> kterou se stanoví </w:t>
      </w:r>
      <w:r w:rsidR="007D0BF0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obecní </w:t>
      </w:r>
      <w:r w:rsidRPr="00591E53">
        <w:rPr>
          <w:rFonts w:ascii="Arial" w:eastAsia="MS Mincho" w:hAnsi="Arial" w:cs="Arial"/>
          <w:b/>
          <w:bCs/>
          <w:sz w:val="28"/>
          <w:szCs w:val="28"/>
        </w:rPr>
        <w:t>systém</w:t>
      </w:r>
      <w:r w:rsidR="009E6E7D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odpadového hospodářství</w:t>
      </w:r>
    </w:p>
    <w:p w14:paraId="523EB8CA" w14:textId="77777777" w:rsidR="00792C01" w:rsidRPr="00591E53" w:rsidRDefault="00792C01" w:rsidP="00792C01">
      <w:pPr>
        <w:tabs>
          <w:tab w:val="left" w:pos="4172"/>
        </w:tabs>
        <w:jc w:val="both"/>
        <w:rPr>
          <w:rFonts w:ascii="Arial" w:hAnsi="Arial" w:cs="Arial"/>
          <w:sz w:val="20"/>
          <w:szCs w:val="20"/>
        </w:rPr>
      </w:pPr>
    </w:p>
    <w:p w14:paraId="4B441079" w14:textId="566EDD98" w:rsidR="00B50B85" w:rsidRPr="00245333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</w:rPr>
      </w:pPr>
      <w:r w:rsidRPr="00245333">
        <w:rPr>
          <w:rFonts w:ascii="Arial" w:hAnsi="Arial" w:cs="Arial"/>
          <w:i/>
          <w:sz w:val="22"/>
        </w:rPr>
        <w:t xml:space="preserve">Zastupitelstvo </w:t>
      </w:r>
      <w:r w:rsidR="00AD29DB" w:rsidRPr="00245333">
        <w:rPr>
          <w:rFonts w:ascii="Arial" w:hAnsi="Arial" w:cs="Arial"/>
          <w:i/>
          <w:sz w:val="22"/>
        </w:rPr>
        <w:t xml:space="preserve">města </w:t>
      </w:r>
      <w:r w:rsidR="0077326B">
        <w:rPr>
          <w:rFonts w:ascii="Arial" w:hAnsi="Arial" w:cs="Arial"/>
          <w:i/>
          <w:sz w:val="22"/>
        </w:rPr>
        <w:t>Blšany</w:t>
      </w:r>
      <w:r w:rsidR="00AD29DB" w:rsidRPr="00245333">
        <w:rPr>
          <w:rFonts w:ascii="Arial" w:hAnsi="Arial" w:cs="Arial"/>
          <w:i/>
          <w:sz w:val="22"/>
        </w:rPr>
        <w:t xml:space="preserve"> </w:t>
      </w:r>
      <w:r w:rsidRPr="00245333">
        <w:rPr>
          <w:rFonts w:ascii="Arial" w:hAnsi="Arial" w:cs="Arial"/>
          <w:i/>
          <w:sz w:val="22"/>
        </w:rPr>
        <w:t xml:space="preserve">se na svém zasedání konaném </w:t>
      </w:r>
      <w:r w:rsidR="00C17F3D" w:rsidRPr="00245333">
        <w:rPr>
          <w:rFonts w:ascii="Arial" w:hAnsi="Arial" w:cs="Arial"/>
          <w:i/>
          <w:sz w:val="22"/>
        </w:rPr>
        <w:t xml:space="preserve">dne </w:t>
      </w:r>
      <w:r w:rsidR="007F2F9F">
        <w:rPr>
          <w:rFonts w:ascii="Arial" w:hAnsi="Arial" w:cs="Arial"/>
          <w:i/>
          <w:sz w:val="22"/>
        </w:rPr>
        <w:t>27. 11.</w:t>
      </w:r>
      <w:r w:rsidR="0072511D">
        <w:rPr>
          <w:rFonts w:ascii="Arial" w:hAnsi="Arial" w:cs="Arial"/>
          <w:i/>
          <w:sz w:val="22"/>
        </w:rPr>
        <w:t xml:space="preserve"> 202</w:t>
      </w:r>
      <w:r w:rsidR="00FA2E6C">
        <w:rPr>
          <w:rFonts w:ascii="Arial" w:hAnsi="Arial" w:cs="Arial"/>
          <w:i/>
          <w:sz w:val="22"/>
        </w:rPr>
        <w:t>4</w:t>
      </w:r>
      <w:r w:rsidR="0072511D">
        <w:rPr>
          <w:rFonts w:ascii="Arial" w:hAnsi="Arial" w:cs="Arial"/>
          <w:i/>
          <w:sz w:val="22"/>
        </w:rPr>
        <w:t xml:space="preserve"> </w:t>
      </w:r>
      <w:r w:rsidRPr="00245333">
        <w:rPr>
          <w:rFonts w:ascii="Arial" w:hAnsi="Arial" w:cs="Arial"/>
          <w:i/>
          <w:sz w:val="22"/>
        </w:rPr>
        <w:t xml:space="preserve">usneslo vydat na základě § </w:t>
      </w:r>
      <w:r w:rsidR="00CF71B6" w:rsidRPr="00245333">
        <w:rPr>
          <w:rFonts w:ascii="Arial" w:hAnsi="Arial" w:cs="Arial"/>
          <w:i/>
          <w:sz w:val="22"/>
        </w:rPr>
        <w:t xml:space="preserve">59 odst. 4 </w:t>
      </w:r>
      <w:r w:rsidR="001D2E83" w:rsidRPr="00245333">
        <w:rPr>
          <w:rFonts w:ascii="Arial" w:hAnsi="Arial" w:cs="Arial"/>
          <w:i/>
          <w:sz w:val="22"/>
        </w:rPr>
        <w:t xml:space="preserve">a 5 </w:t>
      </w:r>
      <w:r w:rsidRPr="00245333">
        <w:rPr>
          <w:rFonts w:ascii="Arial" w:hAnsi="Arial" w:cs="Arial"/>
          <w:i/>
          <w:sz w:val="22"/>
        </w:rPr>
        <w:t>zákona č. </w:t>
      </w:r>
      <w:r w:rsidR="00CF71B6" w:rsidRPr="00245333">
        <w:rPr>
          <w:rFonts w:ascii="Arial" w:hAnsi="Arial" w:cs="Arial"/>
          <w:i/>
          <w:sz w:val="22"/>
        </w:rPr>
        <w:t>541</w:t>
      </w:r>
      <w:r w:rsidRPr="00245333">
        <w:rPr>
          <w:rFonts w:ascii="Arial" w:hAnsi="Arial" w:cs="Arial"/>
          <w:i/>
          <w:sz w:val="22"/>
        </w:rPr>
        <w:t>/20</w:t>
      </w:r>
      <w:r w:rsidR="00CF71B6" w:rsidRPr="00245333">
        <w:rPr>
          <w:rFonts w:ascii="Arial" w:hAnsi="Arial" w:cs="Arial"/>
          <w:i/>
          <w:sz w:val="22"/>
        </w:rPr>
        <w:t>20</w:t>
      </w:r>
      <w:r w:rsidRPr="00245333">
        <w:rPr>
          <w:rFonts w:ascii="Arial" w:hAnsi="Arial" w:cs="Arial"/>
          <w:i/>
          <w:sz w:val="22"/>
        </w:rPr>
        <w:t xml:space="preserve"> Sb., o</w:t>
      </w:r>
      <w:r w:rsidR="004938C5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 (dále jen „zákon o</w:t>
      </w:r>
      <w:r w:rsidR="003C3F5D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odpadech“), a podle § 10 písm. d) a § 84 odst. 2 písm. h) zákona č. 128/2000 Sb., o</w:t>
      </w:r>
      <w:r w:rsidR="00E23C20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 xml:space="preserve">obcích (obecní zřízení), ve znění pozdějších předpisů, tuto obecně závaznou vyhlášku (dále jen „vyhláška“): </w:t>
      </w:r>
    </w:p>
    <w:p w14:paraId="0D38CBCD" w14:textId="77777777" w:rsidR="00792C01" w:rsidRPr="00591E53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2"/>
        </w:rPr>
      </w:pPr>
    </w:p>
    <w:p w14:paraId="56EF22C8" w14:textId="77777777" w:rsidR="00792C01" w:rsidRPr="00245333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Článek 1</w:t>
      </w:r>
    </w:p>
    <w:p w14:paraId="2F162C0C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Předmět a působnost vyhlášky</w:t>
      </w:r>
    </w:p>
    <w:p w14:paraId="00A49697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4531C43F" w14:textId="77777777" w:rsidR="004938C5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D92E50" w:rsidRPr="00245333">
        <w:rPr>
          <w:rFonts w:ascii="Arial" w:hAnsi="Arial" w:cs="Arial"/>
          <w:sz w:val="22"/>
          <w:szCs w:val="22"/>
        </w:rPr>
        <w:t xml:space="preserve">yhláška stanoví </w:t>
      </w:r>
      <w:r w:rsidR="007F1804" w:rsidRPr="00245333"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AD29DB" w:rsidRPr="00245333">
        <w:rPr>
          <w:rFonts w:ascii="Arial" w:hAnsi="Arial" w:cs="Arial"/>
          <w:sz w:val="22"/>
          <w:szCs w:val="22"/>
        </w:rPr>
        <w:t xml:space="preserve">města </w:t>
      </w:r>
      <w:r w:rsidR="0077326B">
        <w:rPr>
          <w:rFonts w:ascii="Arial" w:hAnsi="Arial" w:cs="Arial"/>
          <w:sz w:val="22"/>
          <w:szCs w:val="22"/>
        </w:rPr>
        <w:t>Blšany</w:t>
      </w:r>
      <w:r w:rsidR="00E23C20" w:rsidRPr="00245333">
        <w:rPr>
          <w:rFonts w:ascii="Arial" w:hAnsi="Arial" w:cs="Arial"/>
          <w:i/>
          <w:sz w:val="22"/>
          <w:szCs w:val="22"/>
        </w:rPr>
        <w:t xml:space="preserve"> </w:t>
      </w:r>
      <w:r w:rsidR="007F1804" w:rsidRPr="00245333">
        <w:rPr>
          <w:rFonts w:ascii="Arial" w:hAnsi="Arial" w:cs="Arial"/>
          <w:sz w:val="22"/>
          <w:szCs w:val="22"/>
        </w:rPr>
        <w:t>(dále jen „obecní systém odpadového hospodářství“)</w:t>
      </w:r>
      <w:r w:rsidR="00B50B85" w:rsidRPr="00245333">
        <w:rPr>
          <w:rFonts w:ascii="Arial" w:hAnsi="Arial" w:cs="Arial"/>
          <w:sz w:val="22"/>
          <w:szCs w:val="22"/>
        </w:rPr>
        <w:t>.</w:t>
      </w:r>
    </w:p>
    <w:p w14:paraId="214270DE" w14:textId="77777777" w:rsidR="001D2E83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1D2E83" w:rsidRPr="00245333">
        <w:rPr>
          <w:rFonts w:ascii="Arial" w:hAnsi="Arial" w:cs="Arial"/>
          <w:sz w:val="22"/>
          <w:szCs w:val="22"/>
        </w:rPr>
        <w:t xml:space="preserve">yhláška rovněž stanoví místa, kde </w:t>
      </w:r>
      <w:r w:rsidR="00AD29DB" w:rsidRPr="00245333">
        <w:rPr>
          <w:rFonts w:ascii="Arial" w:hAnsi="Arial" w:cs="Arial"/>
          <w:sz w:val="22"/>
          <w:szCs w:val="22"/>
        </w:rPr>
        <w:t xml:space="preserve">město </w:t>
      </w:r>
      <w:r w:rsidR="0077326B">
        <w:rPr>
          <w:rFonts w:ascii="Arial" w:hAnsi="Arial" w:cs="Arial"/>
          <w:sz w:val="22"/>
          <w:szCs w:val="22"/>
        </w:rPr>
        <w:t>Blšany</w:t>
      </w:r>
      <w:r w:rsidR="007B6403" w:rsidRPr="00245333">
        <w:rPr>
          <w:rFonts w:ascii="Arial" w:hAnsi="Arial" w:cs="Arial"/>
          <w:sz w:val="22"/>
          <w:szCs w:val="22"/>
        </w:rPr>
        <w:t xml:space="preserve"> (dále jen „</w:t>
      </w:r>
      <w:r w:rsidR="00AD29DB" w:rsidRPr="00245333">
        <w:rPr>
          <w:rFonts w:ascii="Arial" w:hAnsi="Arial" w:cs="Arial"/>
          <w:sz w:val="22"/>
          <w:szCs w:val="22"/>
        </w:rPr>
        <w:t>město</w:t>
      </w:r>
      <w:r w:rsidR="007B6403" w:rsidRPr="00245333">
        <w:rPr>
          <w:rFonts w:ascii="Arial" w:hAnsi="Arial" w:cs="Arial"/>
          <w:sz w:val="22"/>
          <w:szCs w:val="22"/>
        </w:rPr>
        <w:t>“) přebírá</w:t>
      </w:r>
      <w:r w:rsidR="001D2E83" w:rsidRPr="00245333">
        <w:rPr>
          <w:rFonts w:ascii="Arial" w:hAnsi="Arial" w:cs="Arial"/>
          <w:sz w:val="22"/>
          <w:szCs w:val="22"/>
        </w:rPr>
        <w:t>:</w:t>
      </w:r>
    </w:p>
    <w:p w14:paraId="0CF0BAA3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osob,</w:t>
      </w:r>
    </w:p>
    <w:p w14:paraId="0A34A55B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výrobky s ukončenou životností v rámci služby pro výrobce podle zákona o v</w:t>
      </w:r>
      <w:r w:rsidR="00AD29DB" w:rsidRPr="00245333">
        <w:rPr>
          <w:rFonts w:ascii="Arial" w:hAnsi="Arial" w:cs="Arial"/>
          <w:sz w:val="22"/>
          <w:szCs w:val="22"/>
        </w:rPr>
        <w:t>ýrobcích s ukončenou životností.</w:t>
      </w:r>
    </w:p>
    <w:p w14:paraId="20B858FF" w14:textId="77777777" w:rsidR="004938C5" w:rsidRPr="00245333" w:rsidRDefault="004938C5" w:rsidP="004938C5">
      <w:pPr>
        <w:jc w:val="both"/>
        <w:rPr>
          <w:rFonts w:ascii="Arial" w:hAnsi="Arial" w:cs="Arial"/>
          <w:sz w:val="22"/>
          <w:szCs w:val="22"/>
        </w:rPr>
      </w:pPr>
    </w:p>
    <w:p w14:paraId="5B3AE64F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2 </w:t>
      </w:r>
    </w:p>
    <w:p w14:paraId="7DA23CF6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Základní pojmy</w:t>
      </w:r>
    </w:p>
    <w:p w14:paraId="5409A885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49B28FE8" w14:textId="77777777" w:rsidR="00737A59" w:rsidRPr="00245333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Nápojovými kartony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kompo</w:t>
      </w:r>
      <w:r w:rsidR="004B6544" w:rsidRPr="00245333">
        <w:rPr>
          <w:rFonts w:ascii="Arial" w:hAnsi="Arial" w:cs="Arial"/>
          <w:sz w:val="22"/>
          <w:szCs w:val="22"/>
        </w:rPr>
        <w:t xml:space="preserve">zitní (vícesložkové) obaly </w:t>
      </w:r>
      <w:r w:rsidRPr="00245333">
        <w:rPr>
          <w:rFonts w:ascii="Arial" w:hAnsi="Arial" w:cs="Arial"/>
          <w:sz w:val="22"/>
          <w:szCs w:val="22"/>
        </w:rPr>
        <w:t xml:space="preserve">(např. od mléka, vína, džusů a jiných </w:t>
      </w:r>
      <w:r w:rsidR="00A010E4" w:rsidRPr="00245333">
        <w:rPr>
          <w:rFonts w:ascii="Arial" w:hAnsi="Arial" w:cs="Arial"/>
          <w:sz w:val="22"/>
          <w:szCs w:val="22"/>
        </w:rPr>
        <w:t>poživatin</w:t>
      </w:r>
      <w:r w:rsidRPr="00245333">
        <w:rPr>
          <w:rFonts w:ascii="Arial" w:hAnsi="Arial" w:cs="Arial"/>
          <w:sz w:val="22"/>
          <w:szCs w:val="22"/>
        </w:rPr>
        <w:t>).</w:t>
      </w:r>
    </w:p>
    <w:p w14:paraId="6247A280" w14:textId="77777777"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Drobnými kovy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kovy, </w:t>
      </w:r>
      <w:r w:rsidRPr="00245333">
        <w:rPr>
          <w:rFonts w:ascii="Arial" w:hAnsi="Arial" w:cs="Arial"/>
          <w:color w:val="000000"/>
          <w:sz w:val="22"/>
          <w:szCs w:val="22"/>
        </w:rPr>
        <w:t>které svou velikostí, tvarem a</w:t>
      </w:r>
      <w:r w:rsidR="001B14D1">
        <w:rPr>
          <w:rFonts w:ascii="Arial" w:hAnsi="Arial" w:cs="Arial"/>
          <w:color w:val="000000"/>
          <w:sz w:val="22"/>
          <w:szCs w:val="22"/>
        </w:rPr>
        <w:t> </w:t>
      </w:r>
      <w:r w:rsidRPr="00245333">
        <w:rPr>
          <w:rFonts w:ascii="Arial" w:hAnsi="Arial" w:cs="Arial"/>
          <w:color w:val="000000"/>
          <w:sz w:val="22"/>
          <w:szCs w:val="22"/>
        </w:rPr>
        <w:t>vlastnostmi umožňují ukládání do plastových pytlů, aniž by došlo k poškození těchto plastových pytlů (např. drobné kovové předměty bez ostrých hran</w:t>
      </w:r>
      <w:r w:rsidRPr="00245333">
        <w:rPr>
          <w:rFonts w:ascii="Arial" w:hAnsi="Arial" w:cs="Arial"/>
          <w:sz w:val="22"/>
          <w:szCs w:val="22"/>
        </w:rPr>
        <w:t xml:space="preserve">), </w:t>
      </w:r>
      <w:r w:rsidRPr="00245333">
        <w:rPr>
          <w:rFonts w:ascii="Arial" w:hAnsi="Arial" w:cs="Arial"/>
          <w:b/>
          <w:sz w:val="22"/>
          <w:szCs w:val="22"/>
        </w:rPr>
        <w:t xml:space="preserve">kovy </w:t>
      </w:r>
      <w:r w:rsidRPr="00245333">
        <w:rPr>
          <w:rFonts w:ascii="Arial" w:hAnsi="Arial" w:cs="Arial"/>
          <w:sz w:val="22"/>
          <w:szCs w:val="22"/>
        </w:rPr>
        <w:t xml:space="preserve">se rozumí všechny kovy, včetně drobných kovů. </w:t>
      </w:r>
    </w:p>
    <w:p w14:paraId="713205ED" w14:textId="77777777" w:rsidR="001B14D1" w:rsidRPr="001B14D1" w:rsidRDefault="001B14D1" w:rsidP="00341DD1">
      <w:pPr>
        <w:numPr>
          <w:ilvl w:val="0"/>
          <w:numId w:val="1"/>
        </w:numPr>
        <w:tabs>
          <w:tab w:val="clear" w:pos="360"/>
          <w:tab w:val="num" w:pos="851"/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B14D1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1B14D1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71A57D9" w14:textId="77777777" w:rsidR="00D81E55" w:rsidRPr="00341DD1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41DD1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="007F1804" w:rsidRPr="00341DD1">
        <w:rPr>
          <w:rFonts w:ascii="Arial" w:hAnsi="Arial" w:cs="Arial"/>
          <w:color w:val="000000"/>
          <w:sz w:val="22"/>
          <w:szCs w:val="22"/>
        </w:rPr>
        <w:t>je definován zákonem.</w:t>
      </w:r>
      <w:r w:rsidR="007F1804" w:rsidRPr="00341DD1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="007F1804" w:rsidRPr="00341DD1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38A8F853" w14:textId="77777777"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245333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245333">
        <w:rPr>
          <w:rFonts w:ascii="Arial" w:hAnsi="Arial" w:cs="Arial"/>
          <w:color w:val="000000"/>
          <w:sz w:val="22"/>
          <w:szCs w:val="22"/>
        </w:rPr>
        <w:t>ábytek, koberce, matrace apod.).</w:t>
      </w:r>
    </w:p>
    <w:p w14:paraId="454B4F7C" w14:textId="00D67F64"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245333">
        <w:rPr>
          <w:rFonts w:ascii="Arial" w:hAnsi="Arial" w:cs="Arial"/>
          <w:color w:val="000000"/>
          <w:sz w:val="22"/>
          <w:szCs w:val="22"/>
        </w:rPr>
        <w:t>je složka komunálního odpadu, která zůstává po vytřídění složek komunálního odpadu uvedených v čl. 3 písm. a) až</w:t>
      </w:r>
      <w:r w:rsidR="00703F16">
        <w:rPr>
          <w:rFonts w:ascii="Arial" w:hAnsi="Arial" w:cs="Arial"/>
          <w:color w:val="000000"/>
          <w:sz w:val="22"/>
          <w:szCs w:val="22"/>
        </w:rPr>
        <w:t xml:space="preserve"> k</w:t>
      </w:r>
      <w:r w:rsidRPr="00245333">
        <w:rPr>
          <w:rFonts w:ascii="Arial" w:hAnsi="Arial" w:cs="Arial"/>
          <w:color w:val="000000"/>
          <w:sz w:val="22"/>
          <w:szCs w:val="22"/>
        </w:rPr>
        <w:t>) této vyhlášky.</w:t>
      </w:r>
    </w:p>
    <w:p w14:paraId="75351EE3" w14:textId="77777777"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Stanoviště zvláštních sběrných nádob </w:t>
      </w:r>
      <w:r w:rsidRPr="00245333">
        <w:rPr>
          <w:rFonts w:ascii="Arial" w:hAnsi="Arial" w:cs="Arial"/>
          <w:color w:val="000000"/>
          <w:sz w:val="22"/>
          <w:szCs w:val="22"/>
        </w:rPr>
        <w:t>jsou místa,</w:t>
      </w:r>
      <w:r w:rsidRPr="00245333">
        <w:rPr>
          <w:rFonts w:ascii="Arial" w:hAnsi="Arial" w:cs="Arial"/>
          <w:sz w:val="22"/>
          <w:szCs w:val="22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245333">
        <w:rPr>
          <w:rFonts w:ascii="Arial" w:hAnsi="Arial" w:cs="Arial"/>
          <w:color w:val="000000"/>
          <w:sz w:val="22"/>
          <w:szCs w:val="22"/>
        </w:rPr>
        <w:t>.</w:t>
      </w:r>
      <w:r w:rsidRPr="00245333">
        <w:rPr>
          <w:rFonts w:ascii="Arial" w:hAnsi="Arial" w:cs="Arial"/>
          <w:sz w:val="22"/>
          <w:szCs w:val="22"/>
        </w:rPr>
        <w:t xml:space="preserve"> Aktuální seznam stanovišť zvláštních sběrných nádob je zveřejněn na webových stránkách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>.</w:t>
      </w:r>
    </w:p>
    <w:p w14:paraId="11EED850" w14:textId="77777777" w:rsidR="00AD29DB" w:rsidRPr="00245333" w:rsidRDefault="00AD29DB" w:rsidP="00AD29DB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lastRenderedPageBreak/>
        <w:t>Sběrné místo</w:t>
      </w:r>
      <w:r w:rsidR="00A010E4" w:rsidRPr="0024533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 xml:space="preserve">je místo, </w:t>
      </w:r>
      <w:r w:rsidR="00A010E4" w:rsidRPr="00245333">
        <w:rPr>
          <w:rFonts w:ascii="Arial" w:hAnsi="Arial" w:cs="Arial"/>
          <w:sz w:val="22"/>
          <w:szCs w:val="22"/>
        </w:rPr>
        <w:t xml:space="preserve">které slouží k odkládání určených složek komunálního odpadu do shromažďovacích prostředků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>během provozní doby</w:t>
      </w:r>
      <w:r w:rsidR="00A010E4" w:rsidRPr="00245333"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A010E4" w:rsidRPr="00245333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="00A010E4" w:rsidRPr="00245333">
        <w:rPr>
          <w:rFonts w:ascii="Arial" w:hAnsi="Arial" w:cs="Arial"/>
          <w:sz w:val="22"/>
          <w:szCs w:val="22"/>
        </w:rPr>
        <w:t xml:space="preserve">. </w:t>
      </w:r>
      <w:r w:rsidRPr="00245333">
        <w:rPr>
          <w:rFonts w:ascii="Arial" w:hAnsi="Arial" w:cs="Arial"/>
          <w:sz w:val="22"/>
          <w:szCs w:val="22"/>
        </w:rPr>
        <w:t xml:space="preserve">Nachází se v 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prostoru </w:t>
      </w:r>
      <w:r w:rsidR="008B3F12">
        <w:rPr>
          <w:rFonts w:ascii="Arial" w:hAnsi="Arial" w:cs="Arial"/>
          <w:color w:val="111111"/>
          <w:sz w:val="22"/>
          <w:szCs w:val="22"/>
          <w:shd w:val="clear" w:color="auto" w:fill="FFFFFF"/>
        </w:rPr>
        <w:t>dvora bývalé družiny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v ul. Kostelní č. </w:t>
      </w:r>
      <w:r w:rsidR="004470A3">
        <w:rPr>
          <w:rFonts w:ascii="Arial" w:hAnsi="Arial" w:cs="Arial"/>
          <w:color w:val="111111"/>
          <w:sz w:val="22"/>
          <w:szCs w:val="22"/>
          <w:shd w:val="clear" w:color="auto" w:fill="FFFFFF"/>
        </w:rPr>
        <w:t>p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</w:t>
      </w:r>
      <w:r w:rsidR="004470A3">
        <w:rPr>
          <w:rFonts w:ascii="Arial" w:hAnsi="Arial" w:cs="Arial"/>
          <w:color w:val="111111"/>
          <w:sz w:val="22"/>
          <w:szCs w:val="22"/>
          <w:shd w:val="clear" w:color="auto" w:fill="FFFFFF"/>
        </w:rPr>
        <w:t>56</w:t>
      </w:r>
      <w:r w:rsidRPr="00245333">
        <w:rPr>
          <w:rFonts w:ascii="Arial" w:hAnsi="Arial" w:cs="Arial"/>
          <w:sz w:val="22"/>
          <w:szCs w:val="22"/>
        </w:rPr>
        <w:t xml:space="preserve">. </w:t>
      </w:r>
    </w:p>
    <w:p w14:paraId="12ED33A1" w14:textId="77777777" w:rsidR="001D2E83" w:rsidRPr="00245333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Stavební a demoliční odpad</w:t>
      </w:r>
      <w:r w:rsidRPr="00245333">
        <w:rPr>
          <w:rFonts w:ascii="Arial" w:hAnsi="Arial" w:cs="Arial"/>
          <w:sz w:val="22"/>
          <w:szCs w:val="22"/>
        </w:rPr>
        <w:t xml:space="preserve"> je definován zákonem.</w:t>
      </w:r>
      <w:r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30E274AA" w14:textId="77777777" w:rsidR="004D0A16" w:rsidRPr="00245333" w:rsidRDefault="004D0A16" w:rsidP="004D0A16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A27B0A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3 </w:t>
      </w:r>
    </w:p>
    <w:p w14:paraId="4657344E" w14:textId="77777777" w:rsidR="00792C01" w:rsidRPr="00245333" w:rsidRDefault="00620816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</w:t>
      </w:r>
      <w:r w:rsidR="00792C01" w:rsidRPr="00245333">
        <w:rPr>
          <w:rFonts w:ascii="Arial" w:hAnsi="Arial" w:cs="Arial"/>
          <w:sz w:val="22"/>
          <w:szCs w:val="22"/>
        </w:rPr>
        <w:t>řídění komunálního odpadu</w:t>
      </w:r>
    </w:p>
    <w:p w14:paraId="1A7E6FFA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7F9A82EA" w14:textId="77777777" w:rsidR="00792C01" w:rsidRPr="00245333" w:rsidRDefault="00792C01" w:rsidP="0047085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Komunální odpad se</w:t>
      </w:r>
      <w:r w:rsidR="002307A4" w:rsidRPr="00245333">
        <w:rPr>
          <w:rFonts w:ascii="Arial" w:hAnsi="Arial" w:cs="Arial"/>
          <w:sz w:val="22"/>
          <w:szCs w:val="22"/>
        </w:rPr>
        <w:t xml:space="preserve"> v</w:t>
      </w:r>
      <w:r w:rsidR="009E6E7D" w:rsidRPr="00245333">
        <w:rPr>
          <w:rFonts w:ascii="Arial" w:hAnsi="Arial" w:cs="Arial"/>
          <w:sz w:val="22"/>
          <w:szCs w:val="22"/>
        </w:rPr>
        <w:t> obecním systému odpadového hospodářství</w:t>
      </w:r>
      <w:r w:rsidRPr="00245333">
        <w:rPr>
          <w:rFonts w:ascii="Arial" w:hAnsi="Arial" w:cs="Arial"/>
          <w:sz w:val="22"/>
          <w:szCs w:val="22"/>
        </w:rPr>
        <w:t xml:space="preserve"> třídí na tyto složky:</w:t>
      </w:r>
    </w:p>
    <w:p w14:paraId="659D3494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papír; </w:t>
      </w:r>
    </w:p>
    <w:p w14:paraId="5AF70F6B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sklo;</w:t>
      </w:r>
    </w:p>
    <w:p w14:paraId="44C3B04F" w14:textId="77777777" w:rsidR="00291080" w:rsidRPr="00245333" w:rsidRDefault="0029108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plasty;</w:t>
      </w:r>
    </w:p>
    <w:p w14:paraId="224FAE8D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nápojové kartony;</w:t>
      </w:r>
    </w:p>
    <w:p w14:paraId="65E8279E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drobné kovy;</w:t>
      </w:r>
    </w:p>
    <w:p w14:paraId="1644D4C8" w14:textId="16855931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kovy;</w:t>
      </w:r>
    </w:p>
    <w:p w14:paraId="14BB73D6" w14:textId="32B46395" w:rsidR="00703F16" w:rsidRPr="00245333" w:rsidRDefault="00703F1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textil;</w:t>
      </w:r>
    </w:p>
    <w:p w14:paraId="69A3C436" w14:textId="77777777" w:rsidR="00A010E4" w:rsidRPr="00245333" w:rsidRDefault="001B14D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biologicky rozložitelný odpad</w:t>
      </w:r>
      <w:r w:rsidR="00A010E4" w:rsidRPr="00245333">
        <w:rPr>
          <w:rFonts w:ascii="Arial" w:hAnsi="Arial" w:cs="Arial"/>
          <w:sz w:val="22"/>
          <w:szCs w:val="22"/>
        </w:rPr>
        <w:t>;</w:t>
      </w:r>
    </w:p>
    <w:p w14:paraId="4AAB375D" w14:textId="77777777" w:rsidR="00D47A41" w:rsidRPr="0024533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jedlé oleje a tuky;</w:t>
      </w:r>
    </w:p>
    <w:p w14:paraId="2577CC45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objemný odpad;</w:t>
      </w:r>
    </w:p>
    <w:p w14:paraId="7FE4329A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nebezpečný odpad;</w:t>
      </w:r>
    </w:p>
    <w:p w14:paraId="70763F58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směsný komunální odpad.</w:t>
      </w:r>
    </w:p>
    <w:p w14:paraId="0369077C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  <w:lang w:val="cs-CZ"/>
        </w:rPr>
      </w:pPr>
    </w:p>
    <w:p w14:paraId="6F50E4E7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4 </w:t>
      </w:r>
    </w:p>
    <w:p w14:paraId="0D6A6F5A" w14:textId="77777777" w:rsidR="00792C01" w:rsidRPr="00245333" w:rsidRDefault="0022399E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>Místa</w:t>
      </w:r>
      <w:r w:rsidR="00792C01" w:rsidRPr="00245333">
        <w:rPr>
          <w:rFonts w:ascii="Arial" w:eastAsia="MS Mincho" w:hAnsi="Arial" w:cs="Arial"/>
          <w:b/>
          <w:bCs/>
          <w:sz w:val="22"/>
          <w:szCs w:val="22"/>
        </w:rPr>
        <w:t xml:space="preserve"> určená k </w:t>
      </w:r>
      <w:r w:rsidR="00CF71B6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soustřeďování</w:t>
      </w:r>
      <w:r w:rsidR="00792C01" w:rsidRPr="00245333">
        <w:rPr>
          <w:rFonts w:ascii="Arial" w:eastAsia="MS Mincho" w:hAnsi="Arial" w:cs="Arial"/>
          <w:b/>
          <w:bCs/>
          <w:sz w:val="22"/>
          <w:szCs w:val="22"/>
        </w:rPr>
        <w:t xml:space="preserve"> složek komunálního odpadu</w:t>
      </w:r>
    </w:p>
    <w:p w14:paraId="473E85DE" w14:textId="77777777"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44A27C00" w14:textId="77777777" w:rsidR="00792C01" w:rsidRPr="00245333" w:rsidRDefault="00792C01" w:rsidP="00620816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Jednotlivé složky komunálního odpadu se </w:t>
      </w:r>
      <w:r w:rsidR="00CF71B6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soustřeďují</w:t>
      </w:r>
      <w:r w:rsidRPr="00245333">
        <w:rPr>
          <w:rFonts w:ascii="Arial" w:eastAsia="MS Mincho" w:hAnsi="Arial" w:cs="Arial"/>
          <w:bCs/>
          <w:sz w:val="22"/>
          <w:szCs w:val="22"/>
        </w:rPr>
        <w:t>:</w:t>
      </w:r>
    </w:p>
    <w:p w14:paraId="287BEA7D" w14:textId="77777777" w:rsidR="00AD29DB" w:rsidRPr="004925AF" w:rsidRDefault="00AD29DB" w:rsidP="004925AF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papír</w:t>
      </w: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="00821E33" w:rsidRPr="004925AF">
        <w:rPr>
          <w:rFonts w:ascii="Arial" w:eastAsia="MS Mincho" w:hAnsi="Arial" w:cs="Arial"/>
          <w:sz w:val="22"/>
          <w:szCs w:val="22"/>
          <w:lang w:val="cs-CZ"/>
        </w:rPr>
        <w:t>–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821E33" w:rsidRPr="004925AF">
        <w:rPr>
          <w:rFonts w:ascii="Arial" w:hAnsi="Arial" w:cs="Arial"/>
          <w:sz w:val="22"/>
          <w:szCs w:val="22"/>
        </w:rPr>
        <w:t>do zvláštních sběrných nádob (kontejnery o objemu 1100 l) modré barvy umístěných na</w:t>
      </w:r>
      <w:r w:rsidR="00821E33" w:rsidRPr="004925AF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821E33" w:rsidRPr="004925AF">
        <w:rPr>
          <w:rFonts w:ascii="Arial" w:hAnsi="Arial" w:cs="Arial"/>
          <w:sz w:val="22"/>
          <w:szCs w:val="22"/>
        </w:rPr>
        <w:t>,</w:t>
      </w:r>
    </w:p>
    <w:p w14:paraId="34DF72C3" w14:textId="77777777" w:rsidR="00821E33" w:rsidRPr="00291080" w:rsidRDefault="00AD29DB" w:rsidP="00821E33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sklo </w:t>
      </w:r>
      <w:r w:rsidR="00821E33" w:rsidRPr="004925AF">
        <w:rPr>
          <w:rFonts w:ascii="Arial" w:eastAsia="MS Mincho" w:hAnsi="Arial" w:cs="Arial"/>
          <w:sz w:val="22"/>
          <w:szCs w:val="22"/>
          <w:lang w:val="cs-CZ"/>
        </w:rPr>
        <w:t>–</w:t>
      </w:r>
      <w:r w:rsidRPr="004925AF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zelené</w:t>
      </w:r>
      <w:r w:rsidR="00821E33" w:rsidRPr="00245333">
        <w:rPr>
          <w:rFonts w:ascii="Arial" w:hAnsi="Arial" w:cs="Arial"/>
          <w:sz w:val="22"/>
          <w:szCs w:val="22"/>
        </w:rPr>
        <w:t xml:space="preserve"> barvy umístěných na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821E33" w:rsidRPr="00245333">
        <w:rPr>
          <w:rFonts w:ascii="Arial" w:hAnsi="Arial" w:cs="Arial"/>
          <w:sz w:val="22"/>
          <w:szCs w:val="22"/>
        </w:rPr>
        <w:t>;</w:t>
      </w:r>
    </w:p>
    <w:p w14:paraId="3CD91D5F" w14:textId="529C72A1" w:rsidR="00AD29DB" w:rsidRPr="00B00B10" w:rsidRDefault="00AD29DB" w:rsidP="00AD29DB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B00B10">
        <w:rPr>
          <w:rFonts w:ascii="Arial" w:eastAsia="MS Mincho" w:hAnsi="Arial" w:cs="Arial"/>
          <w:b/>
          <w:bCs/>
          <w:sz w:val="22"/>
          <w:szCs w:val="22"/>
          <w:lang w:val="cs-CZ"/>
        </w:rPr>
        <w:t>plasty</w:t>
      </w:r>
      <w:r w:rsidRPr="00B00B10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FA2E6C">
        <w:rPr>
          <w:rFonts w:ascii="Arial" w:eastAsia="MS Mincho" w:hAnsi="Arial" w:cs="Arial"/>
          <w:sz w:val="22"/>
          <w:szCs w:val="22"/>
          <w:lang w:val="cs-CZ"/>
        </w:rPr>
        <w:t>–</w:t>
      </w:r>
      <w:r w:rsidRPr="00B00B10">
        <w:rPr>
          <w:rFonts w:ascii="Arial" w:eastAsia="MS Mincho" w:hAnsi="Arial" w:cs="Arial"/>
          <w:sz w:val="22"/>
          <w:szCs w:val="22"/>
          <w:lang w:val="cs-CZ"/>
        </w:rPr>
        <w:t xml:space="preserve"> </w:t>
      </w:r>
    </w:p>
    <w:p w14:paraId="70489D40" w14:textId="77777777" w:rsidR="00AD29DB" w:rsidRPr="00B00B10" w:rsidRDefault="00821E33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B00B10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186973" w:rsidRPr="00B00B10">
        <w:rPr>
          <w:rFonts w:ascii="Arial" w:hAnsi="Arial" w:cs="Arial"/>
          <w:sz w:val="22"/>
          <w:szCs w:val="22"/>
          <w:lang w:val="cs-CZ"/>
        </w:rPr>
        <w:t>žluté</w:t>
      </w:r>
      <w:r w:rsidRPr="00B00B10">
        <w:rPr>
          <w:rFonts w:ascii="Arial" w:hAnsi="Arial" w:cs="Arial"/>
          <w:sz w:val="22"/>
          <w:szCs w:val="22"/>
        </w:rPr>
        <w:t xml:space="preserve"> barvy umístěných na</w:t>
      </w:r>
      <w:r w:rsidRPr="00B00B10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AD29DB" w:rsidRPr="00B00B10">
        <w:rPr>
          <w:rFonts w:ascii="Arial" w:hAnsi="Arial" w:cs="Arial"/>
          <w:sz w:val="22"/>
          <w:szCs w:val="22"/>
          <w:lang w:val="cs-CZ"/>
        </w:rPr>
        <w:t>,</w:t>
      </w:r>
    </w:p>
    <w:p w14:paraId="2CC594FD" w14:textId="77777777" w:rsidR="00AD29DB" w:rsidRPr="00B00B10" w:rsidRDefault="00AD29DB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B00B10">
        <w:rPr>
          <w:rFonts w:ascii="Arial" w:hAnsi="Arial" w:cs="Arial"/>
          <w:sz w:val="22"/>
          <w:szCs w:val="22"/>
        </w:rPr>
        <w:t xml:space="preserve">do </w:t>
      </w:r>
      <w:r w:rsidR="00821E33" w:rsidRPr="00B00B10">
        <w:rPr>
          <w:rFonts w:ascii="Arial" w:hAnsi="Arial" w:cs="Arial"/>
          <w:sz w:val="22"/>
          <w:szCs w:val="22"/>
          <w:lang w:val="cs-CZ"/>
        </w:rPr>
        <w:t>zvláštních</w:t>
      </w:r>
      <w:r w:rsidRPr="00B00B10">
        <w:rPr>
          <w:rFonts w:ascii="Arial" w:hAnsi="Arial" w:cs="Arial"/>
          <w:sz w:val="22"/>
          <w:szCs w:val="22"/>
        </w:rPr>
        <w:t xml:space="preserve"> pytlů žluté </w:t>
      </w:r>
      <w:r w:rsidR="00821E33" w:rsidRPr="00B00B10">
        <w:rPr>
          <w:rFonts w:ascii="Arial" w:hAnsi="Arial" w:cs="Arial"/>
          <w:sz w:val="22"/>
          <w:szCs w:val="22"/>
        </w:rPr>
        <w:t xml:space="preserve">barvy (vydávaných </w:t>
      </w:r>
      <w:r w:rsidR="00821E33" w:rsidRPr="00B00B10">
        <w:rPr>
          <w:rFonts w:ascii="Arial" w:hAnsi="Arial" w:cs="Arial"/>
          <w:sz w:val="22"/>
          <w:szCs w:val="22"/>
          <w:lang w:val="cs-CZ"/>
        </w:rPr>
        <w:t xml:space="preserve">Městským úřadem </w:t>
      </w:r>
      <w:r w:rsidR="008B3F12" w:rsidRPr="00B00B10">
        <w:rPr>
          <w:rFonts w:ascii="Arial" w:hAnsi="Arial" w:cs="Arial"/>
          <w:sz w:val="22"/>
          <w:szCs w:val="22"/>
          <w:lang w:val="cs-CZ"/>
        </w:rPr>
        <w:t>Blšany</w:t>
      </w:r>
      <w:r w:rsidRPr="00B00B10">
        <w:rPr>
          <w:rFonts w:ascii="Arial" w:hAnsi="Arial" w:cs="Arial"/>
          <w:sz w:val="22"/>
          <w:szCs w:val="22"/>
        </w:rPr>
        <w:t>) odkládaných po</w:t>
      </w:r>
      <w:r w:rsidRPr="00B00B10">
        <w:rPr>
          <w:rFonts w:ascii="Arial" w:hAnsi="Arial" w:cs="Arial"/>
          <w:sz w:val="22"/>
          <w:szCs w:val="22"/>
          <w:lang w:val="cs-CZ"/>
        </w:rPr>
        <w:t> </w:t>
      </w:r>
      <w:r w:rsidRPr="00B00B10">
        <w:rPr>
          <w:rFonts w:ascii="Arial" w:hAnsi="Arial" w:cs="Arial"/>
          <w:sz w:val="22"/>
          <w:szCs w:val="22"/>
        </w:rPr>
        <w:t>naplnění</w:t>
      </w:r>
      <w:r w:rsidRPr="00B00B10">
        <w:rPr>
          <w:rFonts w:ascii="Arial" w:hAnsi="Arial" w:cs="Arial"/>
          <w:sz w:val="22"/>
          <w:szCs w:val="22"/>
          <w:lang w:val="cs-CZ"/>
        </w:rPr>
        <w:t xml:space="preserve"> </w:t>
      </w:r>
      <w:r w:rsidR="00821E33" w:rsidRPr="00B00B10">
        <w:rPr>
          <w:rFonts w:ascii="Arial" w:hAnsi="Arial" w:cs="Arial"/>
          <w:sz w:val="22"/>
          <w:szCs w:val="22"/>
          <w:lang w:val="cs-CZ"/>
        </w:rPr>
        <w:t>ve sběrném místě</w:t>
      </w:r>
      <w:r w:rsidR="004925AF" w:rsidRPr="00B00B10">
        <w:rPr>
          <w:rFonts w:ascii="Arial" w:hAnsi="Arial" w:cs="Arial"/>
          <w:sz w:val="22"/>
          <w:szCs w:val="22"/>
          <w:lang w:val="cs-CZ"/>
        </w:rPr>
        <w:t xml:space="preserve"> a</w:t>
      </w:r>
      <w:r w:rsidR="00821E33" w:rsidRPr="00B00B10">
        <w:rPr>
          <w:rFonts w:ascii="Arial" w:hAnsi="Arial" w:cs="Arial"/>
          <w:sz w:val="22"/>
          <w:szCs w:val="22"/>
          <w:lang w:val="cs-CZ"/>
        </w:rPr>
        <w:t xml:space="preserve"> </w:t>
      </w:r>
      <w:r w:rsidRPr="00B00B10">
        <w:rPr>
          <w:rFonts w:ascii="Arial" w:hAnsi="Arial" w:cs="Arial"/>
          <w:sz w:val="22"/>
          <w:szCs w:val="22"/>
        </w:rPr>
        <w:t xml:space="preserve">na stanovištích </w:t>
      </w:r>
      <w:r w:rsidR="00821E33" w:rsidRPr="00B00B10">
        <w:rPr>
          <w:rFonts w:ascii="Arial" w:hAnsi="Arial" w:cs="Arial"/>
          <w:sz w:val="22"/>
          <w:szCs w:val="22"/>
          <w:lang w:val="cs-CZ"/>
        </w:rPr>
        <w:t>zvláštních sběrných nádob</w:t>
      </w:r>
      <w:r w:rsidRPr="00B00B10">
        <w:rPr>
          <w:rFonts w:ascii="Arial" w:hAnsi="Arial" w:cs="Arial"/>
          <w:sz w:val="22"/>
          <w:szCs w:val="22"/>
        </w:rPr>
        <w:t xml:space="preserve">;      </w:t>
      </w:r>
    </w:p>
    <w:p w14:paraId="32F187C0" w14:textId="77777777" w:rsidR="00AD29DB" w:rsidRPr="00245333" w:rsidRDefault="00AD29DB" w:rsidP="00AD29DB">
      <w:pPr>
        <w:pStyle w:val="Odstavecseseznamem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nápojové </w:t>
      </w:r>
      <w:bookmarkStart w:id="0" w:name="OLE_LINK1"/>
      <w:r w:rsidR="0022399E" w:rsidRPr="00245333">
        <w:rPr>
          <w:rFonts w:ascii="Arial" w:hAnsi="Arial" w:cs="Arial"/>
          <w:b/>
          <w:sz w:val="22"/>
          <w:szCs w:val="22"/>
        </w:rPr>
        <w:t xml:space="preserve">kartony </w:t>
      </w:r>
      <w:r w:rsidR="0022399E" w:rsidRPr="00186973">
        <w:rPr>
          <w:rFonts w:ascii="Arial" w:hAnsi="Arial" w:cs="Arial"/>
          <w:bCs/>
          <w:sz w:val="22"/>
          <w:szCs w:val="22"/>
        </w:rPr>
        <w:t>– do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>zvláštních</w:t>
      </w:r>
      <w:r w:rsidRPr="00245333">
        <w:rPr>
          <w:rFonts w:ascii="Arial" w:hAnsi="Arial" w:cs="Arial"/>
          <w:sz w:val="22"/>
          <w:szCs w:val="22"/>
        </w:rPr>
        <w:t xml:space="preserve"> pytlů oranžové barvy (</w:t>
      </w:r>
      <w:r w:rsidR="00821E33" w:rsidRPr="00245333">
        <w:rPr>
          <w:rFonts w:ascii="Arial" w:hAnsi="Arial" w:cs="Arial"/>
          <w:sz w:val="22"/>
          <w:szCs w:val="22"/>
        </w:rPr>
        <w:t xml:space="preserve">vydávaných Městským úřadem </w:t>
      </w:r>
      <w:r w:rsidR="008B3F12">
        <w:rPr>
          <w:rFonts w:ascii="Arial" w:hAnsi="Arial" w:cs="Arial"/>
          <w:sz w:val="22"/>
          <w:szCs w:val="22"/>
        </w:rPr>
        <w:t>Blšany</w:t>
      </w:r>
      <w:r w:rsidRPr="00245333">
        <w:rPr>
          <w:rFonts w:ascii="Arial" w:hAnsi="Arial" w:cs="Arial"/>
          <w:sz w:val="22"/>
          <w:szCs w:val="22"/>
        </w:rPr>
        <w:t>) odkládaných po naplnění</w:t>
      </w:r>
      <w:bookmarkEnd w:id="0"/>
      <w:r w:rsidRPr="00245333">
        <w:rPr>
          <w:rFonts w:ascii="Arial" w:hAnsi="Arial" w:cs="Arial"/>
          <w:sz w:val="22"/>
          <w:szCs w:val="22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>ve sběrném místě</w:t>
      </w:r>
      <w:r w:rsidR="004925AF">
        <w:rPr>
          <w:rFonts w:ascii="Arial" w:hAnsi="Arial" w:cs="Arial"/>
          <w:sz w:val="22"/>
          <w:szCs w:val="22"/>
        </w:rPr>
        <w:t xml:space="preserve"> a</w:t>
      </w:r>
      <w:r w:rsidR="00821E33" w:rsidRPr="00245333">
        <w:rPr>
          <w:rFonts w:ascii="Arial" w:hAnsi="Arial" w:cs="Arial"/>
          <w:sz w:val="22"/>
          <w:szCs w:val="22"/>
        </w:rPr>
        <w:t xml:space="preserve"> na stanovištích zvláštních sběrných nádob</w:t>
      </w:r>
      <w:r w:rsidRPr="00245333">
        <w:rPr>
          <w:rFonts w:ascii="Arial" w:hAnsi="Arial" w:cs="Arial"/>
          <w:sz w:val="22"/>
          <w:szCs w:val="22"/>
        </w:rPr>
        <w:t xml:space="preserve">;      </w:t>
      </w:r>
    </w:p>
    <w:p w14:paraId="76F1A26B" w14:textId="77777777" w:rsidR="00AD29DB" w:rsidRPr="00245333" w:rsidRDefault="00821E33" w:rsidP="00AD29D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drobné </w:t>
      </w:r>
      <w:r w:rsidR="0022399E" w:rsidRPr="00245333">
        <w:rPr>
          <w:rFonts w:ascii="Arial" w:hAnsi="Arial" w:cs="Arial"/>
          <w:b/>
          <w:sz w:val="22"/>
          <w:szCs w:val="22"/>
        </w:rPr>
        <w:t xml:space="preserve">kovy </w:t>
      </w:r>
      <w:r w:rsidR="0022399E" w:rsidRPr="00186973">
        <w:rPr>
          <w:rFonts w:ascii="Arial" w:hAnsi="Arial" w:cs="Arial"/>
          <w:bCs/>
          <w:sz w:val="22"/>
          <w:szCs w:val="22"/>
        </w:rPr>
        <w:t>– do</w:t>
      </w:r>
      <w:r w:rsidR="00AD29DB"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sz w:val="22"/>
          <w:szCs w:val="22"/>
        </w:rPr>
        <w:t>zvláštních</w:t>
      </w:r>
      <w:r w:rsidR="00AD29DB" w:rsidRPr="00245333">
        <w:rPr>
          <w:rFonts w:ascii="Arial" w:hAnsi="Arial" w:cs="Arial"/>
          <w:sz w:val="22"/>
          <w:szCs w:val="22"/>
        </w:rPr>
        <w:t xml:space="preserve"> pytlů šedé barvy (</w:t>
      </w:r>
      <w:r w:rsidRPr="00245333">
        <w:rPr>
          <w:rFonts w:ascii="Arial" w:hAnsi="Arial" w:cs="Arial"/>
          <w:sz w:val="22"/>
          <w:szCs w:val="22"/>
        </w:rPr>
        <w:t xml:space="preserve">vydávaných Městským úřadem </w:t>
      </w:r>
      <w:r w:rsidR="008B3F12">
        <w:rPr>
          <w:rFonts w:ascii="Arial" w:hAnsi="Arial" w:cs="Arial"/>
          <w:sz w:val="22"/>
          <w:szCs w:val="22"/>
        </w:rPr>
        <w:t>Blšany</w:t>
      </w:r>
      <w:r w:rsidR="00AD29DB" w:rsidRPr="00245333">
        <w:rPr>
          <w:rFonts w:ascii="Arial" w:hAnsi="Arial" w:cs="Arial"/>
          <w:sz w:val="22"/>
          <w:szCs w:val="22"/>
        </w:rPr>
        <w:t>) odkládaných po naplnění ve sběrném místě</w:t>
      </w:r>
      <w:r w:rsidR="00186973">
        <w:rPr>
          <w:rFonts w:ascii="Arial" w:hAnsi="Arial" w:cs="Arial"/>
          <w:sz w:val="22"/>
          <w:szCs w:val="22"/>
        </w:rPr>
        <w:t xml:space="preserve"> a</w:t>
      </w:r>
      <w:r w:rsidR="00186973" w:rsidRPr="00245333">
        <w:rPr>
          <w:rFonts w:ascii="Arial" w:hAnsi="Arial" w:cs="Arial"/>
          <w:sz w:val="22"/>
          <w:szCs w:val="22"/>
        </w:rPr>
        <w:t xml:space="preserve"> na stanovištích zvláštních sběrných nádob;  </w:t>
      </w:r>
    </w:p>
    <w:p w14:paraId="2EF0E2A0" w14:textId="6A7D23E0" w:rsidR="00245333" w:rsidRDefault="00821E33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kovy –</w:t>
      </w:r>
      <w:r w:rsidRPr="00245333">
        <w:rPr>
          <w:rFonts w:ascii="Arial" w:hAnsi="Arial" w:cs="Arial"/>
          <w:sz w:val="22"/>
          <w:szCs w:val="22"/>
        </w:rPr>
        <w:t xml:space="preserve"> do zvláštní sběrné nádoby umístěné ve sběrném místě</w:t>
      </w:r>
      <w:r w:rsidR="00703F16">
        <w:rPr>
          <w:rFonts w:ascii="Arial" w:hAnsi="Arial" w:cs="Arial"/>
          <w:sz w:val="22"/>
          <w:szCs w:val="22"/>
        </w:rPr>
        <w:t>;</w:t>
      </w:r>
    </w:p>
    <w:p w14:paraId="5DD62F2D" w14:textId="0EA2B97F" w:rsidR="00703F16" w:rsidRPr="00341DD1" w:rsidRDefault="00703F16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b/>
          <w:sz w:val="22"/>
          <w:szCs w:val="22"/>
        </w:rPr>
        <w:t xml:space="preserve">textil </w:t>
      </w:r>
      <w:r w:rsidRPr="00341DD1">
        <w:rPr>
          <w:rFonts w:ascii="Arial" w:hAnsi="Arial" w:cs="Arial"/>
          <w:bCs/>
          <w:sz w:val="22"/>
          <w:szCs w:val="22"/>
        </w:rPr>
        <w:t>– do zvláštní sběrné nádoby bílé barvy umístěné na stanovišti zvláštních sběrných nádob;</w:t>
      </w:r>
    </w:p>
    <w:p w14:paraId="6A32E26C" w14:textId="77777777"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biologicky rozložitelný odpad -</w:t>
      </w:r>
    </w:p>
    <w:p w14:paraId="3D254252" w14:textId="77777777" w:rsidR="00AD29DB" w:rsidRPr="00245333" w:rsidRDefault="00AD29DB" w:rsidP="00AD29DB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kontejneru umístěného ve sběrném místě,</w:t>
      </w:r>
    </w:p>
    <w:p w14:paraId="596E0BA5" w14:textId="2BF4D4A0" w:rsidR="00AD29DB" w:rsidRPr="00245333" w:rsidRDefault="00821E33" w:rsidP="00821E33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zvláštních sběrných nádob (nádoby </w:t>
      </w:r>
      <w:r w:rsidRPr="00356740">
        <w:rPr>
          <w:rFonts w:ascii="Arial" w:hAnsi="Arial" w:cs="Arial"/>
          <w:sz w:val="22"/>
          <w:szCs w:val="22"/>
        </w:rPr>
        <w:t xml:space="preserve">o objemu </w:t>
      </w:r>
      <w:r w:rsidR="007D151D" w:rsidRPr="00356740">
        <w:rPr>
          <w:rFonts w:ascii="Arial" w:hAnsi="Arial" w:cs="Arial"/>
          <w:sz w:val="22"/>
          <w:szCs w:val="22"/>
        </w:rPr>
        <w:t>800</w:t>
      </w:r>
      <w:r w:rsidRPr="00356740">
        <w:rPr>
          <w:rFonts w:ascii="Arial" w:hAnsi="Arial" w:cs="Arial"/>
          <w:sz w:val="22"/>
          <w:szCs w:val="22"/>
        </w:rPr>
        <w:t xml:space="preserve"> litrů) hnědé</w:t>
      </w:r>
      <w:r w:rsidRPr="00245333">
        <w:rPr>
          <w:rFonts w:ascii="Arial" w:hAnsi="Arial" w:cs="Arial"/>
          <w:sz w:val="22"/>
          <w:szCs w:val="22"/>
        </w:rPr>
        <w:t xml:space="preserve"> barvy umístěných na stanovištích zvláštních sběrných nádob</w:t>
      </w:r>
      <w:r w:rsidR="00AD29DB" w:rsidRPr="00245333">
        <w:rPr>
          <w:rFonts w:ascii="Arial" w:hAnsi="Arial" w:cs="Arial"/>
          <w:sz w:val="22"/>
          <w:szCs w:val="22"/>
        </w:rPr>
        <w:t>;</w:t>
      </w:r>
    </w:p>
    <w:p w14:paraId="6DC19A32" w14:textId="3FE1CEE8" w:rsidR="00821E33" w:rsidRPr="00245333" w:rsidRDefault="00821E33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jedlé oleje a tuky –</w:t>
      </w:r>
      <w:r w:rsidRPr="00245333">
        <w:rPr>
          <w:rFonts w:ascii="Arial" w:hAnsi="Arial" w:cs="Arial"/>
          <w:sz w:val="22"/>
          <w:szCs w:val="22"/>
        </w:rPr>
        <w:t xml:space="preserve"> v PET lahvích do zvláštní sběrné nádoby umístěné ve sběrném místě;</w:t>
      </w:r>
    </w:p>
    <w:p w14:paraId="56FF3D73" w14:textId="1904DAF6" w:rsidR="00AD29DB" w:rsidRPr="00341DD1" w:rsidRDefault="00703F16" w:rsidP="00341DD1">
      <w:pPr>
        <w:pStyle w:val="Odstavecseseznamem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b/>
          <w:sz w:val="22"/>
          <w:szCs w:val="22"/>
        </w:rPr>
        <w:br w:type="page"/>
      </w:r>
      <w:r w:rsidR="00AD29DB" w:rsidRPr="00341DD1">
        <w:rPr>
          <w:rFonts w:ascii="Arial" w:hAnsi="Arial" w:cs="Arial"/>
          <w:b/>
          <w:sz w:val="22"/>
          <w:szCs w:val="22"/>
        </w:rPr>
        <w:lastRenderedPageBreak/>
        <w:t>objemný odpad</w:t>
      </w:r>
      <w:r w:rsidR="00821E33" w:rsidRPr="00341DD1">
        <w:rPr>
          <w:rFonts w:ascii="Arial" w:hAnsi="Arial" w:cs="Arial"/>
          <w:b/>
          <w:sz w:val="22"/>
          <w:szCs w:val="22"/>
        </w:rPr>
        <w:t xml:space="preserve"> </w:t>
      </w:r>
      <w:r w:rsidR="00341DD1" w:rsidRPr="00341DD1">
        <w:rPr>
          <w:rFonts w:ascii="Arial" w:hAnsi="Arial" w:cs="Arial"/>
          <w:b/>
          <w:sz w:val="22"/>
          <w:szCs w:val="22"/>
        </w:rPr>
        <w:t xml:space="preserve">– </w:t>
      </w:r>
      <w:r w:rsidR="00AD29DB" w:rsidRPr="00341DD1">
        <w:rPr>
          <w:rFonts w:ascii="Arial" w:hAnsi="Arial" w:cs="Arial"/>
          <w:sz w:val="22"/>
          <w:szCs w:val="22"/>
        </w:rPr>
        <w:t>do velkoobjemového kontejneru umístěného ve sběrném místě;</w:t>
      </w:r>
    </w:p>
    <w:p w14:paraId="18E54F67" w14:textId="77777777"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nebezpečný odpad </w:t>
      </w:r>
      <w:r w:rsidRPr="00DF2455">
        <w:rPr>
          <w:rFonts w:ascii="Arial" w:hAnsi="Arial" w:cs="Arial"/>
          <w:b/>
          <w:bCs/>
          <w:sz w:val="22"/>
          <w:szCs w:val="22"/>
        </w:rPr>
        <w:t>–</w:t>
      </w:r>
      <w:r w:rsidRPr="00245333">
        <w:rPr>
          <w:rFonts w:ascii="Arial" w:hAnsi="Arial" w:cs="Arial"/>
          <w:sz w:val="22"/>
          <w:szCs w:val="22"/>
        </w:rPr>
        <w:t xml:space="preserve"> do zvláštních sběrných </w:t>
      </w:r>
      <w:r w:rsidR="00591E53" w:rsidRPr="00245333">
        <w:rPr>
          <w:rFonts w:ascii="Arial" w:hAnsi="Arial" w:cs="Arial"/>
          <w:sz w:val="22"/>
          <w:szCs w:val="22"/>
        </w:rPr>
        <w:t>nádob</w:t>
      </w:r>
      <w:r w:rsidRPr="00245333">
        <w:rPr>
          <w:rFonts w:ascii="Arial" w:hAnsi="Arial" w:cs="Arial"/>
          <w:sz w:val="22"/>
          <w:szCs w:val="22"/>
        </w:rPr>
        <w:t xml:space="preserve"> umístěných ve sběrném místě;</w:t>
      </w:r>
    </w:p>
    <w:p w14:paraId="3023E81A" w14:textId="634CE213" w:rsidR="00AD29DB" w:rsidRPr="00245333" w:rsidRDefault="00341DD1" w:rsidP="00245333">
      <w:pPr>
        <w:tabs>
          <w:tab w:val="left" w:pos="720"/>
        </w:tabs>
        <w:ind w:left="717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D29DB" w:rsidRPr="00245333">
        <w:rPr>
          <w:rFonts w:ascii="Arial" w:hAnsi="Arial" w:cs="Arial"/>
          <w:sz w:val="22"/>
          <w:szCs w:val="22"/>
        </w:rPr>
        <w:t>)</w:t>
      </w:r>
      <w:r w:rsidR="00AD29DB" w:rsidRPr="00245333">
        <w:rPr>
          <w:rFonts w:ascii="Arial" w:hAnsi="Arial" w:cs="Arial"/>
          <w:b/>
          <w:sz w:val="22"/>
          <w:szCs w:val="22"/>
        </w:rPr>
        <w:tab/>
        <w:t>směsný komunální odpad</w:t>
      </w:r>
      <w:r w:rsidR="00245333">
        <w:rPr>
          <w:rFonts w:ascii="Arial" w:hAnsi="Arial" w:cs="Arial"/>
          <w:b/>
          <w:sz w:val="22"/>
          <w:szCs w:val="22"/>
        </w:rPr>
        <w:t xml:space="preserve"> – </w:t>
      </w:r>
    </w:p>
    <w:p w14:paraId="6C8C046F" w14:textId="03DABFB6" w:rsidR="00591E53" w:rsidRPr="00245333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typizovaných sběrných nádob přidělených k příslušné nemovitosti </w:t>
      </w:r>
      <w:r w:rsidR="00291080">
        <w:rPr>
          <w:rFonts w:ascii="Arial" w:hAnsi="Arial" w:cs="Arial"/>
          <w:sz w:val="22"/>
          <w:szCs w:val="22"/>
        </w:rPr>
        <w:t xml:space="preserve">(kovové nebo plastové popelnice nebo kontejnery o </w:t>
      </w:r>
      <w:r w:rsidR="00341DD1">
        <w:rPr>
          <w:rFonts w:ascii="Arial" w:hAnsi="Arial" w:cs="Arial"/>
          <w:sz w:val="22"/>
          <w:szCs w:val="22"/>
        </w:rPr>
        <w:t xml:space="preserve">objemu </w:t>
      </w:r>
      <w:r w:rsidR="00D05F46">
        <w:rPr>
          <w:rFonts w:ascii="Arial" w:hAnsi="Arial" w:cs="Arial"/>
          <w:sz w:val="22"/>
          <w:szCs w:val="22"/>
        </w:rPr>
        <w:t>110</w:t>
      </w:r>
      <w:r w:rsidR="00291080">
        <w:rPr>
          <w:rFonts w:ascii="Arial" w:hAnsi="Arial" w:cs="Arial"/>
          <w:sz w:val="22"/>
          <w:szCs w:val="22"/>
        </w:rPr>
        <w:t>, 120</w:t>
      </w:r>
      <w:r w:rsidR="0072511D">
        <w:rPr>
          <w:rFonts w:ascii="Arial" w:hAnsi="Arial" w:cs="Arial"/>
          <w:sz w:val="22"/>
          <w:szCs w:val="22"/>
        </w:rPr>
        <w:t xml:space="preserve"> a</w:t>
      </w:r>
      <w:r w:rsidR="00291080">
        <w:rPr>
          <w:rFonts w:ascii="Arial" w:hAnsi="Arial" w:cs="Arial"/>
          <w:sz w:val="22"/>
          <w:szCs w:val="22"/>
        </w:rPr>
        <w:t xml:space="preserve"> 240 litrů);</w:t>
      </w:r>
    </w:p>
    <w:p w14:paraId="5293121B" w14:textId="77777777" w:rsidR="00591E53" w:rsidRPr="00291080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91080">
        <w:rPr>
          <w:rFonts w:ascii="Arial" w:hAnsi="Arial" w:cs="Arial"/>
          <w:sz w:val="22"/>
          <w:szCs w:val="22"/>
        </w:rPr>
        <w:t xml:space="preserve">do </w:t>
      </w:r>
      <w:r w:rsidR="0081664B" w:rsidRPr="00291080">
        <w:rPr>
          <w:rFonts w:ascii="Arial" w:hAnsi="Arial" w:cs="Arial"/>
          <w:sz w:val="22"/>
          <w:szCs w:val="22"/>
        </w:rPr>
        <w:t>zelených</w:t>
      </w:r>
      <w:r w:rsidRPr="00291080">
        <w:rPr>
          <w:rFonts w:ascii="Arial" w:hAnsi="Arial" w:cs="Arial"/>
          <w:sz w:val="22"/>
          <w:szCs w:val="22"/>
        </w:rPr>
        <w:t xml:space="preserve"> pytlů s logem oprávněné osoby</w:t>
      </w:r>
      <w:r w:rsidRPr="00291080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91080">
        <w:rPr>
          <w:rFonts w:ascii="Arial" w:hAnsi="Arial" w:cs="Arial"/>
          <w:sz w:val="22"/>
          <w:szCs w:val="22"/>
          <w:vertAlign w:val="superscript"/>
        </w:rPr>
        <w:t>)</w:t>
      </w:r>
      <w:r w:rsidRPr="00291080">
        <w:rPr>
          <w:rFonts w:ascii="Arial" w:hAnsi="Arial" w:cs="Arial"/>
          <w:sz w:val="22"/>
          <w:szCs w:val="22"/>
        </w:rPr>
        <w:t xml:space="preserve"> (vydávaných Městským úřadem </w:t>
      </w:r>
      <w:r w:rsidR="0081664B" w:rsidRPr="00291080">
        <w:rPr>
          <w:rFonts w:ascii="Arial" w:hAnsi="Arial" w:cs="Arial"/>
          <w:sz w:val="22"/>
          <w:szCs w:val="22"/>
        </w:rPr>
        <w:t>Blšany</w:t>
      </w:r>
      <w:r w:rsidRPr="00291080">
        <w:rPr>
          <w:rFonts w:ascii="Arial" w:hAnsi="Arial" w:cs="Arial"/>
          <w:sz w:val="22"/>
          <w:szCs w:val="22"/>
        </w:rPr>
        <w:t>), které slouží jako mimořádný náhradní shromažďovací prostředek k typizovaným sběrným nádobám</w:t>
      </w:r>
      <w:r w:rsidR="00A70258">
        <w:rPr>
          <w:rFonts w:ascii="Arial" w:hAnsi="Arial" w:cs="Arial"/>
          <w:sz w:val="22"/>
          <w:szCs w:val="22"/>
        </w:rPr>
        <w:t xml:space="preserve"> </w:t>
      </w:r>
      <w:r w:rsidRPr="00291080">
        <w:rPr>
          <w:rFonts w:ascii="Arial" w:hAnsi="Arial" w:cs="Arial"/>
          <w:sz w:val="22"/>
          <w:szCs w:val="22"/>
        </w:rPr>
        <w:t>zejména u rekreačních objektů</w:t>
      </w:r>
      <w:r w:rsidRPr="00291080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91080">
        <w:rPr>
          <w:rFonts w:ascii="Arial" w:hAnsi="Arial" w:cs="Arial"/>
          <w:sz w:val="22"/>
          <w:szCs w:val="22"/>
          <w:vertAlign w:val="superscript"/>
        </w:rPr>
        <w:t>)</w:t>
      </w:r>
      <w:r w:rsidRPr="00291080">
        <w:rPr>
          <w:rFonts w:ascii="Arial" w:hAnsi="Arial" w:cs="Arial"/>
          <w:sz w:val="22"/>
          <w:szCs w:val="22"/>
        </w:rPr>
        <w:t xml:space="preserve"> nebo při nedostatečném objemu nádoby apod.), a které jsou po naplnění umísťovány k výše uvedeným typizovaným sběrným nádobám nebo na místa, kam by jinak byla umístěna taková typizovaná sběrná nádoba,</w:t>
      </w:r>
    </w:p>
    <w:p w14:paraId="4A718052" w14:textId="77777777"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– pouze drobný směsný komunální odpad vzniklý na veřejném prostranství.</w:t>
      </w:r>
    </w:p>
    <w:p w14:paraId="7F54A86C" w14:textId="77777777" w:rsidR="0042104D" w:rsidRPr="00245333" w:rsidRDefault="0042104D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</w:p>
    <w:p w14:paraId="6DCE20E1" w14:textId="77777777" w:rsidR="00792C01" w:rsidRPr="00245333" w:rsidRDefault="00792C01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84513C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5</w:t>
      </w:r>
    </w:p>
    <w:p w14:paraId="17D05C70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Povinnosti osob</w:t>
      </w:r>
    </w:p>
    <w:p w14:paraId="2F77028A" w14:textId="77777777"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03A93769" w14:textId="77777777" w:rsidR="00792C01" w:rsidRPr="00245333" w:rsidRDefault="00792C01" w:rsidP="00DC5BD5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Osoby jsou povinny:</w:t>
      </w:r>
    </w:p>
    <w:p w14:paraId="0DBF715E" w14:textId="77777777"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</w:t>
      </w:r>
      <w:r w:rsidR="00B87CC4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soustřeďování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jednotlivých složek </w:t>
      </w:r>
      <w:r w:rsidRPr="00245333">
        <w:rPr>
          <w:rFonts w:ascii="Arial" w:eastAsia="MS Mincho" w:hAnsi="Arial" w:cs="Arial"/>
          <w:bCs/>
          <w:sz w:val="22"/>
          <w:szCs w:val="22"/>
        </w:rPr>
        <w:t>komunálního odpadu dle článku 4 vyhlášky,</w:t>
      </w:r>
    </w:p>
    <w:p w14:paraId="046CDBCC" w14:textId="77777777"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14:paraId="5F38E0DF" w14:textId="77777777" w:rsidR="00161CB5" w:rsidRPr="0024533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před odložením do</w:t>
      </w:r>
      <w:r w:rsid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sběrné nádoby,</w:t>
      </w:r>
    </w:p>
    <w:p w14:paraId="2417BAF5" w14:textId="77777777" w:rsidR="00DC5BD5" w:rsidRPr="0024533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nezhutňovat a neudupávat odpad </w:t>
      </w:r>
      <w:r w:rsidR="00792C01" w:rsidRPr="00245333">
        <w:rPr>
          <w:rFonts w:ascii="Arial" w:eastAsia="MS Mincho" w:hAnsi="Arial" w:cs="Arial"/>
          <w:bCs/>
          <w:sz w:val="22"/>
          <w:szCs w:val="22"/>
        </w:rPr>
        <w:t>ve sběrných nádobách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14:paraId="3D6C0AB7" w14:textId="77777777" w:rsid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plnit sběrné nádoby tak, aby je bylo možno uzavřít a odpad z </w:t>
      </w:r>
      <w:r w:rsidR="00245333">
        <w:rPr>
          <w:rFonts w:ascii="Arial" w:eastAsia="MS Mincho" w:hAnsi="Arial" w:cs="Arial"/>
          <w:bCs/>
          <w:sz w:val="22"/>
          <w:szCs w:val="22"/>
        </w:rPr>
        <w:t>nich při manipulaci nevypadával,</w:t>
      </w:r>
    </w:p>
    <w:p w14:paraId="74E3F3C8" w14:textId="77777777" w:rsidR="00792C01" w:rsidRPr="00245333" w:rsidRDefault="00245333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 odkládat do příslušných sběrných nádob pouze ve zcela vychladlém stavu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680C2FAC" w14:textId="77777777" w:rsidR="00DE46E5" w:rsidRDefault="00DE46E5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368DC89B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6</w:t>
      </w:r>
    </w:p>
    <w:p w14:paraId="7855A418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stavebního a demoličního odpadu </w:t>
      </w:r>
    </w:p>
    <w:p w14:paraId="088518FE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751C8DE1" w14:textId="77777777" w:rsidR="00245333" w:rsidRPr="00346F39" w:rsidRDefault="00245333" w:rsidP="00245333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přebírá </w:t>
      </w: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</w:t>
      </w:r>
      <w:r w:rsidRPr="00D05F46">
        <w:rPr>
          <w:rFonts w:ascii="Arial" w:hAnsi="Arial" w:cs="Arial"/>
          <w:sz w:val="22"/>
          <w:szCs w:val="22"/>
        </w:rPr>
        <w:t xml:space="preserve">nepodnikajících fyzických osob od nepodnikajících fyzických osob, které jsou ve městě </w:t>
      </w:r>
      <w:r w:rsidR="0081664B" w:rsidRPr="00D05F46">
        <w:rPr>
          <w:rFonts w:ascii="Arial" w:hAnsi="Arial" w:cs="Arial"/>
          <w:sz w:val="22"/>
          <w:szCs w:val="22"/>
        </w:rPr>
        <w:t>Blšany</w:t>
      </w:r>
      <w:r w:rsidRPr="00D05F46">
        <w:rPr>
          <w:rFonts w:ascii="Arial" w:hAnsi="Arial" w:cs="Arial"/>
          <w:sz w:val="22"/>
          <w:szCs w:val="22"/>
        </w:rPr>
        <w:t xml:space="preserve"> poplatníky </w:t>
      </w:r>
      <w:r w:rsidR="00A31E71" w:rsidRPr="00D05F46">
        <w:rPr>
          <w:rFonts w:ascii="Arial" w:hAnsi="Arial" w:cs="Arial"/>
          <w:sz w:val="22"/>
          <w:szCs w:val="22"/>
        </w:rPr>
        <w:t xml:space="preserve">místního poplatku </w:t>
      </w:r>
      <w:r w:rsidRPr="00D05F46">
        <w:rPr>
          <w:rFonts w:ascii="Arial" w:hAnsi="Arial" w:cs="Arial"/>
          <w:sz w:val="22"/>
          <w:szCs w:val="22"/>
        </w:rPr>
        <w:t>za obecní systém odpadového hospodářství, a to v množství nejvýše 250 kg na kalendářní rok, a to ve sběrném místě.</w:t>
      </w:r>
    </w:p>
    <w:p w14:paraId="637BE720" w14:textId="77777777" w:rsidR="007E7E2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2A354ECA" w14:textId="77777777" w:rsidR="006D6F79" w:rsidRPr="00245333" w:rsidRDefault="006D6F79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235E902B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72511D">
        <w:rPr>
          <w:rFonts w:ascii="Arial" w:eastAsia="MS Mincho" w:hAnsi="Arial" w:cs="Arial"/>
          <w:b/>
          <w:bCs/>
          <w:sz w:val="22"/>
          <w:szCs w:val="22"/>
          <w:lang w:val="cs-CZ"/>
        </w:rPr>
        <w:t>7</w:t>
      </w:r>
    </w:p>
    <w:p w14:paraId="7DCD776B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výrobků s ukončenou životností </w:t>
      </w:r>
    </w:p>
    <w:p w14:paraId="4E6B2DBF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00C6C531" w14:textId="77777777" w:rsidR="007E7E23" w:rsidRPr="00245333" w:rsidRDefault="00D26CFC" w:rsidP="007E7E2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>
        <w:rPr>
          <w:rFonts w:ascii="Arial" w:eastAsia="MS Mincho" w:hAnsi="Arial" w:cs="Arial"/>
          <w:bCs/>
          <w:sz w:val="22"/>
          <w:szCs w:val="22"/>
          <w:lang w:val="cs-CZ"/>
        </w:rPr>
        <w:t>Město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přebírá ve sběrném </w:t>
      </w:r>
      <w:r w:rsidR="00245333" w:rsidRPr="00245333">
        <w:rPr>
          <w:rFonts w:ascii="Arial" w:eastAsia="MS Mincho" w:hAnsi="Arial" w:cs="Arial"/>
          <w:bCs/>
          <w:sz w:val="22"/>
          <w:szCs w:val="22"/>
          <w:lang w:val="cs-CZ"/>
        </w:rPr>
        <w:t>místě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výrobky s ukončenou životností v rámci služby pro</w:t>
      </w:r>
      <w:r w:rsidR="007B6403" w:rsidRP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výrobce podle zákona o výrobcích s ukončenou </w:t>
      </w:r>
      <w:r w:rsidR="007E7E23" w:rsidRPr="00D05F46">
        <w:rPr>
          <w:rFonts w:ascii="Arial" w:eastAsia="MS Mincho" w:hAnsi="Arial" w:cs="Arial"/>
          <w:bCs/>
          <w:sz w:val="22"/>
          <w:szCs w:val="22"/>
          <w:lang w:val="cs-CZ"/>
        </w:rPr>
        <w:t>životností, a to elektrozařízení a baterie a akumulátory.</w:t>
      </w:r>
      <w:r w:rsidR="007E7E23" w:rsidRPr="00D05F46">
        <w:rPr>
          <w:rStyle w:val="Znakapoznpodarou"/>
          <w:rFonts w:ascii="Arial" w:eastAsia="MS Mincho" w:hAnsi="Arial" w:cs="Arial"/>
          <w:bCs/>
          <w:sz w:val="22"/>
          <w:szCs w:val="22"/>
          <w:vertAlign w:val="superscript"/>
        </w:rPr>
        <w:footnoteReference w:id="6"/>
      </w:r>
      <w:r w:rsidR="007E7E23" w:rsidRPr="00D05F46">
        <w:rPr>
          <w:rFonts w:ascii="Arial" w:eastAsia="MS Mincho" w:hAnsi="Arial" w:cs="Arial"/>
          <w:bCs/>
          <w:sz w:val="22"/>
          <w:szCs w:val="22"/>
          <w:vertAlign w:val="superscript"/>
        </w:rPr>
        <w:t>)</w:t>
      </w:r>
    </w:p>
    <w:p w14:paraId="6487A33E" w14:textId="77777777" w:rsidR="007E7E23" w:rsidRPr="0024533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428E7570" w14:textId="77777777"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lastRenderedPageBreak/>
        <w:t xml:space="preserve">Článek </w:t>
      </w:r>
      <w:r w:rsidR="0072511D">
        <w:rPr>
          <w:rFonts w:ascii="Arial" w:eastAsia="MS Mincho" w:hAnsi="Arial" w:cs="Arial"/>
          <w:b/>
          <w:bCs/>
          <w:sz w:val="22"/>
          <w:szCs w:val="22"/>
          <w:lang w:val="cs-CZ"/>
        </w:rPr>
        <w:t>8</w:t>
      </w:r>
    </w:p>
    <w:p w14:paraId="6E3C2EEA" w14:textId="77777777"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14:paraId="15E0B00F" w14:textId="77777777" w:rsidR="0042104D" w:rsidRPr="00245333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67CEFC66" w14:textId="322EE116" w:rsidR="002770E9" w:rsidRPr="00245333" w:rsidRDefault="001A3697" w:rsidP="007C450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>Zrušuje se obecně závazná vyhláška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 č. </w:t>
      </w:r>
      <w:r w:rsidR="00703F16">
        <w:rPr>
          <w:rFonts w:ascii="Arial" w:eastAsia="MS Mincho" w:hAnsi="Arial" w:cs="Arial"/>
          <w:sz w:val="22"/>
          <w:szCs w:val="22"/>
          <w:lang w:val="cs-CZ"/>
        </w:rPr>
        <w:t>1/2022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</w:t>
      </w:r>
      <w:r w:rsidR="0072511D" w:rsidRPr="0072511D">
        <w:rPr>
          <w:rFonts w:ascii="Arial" w:eastAsia="MS Mincho" w:hAnsi="Arial" w:cs="Arial"/>
          <w:sz w:val="22"/>
          <w:szCs w:val="22"/>
          <w:lang w:val="cs-CZ"/>
        </w:rPr>
        <w:t>kterou se stanoví obecní systém odpadového hospodářství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ze dne </w:t>
      </w:r>
      <w:r w:rsidR="00703F16">
        <w:rPr>
          <w:rFonts w:ascii="Arial" w:eastAsia="MS Mincho" w:hAnsi="Arial" w:cs="Arial"/>
          <w:sz w:val="22"/>
          <w:szCs w:val="22"/>
          <w:lang w:val="cs-CZ"/>
        </w:rPr>
        <w:t>14</w:t>
      </w:r>
      <w:r w:rsidR="0077326B">
        <w:rPr>
          <w:rFonts w:ascii="Arial" w:eastAsia="MS Mincho" w:hAnsi="Arial" w:cs="Arial"/>
          <w:sz w:val="22"/>
          <w:szCs w:val="22"/>
          <w:lang w:val="cs-CZ"/>
        </w:rPr>
        <w:t xml:space="preserve">. </w:t>
      </w:r>
      <w:r w:rsidR="0072511D">
        <w:rPr>
          <w:rFonts w:ascii="Arial" w:eastAsia="MS Mincho" w:hAnsi="Arial" w:cs="Arial"/>
          <w:sz w:val="22"/>
          <w:szCs w:val="22"/>
          <w:lang w:val="cs-CZ"/>
        </w:rPr>
        <w:t>12. 202</w:t>
      </w:r>
      <w:r w:rsidR="00703F16">
        <w:rPr>
          <w:rFonts w:ascii="Arial" w:eastAsia="MS Mincho" w:hAnsi="Arial" w:cs="Arial"/>
          <w:sz w:val="22"/>
          <w:szCs w:val="22"/>
          <w:lang w:val="cs-CZ"/>
        </w:rPr>
        <w:t>2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.</w:t>
      </w:r>
    </w:p>
    <w:p w14:paraId="0AB5C3CD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14:paraId="7A2554C7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72511D">
        <w:rPr>
          <w:rFonts w:ascii="Arial" w:eastAsia="MS Mincho" w:hAnsi="Arial" w:cs="Arial"/>
          <w:b/>
          <w:bCs/>
          <w:sz w:val="22"/>
          <w:szCs w:val="22"/>
          <w:lang w:val="cs-CZ"/>
        </w:rPr>
        <w:t>9</w:t>
      </w:r>
    </w:p>
    <w:p w14:paraId="0532572C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Účinnost</w:t>
      </w:r>
    </w:p>
    <w:p w14:paraId="7746F6A4" w14:textId="77777777" w:rsidR="00792C01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7870F29A" w14:textId="18188DEA" w:rsidR="007C450D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 xml:space="preserve">Tato vyhláška nabývá účinnosti 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 xml:space="preserve">dnem 1. 1. </w:t>
      </w:r>
      <w:r w:rsidR="00703F16">
        <w:rPr>
          <w:rFonts w:ascii="Arial" w:eastAsia="MS Mincho" w:hAnsi="Arial" w:cs="Arial"/>
          <w:sz w:val="22"/>
          <w:szCs w:val="22"/>
          <w:lang w:val="cs-CZ"/>
        </w:rPr>
        <w:t>2025</w:t>
      </w:r>
      <w:r w:rsidRPr="00245333">
        <w:rPr>
          <w:rFonts w:ascii="Arial" w:eastAsia="MS Mincho" w:hAnsi="Arial" w:cs="Arial"/>
          <w:sz w:val="22"/>
          <w:szCs w:val="22"/>
        </w:rPr>
        <w:t>.</w:t>
      </w:r>
      <w:r w:rsidRPr="00245333">
        <w:rPr>
          <w:rFonts w:ascii="Arial" w:eastAsia="MS Mincho" w:hAnsi="Arial" w:cs="Arial"/>
          <w:sz w:val="22"/>
          <w:szCs w:val="22"/>
        </w:rPr>
        <w:cr/>
      </w:r>
    </w:p>
    <w:p w14:paraId="2017F60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52475785" w14:textId="77777777" w:rsidR="00DE46E5" w:rsidRPr="00245333" w:rsidRDefault="00DE46E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15F55A64" w14:textId="77777777"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00997657" w14:textId="77777777"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1A5D8A13" w14:textId="77777777" w:rsidR="004B7865" w:rsidRPr="00245333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245333" w14:paraId="5E86C921" w14:textId="77777777" w:rsidTr="007C1932">
        <w:trPr>
          <w:trHeight w:val="80"/>
          <w:jc w:val="center"/>
        </w:trPr>
        <w:tc>
          <w:tcPr>
            <w:tcW w:w="4605" w:type="dxa"/>
          </w:tcPr>
          <w:p w14:paraId="1186C3A9" w14:textId="77777777" w:rsidR="004B7865" w:rsidRPr="00245333" w:rsidRDefault="0072511D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605" w:type="dxa"/>
          </w:tcPr>
          <w:p w14:paraId="7A0CF7AE" w14:textId="77777777" w:rsidR="004B7865" w:rsidRPr="00245333" w:rsidRDefault="0072511D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</w:tr>
      <w:tr w:rsidR="004B7865" w:rsidRPr="00245333" w14:paraId="0C1F8F12" w14:textId="77777777" w:rsidTr="007C1932">
        <w:trPr>
          <w:jc w:val="center"/>
        </w:trPr>
        <w:tc>
          <w:tcPr>
            <w:tcW w:w="4605" w:type="dxa"/>
          </w:tcPr>
          <w:p w14:paraId="73DEE368" w14:textId="0108F82B" w:rsidR="001B14D1" w:rsidRDefault="00A70258" w:rsidP="00E23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Čermák</w:t>
            </w:r>
            <w:r w:rsidR="0072511D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48C7069D" w14:textId="77777777" w:rsidR="004B7865" w:rsidRPr="00245333" w:rsidRDefault="004B7865" w:rsidP="00E23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16559C5D" w14:textId="502538E6" w:rsidR="00E23C20" w:rsidRPr="00245333" w:rsidRDefault="0077326B" w:rsidP="00E23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Dagmar Břehovská</w:t>
            </w:r>
            <w:r w:rsidR="0072511D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6D5C61C4" w14:textId="77777777" w:rsidR="004B7865" w:rsidRPr="00245333" w:rsidRDefault="004B7865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starost</w:t>
            </w:r>
            <w:r w:rsidR="0077326B">
              <w:rPr>
                <w:rFonts w:ascii="Arial" w:hAnsi="Arial" w:cs="Arial"/>
                <w:sz w:val="22"/>
                <w:szCs w:val="22"/>
              </w:rPr>
              <w:t>k</w:t>
            </w:r>
            <w:r w:rsidRPr="0024533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31C06A8D" w14:textId="77777777" w:rsidR="0013334C" w:rsidRPr="00245333" w:rsidRDefault="0013334C" w:rsidP="00FF2B76">
      <w:pPr>
        <w:rPr>
          <w:rFonts w:ascii="Arial" w:hAnsi="Arial" w:cs="Arial"/>
          <w:sz w:val="22"/>
          <w:szCs w:val="22"/>
        </w:rPr>
      </w:pPr>
    </w:p>
    <w:sectPr w:rsidR="0013334C" w:rsidRPr="00245333" w:rsidSect="00DE4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FAA6" w14:textId="77777777" w:rsidR="00004023" w:rsidRDefault="00004023" w:rsidP="00792C01">
      <w:r>
        <w:separator/>
      </w:r>
    </w:p>
  </w:endnote>
  <w:endnote w:type="continuationSeparator" w:id="0">
    <w:p w14:paraId="7A5E8F6A" w14:textId="77777777" w:rsidR="00004023" w:rsidRDefault="0000402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B265" w14:textId="77777777" w:rsidR="00004023" w:rsidRDefault="00004023" w:rsidP="00792C01">
      <w:r>
        <w:separator/>
      </w:r>
    </w:p>
  </w:footnote>
  <w:footnote w:type="continuationSeparator" w:id="0">
    <w:p w14:paraId="591D97E5" w14:textId="77777777" w:rsidR="00004023" w:rsidRDefault="00004023" w:rsidP="00792C01">
      <w:r>
        <w:continuationSeparator/>
      </w:r>
    </w:p>
  </w:footnote>
  <w:footnote w:id="1">
    <w:p w14:paraId="6455F4EA" w14:textId="0E6B9A90" w:rsidR="007F1804" w:rsidRPr="00245333" w:rsidRDefault="00341DD1" w:rsidP="00FF2B76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="00F17D3A" w:rsidRPr="00F17D3A">
        <w:rPr>
          <w:rFonts w:ascii="Arial" w:hAnsi="Arial" w:cs="Arial"/>
          <w:sz w:val="18"/>
          <w:szCs w:val="18"/>
          <w:vertAlign w:val="superscript"/>
        </w:rPr>
        <w:t>)</w:t>
      </w:r>
      <w:r w:rsidR="00F17D3A">
        <w:rPr>
          <w:rFonts w:ascii="Arial" w:hAnsi="Arial" w:cs="Arial"/>
          <w:sz w:val="18"/>
          <w:szCs w:val="18"/>
        </w:rPr>
        <w:t xml:space="preserve"> </w:t>
      </w:r>
      <w:r w:rsidR="009E6E7D" w:rsidRPr="00245333">
        <w:rPr>
          <w:rFonts w:ascii="Arial" w:hAnsi="Arial" w:cs="Arial"/>
          <w:sz w:val="18"/>
          <w:szCs w:val="18"/>
        </w:rPr>
        <w:t xml:space="preserve">§ 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>7 odst. 1 zákona o odpadech (</w:t>
      </w:r>
      <w:r w:rsidR="009E6E7D" w:rsidRPr="00245333">
        <w:rPr>
          <w:rFonts w:ascii="Arial" w:hAnsi="Arial" w:cs="Arial"/>
          <w:i/>
          <w:color w:val="000000"/>
          <w:sz w:val="18"/>
          <w:szCs w:val="18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 xml:space="preserve">); </w:t>
      </w:r>
      <w:r w:rsidR="007F1804" w:rsidRPr="00245333">
        <w:rPr>
          <w:rFonts w:ascii="Arial" w:hAnsi="Arial" w:cs="Arial"/>
          <w:sz w:val="18"/>
          <w:szCs w:val="18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245333">
        <w:rPr>
          <w:rFonts w:ascii="Arial" w:hAnsi="Arial" w:cs="Arial"/>
          <w:sz w:val="18"/>
          <w:szCs w:val="18"/>
        </w:rPr>
        <w:t>; jedná se n</w:t>
      </w:r>
      <w:r w:rsidR="007F1804" w:rsidRPr="00245333">
        <w:rPr>
          <w:rFonts w:ascii="Arial" w:hAnsi="Arial" w:cs="Arial"/>
          <w:sz w:val="18"/>
          <w:szCs w:val="18"/>
        </w:rPr>
        <w:t>apř.</w:t>
      </w:r>
      <w:r w:rsidR="009E6E7D" w:rsidRPr="00245333">
        <w:rPr>
          <w:rFonts w:ascii="Arial" w:hAnsi="Arial" w:cs="Arial"/>
          <w:sz w:val="18"/>
          <w:szCs w:val="18"/>
        </w:rPr>
        <w:t xml:space="preserve"> o odpady</w:t>
      </w:r>
      <w:r w:rsidR="007F1804" w:rsidRPr="00245333">
        <w:rPr>
          <w:rFonts w:ascii="Arial" w:hAnsi="Arial" w:cs="Arial"/>
          <w:sz w:val="18"/>
          <w:szCs w:val="18"/>
        </w:rPr>
        <w:t xml:space="preserve"> výbušné, hořlavé, toxické, karcinogenní, dráždivé, žíravé</w:t>
      </w:r>
    </w:p>
  </w:footnote>
  <w:footnote w:id="2">
    <w:p w14:paraId="50A1913E" w14:textId="77777777" w:rsidR="00A010E4" w:rsidRPr="00245333" w:rsidRDefault="00A010E4" w:rsidP="00FF2B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</w:t>
      </w:r>
      <w:r w:rsidR="00AD29DB" w:rsidRPr="00245333">
        <w:rPr>
          <w:rFonts w:ascii="Arial" w:hAnsi="Arial" w:cs="Arial"/>
          <w:sz w:val="18"/>
          <w:szCs w:val="18"/>
        </w:rPr>
        <w:t xml:space="preserve">aktuální provozní doba je zveřejněna na sběrném místě a na </w:t>
      </w:r>
      <w:r w:rsidR="00F8581A">
        <w:rPr>
          <w:rFonts w:ascii="Arial" w:hAnsi="Arial" w:cs="Arial"/>
          <w:sz w:val="18"/>
          <w:szCs w:val="18"/>
        </w:rPr>
        <w:t>webových</w:t>
      </w:r>
      <w:r w:rsidR="00AD29DB" w:rsidRPr="00245333">
        <w:rPr>
          <w:rFonts w:ascii="Arial" w:hAnsi="Arial" w:cs="Arial"/>
          <w:sz w:val="18"/>
          <w:szCs w:val="18"/>
        </w:rPr>
        <w:t xml:space="preserve"> stránkách města</w:t>
      </w:r>
    </w:p>
  </w:footnote>
  <w:footnote w:id="3">
    <w:p w14:paraId="614DE85D" w14:textId="77777777" w:rsidR="001D2E83" w:rsidRPr="00245333" w:rsidRDefault="001D2E83" w:rsidP="001D2E83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45333">
        <w:rPr>
          <w:rFonts w:ascii="Arial" w:hAnsi="Arial" w:cs="Arial"/>
          <w:sz w:val="18"/>
          <w:szCs w:val="18"/>
        </w:rPr>
        <w:t xml:space="preserve">§ </w:t>
      </w:r>
      <w:r w:rsidRPr="00245333">
        <w:rPr>
          <w:rFonts w:ascii="Arial" w:hAnsi="Arial" w:cs="Arial"/>
          <w:color w:val="000000"/>
          <w:sz w:val="18"/>
          <w:szCs w:val="18"/>
        </w:rPr>
        <w:t>11 odst. 2 písm. j) zákona o odpadech (</w:t>
      </w:r>
      <w:r w:rsidRPr="00245333">
        <w:rPr>
          <w:rFonts w:ascii="Arial" w:hAnsi="Arial" w:cs="Arial"/>
          <w:i/>
          <w:color w:val="000000"/>
          <w:sz w:val="18"/>
          <w:szCs w:val="18"/>
        </w:rPr>
        <w:t>Pro účely tohoto zákona se dále rozumí stavebním a demoličním odpadem odpad vznikající při stavebních a demoličních činnostech.</w:t>
      </w:r>
      <w:r w:rsidRPr="00245333">
        <w:rPr>
          <w:rFonts w:ascii="Arial" w:hAnsi="Arial" w:cs="Arial"/>
          <w:color w:val="000000"/>
          <w:sz w:val="18"/>
          <w:szCs w:val="18"/>
        </w:rPr>
        <w:t>)</w:t>
      </w:r>
    </w:p>
  </w:footnote>
  <w:footnote w:id="4">
    <w:p w14:paraId="04D826C2" w14:textId="43D6A1D0" w:rsidR="00591E53" w:rsidRPr="00245333" w:rsidRDefault="00591E53" w:rsidP="00591E53">
      <w:pPr>
        <w:pStyle w:val="Textpoznpodarou"/>
        <w:rPr>
          <w:rFonts w:ascii="Arial" w:hAnsi="Arial" w:cs="Arial"/>
          <w:sz w:val="18"/>
          <w:szCs w:val="18"/>
        </w:rPr>
      </w:pPr>
      <w:r w:rsidRPr="005E2CDD">
        <w:rPr>
          <w:rFonts w:ascii="Arial" w:hAnsi="Arial" w:cs="Arial"/>
          <w:noProof/>
          <w:sz w:val="18"/>
          <w:szCs w:val="18"/>
          <w:vertAlign w:val="superscript"/>
        </w:rPr>
        <w:footnoteRef/>
      </w:r>
      <w:proofErr w:type="gramStart"/>
      <w:r w:rsidRPr="005E2CDD">
        <w:rPr>
          <w:rFonts w:ascii="Arial" w:hAnsi="Arial" w:cs="Arial"/>
          <w:sz w:val="18"/>
          <w:szCs w:val="18"/>
          <w:vertAlign w:val="superscript"/>
        </w:rPr>
        <w:t>)</w:t>
      </w:r>
      <w:r w:rsidRPr="005E2CDD">
        <w:rPr>
          <w:rFonts w:ascii="Arial" w:hAnsi="Arial" w:cs="Arial"/>
          <w:sz w:val="18"/>
          <w:szCs w:val="18"/>
        </w:rPr>
        <w:t xml:space="preserve">  </w:t>
      </w:r>
      <w:r w:rsidR="0081664B" w:rsidRPr="005E2CDD">
        <w:rPr>
          <w:rFonts w:ascii="Arial" w:hAnsi="Arial" w:cs="Arial"/>
          <w:sz w:val="18"/>
          <w:szCs w:val="18"/>
        </w:rPr>
        <w:t>VRBIČKA</w:t>
      </w:r>
      <w:proofErr w:type="gramEnd"/>
      <w:r w:rsidR="0081664B" w:rsidRPr="005E2CDD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73539453" w14:textId="282C6F1C" w:rsidR="00591E53" w:rsidRPr="0072511D" w:rsidRDefault="00591E53" w:rsidP="00591E5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72511D">
        <w:rPr>
          <w:rFonts w:ascii="Arial" w:hAnsi="Arial" w:cs="Arial"/>
          <w:noProof/>
          <w:sz w:val="18"/>
          <w:szCs w:val="18"/>
          <w:vertAlign w:val="superscript"/>
        </w:rPr>
        <w:footnoteRef/>
      </w:r>
      <w:proofErr w:type="gramStart"/>
      <w:r w:rsidR="0072511D" w:rsidRPr="0072511D">
        <w:rPr>
          <w:rFonts w:ascii="Arial" w:hAnsi="Arial" w:cs="Arial"/>
          <w:sz w:val="18"/>
          <w:szCs w:val="18"/>
          <w:vertAlign w:val="superscript"/>
        </w:rPr>
        <w:t>)</w:t>
      </w:r>
      <w:r w:rsidRPr="0072511D">
        <w:rPr>
          <w:rFonts w:ascii="Arial" w:hAnsi="Arial" w:cs="Arial"/>
          <w:sz w:val="18"/>
          <w:szCs w:val="18"/>
        </w:rPr>
        <w:t xml:space="preserve">  </w:t>
      </w:r>
      <w:r w:rsidR="00341DD1">
        <w:rPr>
          <w:rFonts w:ascii="Arial" w:hAnsi="Arial" w:cs="Arial"/>
          <w:sz w:val="18"/>
          <w:szCs w:val="18"/>
        </w:rPr>
        <w:t>12</w:t>
      </w:r>
      <w:proofErr w:type="gramEnd"/>
      <w:r w:rsidRPr="0072511D">
        <w:rPr>
          <w:rFonts w:ascii="Arial" w:hAnsi="Arial" w:cs="Arial"/>
          <w:sz w:val="18"/>
          <w:szCs w:val="18"/>
        </w:rPr>
        <w:t xml:space="preserve"> ks </w:t>
      </w:r>
      <w:r w:rsidR="00291080" w:rsidRPr="0072511D">
        <w:rPr>
          <w:rFonts w:ascii="Arial" w:hAnsi="Arial" w:cs="Arial"/>
          <w:sz w:val="18"/>
          <w:szCs w:val="18"/>
        </w:rPr>
        <w:t>zelených</w:t>
      </w:r>
      <w:r w:rsidRPr="0072511D">
        <w:rPr>
          <w:rFonts w:ascii="Arial" w:hAnsi="Arial" w:cs="Arial"/>
          <w:sz w:val="18"/>
          <w:szCs w:val="18"/>
        </w:rPr>
        <w:t xml:space="preserve"> pytlů určených k odkládání směsného komunálního odpadu na kalendářní rok</w:t>
      </w:r>
    </w:p>
  </w:footnote>
  <w:footnote w:id="6">
    <w:p w14:paraId="686E28AA" w14:textId="77777777" w:rsidR="007E7E23" w:rsidRPr="00245333" w:rsidRDefault="007E7E23" w:rsidP="007E7E2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§ 16 zákona č. 542/2020 Sb.: (</w:t>
      </w:r>
      <w:r w:rsidRPr="00245333">
        <w:rPr>
          <w:rFonts w:ascii="Arial" w:hAnsi="Arial" w:cs="Arial"/>
          <w:i/>
          <w:sz w:val="18"/>
          <w:szCs w:val="18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245333">
        <w:rPr>
          <w:rFonts w:ascii="Arial" w:hAnsi="Arial" w:cs="Arial"/>
          <w:i/>
          <w:sz w:val="18"/>
          <w:szCs w:val="18"/>
        </w:rPr>
        <w:t>spolupráci</w:t>
      </w:r>
      <w:proofErr w:type="gramEnd"/>
      <w:r w:rsidRPr="00245333">
        <w:rPr>
          <w:rFonts w:ascii="Arial" w:hAnsi="Arial" w:cs="Arial"/>
          <w:i/>
          <w:sz w:val="18"/>
          <w:szCs w:val="18"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245333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714FB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0D216A"/>
    <w:multiLevelType w:val="hybridMultilevel"/>
    <w:tmpl w:val="52F61D22"/>
    <w:lvl w:ilvl="0" w:tplc="D870BB9E">
      <w:start w:val="11"/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053503DE"/>
    <w:multiLevelType w:val="hybridMultilevel"/>
    <w:tmpl w:val="1564FE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1A5F1E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4875B4"/>
    <w:multiLevelType w:val="hybridMultilevel"/>
    <w:tmpl w:val="3026AB28"/>
    <w:lvl w:ilvl="0" w:tplc="BBBEF9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6D73D2"/>
    <w:multiLevelType w:val="hybridMultilevel"/>
    <w:tmpl w:val="FC087D0C"/>
    <w:lvl w:ilvl="0" w:tplc="00E23A8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1EF42FA2"/>
    <w:multiLevelType w:val="hybridMultilevel"/>
    <w:tmpl w:val="A3A0C45C"/>
    <w:lvl w:ilvl="0" w:tplc="7DBC167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8F4DAD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90607D"/>
    <w:multiLevelType w:val="hybridMultilevel"/>
    <w:tmpl w:val="C220EE46"/>
    <w:lvl w:ilvl="0" w:tplc="BB52D1D6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986B39"/>
    <w:multiLevelType w:val="hybridMultilevel"/>
    <w:tmpl w:val="FE8E31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B86153"/>
    <w:multiLevelType w:val="hybridMultilevel"/>
    <w:tmpl w:val="43CA076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C3DB4"/>
    <w:multiLevelType w:val="hybridMultilevel"/>
    <w:tmpl w:val="55423182"/>
    <w:lvl w:ilvl="0" w:tplc="8CA2A70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48DEDAEE">
      <w:start w:val="1"/>
      <w:numFmt w:val="bullet"/>
      <w:lvlText w:val=""/>
      <w:lvlJc w:val="left"/>
      <w:pPr>
        <w:tabs>
          <w:tab w:val="num" w:pos="1798"/>
        </w:tabs>
        <w:ind w:left="1798" w:hanging="363"/>
      </w:pPr>
      <w:rPr>
        <w:rFonts w:ascii="Symbol" w:hAnsi="Symbol" w:hint="default"/>
      </w:rPr>
    </w:lvl>
    <w:lvl w:ilvl="3" w:tplc="9962CDC6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93258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5309A"/>
    <w:multiLevelType w:val="hybridMultilevel"/>
    <w:tmpl w:val="B8C26D60"/>
    <w:lvl w:ilvl="0" w:tplc="FE127D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3426">
    <w:abstractNumId w:val="25"/>
  </w:num>
  <w:num w:numId="2" w16cid:durableId="849176662">
    <w:abstractNumId w:val="27"/>
  </w:num>
  <w:num w:numId="3" w16cid:durableId="1818524636">
    <w:abstractNumId w:val="30"/>
  </w:num>
  <w:num w:numId="4" w16cid:durableId="1569684818">
    <w:abstractNumId w:val="20"/>
  </w:num>
  <w:num w:numId="5" w16cid:durableId="2117292336">
    <w:abstractNumId w:val="19"/>
  </w:num>
  <w:num w:numId="6" w16cid:durableId="642462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637931">
    <w:abstractNumId w:val="9"/>
  </w:num>
  <w:num w:numId="8" w16cid:durableId="1902328391">
    <w:abstractNumId w:val="15"/>
  </w:num>
  <w:num w:numId="9" w16cid:durableId="209878827">
    <w:abstractNumId w:val="4"/>
  </w:num>
  <w:num w:numId="10" w16cid:durableId="1559244939">
    <w:abstractNumId w:val="3"/>
  </w:num>
  <w:num w:numId="11" w16cid:durableId="1943536646">
    <w:abstractNumId w:val="0"/>
  </w:num>
  <w:num w:numId="12" w16cid:durableId="1081147814">
    <w:abstractNumId w:val="1"/>
  </w:num>
  <w:num w:numId="13" w16cid:durableId="1870680666">
    <w:abstractNumId w:val="2"/>
  </w:num>
  <w:num w:numId="14" w16cid:durableId="1032613397">
    <w:abstractNumId w:val="5"/>
  </w:num>
  <w:num w:numId="15" w16cid:durableId="1187673836">
    <w:abstractNumId w:val="6"/>
  </w:num>
  <w:num w:numId="16" w16cid:durableId="1628970171">
    <w:abstractNumId w:val="7"/>
  </w:num>
  <w:num w:numId="17" w16cid:durableId="1070033125">
    <w:abstractNumId w:val="31"/>
  </w:num>
  <w:num w:numId="18" w16cid:durableId="104351317">
    <w:abstractNumId w:val="24"/>
  </w:num>
  <w:num w:numId="19" w16cid:durableId="720634856">
    <w:abstractNumId w:val="29"/>
  </w:num>
  <w:num w:numId="20" w16cid:durableId="398600957">
    <w:abstractNumId w:val="22"/>
  </w:num>
  <w:num w:numId="21" w16cid:durableId="2010936267">
    <w:abstractNumId w:val="32"/>
  </w:num>
  <w:num w:numId="22" w16cid:durableId="2139491059">
    <w:abstractNumId w:val="14"/>
  </w:num>
  <w:num w:numId="23" w16cid:durableId="819812402">
    <w:abstractNumId w:val="23"/>
  </w:num>
  <w:num w:numId="24" w16cid:durableId="1482849657">
    <w:abstractNumId w:val="28"/>
  </w:num>
  <w:num w:numId="25" w16cid:durableId="1300302304">
    <w:abstractNumId w:val="16"/>
  </w:num>
  <w:num w:numId="26" w16cid:durableId="1318454661">
    <w:abstractNumId w:val="21"/>
  </w:num>
  <w:num w:numId="27" w16cid:durableId="1515850309">
    <w:abstractNumId w:val="26"/>
  </w:num>
  <w:num w:numId="28" w16cid:durableId="846405757">
    <w:abstractNumId w:val="34"/>
  </w:num>
  <w:num w:numId="29" w16cid:durableId="1657414431">
    <w:abstractNumId w:val="11"/>
  </w:num>
  <w:num w:numId="30" w16cid:durableId="1640963527">
    <w:abstractNumId w:val="8"/>
  </w:num>
  <w:num w:numId="31" w16cid:durableId="636184338">
    <w:abstractNumId w:val="12"/>
  </w:num>
  <w:num w:numId="32" w16cid:durableId="950475869">
    <w:abstractNumId w:val="33"/>
  </w:num>
  <w:num w:numId="33" w16cid:durableId="499657743">
    <w:abstractNumId w:val="18"/>
  </w:num>
  <w:num w:numId="34" w16cid:durableId="157573059">
    <w:abstractNumId w:val="13"/>
  </w:num>
  <w:num w:numId="35" w16cid:durableId="6712997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741695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04023"/>
    <w:rsid w:val="000126A3"/>
    <w:rsid w:val="00021E8D"/>
    <w:rsid w:val="0002559F"/>
    <w:rsid w:val="0003068E"/>
    <w:rsid w:val="0005038F"/>
    <w:rsid w:val="0005386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3A6A"/>
    <w:rsid w:val="000F05BD"/>
    <w:rsid w:val="000F7510"/>
    <w:rsid w:val="00103E51"/>
    <w:rsid w:val="001061F0"/>
    <w:rsid w:val="00122D75"/>
    <w:rsid w:val="0013334C"/>
    <w:rsid w:val="001344B9"/>
    <w:rsid w:val="001410FA"/>
    <w:rsid w:val="00145D11"/>
    <w:rsid w:val="00156000"/>
    <w:rsid w:val="00161CB5"/>
    <w:rsid w:val="00171357"/>
    <w:rsid w:val="00173BBF"/>
    <w:rsid w:val="001743BE"/>
    <w:rsid w:val="0018378F"/>
    <w:rsid w:val="00186973"/>
    <w:rsid w:val="00187E14"/>
    <w:rsid w:val="001A3697"/>
    <w:rsid w:val="001A5C12"/>
    <w:rsid w:val="001B14D1"/>
    <w:rsid w:val="001B257E"/>
    <w:rsid w:val="001B36AC"/>
    <w:rsid w:val="001C11C8"/>
    <w:rsid w:val="001D0D17"/>
    <w:rsid w:val="001D2E83"/>
    <w:rsid w:val="001E2634"/>
    <w:rsid w:val="001E5241"/>
    <w:rsid w:val="001F3952"/>
    <w:rsid w:val="001F3F07"/>
    <w:rsid w:val="0020324C"/>
    <w:rsid w:val="00215ECC"/>
    <w:rsid w:val="0022399E"/>
    <w:rsid w:val="002258BC"/>
    <w:rsid w:val="002307A4"/>
    <w:rsid w:val="00245333"/>
    <w:rsid w:val="00273FA4"/>
    <w:rsid w:val="002770E9"/>
    <w:rsid w:val="00291080"/>
    <w:rsid w:val="002A770D"/>
    <w:rsid w:val="002C067F"/>
    <w:rsid w:val="002E368B"/>
    <w:rsid w:val="002F5A5E"/>
    <w:rsid w:val="002F6E60"/>
    <w:rsid w:val="00312AA0"/>
    <w:rsid w:val="00313930"/>
    <w:rsid w:val="00313E8B"/>
    <w:rsid w:val="00314B52"/>
    <w:rsid w:val="00320CC9"/>
    <w:rsid w:val="00326DCB"/>
    <w:rsid w:val="00341DD1"/>
    <w:rsid w:val="00343E92"/>
    <w:rsid w:val="00344311"/>
    <w:rsid w:val="00347A9E"/>
    <w:rsid w:val="00356740"/>
    <w:rsid w:val="00360888"/>
    <w:rsid w:val="00361F83"/>
    <w:rsid w:val="003801CF"/>
    <w:rsid w:val="00394561"/>
    <w:rsid w:val="003A2252"/>
    <w:rsid w:val="003C3F5D"/>
    <w:rsid w:val="003E31EB"/>
    <w:rsid w:val="003E4867"/>
    <w:rsid w:val="003E58DE"/>
    <w:rsid w:val="003E6D74"/>
    <w:rsid w:val="0040063F"/>
    <w:rsid w:val="00401D16"/>
    <w:rsid w:val="00410DEF"/>
    <w:rsid w:val="0042104D"/>
    <w:rsid w:val="0042743D"/>
    <w:rsid w:val="004466C8"/>
    <w:rsid w:val="004470A3"/>
    <w:rsid w:val="00454BD8"/>
    <w:rsid w:val="004677F6"/>
    <w:rsid w:val="004706FA"/>
    <w:rsid w:val="00470854"/>
    <w:rsid w:val="004925AF"/>
    <w:rsid w:val="004938C5"/>
    <w:rsid w:val="004A65FB"/>
    <w:rsid w:val="004B6544"/>
    <w:rsid w:val="004B7865"/>
    <w:rsid w:val="004C00A8"/>
    <w:rsid w:val="004C7690"/>
    <w:rsid w:val="004D0A16"/>
    <w:rsid w:val="004F4FCB"/>
    <w:rsid w:val="00521443"/>
    <w:rsid w:val="0052607A"/>
    <w:rsid w:val="00535E2D"/>
    <w:rsid w:val="00544352"/>
    <w:rsid w:val="00561B97"/>
    <w:rsid w:val="00591E53"/>
    <w:rsid w:val="005A5838"/>
    <w:rsid w:val="005C40F5"/>
    <w:rsid w:val="005D5448"/>
    <w:rsid w:val="005D6D6F"/>
    <w:rsid w:val="005D792C"/>
    <w:rsid w:val="005E2CDD"/>
    <w:rsid w:val="005F0FF1"/>
    <w:rsid w:val="0060044A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D6F79"/>
    <w:rsid w:val="006F13E0"/>
    <w:rsid w:val="006F642A"/>
    <w:rsid w:val="00703F16"/>
    <w:rsid w:val="00704641"/>
    <w:rsid w:val="00705BC4"/>
    <w:rsid w:val="007238F7"/>
    <w:rsid w:val="0072511D"/>
    <w:rsid w:val="00730E60"/>
    <w:rsid w:val="00734AED"/>
    <w:rsid w:val="00737A59"/>
    <w:rsid w:val="007417B1"/>
    <w:rsid w:val="0077326B"/>
    <w:rsid w:val="007737E0"/>
    <w:rsid w:val="007757D0"/>
    <w:rsid w:val="00782101"/>
    <w:rsid w:val="0078433D"/>
    <w:rsid w:val="00792C01"/>
    <w:rsid w:val="0079300B"/>
    <w:rsid w:val="007A30B1"/>
    <w:rsid w:val="007A4800"/>
    <w:rsid w:val="007B6403"/>
    <w:rsid w:val="007C1932"/>
    <w:rsid w:val="007C450D"/>
    <w:rsid w:val="007D0BF0"/>
    <w:rsid w:val="007D151D"/>
    <w:rsid w:val="007E7E23"/>
    <w:rsid w:val="007F1804"/>
    <w:rsid w:val="007F2F9F"/>
    <w:rsid w:val="00812A94"/>
    <w:rsid w:val="0081664B"/>
    <w:rsid w:val="00821E33"/>
    <w:rsid w:val="008258E6"/>
    <w:rsid w:val="0084513C"/>
    <w:rsid w:val="00856899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3F12"/>
    <w:rsid w:val="008D30B2"/>
    <w:rsid w:val="0092077D"/>
    <w:rsid w:val="0093555A"/>
    <w:rsid w:val="00952BAB"/>
    <w:rsid w:val="009774F5"/>
    <w:rsid w:val="00982476"/>
    <w:rsid w:val="009877FF"/>
    <w:rsid w:val="00993599"/>
    <w:rsid w:val="009B1C77"/>
    <w:rsid w:val="009B296E"/>
    <w:rsid w:val="009B3611"/>
    <w:rsid w:val="009D1A6D"/>
    <w:rsid w:val="009E6E7D"/>
    <w:rsid w:val="00A010E4"/>
    <w:rsid w:val="00A15AFF"/>
    <w:rsid w:val="00A17EA9"/>
    <w:rsid w:val="00A23689"/>
    <w:rsid w:val="00A26829"/>
    <w:rsid w:val="00A31E71"/>
    <w:rsid w:val="00A330AC"/>
    <w:rsid w:val="00A51802"/>
    <w:rsid w:val="00A52AF1"/>
    <w:rsid w:val="00A56728"/>
    <w:rsid w:val="00A651A4"/>
    <w:rsid w:val="00A7007A"/>
    <w:rsid w:val="00A70258"/>
    <w:rsid w:val="00A77448"/>
    <w:rsid w:val="00A82186"/>
    <w:rsid w:val="00A84307"/>
    <w:rsid w:val="00AA133D"/>
    <w:rsid w:val="00AA13BB"/>
    <w:rsid w:val="00AC0E5F"/>
    <w:rsid w:val="00AD29DB"/>
    <w:rsid w:val="00AD30B1"/>
    <w:rsid w:val="00AD477E"/>
    <w:rsid w:val="00AD6282"/>
    <w:rsid w:val="00AE7AE8"/>
    <w:rsid w:val="00B00B10"/>
    <w:rsid w:val="00B0610C"/>
    <w:rsid w:val="00B07C57"/>
    <w:rsid w:val="00B101E0"/>
    <w:rsid w:val="00B14EA7"/>
    <w:rsid w:val="00B416DA"/>
    <w:rsid w:val="00B50B85"/>
    <w:rsid w:val="00B8150C"/>
    <w:rsid w:val="00B871F4"/>
    <w:rsid w:val="00B87CC4"/>
    <w:rsid w:val="00B91FB1"/>
    <w:rsid w:val="00BB5A49"/>
    <w:rsid w:val="00BB6B2B"/>
    <w:rsid w:val="00BC7034"/>
    <w:rsid w:val="00BD1058"/>
    <w:rsid w:val="00BD651D"/>
    <w:rsid w:val="00BE5775"/>
    <w:rsid w:val="00BF288C"/>
    <w:rsid w:val="00C17F3D"/>
    <w:rsid w:val="00C2391C"/>
    <w:rsid w:val="00C70BD3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5F46"/>
    <w:rsid w:val="00D25E2D"/>
    <w:rsid w:val="00D26CFC"/>
    <w:rsid w:val="00D318C1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C7DD7"/>
    <w:rsid w:val="00DE3D74"/>
    <w:rsid w:val="00DE46E5"/>
    <w:rsid w:val="00DF0090"/>
    <w:rsid w:val="00DF2455"/>
    <w:rsid w:val="00E23C20"/>
    <w:rsid w:val="00E96AA8"/>
    <w:rsid w:val="00EA2F11"/>
    <w:rsid w:val="00EB763D"/>
    <w:rsid w:val="00EC1B84"/>
    <w:rsid w:val="00ED3DA2"/>
    <w:rsid w:val="00F17D3A"/>
    <w:rsid w:val="00F21D0B"/>
    <w:rsid w:val="00F274C2"/>
    <w:rsid w:val="00F42C48"/>
    <w:rsid w:val="00F56729"/>
    <w:rsid w:val="00F5776A"/>
    <w:rsid w:val="00F747C4"/>
    <w:rsid w:val="00F8581A"/>
    <w:rsid w:val="00F954AF"/>
    <w:rsid w:val="00FA2E6C"/>
    <w:rsid w:val="00FC6F49"/>
    <w:rsid w:val="00FC73D3"/>
    <w:rsid w:val="00FD0700"/>
    <w:rsid w:val="00FD23BC"/>
    <w:rsid w:val="00FD24C3"/>
    <w:rsid w:val="00FF13CD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E3A3"/>
  <w15:chartTrackingRefBased/>
  <w15:docId w15:val="{20809959-A474-4BED-947F-E3F491D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9DB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F1FE-25D7-4B69-9BEE-F4D0500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referent</cp:lastModifiedBy>
  <cp:revision>6</cp:revision>
  <cp:lastPrinted>2024-11-28T12:52:00Z</cp:lastPrinted>
  <dcterms:created xsi:type="dcterms:W3CDTF">2024-11-14T09:34:00Z</dcterms:created>
  <dcterms:modified xsi:type="dcterms:W3CDTF">2024-11-28T12:53:00Z</dcterms:modified>
</cp:coreProperties>
</file>