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BC8A" w14:textId="2A9CF6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CD43B0">
        <w:rPr>
          <w:b/>
          <w:sz w:val="40"/>
          <w:szCs w:val="40"/>
        </w:rPr>
        <w:t>S L A T I N A</w:t>
      </w:r>
    </w:p>
    <w:p w14:paraId="3A11CD4E" w14:textId="77777777" w:rsidR="00E23C20" w:rsidRDefault="00E23C20" w:rsidP="00E23C20">
      <w:pPr>
        <w:jc w:val="center"/>
        <w:rPr>
          <w:b/>
          <w:bCs/>
        </w:rPr>
      </w:pPr>
    </w:p>
    <w:p w14:paraId="57FDF4A3" w14:textId="1DA9C53C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CD43B0">
        <w:rPr>
          <w:b/>
          <w:bCs/>
          <w:sz w:val="32"/>
        </w:rPr>
        <w:t>SLATINA</w:t>
      </w:r>
    </w:p>
    <w:p w14:paraId="449F001C" w14:textId="77777777" w:rsidR="00E23C20" w:rsidRPr="000F09B9" w:rsidRDefault="00E23C20" w:rsidP="00E23C20">
      <w:pPr>
        <w:jc w:val="center"/>
        <w:rPr>
          <w:b/>
          <w:bCs/>
        </w:rPr>
      </w:pPr>
    </w:p>
    <w:p w14:paraId="22D4056B" w14:textId="7899699B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3AE0AC2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38CBD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5F13DD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2DD49AC" w14:textId="4DDB520D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CD43B0" w:rsidRPr="00CD43B0">
        <w:rPr>
          <w:i/>
        </w:rPr>
        <w:t>Slatina</w:t>
      </w:r>
      <w:r w:rsidR="00CD43B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6814CA">
        <w:rPr>
          <w:i/>
        </w:rPr>
        <w:t xml:space="preserve">1. října </w:t>
      </w:r>
      <w:r w:rsidR="00CD43B0">
        <w:rPr>
          <w:i/>
        </w:rPr>
        <w:t>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60480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EB796F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426A56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9A4DC1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20696E00" w14:textId="6069010D" w:rsidR="00CD43B0" w:rsidRPr="00CD43B0" w:rsidRDefault="00BF288C" w:rsidP="00CD43B0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CD43B0" w:rsidRPr="00CD43B0">
        <w:rPr>
          <w:iCs/>
        </w:rPr>
        <w:t>Slatina</w:t>
      </w:r>
      <w:r w:rsidR="00E23C20">
        <w:rPr>
          <w:i/>
        </w:rPr>
        <w:t xml:space="preserve"> </w:t>
      </w:r>
      <w:r w:rsidR="007F1804" w:rsidRPr="00A010E4">
        <w:t>(dále jen „</w:t>
      </w:r>
      <w:r w:rsidR="007F1804" w:rsidRPr="00CD43B0">
        <w:t>obecní systém odpadového hospodářství“)</w:t>
      </w:r>
      <w:r w:rsidR="00B50B85" w:rsidRPr="00CD43B0">
        <w:t>.</w:t>
      </w:r>
    </w:p>
    <w:p w14:paraId="404A140A" w14:textId="32CD621B" w:rsidR="001D2E83" w:rsidRPr="00CD43B0" w:rsidRDefault="00BF288C" w:rsidP="00CD43B0">
      <w:pPr>
        <w:numPr>
          <w:ilvl w:val="0"/>
          <w:numId w:val="6"/>
        </w:numPr>
        <w:jc w:val="both"/>
      </w:pPr>
      <w:r w:rsidRPr="00CD43B0">
        <w:t>Tato v</w:t>
      </w:r>
      <w:r w:rsidR="001D2E83" w:rsidRPr="00CD43B0">
        <w:t xml:space="preserve">yhláška rovněž stanoví místa, kde </w:t>
      </w:r>
      <w:r w:rsidR="007B6403" w:rsidRPr="00CD43B0">
        <w:t xml:space="preserve">obec </w:t>
      </w:r>
      <w:r w:rsidR="00CD43B0" w:rsidRPr="00CD43B0">
        <w:rPr>
          <w:iCs/>
        </w:rPr>
        <w:t>Slatina</w:t>
      </w:r>
      <w:r w:rsidR="00CD43B0" w:rsidRPr="00CD43B0">
        <w:rPr>
          <w:i/>
        </w:rPr>
        <w:t xml:space="preserve"> </w:t>
      </w:r>
      <w:r w:rsidR="007B6403" w:rsidRPr="00CD43B0">
        <w:t>(dále jen „obec“) přebírá</w:t>
      </w:r>
      <w:r w:rsidR="00CD43B0" w:rsidRPr="00CD43B0">
        <w:t xml:space="preserve"> </w:t>
      </w:r>
      <w:r w:rsidR="001D2E83" w:rsidRPr="00CD43B0">
        <w:t>výrobky s ukončenou životností v rámci služby pro výrobce podle zákona o výrobcích s ukončenou životností.</w:t>
      </w:r>
    </w:p>
    <w:p w14:paraId="74EF8FE8" w14:textId="77777777" w:rsidR="004938C5" w:rsidRPr="00CD43B0" w:rsidRDefault="004938C5" w:rsidP="004938C5">
      <w:pPr>
        <w:jc w:val="both"/>
      </w:pPr>
    </w:p>
    <w:p w14:paraId="2570B40A" w14:textId="77777777" w:rsidR="00792C01" w:rsidRPr="00CD43B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CD43B0">
        <w:rPr>
          <w:sz w:val="24"/>
          <w:szCs w:val="24"/>
        </w:rPr>
        <w:t xml:space="preserve">Článek 2 </w:t>
      </w:r>
    </w:p>
    <w:p w14:paraId="6FB7A7BD" w14:textId="77777777" w:rsidR="00792C01" w:rsidRPr="00B9649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96490">
        <w:rPr>
          <w:sz w:val="24"/>
          <w:szCs w:val="24"/>
        </w:rPr>
        <w:t>Základní pojmy</w:t>
      </w:r>
    </w:p>
    <w:p w14:paraId="73AB0221" w14:textId="77777777" w:rsidR="00792C01" w:rsidRPr="00B96490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B129C3D" w14:textId="77777777" w:rsidR="00737A59" w:rsidRPr="00B96490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B96490">
        <w:rPr>
          <w:b/>
        </w:rPr>
        <w:t>Nápojovými kartony</w:t>
      </w:r>
      <w:r w:rsidRPr="00B96490">
        <w:t xml:space="preserve"> </w:t>
      </w:r>
      <w:r w:rsidRPr="00B96490">
        <w:rPr>
          <w:color w:val="000000"/>
        </w:rPr>
        <w:t>se pro účely této vyhlášky rozumí</w:t>
      </w:r>
      <w:r w:rsidRPr="00B96490">
        <w:t xml:space="preserve"> kompo</w:t>
      </w:r>
      <w:r w:rsidR="004B6544" w:rsidRPr="00B96490">
        <w:t xml:space="preserve">zitní (vícesložkové) obaly </w:t>
      </w:r>
      <w:r w:rsidRPr="00B96490">
        <w:t xml:space="preserve">(např. od mléka, vína, džusů a jiných </w:t>
      </w:r>
      <w:r w:rsidR="00A010E4" w:rsidRPr="00B96490">
        <w:t>poživatin</w:t>
      </w:r>
      <w:r w:rsidRPr="00B96490">
        <w:t>).</w:t>
      </w:r>
    </w:p>
    <w:p w14:paraId="5E6EA959" w14:textId="421D122B" w:rsidR="00DE65AC" w:rsidRPr="00B96490" w:rsidRDefault="00DE65AC" w:rsidP="00DE65AC">
      <w:pPr>
        <w:numPr>
          <w:ilvl w:val="0"/>
          <w:numId w:val="1"/>
        </w:numPr>
        <w:tabs>
          <w:tab w:val="left" w:pos="4172"/>
        </w:tabs>
        <w:jc w:val="both"/>
      </w:pPr>
      <w:r w:rsidRPr="00B96490">
        <w:rPr>
          <w:b/>
        </w:rPr>
        <w:t xml:space="preserve">Biologický odpad </w:t>
      </w:r>
      <w:r w:rsidRPr="00B96490">
        <w:t>je definován zákonem.</w:t>
      </w:r>
      <w:r w:rsidRPr="00B96490">
        <w:rPr>
          <w:rStyle w:val="Znakapoznpodarou"/>
          <w:bCs/>
          <w:vertAlign w:val="superscript"/>
        </w:rPr>
        <w:footnoteReference w:id="1"/>
      </w:r>
      <w:r w:rsidRPr="00B96490">
        <w:rPr>
          <w:bCs/>
          <w:vertAlign w:val="superscript"/>
        </w:rPr>
        <w:t>)</w:t>
      </w:r>
      <w:r w:rsidRPr="00B96490">
        <w:rPr>
          <w:bCs/>
          <w:vertAlign w:val="subscript"/>
        </w:rPr>
        <w:t xml:space="preserve"> </w:t>
      </w:r>
      <w:r w:rsidRPr="00B96490">
        <w:t>Obec zajišťuje soustřeďování biologického odpadu jen v rozsahu povinnosti stanovené v aktuální prováděcí vyhlášce k zákonu o odpadech.</w:t>
      </w:r>
      <w:r w:rsidRPr="00B96490">
        <w:rPr>
          <w:rStyle w:val="Znakapoznpodarou"/>
          <w:bCs/>
          <w:vertAlign w:val="superscript"/>
        </w:rPr>
        <w:footnoteReference w:id="2"/>
      </w:r>
      <w:r w:rsidRPr="00B96490">
        <w:rPr>
          <w:bCs/>
          <w:vertAlign w:val="superscript"/>
        </w:rPr>
        <w:t>)</w:t>
      </w:r>
      <w:r w:rsidR="00B96490">
        <w:rPr>
          <w:bCs/>
        </w:rPr>
        <w:t xml:space="preserve"> Pro účely této vyhlášky se rozumí biologickým odpadem biologický odpad bez dřeva.</w:t>
      </w:r>
    </w:p>
    <w:p w14:paraId="53D0F4C5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3"/>
      </w:r>
      <w:r w:rsidR="007F1804" w:rsidRPr="00A010E4">
        <w:rPr>
          <w:bCs/>
          <w:vertAlign w:val="superscript"/>
        </w:rPr>
        <w:t>)</w:t>
      </w:r>
    </w:p>
    <w:p w14:paraId="124AFF7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6236254E" w14:textId="1A1DCFC8" w:rsidR="00792C01" w:rsidRPr="00B9649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96490">
        <w:rPr>
          <w:b/>
          <w:color w:val="000000"/>
        </w:rPr>
        <w:t xml:space="preserve">Směsný komunální odpad </w:t>
      </w:r>
      <w:r w:rsidRPr="00B96490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B96490" w:rsidRPr="00B96490">
        <w:rPr>
          <w:color w:val="000000"/>
        </w:rPr>
        <w:t>j</w:t>
      </w:r>
      <w:r w:rsidRPr="00B96490">
        <w:rPr>
          <w:color w:val="000000"/>
        </w:rPr>
        <w:t>) této vyhlášky.</w:t>
      </w:r>
    </w:p>
    <w:p w14:paraId="3FA4580C" w14:textId="77777777" w:rsidR="00A010E4" w:rsidRPr="00B96490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B96490">
        <w:rPr>
          <w:b/>
          <w:color w:val="000000"/>
        </w:rPr>
        <w:lastRenderedPageBreak/>
        <w:t xml:space="preserve">Stanoviště zvláštních sběrných nádob </w:t>
      </w:r>
      <w:r w:rsidRPr="00B96490">
        <w:rPr>
          <w:color w:val="000000"/>
        </w:rPr>
        <w:t>jsou místa,</w:t>
      </w:r>
      <w:r w:rsidRPr="00B96490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B96490">
        <w:rPr>
          <w:color w:val="000000"/>
        </w:rPr>
        <w:t>.</w:t>
      </w:r>
      <w:r w:rsidRPr="00B96490">
        <w:t xml:space="preserve"> Aktuální seznam stanovišť zvláštních sběrných nádob je zveřejněn na webových stránkách obce.</w:t>
      </w:r>
    </w:p>
    <w:p w14:paraId="7604158B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5BB694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51C1FB3E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9D0537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81DC853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599B13C8" w14:textId="77777777" w:rsidR="00A010E4" w:rsidRPr="00B9649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6490">
        <w:t xml:space="preserve">papír; </w:t>
      </w:r>
    </w:p>
    <w:p w14:paraId="5DB39FFE" w14:textId="0E370368" w:rsidR="00A010E4" w:rsidRPr="00B9649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6490">
        <w:t>sklo;</w:t>
      </w:r>
    </w:p>
    <w:p w14:paraId="205063F6" w14:textId="77777777" w:rsidR="00FC6F49" w:rsidRPr="00B96490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B96490">
        <w:t>plasty a nápojové kartony;</w:t>
      </w:r>
      <w:r w:rsidRPr="00B96490">
        <w:rPr>
          <w:rStyle w:val="Znakapoznpodarou"/>
          <w:vertAlign w:val="superscript"/>
        </w:rPr>
        <w:footnoteReference w:id="4"/>
      </w:r>
      <w:r w:rsidRPr="00B96490">
        <w:rPr>
          <w:vertAlign w:val="superscript"/>
        </w:rPr>
        <w:t>)</w:t>
      </w:r>
    </w:p>
    <w:p w14:paraId="6DF10D8F" w14:textId="77777777" w:rsidR="00A010E4" w:rsidRPr="00B9649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6490">
        <w:t>kovy;</w:t>
      </w:r>
    </w:p>
    <w:p w14:paraId="53A21BFD" w14:textId="77777777" w:rsidR="00A010E4" w:rsidRPr="00B9649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6490">
        <w:t>textil;</w:t>
      </w:r>
    </w:p>
    <w:p w14:paraId="0D188843" w14:textId="19F6ECAE" w:rsidR="00A010E4" w:rsidRPr="00B96490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6490">
        <w:t>biologick</w:t>
      </w:r>
      <w:r w:rsidR="00B52E59" w:rsidRPr="00B96490">
        <w:t>ý odpad</w:t>
      </w:r>
      <w:r w:rsidR="00A010E4" w:rsidRPr="00B96490">
        <w:t>;</w:t>
      </w:r>
    </w:p>
    <w:p w14:paraId="1B939F37" w14:textId="6360FFD9" w:rsidR="00B96490" w:rsidRPr="00B96490" w:rsidRDefault="00B96490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6490">
        <w:t>dřevo;</w:t>
      </w:r>
    </w:p>
    <w:p w14:paraId="01303388" w14:textId="77777777" w:rsidR="00D47A41" w:rsidRPr="00B96490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6490">
        <w:t>jedlé oleje a tuky;</w:t>
      </w:r>
    </w:p>
    <w:p w14:paraId="31359CEF" w14:textId="77777777" w:rsidR="00A010E4" w:rsidRPr="00B9649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6490">
        <w:t>objemný odpad;</w:t>
      </w:r>
    </w:p>
    <w:p w14:paraId="70D23CF6" w14:textId="77777777" w:rsidR="00A010E4" w:rsidRPr="00B9649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6490">
        <w:t>nebezpečný odpad;</w:t>
      </w:r>
    </w:p>
    <w:p w14:paraId="4C79A14A" w14:textId="77777777" w:rsidR="00A010E4" w:rsidRPr="00B9649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6490">
        <w:t>směsný komunální odpad.</w:t>
      </w:r>
    </w:p>
    <w:p w14:paraId="712D76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81915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569C0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6ACBEB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0B4BD1F8" w14:textId="77777777" w:rsidR="00B96490" w:rsidRDefault="00B96490" w:rsidP="00B96490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76C2C0FA" w14:textId="77777777" w:rsidR="00B96490" w:rsidRPr="00315F93" w:rsidRDefault="00B96490" w:rsidP="00B9649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15F93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315F93">
        <w:rPr>
          <w:rFonts w:ascii="Times New Roman" w:hAnsi="Times New Roman"/>
          <w:sz w:val="24"/>
          <w:szCs w:val="24"/>
        </w:rPr>
        <w:t>do zvláštní</w:t>
      </w:r>
      <w:r w:rsidRPr="00315F93">
        <w:rPr>
          <w:rFonts w:ascii="Times New Roman" w:hAnsi="Times New Roman"/>
          <w:sz w:val="24"/>
          <w:szCs w:val="24"/>
          <w:lang w:val="cs-CZ"/>
        </w:rPr>
        <w:t xml:space="preserve">ch sběrných nádob modré barvy (nebo s víkem modré barvy) o objemu 1100 litrů umístěných na stanovištích </w:t>
      </w:r>
      <w:r>
        <w:rPr>
          <w:rFonts w:ascii="Times New Roman" w:hAnsi="Times New Roman"/>
          <w:color w:val="000000"/>
          <w:sz w:val="24"/>
          <w:szCs w:val="24"/>
          <w:lang w:val="cs-CZ" w:eastAsia="cs-CZ"/>
        </w:rPr>
        <w:t>zvláštních sběrných nádob</w:t>
      </w:r>
      <w:r w:rsidRPr="00315F93">
        <w:rPr>
          <w:rFonts w:ascii="Times New Roman" w:hAnsi="Times New Roman"/>
          <w:sz w:val="24"/>
          <w:szCs w:val="24"/>
          <w:lang w:val="cs-CZ"/>
        </w:rPr>
        <w:t>;</w:t>
      </w:r>
    </w:p>
    <w:p w14:paraId="28722544" w14:textId="77777777" w:rsidR="00B96490" w:rsidRPr="00315F93" w:rsidRDefault="00B96490" w:rsidP="00B9649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15F93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315F93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315F93">
        <w:rPr>
          <w:rFonts w:ascii="Times New Roman" w:hAnsi="Times New Roman"/>
          <w:sz w:val="24"/>
          <w:szCs w:val="24"/>
        </w:rPr>
        <w:t>do zvláštní</w:t>
      </w:r>
      <w:r w:rsidRPr="00315F93">
        <w:rPr>
          <w:rFonts w:ascii="Times New Roman" w:hAnsi="Times New Roman"/>
          <w:sz w:val="24"/>
          <w:szCs w:val="24"/>
          <w:lang w:val="cs-CZ"/>
        </w:rPr>
        <w:t xml:space="preserve">ch sběrných nádob zelené barvy (nebo s víkem zelené barvy) o objemu 1100 litrů umístěných na stanovištích </w:t>
      </w:r>
      <w:r>
        <w:rPr>
          <w:rFonts w:ascii="Times New Roman" w:hAnsi="Times New Roman"/>
          <w:color w:val="000000"/>
          <w:sz w:val="24"/>
          <w:szCs w:val="24"/>
          <w:lang w:val="cs-CZ" w:eastAsia="cs-CZ"/>
        </w:rPr>
        <w:t>zvláštních sběrných nádob</w:t>
      </w:r>
      <w:r w:rsidRPr="00315F93">
        <w:rPr>
          <w:rFonts w:ascii="Times New Roman" w:hAnsi="Times New Roman"/>
          <w:sz w:val="24"/>
          <w:szCs w:val="24"/>
          <w:lang w:val="cs-CZ"/>
        </w:rPr>
        <w:t>;</w:t>
      </w:r>
    </w:p>
    <w:p w14:paraId="3E0C71A7" w14:textId="77777777" w:rsidR="00B96490" w:rsidRPr="00315F93" w:rsidRDefault="00B96490" w:rsidP="00B9649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15F93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315F9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315F93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315F93">
        <w:rPr>
          <w:rFonts w:ascii="Times New Roman" w:hAnsi="Times New Roman"/>
          <w:sz w:val="24"/>
          <w:szCs w:val="24"/>
        </w:rPr>
        <w:t>do zvláštní</w:t>
      </w:r>
      <w:r w:rsidRPr="00315F93">
        <w:rPr>
          <w:rFonts w:ascii="Times New Roman" w:hAnsi="Times New Roman"/>
          <w:sz w:val="24"/>
          <w:szCs w:val="24"/>
          <w:lang w:val="cs-CZ"/>
        </w:rPr>
        <w:t xml:space="preserve">ch sběrných nádob žluté barvy (nebo s víkem žluté barvy)  o objemu 1100 litrů umístěných na stanovištích </w:t>
      </w:r>
      <w:r>
        <w:rPr>
          <w:rFonts w:ascii="Times New Roman" w:hAnsi="Times New Roman"/>
          <w:color w:val="000000"/>
          <w:sz w:val="24"/>
          <w:szCs w:val="24"/>
          <w:lang w:val="cs-CZ" w:eastAsia="cs-CZ"/>
        </w:rPr>
        <w:t>zvláštních sběrných nádob</w:t>
      </w:r>
      <w:r w:rsidRPr="00315F93">
        <w:rPr>
          <w:rFonts w:ascii="Times New Roman" w:hAnsi="Times New Roman"/>
          <w:sz w:val="24"/>
          <w:szCs w:val="24"/>
          <w:lang w:val="cs-CZ"/>
        </w:rPr>
        <w:t>;</w:t>
      </w:r>
    </w:p>
    <w:p w14:paraId="7E70E63C" w14:textId="77777777" w:rsidR="00B96490" w:rsidRPr="00B96490" w:rsidRDefault="00B96490" w:rsidP="00B96490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15F93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315F93">
        <w:rPr>
          <w:rFonts w:ascii="Times New Roman" w:hAnsi="Times New Roman"/>
          <w:sz w:val="24"/>
          <w:szCs w:val="24"/>
          <w:lang w:val="cs-CZ"/>
        </w:rPr>
        <w:t xml:space="preserve"> do zvláštní sběrné nádoby </w:t>
      </w:r>
      <w:r>
        <w:rPr>
          <w:rFonts w:ascii="Times New Roman" w:hAnsi="Times New Roman"/>
          <w:sz w:val="24"/>
          <w:szCs w:val="24"/>
          <w:lang w:val="cs-CZ"/>
        </w:rPr>
        <w:t xml:space="preserve">šedé barvy (nebo s víkem šedé barvy) o objemu </w:t>
      </w:r>
      <w:r w:rsidRPr="00F03F2E">
        <w:rPr>
          <w:rFonts w:ascii="Times New Roman" w:hAnsi="Times New Roman"/>
          <w:sz w:val="24"/>
          <w:szCs w:val="24"/>
          <w:lang w:val="cs-CZ"/>
        </w:rPr>
        <w:t xml:space="preserve">1100 litrů umístěných na stanovišti zvláštních sběrných nádob; </w:t>
      </w:r>
    </w:p>
    <w:p w14:paraId="2D2AF82A" w14:textId="72604FAE" w:rsidR="00B96490" w:rsidRPr="00F03F2E" w:rsidRDefault="00B96490" w:rsidP="00B96490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textil </w:t>
      </w:r>
      <w:r>
        <w:rPr>
          <w:rFonts w:ascii="Times New Roman" w:eastAsia="MS Mincho" w:hAnsi="Times New Roman"/>
          <w:sz w:val="24"/>
          <w:szCs w:val="24"/>
          <w:lang w:val="cs-CZ"/>
        </w:rPr>
        <w:t>– do zvláštní sběrné nádoby bílé barvy umístěné na stanovišti zvláštních sběrných nádob;</w:t>
      </w:r>
    </w:p>
    <w:p w14:paraId="4C3D9271" w14:textId="2CBAD751" w:rsidR="00B96490" w:rsidRPr="00F03F2E" w:rsidRDefault="00B96490" w:rsidP="00B9649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03F2E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F03F2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Pr="00F03F2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umístěné </w:t>
      </w:r>
      <w:r w:rsidRPr="00F03F2E">
        <w:rPr>
          <w:rFonts w:ascii="Times New Roman" w:hAnsi="Times New Roman"/>
          <w:sz w:val="24"/>
          <w:szCs w:val="24"/>
        </w:rPr>
        <w:t xml:space="preserve">na pozemkové </w:t>
      </w:r>
      <w:r w:rsidRPr="00F03F2E">
        <w:rPr>
          <w:rFonts w:ascii="Times New Roman" w:eastAsia="MS Mincho" w:hAnsi="Times New Roman"/>
          <w:bCs/>
          <w:sz w:val="24"/>
          <w:szCs w:val="24"/>
        </w:rPr>
        <w:t>parcele č. 32/5 a 32/13 v k. ú. Slatina pod Hazmburkem</w:t>
      </w:r>
      <w:r w:rsidRPr="00F03F2E">
        <w:rPr>
          <w:rFonts w:ascii="Times New Roman" w:hAnsi="Times New Roman"/>
          <w:sz w:val="24"/>
          <w:szCs w:val="24"/>
          <w:lang w:val="cs-CZ"/>
        </w:rPr>
        <w:t xml:space="preserve"> přístupné v provozní době;</w:t>
      </w:r>
      <w:r w:rsidRPr="00F03F2E">
        <w:rPr>
          <w:rFonts w:ascii="Times New Roman" w:eastAsia="MS Mincho" w:hAnsi="Times New Roman"/>
          <w:bCs/>
          <w:sz w:val="24"/>
          <w:szCs w:val="24"/>
          <w:vertAlign w:val="superscript"/>
          <w:lang w:eastAsia="cs-CZ"/>
        </w:rPr>
        <w:footnoteReference w:id="5"/>
      </w:r>
      <w:r w:rsidRPr="00F03F2E">
        <w:rPr>
          <w:rFonts w:ascii="Times New Roman" w:eastAsia="MS Mincho" w:hAnsi="Times New Roman"/>
          <w:bCs/>
          <w:sz w:val="24"/>
          <w:szCs w:val="24"/>
          <w:vertAlign w:val="superscript"/>
          <w:lang w:eastAsia="cs-CZ"/>
        </w:rPr>
        <w:t>)</w:t>
      </w:r>
    </w:p>
    <w:p w14:paraId="1F00471E" w14:textId="53C7EAC9" w:rsidR="00B96490" w:rsidRPr="00B96490" w:rsidRDefault="00B96490" w:rsidP="00B9649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96490">
        <w:rPr>
          <w:rFonts w:ascii="Times New Roman" w:eastAsia="MS Mincho" w:hAnsi="Times New Roman"/>
          <w:b/>
          <w:sz w:val="24"/>
          <w:szCs w:val="24"/>
        </w:rPr>
        <w:t>dřevo</w:t>
      </w:r>
      <w:r>
        <w:rPr>
          <w:rFonts w:ascii="Times New Roman" w:eastAsia="MS Mincho" w:hAnsi="Times New Roman"/>
          <w:bCs/>
          <w:sz w:val="24"/>
          <w:szCs w:val="24"/>
        </w:rPr>
        <w:t xml:space="preserve"> – do zvláštní sběrné nádoby modré barvy s nápisem “DŘEVO” umístěné na stanovišti zvláštních sběrných nádob;</w:t>
      </w:r>
    </w:p>
    <w:p w14:paraId="7127E29F" w14:textId="1B441C59" w:rsidR="00B96490" w:rsidRPr="00B2120E" w:rsidRDefault="00B96490" w:rsidP="00B9649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2120E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315F93">
        <w:rPr>
          <w:rFonts w:ascii="Times New Roman" w:hAnsi="Times New Roman"/>
          <w:sz w:val="24"/>
          <w:szCs w:val="24"/>
          <w:lang w:val="cs-CZ"/>
        </w:rPr>
        <w:t>do zvláštní sběrné nádoby</w:t>
      </w:r>
      <w:r>
        <w:rPr>
          <w:rFonts w:ascii="Times New Roman" w:hAnsi="Times New Roman"/>
          <w:sz w:val="24"/>
          <w:szCs w:val="24"/>
          <w:lang w:val="cs-CZ"/>
        </w:rPr>
        <w:t xml:space="preserve"> s nápisem „TUKY“ umístěné na stanovišti zvláštních sběrných nádob</w:t>
      </w:r>
      <w:r w:rsidRPr="00315F93">
        <w:rPr>
          <w:rFonts w:ascii="Times New Roman" w:hAnsi="Times New Roman"/>
          <w:sz w:val="24"/>
          <w:szCs w:val="24"/>
          <w:lang w:val="cs-CZ"/>
        </w:rPr>
        <w:t>;</w:t>
      </w:r>
    </w:p>
    <w:p w14:paraId="222DEB58" w14:textId="77777777" w:rsidR="00B96490" w:rsidRPr="002630A2" w:rsidRDefault="00B96490" w:rsidP="00B9649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630A2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2630A2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2630A2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2630A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nejméně </w:t>
      </w:r>
      <w:r w:rsidRPr="002630A2">
        <w:rPr>
          <w:rFonts w:ascii="Times New Roman" w:hAnsi="Times New Roman"/>
          <w:sz w:val="24"/>
          <w:szCs w:val="24"/>
          <w:lang w:val="cs-CZ"/>
        </w:rPr>
        <w:t>dvakrát ročně během mobilního svozu předáváním do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2630A2">
        <w:rPr>
          <w:rFonts w:ascii="Times New Roman" w:hAnsi="Times New Roman"/>
          <w:sz w:val="24"/>
          <w:szCs w:val="24"/>
          <w:lang w:val="cs-CZ"/>
        </w:rPr>
        <w:t>rukou zaměstnanců</w:t>
      </w:r>
      <w:r w:rsidRPr="002630A2">
        <w:rPr>
          <w:rFonts w:ascii="Times New Roman" w:eastAsia="MS Mincho" w:hAnsi="Times New Roman"/>
          <w:bCs/>
          <w:sz w:val="24"/>
          <w:szCs w:val="24"/>
          <w:vertAlign w:val="superscript"/>
          <w:lang w:eastAsia="cs-CZ"/>
        </w:rPr>
        <w:footnoteReference w:id="6"/>
      </w:r>
      <w:r w:rsidRPr="002630A2">
        <w:rPr>
          <w:rFonts w:ascii="Times New Roman" w:eastAsia="MS Mincho" w:hAnsi="Times New Roman"/>
          <w:bCs/>
          <w:sz w:val="24"/>
          <w:szCs w:val="24"/>
          <w:vertAlign w:val="superscript"/>
          <w:lang w:eastAsia="cs-CZ"/>
        </w:rPr>
        <w:t>)</w:t>
      </w:r>
      <w:r w:rsidRPr="002630A2">
        <w:rPr>
          <w:rFonts w:ascii="Times New Roman" w:hAnsi="Times New Roman"/>
          <w:sz w:val="24"/>
          <w:szCs w:val="24"/>
          <w:lang w:val="cs-CZ"/>
        </w:rPr>
        <w:t xml:space="preserve"> svozové společnosti (resp. přímo na svozové vozidlo) odebírajících tuto složku komunálního odpadu během průjezdu tohoto vozidla obcí; </w:t>
      </w:r>
      <w:r w:rsidRPr="002630A2">
        <w:rPr>
          <w:rFonts w:ascii="Times New Roman" w:hAnsi="Times New Roman"/>
          <w:sz w:val="24"/>
          <w:szCs w:val="24"/>
          <w:lang w:val="cs-CZ"/>
        </w:rPr>
        <w:lastRenderedPageBreak/>
        <w:t xml:space="preserve">o místě, termínu a době zastavení informuje Obecní úřad </w:t>
      </w:r>
      <w:r>
        <w:rPr>
          <w:rFonts w:ascii="Times New Roman" w:hAnsi="Times New Roman"/>
          <w:sz w:val="24"/>
          <w:szCs w:val="24"/>
          <w:lang w:val="cs-CZ"/>
        </w:rPr>
        <w:t>Slatina</w:t>
      </w:r>
      <w:r w:rsidRPr="002630A2">
        <w:rPr>
          <w:rFonts w:ascii="Times New Roman" w:hAnsi="Times New Roman"/>
          <w:sz w:val="24"/>
          <w:szCs w:val="24"/>
          <w:lang w:val="cs-CZ"/>
        </w:rPr>
        <w:t xml:space="preserve"> na své úřední desce, webových stránkách obce </w:t>
      </w:r>
      <w:r w:rsidRPr="002630A2">
        <w:rPr>
          <w:rFonts w:ascii="Times New Roman" w:eastAsia="MS Mincho" w:hAnsi="Times New Roman"/>
          <w:bCs/>
          <w:color w:val="000000"/>
          <w:sz w:val="24"/>
          <w:szCs w:val="24"/>
          <w:lang w:eastAsia="cs-CZ"/>
        </w:rPr>
        <w:t>a letáčky do domácností</w:t>
      </w:r>
      <w:r w:rsidRPr="002630A2">
        <w:rPr>
          <w:rFonts w:ascii="Times New Roman" w:hAnsi="Times New Roman"/>
          <w:sz w:val="24"/>
          <w:szCs w:val="24"/>
          <w:lang w:val="cs-CZ"/>
        </w:rPr>
        <w:t>;</w:t>
      </w:r>
    </w:p>
    <w:p w14:paraId="39D8E44C" w14:textId="393A6D39" w:rsidR="00B96490" w:rsidRPr="00B96490" w:rsidRDefault="00B96490" w:rsidP="00B96490">
      <w:pPr>
        <w:pStyle w:val="Prosttext"/>
        <w:numPr>
          <w:ilvl w:val="0"/>
          <w:numId w:val="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630A2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2630A2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do zvláštní sběrné nádoby modré barvy s nápisem “OBJEMNÝ ODPAD” umístěné na stanovišti zvláštních sběrných nádob</w:t>
      </w:r>
      <w:r>
        <w:rPr>
          <w:rFonts w:ascii="Times New Roman" w:eastAsia="MS Mincho" w:hAnsi="Times New Roman"/>
          <w:bCs/>
          <w:sz w:val="24"/>
          <w:szCs w:val="24"/>
        </w:rPr>
        <w:t>;</w:t>
      </w:r>
    </w:p>
    <w:p w14:paraId="5F3C44A2" w14:textId="77777777" w:rsidR="00B96490" w:rsidRPr="002630A2" w:rsidRDefault="00B96490" w:rsidP="00B9649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630A2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2630A2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621E254" w14:textId="2E26E6E0" w:rsidR="00B96490" w:rsidRPr="002630A2" w:rsidRDefault="00B96490" w:rsidP="00B96490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2630A2">
        <w:rPr>
          <w:rFonts w:ascii="Times New Roman" w:hAnsi="Times New Roman"/>
          <w:sz w:val="24"/>
          <w:szCs w:val="24"/>
          <w:lang w:eastAsia="cs-CZ"/>
        </w:rPr>
        <w:t xml:space="preserve">do typizovaných sběrných nádob </w:t>
      </w:r>
      <w:r w:rsidR="00AD4BA0">
        <w:rPr>
          <w:rFonts w:ascii="Times New Roman" w:hAnsi="Times New Roman"/>
          <w:sz w:val="24"/>
          <w:szCs w:val="24"/>
          <w:lang w:eastAsia="cs-CZ"/>
        </w:rPr>
        <w:t>příslušných k jednotlivému</w:t>
      </w:r>
      <w:r w:rsidRPr="002630A2">
        <w:rPr>
          <w:rFonts w:ascii="Times New Roman" w:hAnsi="Times New Roman"/>
          <w:sz w:val="24"/>
          <w:szCs w:val="24"/>
          <w:lang w:eastAsia="cs-CZ"/>
        </w:rPr>
        <w:t xml:space="preserve"> objektu (popelnice o obsahu 80, 120 a 240 litrů)</w:t>
      </w:r>
      <w:r w:rsidRPr="002630A2">
        <w:rPr>
          <w:rFonts w:ascii="Times New Roman" w:hAnsi="Times New Roman"/>
          <w:sz w:val="24"/>
          <w:szCs w:val="24"/>
          <w:lang w:val="cs-CZ"/>
        </w:rPr>
        <w:t>,</w:t>
      </w:r>
    </w:p>
    <w:p w14:paraId="7CF4846F" w14:textId="77777777" w:rsidR="00B96490" w:rsidRPr="002630A2" w:rsidRDefault="00B96490" w:rsidP="00B96490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630A2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2630A2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2630A2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2630A2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524B2435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7B8E6E3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B7E5FF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A33735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2DCEC3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05F778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979B66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D56B1D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1F1F9E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B0CB02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5F14117E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FEFECD0" w14:textId="5B5C3B40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B96490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25C9977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45784305" w14:textId="77777777" w:rsidR="007E7E23" w:rsidRPr="00AD4BA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CA67A2B" w14:textId="77777777" w:rsidR="00B96490" w:rsidRPr="00B2120E" w:rsidRDefault="00B96490" w:rsidP="00B9649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Pr="00315F93">
        <w:rPr>
          <w:rFonts w:ascii="Times New Roman" w:hAnsi="Times New Roman"/>
          <w:sz w:val="24"/>
          <w:szCs w:val="24"/>
          <w:lang w:val="cs-CZ"/>
        </w:rPr>
        <w:t xml:space="preserve">ve dvoře Obecního úřadu </w:t>
      </w:r>
      <w:r w:rsidRPr="00B2120E">
        <w:rPr>
          <w:rFonts w:ascii="Times New Roman" w:hAnsi="Times New Roman"/>
          <w:sz w:val="24"/>
          <w:szCs w:val="24"/>
          <w:lang w:val="cs-CZ"/>
        </w:rPr>
        <w:t>Slatina, který je přístupný v úředních hodinách Obecního úřadu Slatina,</w:t>
      </w:r>
      <w:r w:rsidRPr="00B2120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 rámci služby pro výrobce podle zákona o výrobcích s ukončenou životností, a to elektrozařízení.</w:t>
      </w:r>
      <w:r w:rsidRPr="00B2120E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7"/>
      </w:r>
      <w:r w:rsidRPr="00B2120E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683A45D9" w14:textId="77777777"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1E9682C8" w14:textId="2049D4C5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96490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F23EA2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FDBB10A" w14:textId="77777777" w:rsidR="0042104D" w:rsidRPr="00AD4BA0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lang w:val="cs-CZ"/>
        </w:rPr>
      </w:pPr>
    </w:p>
    <w:p w14:paraId="5A23ADAA" w14:textId="08203328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B96490">
        <w:rPr>
          <w:rFonts w:ascii="Times New Roman" w:eastAsia="MS Mincho" w:hAnsi="Times New Roman"/>
          <w:sz w:val="24"/>
          <w:szCs w:val="24"/>
          <w:lang w:val="cs-CZ"/>
        </w:rPr>
        <w:t>1/2022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B96490" w:rsidRPr="00B96490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B96490">
        <w:rPr>
          <w:rFonts w:ascii="Times New Roman" w:eastAsia="MS Mincho" w:hAnsi="Times New Roman"/>
          <w:sz w:val="24"/>
          <w:szCs w:val="24"/>
          <w:lang w:val="cs-CZ"/>
        </w:rPr>
        <w:t>22. 6. 2022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5CA354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96B2C40" w14:textId="47228BFA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96490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7F8D815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A6FA1B" w14:textId="77777777" w:rsidR="00792C01" w:rsidRPr="00AD4BA0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</w:rPr>
      </w:pPr>
    </w:p>
    <w:p w14:paraId="18ADD21A" w14:textId="37313E02" w:rsidR="004B7865" w:rsidRDefault="00792C01" w:rsidP="00AD4BA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52792551" w14:textId="77777777" w:rsidR="00AD4BA0" w:rsidRPr="00A010E4" w:rsidRDefault="00AD4BA0" w:rsidP="00AD4BA0">
      <w:pPr>
        <w:pStyle w:val="Prosttext"/>
        <w:tabs>
          <w:tab w:val="left" w:pos="4172"/>
        </w:tabs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6DA3490A" w14:textId="77777777" w:rsidTr="007C1932">
        <w:trPr>
          <w:trHeight w:val="80"/>
          <w:jc w:val="center"/>
        </w:trPr>
        <w:tc>
          <w:tcPr>
            <w:tcW w:w="4605" w:type="dxa"/>
          </w:tcPr>
          <w:p w14:paraId="5F61F99F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4CB24238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7ED89AAA" w14:textId="77777777" w:rsidTr="007C1932">
        <w:trPr>
          <w:jc w:val="center"/>
        </w:trPr>
        <w:tc>
          <w:tcPr>
            <w:tcW w:w="4605" w:type="dxa"/>
          </w:tcPr>
          <w:p w14:paraId="2C35F7A6" w14:textId="4C5126D7" w:rsidR="004B7865" w:rsidRPr="00A010E4" w:rsidRDefault="00B96490" w:rsidP="007C1932">
            <w:pPr>
              <w:jc w:val="center"/>
            </w:pPr>
            <w:r>
              <w:t>Ing. Dana Stránská</w:t>
            </w:r>
            <w:r w:rsidR="00115978">
              <w:t xml:space="preserve"> v. r.</w:t>
            </w:r>
          </w:p>
          <w:p w14:paraId="2D6A6E40" w14:textId="604BDB4C" w:rsidR="004B7865" w:rsidRPr="00A010E4" w:rsidRDefault="004B7865" w:rsidP="00E23C20">
            <w:pPr>
              <w:jc w:val="center"/>
            </w:pPr>
            <w:r w:rsidRPr="00A010E4">
              <w:t>místostarost</w:t>
            </w:r>
            <w:r w:rsidR="00B96490">
              <w:t>k</w:t>
            </w:r>
            <w:r w:rsidRPr="00A010E4">
              <w:t>a</w:t>
            </w:r>
          </w:p>
        </w:tc>
        <w:tc>
          <w:tcPr>
            <w:tcW w:w="4605" w:type="dxa"/>
          </w:tcPr>
          <w:p w14:paraId="67146A02" w14:textId="6835A1D6" w:rsidR="00E23C20" w:rsidRPr="00A010E4" w:rsidRDefault="00B96490" w:rsidP="00E23C20">
            <w:pPr>
              <w:jc w:val="center"/>
            </w:pPr>
            <w:r>
              <w:t>Václav Zíta</w:t>
            </w:r>
            <w:r w:rsidR="00115978">
              <w:t xml:space="preserve"> v. r.</w:t>
            </w:r>
          </w:p>
          <w:p w14:paraId="1533C9FD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55A1DB5F" w14:textId="77777777" w:rsidR="0013334C" w:rsidRPr="00AD4BA0" w:rsidRDefault="0013334C" w:rsidP="00FF2B76">
      <w:pPr>
        <w:rPr>
          <w:sz w:val="2"/>
          <w:szCs w:val="2"/>
        </w:rPr>
      </w:pPr>
    </w:p>
    <w:sectPr w:rsidR="0013334C" w:rsidRPr="00AD4BA0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5EA0" w14:textId="77777777" w:rsidR="00DA14A7" w:rsidRDefault="00DA14A7" w:rsidP="00792C01">
      <w:r>
        <w:separator/>
      </w:r>
    </w:p>
  </w:endnote>
  <w:endnote w:type="continuationSeparator" w:id="0">
    <w:p w14:paraId="6434963A" w14:textId="77777777" w:rsidR="00DA14A7" w:rsidRDefault="00DA14A7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5A45" w14:textId="77777777" w:rsidR="00DA14A7" w:rsidRDefault="00DA14A7" w:rsidP="00792C01">
      <w:r>
        <w:separator/>
      </w:r>
    </w:p>
  </w:footnote>
  <w:footnote w:type="continuationSeparator" w:id="0">
    <w:p w14:paraId="275C08EE" w14:textId="77777777" w:rsidR="00DA14A7" w:rsidRDefault="00DA14A7" w:rsidP="00792C01">
      <w:r>
        <w:continuationSeparator/>
      </w:r>
    </w:p>
  </w:footnote>
  <w:footnote w:id="1">
    <w:p w14:paraId="56639A31" w14:textId="77777777" w:rsidR="00DE65AC" w:rsidRPr="00F5776A" w:rsidRDefault="00DE65AC" w:rsidP="00DE65A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2">
    <w:p w14:paraId="461F21FE" w14:textId="77777777" w:rsidR="00DE65AC" w:rsidRPr="00F5776A" w:rsidRDefault="00DE65AC" w:rsidP="00DE65A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3">
    <w:p w14:paraId="0B0B657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4">
    <w:p w14:paraId="28541375" w14:textId="39E28972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B96490">
        <w:rPr>
          <w:rStyle w:val="Znakapoznpodarou"/>
          <w:iCs/>
          <w:vertAlign w:val="superscript"/>
        </w:rPr>
        <w:footnoteRef/>
      </w:r>
      <w:r w:rsidRPr="00B96490">
        <w:rPr>
          <w:iCs/>
          <w:vertAlign w:val="superscript"/>
        </w:rPr>
        <w:t>)</w:t>
      </w:r>
      <w:r w:rsidRPr="00B96490">
        <w:rPr>
          <w:iCs/>
        </w:rPr>
        <w:t xml:space="preserve"> obec má zajištěno, že plní požadavek § 59 odst. 2 zákona o odpadech věta druhá (</w:t>
      </w:r>
      <w:r w:rsidRPr="00B96490">
        <w:rPr>
          <w:i/>
          <w:iCs/>
        </w:rPr>
        <w:t>Obec není povinna odděleně soustřeďovat odpad plastů, skla a kovů, pokud tím nedojde s ohledem na další způsob nakládání s nimi k</w:t>
      </w:r>
      <w:r w:rsidR="00B96490">
        <w:rPr>
          <w:i/>
          <w:iCs/>
        </w:rPr>
        <w:t> </w:t>
      </w:r>
      <w:r w:rsidRPr="00B96490">
        <w:rPr>
          <w:i/>
          <w:iCs/>
        </w:rPr>
        <w:t>ohrožení možnosti provedení jejich recyklace.</w:t>
      </w:r>
      <w:r w:rsidRPr="00B96490">
        <w:rPr>
          <w:iCs/>
        </w:rPr>
        <w:t>)</w:t>
      </w:r>
    </w:p>
  </w:footnote>
  <w:footnote w:id="5">
    <w:p w14:paraId="4B8980F2" w14:textId="77777777" w:rsidR="00B96490" w:rsidRDefault="00B96490" w:rsidP="00B96490">
      <w:pPr>
        <w:pStyle w:val="Textpoznpodarou"/>
      </w:pPr>
      <w:r w:rsidRPr="00691F95">
        <w:rPr>
          <w:rStyle w:val="Znakapoznpodarou"/>
          <w:vertAlign w:val="superscript"/>
        </w:rPr>
        <w:footnoteRef/>
      </w:r>
      <w:r w:rsidRPr="00691F95">
        <w:rPr>
          <w:vertAlign w:val="superscript"/>
        </w:rPr>
        <w:t>)</w:t>
      </w:r>
      <w:r>
        <w:t xml:space="preserve"> nejméně jedenkrát v týdnu; aktuální provozní doba je zveřejněna na webových stránkách obce</w:t>
      </w:r>
    </w:p>
  </w:footnote>
  <w:footnote w:id="6">
    <w:p w14:paraId="7524B008" w14:textId="77777777" w:rsidR="00B96490" w:rsidRDefault="00B96490" w:rsidP="00B96490">
      <w:pPr>
        <w:pStyle w:val="Textpoznpodarou"/>
      </w:pPr>
      <w:r w:rsidRPr="00691F95">
        <w:rPr>
          <w:rStyle w:val="Znakapoznpodarou"/>
          <w:vertAlign w:val="superscript"/>
        </w:rPr>
        <w:footnoteRef/>
      </w:r>
      <w:r w:rsidRPr="00691F95">
        <w:rPr>
          <w:vertAlign w:val="superscript"/>
        </w:rPr>
        <w:t>)</w:t>
      </w:r>
      <w:r>
        <w:t xml:space="preserve"> tito zaměstnanci ukládají převzatý nebezpečný odpad do kontejnerů umístěných na svozovém vozidle </w:t>
      </w:r>
    </w:p>
  </w:footnote>
  <w:footnote w:id="7">
    <w:p w14:paraId="19A9AE79" w14:textId="77777777" w:rsidR="00B96490" w:rsidRPr="00F5776A" w:rsidRDefault="00B96490" w:rsidP="00B96490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S výrobky s</w:t>
      </w:r>
      <w:r>
        <w:rPr>
          <w:i/>
        </w:rPr>
        <w:t> </w:t>
      </w:r>
      <w:r w:rsidRPr="00F5776A">
        <w:rPr>
          <w:i/>
        </w:rPr>
        <w:t>ukončenou životností, které byly zpětně odebrány v místě zpětného odběru zřízeném ve spolupráci s obcí, musí být nakládáno v souladu s tímto zákonem a odděleně od ostatního komunálního odpadu.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246989">
    <w:abstractNumId w:val="16"/>
  </w:num>
  <w:num w:numId="2" w16cid:durableId="1115710868">
    <w:abstractNumId w:val="17"/>
  </w:num>
  <w:num w:numId="3" w16cid:durableId="1908874898">
    <w:abstractNumId w:val="19"/>
  </w:num>
  <w:num w:numId="4" w16cid:durableId="1755862232">
    <w:abstractNumId w:val="13"/>
  </w:num>
  <w:num w:numId="5" w16cid:durableId="1066611420">
    <w:abstractNumId w:val="12"/>
  </w:num>
  <w:num w:numId="6" w16cid:durableId="12691985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7256860">
    <w:abstractNumId w:val="8"/>
  </w:num>
  <w:num w:numId="8" w16cid:durableId="1163467982">
    <w:abstractNumId w:val="10"/>
  </w:num>
  <w:num w:numId="9" w16cid:durableId="684675846">
    <w:abstractNumId w:val="4"/>
  </w:num>
  <w:num w:numId="10" w16cid:durableId="382024234">
    <w:abstractNumId w:val="3"/>
  </w:num>
  <w:num w:numId="11" w16cid:durableId="447087769">
    <w:abstractNumId w:val="0"/>
  </w:num>
  <w:num w:numId="12" w16cid:durableId="1990401608">
    <w:abstractNumId w:val="1"/>
  </w:num>
  <w:num w:numId="13" w16cid:durableId="156381398">
    <w:abstractNumId w:val="2"/>
  </w:num>
  <w:num w:numId="14" w16cid:durableId="459107415">
    <w:abstractNumId w:val="5"/>
  </w:num>
  <w:num w:numId="15" w16cid:durableId="136722687">
    <w:abstractNumId w:val="6"/>
  </w:num>
  <w:num w:numId="16" w16cid:durableId="524442151">
    <w:abstractNumId w:val="7"/>
  </w:num>
  <w:num w:numId="17" w16cid:durableId="104203803">
    <w:abstractNumId w:val="20"/>
  </w:num>
  <w:num w:numId="18" w16cid:durableId="107354185">
    <w:abstractNumId w:val="15"/>
  </w:num>
  <w:num w:numId="19" w16cid:durableId="1042824010">
    <w:abstractNumId w:val="18"/>
  </w:num>
  <w:num w:numId="20" w16cid:durableId="57286258">
    <w:abstractNumId w:val="14"/>
  </w:num>
  <w:num w:numId="21" w16cid:durableId="1885410788">
    <w:abstractNumId w:val="21"/>
  </w:num>
  <w:num w:numId="22" w16cid:durableId="16143500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5A5F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344A5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54F27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80BAD"/>
    <w:rsid w:val="006814CA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0BA6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D4BA0"/>
    <w:rsid w:val="00AE7AE8"/>
    <w:rsid w:val="00B03CA1"/>
    <w:rsid w:val="00B0610C"/>
    <w:rsid w:val="00B07C57"/>
    <w:rsid w:val="00B101E0"/>
    <w:rsid w:val="00B14EA7"/>
    <w:rsid w:val="00B2312C"/>
    <w:rsid w:val="00B31086"/>
    <w:rsid w:val="00B50B85"/>
    <w:rsid w:val="00B52E59"/>
    <w:rsid w:val="00B8150C"/>
    <w:rsid w:val="00B871F4"/>
    <w:rsid w:val="00B8788B"/>
    <w:rsid w:val="00B87CC4"/>
    <w:rsid w:val="00B96490"/>
    <w:rsid w:val="00BA76A0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96F"/>
    <w:rsid w:val="00CC7F52"/>
    <w:rsid w:val="00CD0907"/>
    <w:rsid w:val="00CD43B0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A14A7"/>
    <w:rsid w:val="00DC34C8"/>
    <w:rsid w:val="00DC5BD5"/>
    <w:rsid w:val="00DE3D74"/>
    <w:rsid w:val="00DE65AC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01CD9"/>
    <w:rsid w:val="00F21D0B"/>
    <w:rsid w:val="00F30D69"/>
    <w:rsid w:val="00F42C48"/>
    <w:rsid w:val="00F50511"/>
    <w:rsid w:val="00F5776A"/>
    <w:rsid w:val="00F72C6A"/>
    <w:rsid w:val="00F747C4"/>
    <w:rsid w:val="00F954AF"/>
    <w:rsid w:val="00FC6F49"/>
    <w:rsid w:val="00FD0700"/>
    <w:rsid w:val="00FD23BC"/>
    <w:rsid w:val="00FD4F18"/>
    <w:rsid w:val="00FD7A89"/>
    <w:rsid w:val="00FF08C3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46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809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admin</cp:lastModifiedBy>
  <cp:revision>4</cp:revision>
  <cp:lastPrinted>2019-11-04T17:00:00Z</cp:lastPrinted>
  <dcterms:created xsi:type="dcterms:W3CDTF">2025-09-22T12:20:00Z</dcterms:created>
  <dcterms:modified xsi:type="dcterms:W3CDTF">2025-10-06T12:06:00Z</dcterms:modified>
</cp:coreProperties>
</file>