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B9C31" w14:textId="77777777" w:rsidR="002D4766" w:rsidRPr="00EA606E" w:rsidRDefault="002D4766" w:rsidP="002D4766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405E87">
        <w:rPr>
          <w:b/>
          <w:sz w:val="40"/>
          <w:szCs w:val="40"/>
        </w:rPr>
        <w:t>K Y T L I C E</w:t>
      </w:r>
    </w:p>
    <w:p w14:paraId="7283D76B" w14:textId="77777777" w:rsidR="002D4766" w:rsidRDefault="002D4766" w:rsidP="002D4766">
      <w:pPr>
        <w:jc w:val="center"/>
        <w:rPr>
          <w:b/>
          <w:bCs/>
        </w:rPr>
      </w:pPr>
    </w:p>
    <w:p w14:paraId="46EC18FC" w14:textId="77777777" w:rsidR="002D4766" w:rsidRPr="006B71FF" w:rsidRDefault="002D4766" w:rsidP="002D4766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405E87">
        <w:rPr>
          <w:b/>
          <w:bCs/>
          <w:sz w:val="32"/>
        </w:rPr>
        <w:t>KYTLICE</w:t>
      </w:r>
    </w:p>
    <w:p w14:paraId="6A8751C9" w14:textId="77777777" w:rsidR="002D4766" w:rsidRPr="000F09B9" w:rsidRDefault="002D4766" w:rsidP="002D4766">
      <w:pPr>
        <w:jc w:val="center"/>
        <w:rPr>
          <w:b/>
          <w:bCs/>
        </w:rPr>
      </w:pPr>
    </w:p>
    <w:p w14:paraId="64598ED8" w14:textId="77777777" w:rsidR="002D4766" w:rsidRPr="00A0241C" w:rsidRDefault="002D4766" w:rsidP="002D47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Pr="00A0241C">
        <w:rPr>
          <w:b/>
          <w:bCs/>
          <w:sz w:val="32"/>
          <w:szCs w:val="32"/>
        </w:rPr>
        <w:t>,</w:t>
      </w:r>
    </w:p>
    <w:p w14:paraId="5AC9D3DA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0BD134CE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73E377CF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78782A25" w14:textId="6F9DCDFE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275EB8">
        <w:rPr>
          <w:i/>
        </w:rPr>
        <w:t>Kytlice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461E9E">
        <w:rPr>
          <w:i/>
        </w:rPr>
        <w:t>13</w:t>
      </w:r>
      <w:r w:rsidR="00275EB8">
        <w:rPr>
          <w:i/>
        </w:rPr>
        <w:t>. prosince</w:t>
      </w:r>
      <w:r w:rsidR="007D0BF0">
        <w:rPr>
          <w:i/>
        </w:rPr>
        <w:t xml:space="preserve"> </w:t>
      </w:r>
      <w:r w:rsidR="00F44739">
        <w:rPr>
          <w:i/>
        </w:rPr>
        <w:t>2022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 xml:space="preserve">usnesením č. </w:t>
      </w:r>
      <w:r w:rsidR="00461E9E">
        <w:rPr>
          <w:i/>
        </w:rPr>
        <w:t>92/22</w:t>
      </w:r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34F5C7A7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53F90F09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14C29D0C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090F817F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32E79817" w14:textId="77777777" w:rsidR="004938C5" w:rsidRPr="00A010E4" w:rsidRDefault="00BF288C" w:rsidP="006A03FA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275EB8">
        <w:t>Kytlice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79C2719C" w14:textId="77777777" w:rsidR="004938C5" w:rsidRPr="00A010E4" w:rsidRDefault="004938C5" w:rsidP="004938C5">
      <w:pPr>
        <w:jc w:val="both"/>
      </w:pPr>
    </w:p>
    <w:p w14:paraId="338D63E9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523EAD65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498EEE08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0B4E89CB" w14:textId="77777777" w:rsidR="00737A59" w:rsidRPr="00275EB8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275EB8">
        <w:rPr>
          <w:b/>
        </w:rPr>
        <w:t>Nápojovými kartony</w:t>
      </w:r>
      <w:r w:rsidRPr="00275EB8">
        <w:t xml:space="preserve"> </w:t>
      </w:r>
      <w:r w:rsidRPr="00275EB8">
        <w:rPr>
          <w:color w:val="000000"/>
        </w:rPr>
        <w:t>se pro účely této vyhlášky rozumí</w:t>
      </w:r>
      <w:r w:rsidRPr="00275EB8">
        <w:t xml:space="preserve"> kompo</w:t>
      </w:r>
      <w:r w:rsidR="004B6544" w:rsidRPr="00275EB8">
        <w:t xml:space="preserve">zitní (vícesložkové) obaly </w:t>
      </w:r>
      <w:r w:rsidRPr="00275EB8">
        <w:t xml:space="preserve">(např. od mléka, vína, džusů a jiných </w:t>
      </w:r>
      <w:r w:rsidR="00A010E4" w:rsidRPr="00275EB8">
        <w:t>poživatin</w:t>
      </w:r>
      <w:r w:rsidRPr="00275EB8">
        <w:t>).</w:t>
      </w:r>
    </w:p>
    <w:p w14:paraId="5F08DEE6" w14:textId="77777777" w:rsidR="00B91FB1" w:rsidRPr="002F6E60" w:rsidRDefault="00B91FB1" w:rsidP="00B91FB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725C198F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524D7464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0076FA79" w14:textId="77777777" w:rsidR="00792C01" w:rsidRPr="0087491B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 xml:space="preserve">je složka </w:t>
      </w:r>
      <w:r w:rsidRPr="0087491B">
        <w:rPr>
          <w:color w:val="000000"/>
        </w:rPr>
        <w:t xml:space="preserve">komunálního odpadu, která zůstává po vytřídění složek komunálního odpadu uvedených v čl. 3 písm. a) až </w:t>
      </w:r>
      <w:r w:rsidR="0087491B" w:rsidRPr="0087491B">
        <w:rPr>
          <w:color w:val="000000"/>
        </w:rPr>
        <w:t>j</w:t>
      </w:r>
      <w:r w:rsidRPr="0087491B">
        <w:rPr>
          <w:color w:val="000000"/>
        </w:rPr>
        <w:t>) této vyhlášky.</w:t>
      </w:r>
    </w:p>
    <w:p w14:paraId="6F7394C6" w14:textId="77777777" w:rsidR="00A010E4" w:rsidRPr="00275EB8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87491B">
        <w:rPr>
          <w:b/>
          <w:color w:val="000000"/>
        </w:rPr>
        <w:t xml:space="preserve">Stanoviště zvláštních sběrných nádob </w:t>
      </w:r>
      <w:r w:rsidRPr="0087491B">
        <w:rPr>
          <w:color w:val="000000"/>
        </w:rPr>
        <w:t>jsou místa,</w:t>
      </w:r>
      <w:r w:rsidRPr="0087491B">
        <w:t xml:space="preserve"> kde jsou umístěny zvláštní sběrné nádoby na vybrané složky komunálního odpadu. Nádoby jsou označeny polepem popisujícím příslušnou složku komunálního odpadu, pro</w:t>
      </w:r>
      <w:r w:rsidRPr="00275EB8">
        <w:t xml:space="preserve"> kterou jsou výlučně určeny</w:t>
      </w:r>
      <w:r w:rsidRPr="00275EB8">
        <w:rPr>
          <w:color w:val="000000"/>
        </w:rPr>
        <w:t>.</w:t>
      </w:r>
      <w:r w:rsidRPr="00275EB8">
        <w:t xml:space="preserve"> Aktuální seznam stanovišť zvláštních sběrných nádob je zveřejněn na webových stránkách obce.</w:t>
      </w:r>
    </w:p>
    <w:p w14:paraId="401F5F33" w14:textId="77777777" w:rsidR="00A010E4" w:rsidRPr="00275EB8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275EB8">
        <w:rPr>
          <w:b/>
        </w:rPr>
        <w:t>Sběrová trasa</w:t>
      </w:r>
      <w:r w:rsidRPr="00275EB8">
        <w:t xml:space="preserve"> – místa průjezdu svozového auta, kde lze odkládat naplněné zvláštní pytle na směsný komunální odpad a zvláštní pytle na určené složky komunálního odpadu (tím nejsou dotčeny zvláštní předpisy o užívání pozemních komunikací), a to nejdříve v den </w:t>
      </w:r>
      <w:r w:rsidRPr="00275EB8">
        <w:lastRenderedPageBreak/>
        <w:t>předcházející dni svozu nebo do </w:t>
      </w:r>
      <w:r w:rsidR="0087491B">
        <w:t>provedení svozu v</w:t>
      </w:r>
      <w:r w:rsidRPr="00275EB8">
        <w:t xml:space="preserve"> de</w:t>
      </w:r>
      <w:r w:rsidR="0087491B">
        <w:t>n</w:t>
      </w:r>
      <w:r w:rsidRPr="00275EB8">
        <w:t xml:space="preserve"> svozu; svozovým dnem je den stanovený v harmonogramu, který je k dispozici na Obecním úřadu </w:t>
      </w:r>
      <w:r w:rsidR="0087491B">
        <w:t>Kytlice</w:t>
      </w:r>
      <w:r w:rsidRPr="00275EB8">
        <w:t xml:space="preserve"> a zveřejňován na </w:t>
      </w:r>
      <w:r w:rsidR="0087491B">
        <w:t>webových</w:t>
      </w:r>
      <w:r w:rsidRPr="00275EB8">
        <w:t xml:space="preserve"> stránkách obce. Sběrová trasa je zveřejňována na </w:t>
      </w:r>
      <w:r w:rsidR="0087491B">
        <w:t>webových</w:t>
      </w:r>
      <w:r w:rsidRPr="00275EB8">
        <w:t xml:space="preserve"> stránkách obce.</w:t>
      </w:r>
    </w:p>
    <w:p w14:paraId="0E9402DE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5F3EC23B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05AE4B7F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0A92F67F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430711D2" w14:textId="77777777" w:rsidR="00792C01" w:rsidRPr="00275EB8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275EB8">
        <w:t>Komunální odpad se</w:t>
      </w:r>
      <w:r w:rsidR="002307A4" w:rsidRPr="00275EB8">
        <w:t xml:space="preserve"> v</w:t>
      </w:r>
      <w:r w:rsidR="009E6E7D" w:rsidRPr="00275EB8">
        <w:t> obecním systému odpadového hospodářství</w:t>
      </w:r>
      <w:r w:rsidRPr="00275EB8">
        <w:t xml:space="preserve"> třídí na tyto složky:</w:t>
      </w:r>
    </w:p>
    <w:p w14:paraId="01437B29" w14:textId="77777777" w:rsidR="00A010E4" w:rsidRPr="00275EB8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75EB8">
        <w:t xml:space="preserve">papír; </w:t>
      </w:r>
    </w:p>
    <w:p w14:paraId="14D88D84" w14:textId="77777777" w:rsidR="00A010E4" w:rsidRPr="00275EB8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75EB8">
        <w:t>sklo;</w:t>
      </w:r>
    </w:p>
    <w:p w14:paraId="52B9CE94" w14:textId="77777777" w:rsidR="00A010E4" w:rsidRPr="00275EB8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75EB8">
        <w:t>plasty;</w:t>
      </w:r>
    </w:p>
    <w:p w14:paraId="3D36F000" w14:textId="77777777" w:rsidR="00A010E4" w:rsidRPr="00275EB8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75EB8">
        <w:t>nápojové kartony;</w:t>
      </w:r>
    </w:p>
    <w:p w14:paraId="7FA20544" w14:textId="77777777" w:rsidR="00A010E4" w:rsidRPr="00275EB8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75EB8">
        <w:t>kovy;</w:t>
      </w:r>
    </w:p>
    <w:p w14:paraId="05B0F6AC" w14:textId="77777777" w:rsidR="00A010E4" w:rsidRPr="00275EB8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75EB8">
        <w:t>textil;</w:t>
      </w:r>
    </w:p>
    <w:p w14:paraId="70F3C66D" w14:textId="77777777" w:rsidR="00A010E4" w:rsidRPr="00275EB8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75EB8">
        <w:t>b</w:t>
      </w:r>
      <w:r w:rsidR="00B91FB1" w:rsidRPr="00275EB8">
        <w:t xml:space="preserve">iologicky rozložitelný </w:t>
      </w:r>
      <w:r w:rsidRPr="00275EB8">
        <w:t>odpad</w:t>
      </w:r>
      <w:r w:rsidR="00A010E4" w:rsidRPr="00275EB8">
        <w:t>;</w:t>
      </w:r>
    </w:p>
    <w:p w14:paraId="5310284D" w14:textId="77777777" w:rsidR="00D47A41" w:rsidRPr="00275EB8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75EB8">
        <w:t>jedlé oleje a tuky;</w:t>
      </w:r>
    </w:p>
    <w:p w14:paraId="2DE6F09C" w14:textId="77777777" w:rsidR="00A010E4" w:rsidRPr="00275EB8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75EB8">
        <w:t>objemný odpad;</w:t>
      </w:r>
    </w:p>
    <w:p w14:paraId="0FA953F6" w14:textId="77777777" w:rsidR="00A010E4" w:rsidRPr="00275EB8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75EB8">
        <w:t>nebezpečný odpad;</w:t>
      </w:r>
    </w:p>
    <w:p w14:paraId="6E06BC30" w14:textId="77777777" w:rsidR="00A010E4" w:rsidRPr="00275EB8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75EB8">
        <w:t>směsný komunální odpad.</w:t>
      </w:r>
    </w:p>
    <w:p w14:paraId="136E63A5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0CF15B21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2241BE95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4F391971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5C91F08C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65C6054C" w14:textId="77777777" w:rsidR="00A010E4" w:rsidRPr="00275EB8" w:rsidRDefault="00A010E4" w:rsidP="00275EB8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275EB8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="00275EB8" w:rsidRPr="00275EB8">
        <w:rPr>
          <w:rFonts w:ascii="Times New Roman" w:hAnsi="Times New Roman"/>
          <w:sz w:val="24"/>
          <w:szCs w:val="24"/>
        </w:rPr>
        <w:t xml:space="preserve">do zvláštní sběrné nádoby (výklopný kontejner o objemu 1100 litrů) modré barvy umístěné na </w:t>
      </w:r>
      <w:r w:rsidR="00275EB8">
        <w:rPr>
          <w:rFonts w:ascii="Times New Roman" w:hAnsi="Times New Roman"/>
          <w:sz w:val="24"/>
          <w:szCs w:val="24"/>
          <w:lang w:val="cs-CZ"/>
        </w:rPr>
        <w:t>stanovišti</w:t>
      </w:r>
      <w:r w:rsidR="00275EB8" w:rsidRPr="00275EB8">
        <w:rPr>
          <w:rFonts w:ascii="Times New Roman" w:hAnsi="Times New Roman"/>
          <w:sz w:val="24"/>
          <w:szCs w:val="24"/>
        </w:rPr>
        <w:t xml:space="preserve"> zvláštních sběrných nádob</w:t>
      </w:r>
      <w:r w:rsidR="00275EB8" w:rsidRPr="00275EB8">
        <w:rPr>
          <w:rFonts w:ascii="Times New Roman" w:hAnsi="Times New Roman"/>
          <w:sz w:val="24"/>
          <w:szCs w:val="24"/>
          <w:lang w:val="cs-CZ"/>
        </w:rPr>
        <w:t>;</w:t>
      </w:r>
    </w:p>
    <w:p w14:paraId="78C617A9" w14:textId="77777777" w:rsidR="00A010E4" w:rsidRPr="00275EB8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75EB8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="00275EB8" w:rsidRPr="00275EB8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275EB8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275EB8" w:rsidRPr="00275EB8">
        <w:rPr>
          <w:rFonts w:ascii="Times New Roman" w:hAnsi="Times New Roman"/>
          <w:sz w:val="24"/>
          <w:szCs w:val="24"/>
        </w:rPr>
        <w:t xml:space="preserve">do zvláštní sběrné nádoby (zvon o objemu 1100 litrů a 1300 litrů) zelené barvy umístěné na </w:t>
      </w:r>
      <w:r w:rsidR="00275EB8">
        <w:rPr>
          <w:rFonts w:ascii="Times New Roman" w:hAnsi="Times New Roman"/>
          <w:sz w:val="24"/>
          <w:szCs w:val="24"/>
          <w:lang w:val="cs-CZ"/>
        </w:rPr>
        <w:t>stanovišti</w:t>
      </w:r>
      <w:r w:rsidR="00275EB8" w:rsidRPr="00275EB8">
        <w:rPr>
          <w:rFonts w:ascii="Times New Roman" w:hAnsi="Times New Roman"/>
          <w:sz w:val="24"/>
          <w:szCs w:val="24"/>
        </w:rPr>
        <w:t xml:space="preserve"> zvláštních sběrných nádob</w:t>
      </w:r>
      <w:r w:rsidR="00275EB8" w:rsidRPr="00275EB8">
        <w:rPr>
          <w:rFonts w:ascii="Times New Roman" w:hAnsi="Times New Roman"/>
          <w:sz w:val="24"/>
          <w:szCs w:val="24"/>
          <w:lang w:val="cs-CZ"/>
        </w:rPr>
        <w:t>;</w:t>
      </w:r>
    </w:p>
    <w:p w14:paraId="6286B38A" w14:textId="77777777" w:rsidR="00A010E4" w:rsidRPr="00275EB8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75EB8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="00275EB8" w:rsidRPr="00275EB8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275EB8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64A2ACCB" w14:textId="77777777" w:rsidR="00275EB8" w:rsidRPr="00275EB8" w:rsidRDefault="00275EB8" w:rsidP="00275EB8">
      <w:pPr>
        <w:numPr>
          <w:ilvl w:val="0"/>
          <w:numId w:val="24"/>
        </w:numPr>
        <w:jc w:val="both"/>
      </w:pPr>
      <w:r w:rsidRPr="00275EB8">
        <w:t xml:space="preserve">do zvláštní sběrné nádoby (výklopný kontejner o objemu 1100 litrů) žluté barvy umístěné na </w:t>
      </w:r>
      <w:r>
        <w:t>stanovišti</w:t>
      </w:r>
      <w:r w:rsidRPr="00275EB8">
        <w:t xml:space="preserve"> zvláštních sběrných nádob,</w:t>
      </w:r>
    </w:p>
    <w:p w14:paraId="4FCBC4A8" w14:textId="77777777" w:rsidR="00275EB8" w:rsidRPr="00275EB8" w:rsidRDefault="00275EB8" w:rsidP="00275EB8">
      <w:pPr>
        <w:numPr>
          <w:ilvl w:val="0"/>
          <w:numId w:val="24"/>
        </w:numPr>
        <w:jc w:val="both"/>
      </w:pPr>
      <w:r w:rsidRPr="00275EB8">
        <w:t xml:space="preserve">do zvláštních pytlů žluté barvy odkládaných na sběrové trase nebo na </w:t>
      </w:r>
      <w:r>
        <w:t>stanovišti</w:t>
      </w:r>
      <w:r w:rsidRPr="00275EB8">
        <w:t xml:space="preserve"> zvláštních sběrných nádob;</w:t>
      </w:r>
    </w:p>
    <w:p w14:paraId="574443DC" w14:textId="77777777" w:rsidR="00A010E4" w:rsidRPr="00275EB8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75EB8">
        <w:rPr>
          <w:rFonts w:ascii="Times New Roman" w:eastAsia="MS Mincho" w:hAnsi="Times New Roman"/>
          <w:b/>
          <w:bCs/>
          <w:sz w:val="24"/>
          <w:szCs w:val="24"/>
        </w:rPr>
        <w:t>nápojové kartony</w:t>
      </w:r>
      <w:r w:rsidRPr="00275EB8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275EB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275EB8" w:rsidRPr="00275EB8">
        <w:rPr>
          <w:rFonts w:ascii="Times New Roman" w:hAnsi="Times New Roman"/>
          <w:sz w:val="24"/>
          <w:szCs w:val="24"/>
        </w:rPr>
        <w:t>do zvláštní sběrné nádoby (o objemu 1300</w:t>
      </w:r>
      <w:r w:rsidR="00275EB8">
        <w:rPr>
          <w:rFonts w:ascii="Times New Roman" w:hAnsi="Times New Roman"/>
          <w:sz w:val="24"/>
          <w:szCs w:val="24"/>
          <w:lang w:val="cs-CZ"/>
        </w:rPr>
        <w:t xml:space="preserve"> nebo</w:t>
      </w:r>
      <w:r w:rsidR="00275EB8" w:rsidRPr="00275EB8">
        <w:rPr>
          <w:rFonts w:ascii="Times New Roman" w:hAnsi="Times New Roman"/>
          <w:sz w:val="24"/>
          <w:szCs w:val="24"/>
        </w:rPr>
        <w:t xml:space="preserve"> 1500 l</w:t>
      </w:r>
      <w:r w:rsidR="00275EB8">
        <w:rPr>
          <w:rFonts w:ascii="Times New Roman" w:hAnsi="Times New Roman"/>
          <w:sz w:val="24"/>
          <w:szCs w:val="24"/>
          <w:lang w:val="cs-CZ"/>
        </w:rPr>
        <w:t>itrů</w:t>
      </w:r>
      <w:r w:rsidR="00275EB8" w:rsidRPr="00275EB8">
        <w:rPr>
          <w:rFonts w:ascii="Times New Roman" w:hAnsi="Times New Roman"/>
          <w:sz w:val="24"/>
          <w:szCs w:val="24"/>
        </w:rPr>
        <w:t>)</w:t>
      </w:r>
      <w:r w:rsidR="00275EB8" w:rsidRPr="00275EB8">
        <w:rPr>
          <w:rFonts w:ascii="Times New Roman" w:hAnsi="Times New Roman"/>
          <w:sz w:val="24"/>
          <w:szCs w:val="24"/>
          <w:lang w:val="cs-CZ"/>
        </w:rPr>
        <w:t xml:space="preserve"> umístěné </w:t>
      </w:r>
      <w:r w:rsidR="00275EB8" w:rsidRPr="00275EB8">
        <w:rPr>
          <w:rFonts w:ascii="Times New Roman" w:hAnsi="Times New Roman"/>
          <w:sz w:val="24"/>
          <w:szCs w:val="24"/>
        </w:rPr>
        <w:t>na</w:t>
      </w:r>
      <w:r w:rsidR="00275EB8" w:rsidRPr="00275EB8">
        <w:rPr>
          <w:rFonts w:ascii="Times New Roman" w:hAnsi="Times New Roman"/>
          <w:sz w:val="24"/>
          <w:szCs w:val="24"/>
          <w:lang w:val="cs-CZ"/>
        </w:rPr>
        <w:t> </w:t>
      </w:r>
      <w:r w:rsidR="00275EB8" w:rsidRPr="00275EB8">
        <w:rPr>
          <w:rFonts w:ascii="Times New Roman" w:hAnsi="Times New Roman"/>
          <w:sz w:val="24"/>
          <w:szCs w:val="24"/>
        </w:rPr>
        <w:t>stanovišti zvláštních sběrných nádob</w:t>
      </w:r>
      <w:r w:rsidRPr="00275EB8">
        <w:rPr>
          <w:rFonts w:ascii="Times New Roman" w:eastAsia="MS Mincho" w:hAnsi="Times New Roman"/>
          <w:bCs/>
          <w:sz w:val="24"/>
          <w:szCs w:val="24"/>
        </w:rPr>
        <w:t>;</w:t>
      </w:r>
    </w:p>
    <w:p w14:paraId="70EC3F29" w14:textId="77777777" w:rsidR="00275EB8" w:rsidRDefault="00A010E4" w:rsidP="00680344">
      <w:pPr>
        <w:pStyle w:val="Prosttext1"/>
        <w:numPr>
          <w:ilvl w:val="0"/>
          <w:numId w:val="13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75EB8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275EB8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275EB8" w:rsidRPr="00275EB8">
        <w:rPr>
          <w:rFonts w:ascii="Times New Roman" w:hAnsi="Times New Roman"/>
          <w:sz w:val="24"/>
          <w:szCs w:val="24"/>
        </w:rPr>
        <w:t xml:space="preserve">do zvláštní sběrné nádoby (o objemu </w:t>
      </w:r>
      <w:r w:rsidR="00275EB8">
        <w:rPr>
          <w:rFonts w:ascii="Times New Roman" w:hAnsi="Times New Roman"/>
          <w:sz w:val="24"/>
          <w:szCs w:val="24"/>
          <w:lang w:val="cs-CZ"/>
        </w:rPr>
        <w:t xml:space="preserve">1100, </w:t>
      </w:r>
      <w:r w:rsidR="00275EB8" w:rsidRPr="00275EB8">
        <w:rPr>
          <w:rFonts w:ascii="Times New Roman" w:hAnsi="Times New Roman"/>
          <w:sz w:val="24"/>
          <w:szCs w:val="24"/>
        </w:rPr>
        <w:t>1300</w:t>
      </w:r>
      <w:r w:rsidR="00275EB8">
        <w:rPr>
          <w:rFonts w:ascii="Times New Roman" w:hAnsi="Times New Roman"/>
          <w:sz w:val="24"/>
          <w:szCs w:val="24"/>
          <w:lang w:val="cs-CZ"/>
        </w:rPr>
        <w:t xml:space="preserve"> nebo </w:t>
      </w:r>
      <w:r w:rsidR="00275EB8" w:rsidRPr="00275EB8">
        <w:rPr>
          <w:rFonts w:ascii="Times New Roman" w:hAnsi="Times New Roman"/>
          <w:sz w:val="24"/>
          <w:szCs w:val="24"/>
        </w:rPr>
        <w:t>1500 l</w:t>
      </w:r>
      <w:r w:rsidR="00275EB8">
        <w:rPr>
          <w:rFonts w:ascii="Times New Roman" w:hAnsi="Times New Roman"/>
          <w:sz w:val="24"/>
          <w:szCs w:val="24"/>
          <w:lang w:val="cs-CZ"/>
        </w:rPr>
        <w:t>itrů</w:t>
      </w:r>
      <w:r w:rsidR="00275EB8" w:rsidRPr="00275EB8">
        <w:rPr>
          <w:rFonts w:ascii="Times New Roman" w:hAnsi="Times New Roman"/>
          <w:sz w:val="24"/>
          <w:szCs w:val="24"/>
        </w:rPr>
        <w:t>)</w:t>
      </w:r>
      <w:r w:rsidR="00275EB8" w:rsidRPr="00275EB8">
        <w:rPr>
          <w:rFonts w:ascii="Times New Roman" w:hAnsi="Times New Roman"/>
          <w:sz w:val="24"/>
          <w:szCs w:val="24"/>
          <w:lang w:val="cs-CZ"/>
        </w:rPr>
        <w:t xml:space="preserve"> umístěné </w:t>
      </w:r>
      <w:r w:rsidR="00275EB8" w:rsidRPr="00275EB8">
        <w:rPr>
          <w:rFonts w:ascii="Times New Roman" w:hAnsi="Times New Roman"/>
          <w:sz w:val="24"/>
          <w:szCs w:val="24"/>
        </w:rPr>
        <w:t>na</w:t>
      </w:r>
      <w:r w:rsidR="00275EB8" w:rsidRPr="00275EB8">
        <w:rPr>
          <w:rFonts w:ascii="Times New Roman" w:hAnsi="Times New Roman"/>
          <w:sz w:val="24"/>
          <w:szCs w:val="24"/>
          <w:lang w:val="cs-CZ"/>
        </w:rPr>
        <w:t> </w:t>
      </w:r>
      <w:r w:rsidR="00275EB8" w:rsidRPr="00275EB8">
        <w:rPr>
          <w:rFonts w:ascii="Times New Roman" w:hAnsi="Times New Roman"/>
          <w:sz w:val="24"/>
          <w:szCs w:val="24"/>
        </w:rPr>
        <w:t>stanovišti zvláštních sběrných nádob</w:t>
      </w:r>
      <w:r w:rsidR="00275EB8" w:rsidRPr="00275EB8">
        <w:rPr>
          <w:rFonts w:ascii="Times New Roman" w:eastAsia="MS Mincho" w:hAnsi="Times New Roman"/>
          <w:bCs/>
          <w:sz w:val="24"/>
          <w:szCs w:val="24"/>
        </w:rPr>
        <w:t>;</w:t>
      </w:r>
    </w:p>
    <w:p w14:paraId="32400BD8" w14:textId="77777777" w:rsidR="00A010E4" w:rsidRPr="00275EB8" w:rsidRDefault="00A010E4" w:rsidP="00680344">
      <w:pPr>
        <w:pStyle w:val="Prosttext1"/>
        <w:numPr>
          <w:ilvl w:val="0"/>
          <w:numId w:val="13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75EB8">
        <w:rPr>
          <w:rFonts w:ascii="Times New Roman" w:hAnsi="Times New Roman"/>
          <w:b/>
          <w:sz w:val="24"/>
          <w:szCs w:val="24"/>
        </w:rPr>
        <w:t>textil</w:t>
      </w:r>
      <w:r w:rsidRPr="00275EB8">
        <w:rPr>
          <w:rFonts w:ascii="Times New Roman" w:hAnsi="Times New Roman"/>
          <w:sz w:val="24"/>
          <w:szCs w:val="24"/>
        </w:rPr>
        <w:t xml:space="preserve"> –</w:t>
      </w:r>
      <w:r w:rsidRPr="00275EB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275EB8" w:rsidRPr="00275EB8">
        <w:rPr>
          <w:rFonts w:ascii="Times New Roman" w:hAnsi="Times New Roman"/>
          <w:sz w:val="24"/>
          <w:szCs w:val="24"/>
        </w:rPr>
        <w:t xml:space="preserve">do </w:t>
      </w:r>
      <w:r w:rsidR="00275EB8" w:rsidRPr="00275EB8">
        <w:rPr>
          <w:rFonts w:ascii="Times New Roman" w:hAnsi="Times New Roman"/>
          <w:sz w:val="24"/>
          <w:szCs w:val="24"/>
          <w:lang w:val="cs-CZ"/>
        </w:rPr>
        <w:t xml:space="preserve">zvláštní </w:t>
      </w:r>
      <w:r w:rsidR="00275EB8" w:rsidRPr="00275EB8">
        <w:rPr>
          <w:rFonts w:ascii="Times New Roman" w:hAnsi="Times New Roman"/>
          <w:sz w:val="24"/>
          <w:szCs w:val="24"/>
        </w:rPr>
        <w:t>sběrné nádoby označené nápisem „Textil“ o objemu 2000 l</w:t>
      </w:r>
      <w:r w:rsidR="00275EB8" w:rsidRPr="00275EB8">
        <w:rPr>
          <w:rFonts w:ascii="Times New Roman" w:hAnsi="Times New Roman"/>
          <w:sz w:val="24"/>
          <w:szCs w:val="24"/>
          <w:lang w:val="cs-CZ"/>
        </w:rPr>
        <w:t xml:space="preserve">itrů umístěné na </w:t>
      </w:r>
      <w:r w:rsidR="00275EB8" w:rsidRPr="00275EB8">
        <w:rPr>
          <w:rFonts w:ascii="Times New Roman" w:hAnsi="Times New Roman"/>
          <w:sz w:val="24"/>
          <w:szCs w:val="24"/>
        </w:rPr>
        <w:t>stanovišti zvláštních sběrných nádob</w:t>
      </w:r>
      <w:r w:rsidR="00275EB8" w:rsidRPr="00275EB8">
        <w:rPr>
          <w:rFonts w:ascii="Times New Roman" w:eastAsia="MS Mincho" w:hAnsi="Times New Roman"/>
          <w:bCs/>
          <w:sz w:val="24"/>
          <w:szCs w:val="24"/>
        </w:rPr>
        <w:t>;</w:t>
      </w:r>
    </w:p>
    <w:p w14:paraId="5E13325C" w14:textId="77777777" w:rsidR="00A010E4" w:rsidRPr="00275EB8" w:rsidRDefault="00343E92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75EB8"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biologicky rozložitelný</w:t>
      </w:r>
      <w:r w:rsidR="004C7690" w:rsidRPr="00275EB8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 w:rsidR="00A010E4" w:rsidRPr="00275EB8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010E4" w:rsidRPr="00275EB8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275EB8" w:rsidRPr="00275EB8">
        <w:rPr>
          <w:rFonts w:ascii="Times New Roman" w:hAnsi="Times New Roman"/>
          <w:sz w:val="24"/>
          <w:szCs w:val="24"/>
        </w:rPr>
        <w:t>do sběrné nádoby označené nápisem „Bioodpad“ o objemu 1300 l</w:t>
      </w:r>
      <w:r w:rsidR="00275EB8" w:rsidRPr="00275EB8">
        <w:rPr>
          <w:rFonts w:ascii="Times New Roman" w:hAnsi="Times New Roman"/>
          <w:sz w:val="24"/>
          <w:szCs w:val="24"/>
          <w:lang w:val="cs-CZ"/>
        </w:rPr>
        <w:t xml:space="preserve">itrů umístěné na </w:t>
      </w:r>
      <w:r w:rsidR="00275EB8" w:rsidRPr="00275EB8">
        <w:rPr>
          <w:rFonts w:ascii="Times New Roman" w:hAnsi="Times New Roman"/>
          <w:sz w:val="24"/>
          <w:szCs w:val="24"/>
        </w:rPr>
        <w:t>stanovišti zvláštních sběrných nádob</w:t>
      </w:r>
      <w:r w:rsidR="00A010E4" w:rsidRPr="00275EB8">
        <w:rPr>
          <w:rFonts w:ascii="Times New Roman" w:hAnsi="Times New Roman"/>
          <w:sz w:val="24"/>
          <w:szCs w:val="24"/>
          <w:lang w:val="cs-CZ"/>
        </w:rPr>
        <w:t>;</w:t>
      </w:r>
    </w:p>
    <w:p w14:paraId="217FEBE9" w14:textId="77777777" w:rsidR="00A010E4" w:rsidRPr="00275EB8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275EB8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D47A41" w:rsidRPr="00275EB8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 w:rsidRPr="00275EB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 w:rsidRPr="00275EB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275EB8" w:rsidRPr="00275EB8">
        <w:rPr>
          <w:rFonts w:ascii="Times New Roman" w:hAnsi="Times New Roman"/>
          <w:sz w:val="24"/>
          <w:szCs w:val="24"/>
        </w:rPr>
        <w:t>do sběrné nádoby označené nápisem „Oleje a tuky“ o objemu 80 l</w:t>
      </w:r>
      <w:r w:rsidR="00275EB8" w:rsidRPr="00275EB8">
        <w:rPr>
          <w:rFonts w:ascii="Times New Roman" w:hAnsi="Times New Roman"/>
          <w:sz w:val="24"/>
          <w:szCs w:val="24"/>
          <w:lang w:val="cs-CZ"/>
        </w:rPr>
        <w:t>itrů u</w:t>
      </w:r>
      <w:r w:rsidR="00275EB8" w:rsidRPr="00275EB8">
        <w:rPr>
          <w:rFonts w:ascii="Times New Roman" w:hAnsi="Times New Roman"/>
          <w:sz w:val="24"/>
          <w:szCs w:val="24"/>
        </w:rPr>
        <w:t xml:space="preserve">místěné </w:t>
      </w:r>
      <w:r w:rsidR="00275EB8" w:rsidRPr="00275EB8">
        <w:rPr>
          <w:rFonts w:ascii="Times New Roman" w:hAnsi="Times New Roman"/>
          <w:sz w:val="24"/>
          <w:szCs w:val="24"/>
          <w:lang w:val="cs-CZ"/>
        </w:rPr>
        <w:t xml:space="preserve">na </w:t>
      </w:r>
      <w:r w:rsidR="00275EB8" w:rsidRPr="00275EB8">
        <w:rPr>
          <w:rFonts w:ascii="Times New Roman" w:hAnsi="Times New Roman"/>
          <w:sz w:val="24"/>
          <w:szCs w:val="24"/>
        </w:rPr>
        <w:t>stanovišti zvláštních sběrných nádob</w:t>
      </w:r>
      <w:r w:rsidRPr="00275EB8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438A001E" w14:textId="77777777" w:rsidR="00A010E4" w:rsidRPr="00D902B1" w:rsidRDefault="00A010E4" w:rsidP="00275EB8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902B1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D902B1">
        <w:rPr>
          <w:rFonts w:ascii="Times New Roman" w:hAnsi="Times New Roman"/>
          <w:sz w:val="24"/>
          <w:szCs w:val="24"/>
        </w:rPr>
        <w:t xml:space="preserve">– </w:t>
      </w:r>
      <w:r w:rsidR="00275EB8">
        <w:rPr>
          <w:rFonts w:ascii="Times New Roman" w:eastAsia="MS Mincho" w:hAnsi="Times New Roman"/>
          <w:bCs/>
          <w:sz w:val="24"/>
          <w:szCs w:val="24"/>
          <w:lang w:val="cs-CZ"/>
        </w:rPr>
        <w:t>do velkoobjemového kontejneru umístěného na stanovišti zvláštních sběrných nádob;</w:t>
      </w:r>
    </w:p>
    <w:p w14:paraId="20335AC3" w14:textId="77777777" w:rsidR="00A010E4" w:rsidRPr="0087491B" w:rsidRDefault="00A010E4" w:rsidP="00275EB8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87491B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87491B">
        <w:rPr>
          <w:rFonts w:ascii="Times New Roman" w:eastAsia="MS Mincho" w:hAnsi="Times New Roman"/>
          <w:bCs/>
          <w:sz w:val="24"/>
          <w:szCs w:val="24"/>
        </w:rPr>
        <w:t>–</w:t>
      </w:r>
      <w:r w:rsidRPr="0087491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87491B">
        <w:rPr>
          <w:rFonts w:ascii="Times New Roman" w:hAnsi="Times New Roman"/>
          <w:sz w:val="24"/>
          <w:szCs w:val="24"/>
          <w:lang w:val="cs-CZ"/>
        </w:rPr>
        <w:t>dvakrát ročně na předem vyhlášených přechodných stanovištích přímo do zvláštních sběrných nádob k tomuto účelu určených (na automobilu)</w:t>
      </w:r>
      <w:r w:rsidRPr="0087491B">
        <w:rPr>
          <w:rFonts w:ascii="Times New Roman" w:hAnsi="Times New Roman"/>
          <w:sz w:val="24"/>
          <w:szCs w:val="24"/>
        </w:rPr>
        <w:t>;</w:t>
      </w:r>
      <w:r w:rsidRPr="0087491B">
        <w:rPr>
          <w:rFonts w:ascii="Times New Roman" w:hAnsi="Times New Roman"/>
          <w:sz w:val="24"/>
          <w:szCs w:val="24"/>
          <w:lang w:val="cs-CZ"/>
        </w:rPr>
        <w:t xml:space="preserve"> vyhlášení informace se provádí na úřední desce Obecního úřadu </w:t>
      </w:r>
      <w:r w:rsidR="0087491B" w:rsidRPr="0087491B">
        <w:rPr>
          <w:rFonts w:ascii="Times New Roman" w:hAnsi="Times New Roman"/>
          <w:sz w:val="24"/>
          <w:szCs w:val="24"/>
          <w:lang w:val="cs-CZ"/>
        </w:rPr>
        <w:t>Kytlice,</w:t>
      </w:r>
      <w:r w:rsidRPr="0087491B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87491B" w:rsidRPr="0087491B">
        <w:rPr>
          <w:rFonts w:ascii="Times New Roman" w:hAnsi="Times New Roman"/>
          <w:sz w:val="24"/>
          <w:szCs w:val="24"/>
          <w:lang w:val="cs-CZ"/>
        </w:rPr>
        <w:t xml:space="preserve">na webových stránkách obce a </w:t>
      </w:r>
      <w:r w:rsidRPr="0087491B">
        <w:rPr>
          <w:rFonts w:ascii="Times New Roman" w:hAnsi="Times New Roman"/>
          <w:sz w:val="24"/>
          <w:szCs w:val="24"/>
          <w:lang w:val="cs-CZ"/>
        </w:rPr>
        <w:t>na vývěsních plochách</w:t>
      </w:r>
      <w:r w:rsidR="0087491B" w:rsidRPr="0087491B">
        <w:rPr>
          <w:rFonts w:ascii="Times New Roman" w:hAnsi="Times New Roman"/>
          <w:sz w:val="24"/>
          <w:szCs w:val="24"/>
          <w:lang w:val="cs-CZ"/>
        </w:rPr>
        <w:t>;</w:t>
      </w:r>
      <w:r w:rsidRPr="0087491B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6D2DB8D6" w14:textId="77777777" w:rsidR="00A36D1D" w:rsidRDefault="00A36D1D">
      <w:pPr>
        <w:rPr>
          <w:rFonts w:eastAsia="MS Mincho"/>
          <w:b/>
          <w:bCs/>
          <w:lang w:val="x-none" w:eastAsia="ar-SA"/>
        </w:rPr>
      </w:pPr>
      <w:r>
        <w:rPr>
          <w:rFonts w:eastAsia="MS Mincho"/>
          <w:b/>
          <w:bCs/>
        </w:rPr>
        <w:br w:type="page"/>
      </w:r>
    </w:p>
    <w:p w14:paraId="0E18ED52" w14:textId="77777777" w:rsidR="0087491B" w:rsidRPr="0087491B" w:rsidRDefault="00A010E4" w:rsidP="0087491B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87491B">
        <w:rPr>
          <w:rFonts w:ascii="Times New Roman" w:eastAsia="MS Mincho" w:hAnsi="Times New Roman"/>
          <w:b/>
          <w:bCs/>
          <w:sz w:val="24"/>
          <w:szCs w:val="24"/>
        </w:rPr>
        <w:lastRenderedPageBreak/>
        <w:t>směsný komunální odpad</w:t>
      </w:r>
      <w:r w:rsidRPr="0087491B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6D5514C4" w14:textId="77777777" w:rsidR="0087491B" w:rsidRPr="0087491B" w:rsidRDefault="0087491B" w:rsidP="0087491B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87491B">
        <w:rPr>
          <w:rFonts w:ascii="Times New Roman" w:hAnsi="Times New Roman"/>
          <w:sz w:val="24"/>
          <w:szCs w:val="24"/>
        </w:rPr>
        <w:t>do typizovaných sběrných nádob přidělených k příslušné nemovitosti (kovové nebo plastové popelnice o objemu 80, 120 nebo 240 litrů),</w:t>
      </w:r>
    </w:p>
    <w:p w14:paraId="740A82F5" w14:textId="77777777" w:rsidR="0087491B" w:rsidRPr="0087491B" w:rsidRDefault="0087491B" w:rsidP="0087491B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87491B">
        <w:rPr>
          <w:rFonts w:ascii="Times New Roman" w:hAnsi="Times New Roman"/>
          <w:sz w:val="24"/>
          <w:szCs w:val="24"/>
        </w:rPr>
        <w:t xml:space="preserve">do </w:t>
      </w:r>
      <w:r w:rsidRPr="0087491B">
        <w:rPr>
          <w:rFonts w:ascii="Times New Roman" w:hAnsi="Times New Roman"/>
          <w:sz w:val="24"/>
          <w:szCs w:val="24"/>
          <w:lang w:val="cs-CZ"/>
        </w:rPr>
        <w:t>zvláštních igelitových pytlů černé barvy (</w:t>
      </w:r>
      <w:r w:rsidRPr="0087491B">
        <w:rPr>
          <w:rFonts w:ascii="Times New Roman" w:hAnsi="Times New Roman"/>
          <w:sz w:val="24"/>
          <w:szCs w:val="24"/>
        </w:rPr>
        <w:t>vydáv</w:t>
      </w:r>
      <w:r w:rsidRPr="0087491B">
        <w:rPr>
          <w:rFonts w:ascii="Times New Roman" w:hAnsi="Times New Roman"/>
          <w:sz w:val="24"/>
          <w:szCs w:val="24"/>
          <w:lang w:val="cs-CZ"/>
        </w:rPr>
        <w:t>aných</w:t>
      </w:r>
      <w:r w:rsidRPr="0087491B">
        <w:rPr>
          <w:rFonts w:ascii="Times New Roman" w:hAnsi="Times New Roman"/>
          <w:sz w:val="24"/>
          <w:szCs w:val="24"/>
        </w:rPr>
        <w:t xml:space="preserve"> </w:t>
      </w:r>
      <w:r w:rsidRPr="0087491B">
        <w:rPr>
          <w:rFonts w:ascii="Times New Roman" w:hAnsi="Times New Roman"/>
          <w:sz w:val="24"/>
          <w:szCs w:val="24"/>
          <w:lang w:val="cs-CZ"/>
        </w:rPr>
        <w:t>Obecním úřadem obce)</w:t>
      </w:r>
      <w:r w:rsidRPr="0087491B">
        <w:rPr>
          <w:rFonts w:ascii="Times New Roman" w:hAnsi="Times New Roman"/>
          <w:sz w:val="24"/>
          <w:szCs w:val="24"/>
        </w:rPr>
        <w:t xml:space="preserve">, které slouží jako </w:t>
      </w:r>
      <w:r w:rsidRPr="0087491B">
        <w:rPr>
          <w:rFonts w:ascii="Times New Roman" w:hAnsi="Times New Roman"/>
          <w:sz w:val="24"/>
          <w:szCs w:val="24"/>
          <w:lang w:val="cs-CZ"/>
        </w:rPr>
        <w:t xml:space="preserve">mimořádný </w:t>
      </w:r>
      <w:r w:rsidRPr="0087491B">
        <w:rPr>
          <w:rFonts w:ascii="Times New Roman" w:hAnsi="Times New Roman"/>
          <w:sz w:val="24"/>
          <w:szCs w:val="24"/>
        </w:rPr>
        <w:t xml:space="preserve">náhradní shromažďovací prostředek k typizovaným sběrným nádobám, a které jsou po naplnění umísťovány </w:t>
      </w:r>
      <w:r w:rsidRPr="0087491B">
        <w:rPr>
          <w:rFonts w:ascii="Times New Roman" w:hAnsi="Times New Roman"/>
          <w:sz w:val="24"/>
          <w:szCs w:val="24"/>
          <w:lang w:val="cs-CZ"/>
        </w:rPr>
        <w:t>k sběrným nádobám dle bodu 1. nebo na sběrovou trasu,</w:t>
      </w:r>
    </w:p>
    <w:p w14:paraId="524EF69A" w14:textId="77777777" w:rsidR="00A010E4" w:rsidRPr="0087491B" w:rsidRDefault="00A010E4" w:rsidP="0087491B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87491B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87491B">
        <w:rPr>
          <w:rFonts w:ascii="Times New Roman" w:eastAsia="MS Mincho" w:hAnsi="Times New Roman"/>
          <w:bCs/>
          <w:sz w:val="24"/>
          <w:szCs w:val="24"/>
        </w:rPr>
        <w:t>vzniklý na veřejném prostranství do odpadkových košů rozmístěných</w:t>
      </w:r>
      <w:r w:rsidRPr="0087491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prostranství.</w:t>
      </w:r>
    </w:p>
    <w:p w14:paraId="3A5746B1" w14:textId="77777777" w:rsidR="00275EB8" w:rsidRPr="00A010E4" w:rsidRDefault="00275EB8" w:rsidP="00275EB8">
      <w:pPr>
        <w:pStyle w:val="Prosttext"/>
        <w:tabs>
          <w:tab w:val="left" w:pos="709"/>
        </w:tabs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413FB87C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4495522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2F7C70BD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53FDD7B4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4C48F473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25D6B460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38D27D20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7E16FB94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2BE5D7E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6C158702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10E94892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87491B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6091D1CB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552A40E5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1087D76" w14:textId="77777777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87491B">
        <w:rPr>
          <w:rFonts w:ascii="Times New Roman" w:eastAsia="MS Mincho" w:hAnsi="Times New Roman"/>
          <w:sz w:val="24"/>
          <w:szCs w:val="24"/>
          <w:lang w:val="cs-CZ"/>
        </w:rPr>
        <w:t>1/2015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87491B" w:rsidRPr="0087491B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třídění, využívání a odstraňování komunálních odpadů na území obce Kytlice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87491B">
        <w:rPr>
          <w:rFonts w:ascii="Times New Roman" w:eastAsia="MS Mincho" w:hAnsi="Times New Roman"/>
          <w:sz w:val="24"/>
          <w:szCs w:val="24"/>
          <w:lang w:val="cs-CZ"/>
        </w:rPr>
        <w:t>26. 3. 2015.</w:t>
      </w:r>
    </w:p>
    <w:p w14:paraId="4DC203C3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27173F43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87491B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41E2A4A3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2ED2DD01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6A753665" w14:textId="77777777" w:rsidR="002D4766" w:rsidRPr="00A010E4" w:rsidRDefault="002D4766" w:rsidP="002D476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2DB4A206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5B89826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5B1A6B9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B55D488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1CC7AEFA" w14:textId="77777777" w:rsidTr="007C1932">
        <w:trPr>
          <w:trHeight w:val="80"/>
          <w:jc w:val="center"/>
        </w:trPr>
        <w:tc>
          <w:tcPr>
            <w:tcW w:w="4605" w:type="dxa"/>
          </w:tcPr>
          <w:p w14:paraId="06C750A2" w14:textId="77777777" w:rsidR="004B7865" w:rsidRPr="00A010E4" w:rsidRDefault="0087491B" w:rsidP="007C1932">
            <w:pPr>
              <w:jc w:val="center"/>
            </w:pPr>
            <w:r>
              <w:t>___________________________</w:t>
            </w:r>
          </w:p>
        </w:tc>
        <w:tc>
          <w:tcPr>
            <w:tcW w:w="4605" w:type="dxa"/>
          </w:tcPr>
          <w:p w14:paraId="276D078F" w14:textId="77777777" w:rsidR="004B7865" w:rsidRPr="00A010E4" w:rsidRDefault="0087491B" w:rsidP="007C1932">
            <w:pPr>
              <w:jc w:val="center"/>
            </w:pPr>
            <w:r>
              <w:t>___________________________</w:t>
            </w:r>
          </w:p>
        </w:tc>
      </w:tr>
      <w:tr w:rsidR="004B7865" w:rsidRPr="00814C64" w14:paraId="218184BC" w14:textId="77777777" w:rsidTr="007C1932">
        <w:trPr>
          <w:jc w:val="center"/>
        </w:trPr>
        <w:tc>
          <w:tcPr>
            <w:tcW w:w="4605" w:type="dxa"/>
          </w:tcPr>
          <w:p w14:paraId="33905EE0" w14:textId="77777777" w:rsidR="004B7865" w:rsidRPr="00A010E4" w:rsidRDefault="008942C1" w:rsidP="007C1932">
            <w:pPr>
              <w:jc w:val="center"/>
            </w:pPr>
            <w:r>
              <w:t>Jan Havránek</w:t>
            </w:r>
          </w:p>
          <w:p w14:paraId="449477BD" w14:textId="77777777" w:rsidR="004B7865" w:rsidRPr="00A010E4" w:rsidRDefault="004B7865" w:rsidP="00E23C20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14:paraId="0EC268A0" w14:textId="77777777" w:rsidR="00E23C20" w:rsidRPr="00A010E4" w:rsidRDefault="008942C1" w:rsidP="00E23C20">
            <w:pPr>
              <w:jc w:val="center"/>
            </w:pPr>
            <w:r>
              <w:t>Ing.  Monika Hladíková</w:t>
            </w:r>
          </w:p>
          <w:p w14:paraId="5334893B" w14:textId="77777777" w:rsidR="004B7865" w:rsidRPr="00814C64" w:rsidRDefault="004B7865" w:rsidP="007C1932">
            <w:pPr>
              <w:jc w:val="center"/>
            </w:pPr>
            <w:r w:rsidRPr="00A010E4">
              <w:t>starost</w:t>
            </w:r>
            <w:r w:rsidR="0087491B">
              <w:t>k</w:t>
            </w:r>
            <w:r w:rsidRPr="00A010E4">
              <w:t>a</w:t>
            </w:r>
          </w:p>
        </w:tc>
      </w:tr>
    </w:tbl>
    <w:p w14:paraId="00CDF425" w14:textId="77777777" w:rsidR="0013334C" w:rsidRDefault="0013334C" w:rsidP="0087491B"/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591FB" w14:textId="77777777" w:rsidR="004A7F06" w:rsidRDefault="004A7F06" w:rsidP="00792C01">
      <w:r>
        <w:separator/>
      </w:r>
    </w:p>
  </w:endnote>
  <w:endnote w:type="continuationSeparator" w:id="0">
    <w:p w14:paraId="20F7B1FD" w14:textId="77777777" w:rsidR="004A7F06" w:rsidRDefault="004A7F06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2A755" w14:textId="77777777" w:rsidR="004A7F06" w:rsidRDefault="004A7F06" w:rsidP="00792C01">
      <w:r>
        <w:separator/>
      </w:r>
    </w:p>
  </w:footnote>
  <w:footnote w:type="continuationSeparator" w:id="0">
    <w:p w14:paraId="06EB78BA" w14:textId="77777777" w:rsidR="004A7F06" w:rsidRDefault="004A7F06" w:rsidP="00792C01">
      <w:r>
        <w:continuationSeparator/>
      </w:r>
    </w:p>
  </w:footnote>
  <w:footnote w:id="1">
    <w:p w14:paraId="600E68AC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CB30C8"/>
    <w:multiLevelType w:val="hybridMultilevel"/>
    <w:tmpl w:val="70B081F0"/>
    <w:lvl w:ilvl="0" w:tplc="876CC3FE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1304E8"/>
    <w:multiLevelType w:val="hybridMultilevel"/>
    <w:tmpl w:val="87624F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542782"/>
    <w:multiLevelType w:val="hybridMultilevel"/>
    <w:tmpl w:val="09C04E8C"/>
    <w:lvl w:ilvl="0" w:tplc="AD4A6982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9"/>
  </w:num>
  <w:num w:numId="3">
    <w:abstractNumId w:val="21"/>
  </w:num>
  <w:num w:numId="4">
    <w:abstractNumId w:val="14"/>
  </w:num>
  <w:num w:numId="5">
    <w:abstractNumId w:val="1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2"/>
  </w:num>
  <w:num w:numId="18">
    <w:abstractNumId w:val="16"/>
  </w:num>
  <w:num w:numId="19">
    <w:abstractNumId w:val="20"/>
  </w:num>
  <w:num w:numId="20">
    <w:abstractNumId w:val="15"/>
  </w:num>
  <w:num w:numId="21">
    <w:abstractNumId w:val="23"/>
  </w:num>
  <w:num w:numId="22">
    <w:abstractNumId w:val="9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5EB8"/>
    <w:rsid w:val="002770E9"/>
    <w:rsid w:val="002C067F"/>
    <w:rsid w:val="002D4766"/>
    <w:rsid w:val="002E368B"/>
    <w:rsid w:val="002F5A5E"/>
    <w:rsid w:val="002F6E60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60888"/>
    <w:rsid w:val="00361F83"/>
    <w:rsid w:val="00394561"/>
    <w:rsid w:val="003C3F5D"/>
    <w:rsid w:val="003E31EB"/>
    <w:rsid w:val="003E4867"/>
    <w:rsid w:val="003E6D74"/>
    <w:rsid w:val="0040063F"/>
    <w:rsid w:val="00405E87"/>
    <w:rsid w:val="00410DEF"/>
    <w:rsid w:val="0042104D"/>
    <w:rsid w:val="0042743D"/>
    <w:rsid w:val="004466C8"/>
    <w:rsid w:val="00454BD8"/>
    <w:rsid w:val="00461E9E"/>
    <w:rsid w:val="004677F6"/>
    <w:rsid w:val="00470854"/>
    <w:rsid w:val="004938C5"/>
    <w:rsid w:val="004A65FB"/>
    <w:rsid w:val="004A7F06"/>
    <w:rsid w:val="004B6544"/>
    <w:rsid w:val="004B7865"/>
    <w:rsid w:val="004C7690"/>
    <w:rsid w:val="004D0A16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7193"/>
    <w:rsid w:val="00691ABB"/>
    <w:rsid w:val="006A03FA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474B4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4513C"/>
    <w:rsid w:val="00855303"/>
    <w:rsid w:val="00863710"/>
    <w:rsid w:val="00865C6E"/>
    <w:rsid w:val="0087016D"/>
    <w:rsid w:val="0087491B"/>
    <w:rsid w:val="00874E2F"/>
    <w:rsid w:val="00880452"/>
    <w:rsid w:val="00886779"/>
    <w:rsid w:val="00887C22"/>
    <w:rsid w:val="008942C1"/>
    <w:rsid w:val="008978F4"/>
    <w:rsid w:val="008A357C"/>
    <w:rsid w:val="008D30B2"/>
    <w:rsid w:val="0092077D"/>
    <w:rsid w:val="0093555A"/>
    <w:rsid w:val="00952BAB"/>
    <w:rsid w:val="009877FF"/>
    <w:rsid w:val="009A7258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36D1D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F21D0B"/>
    <w:rsid w:val="00F42C48"/>
    <w:rsid w:val="00F44739"/>
    <w:rsid w:val="00F5776A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F860"/>
  <w15:chartTrackingRefBased/>
  <w15:docId w15:val="{1D2DC76A-FABD-448B-8111-81234A1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A4AF2-51B0-498A-B8B8-ABFF5FAD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Monika Hladíková</cp:lastModifiedBy>
  <cp:revision>2</cp:revision>
  <cp:lastPrinted>2019-11-04T17:00:00Z</cp:lastPrinted>
  <dcterms:created xsi:type="dcterms:W3CDTF">2022-12-14T08:24:00Z</dcterms:created>
  <dcterms:modified xsi:type="dcterms:W3CDTF">2022-12-14T08:24:00Z</dcterms:modified>
</cp:coreProperties>
</file>