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BC4A" w14:textId="77777777" w:rsidR="003A4126" w:rsidRDefault="00000000">
      <w:pPr>
        <w:pStyle w:val="ParagraphBold"/>
        <w:jc w:val="center"/>
      </w:pPr>
      <w:r>
        <w:t>Obec Zadní Třebaň</w:t>
      </w:r>
    </w:p>
    <w:p w14:paraId="351B08B9" w14:textId="77777777" w:rsidR="003A4126" w:rsidRDefault="00000000">
      <w:pPr>
        <w:pStyle w:val="ParagraphBold"/>
        <w:jc w:val="center"/>
      </w:pPr>
      <w:r>
        <w:t>Zastupitelstvo obce Zadní Třebaň</w:t>
      </w:r>
    </w:p>
    <w:p w14:paraId="21606AFE" w14:textId="77777777" w:rsidR="004D70B3" w:rsidRDefault="004D70B3">
      <w:pPr>
        <w:pStyle w:val="ParagraphBold"/>
        <w:jc w:val="center"/>
      </w:pPr>
    </w:p>
    <w:p w14:paraId="692A70A1" w14:textId="404B3A38" w:rsidR="003A4126" w:rsidRDefault="00000000">
      <w:pPr>
        <w:pStyle w:val="ParagraphBold"/>
        <w:jc w:val="center"/>
      </w:pPr>
      <w:r>
        <w:t>Obecně závazná vyhláška obce Zadní Třebaň</w:t>
      </w:r>
      <w:r w:rsidR="00D07839">
        <w:t xml:space="preserve"> č</w:t>
      </w:r>
      <w:r w:rsidR="00687557">
        <w:t xml:space="preserve">. </w:t>
      </w:r>
      <w:r w:rsidR="00F13658">
        <w:t>1/2025</w:t>
      </w:r>
      <w:r>
        <w:t>, kterou se zrušuje obecně závazná vyhláška č. </w:t>
      </w:r>
      <w:r w:rsidR="00F13658">
        <w:t>5/2016</w:t>
      </w:r>
      <w:r>
        <w:t xml:space="preserve"> ze dne </w:t>
      </w:r>
      <w:r w:rsidR="001A6E71">
        <w:t>2</w:t>
      </w:r>
      <w:r w:rsidR="00F13658">
        <w:t>0.12.2016</w:t>
      </w:r>
    </w:p>
    <w:p w14:paraId="39A756D8" w14:textId="77777777" w:rsidR="00D07839" w:rsidRDefault="00D07839">
      <w:pPr>
        <w:pStyle w:val="ParagraphUnnumbered"/>
      </w:pPr>
    </w:p>
    <w:p w14:paraId="1C2FBF03" w14:textId="24BAAB11" w:rsidR="003A4126" w:rsidRDefault="00000000">
      <w:pPr>
        <w:pStyle w:val="ParagraphUnnumbered"/>
      </w:pPr>
      <w:r>
        <w:t xml:space="preserve">Zastupitelstvo obce Zadní Třebaň se na svém zasedání </w:t>
      </w:r>
      <w:r w:rsidR="00D07839">
        <w:t>d</w:t>
      </w:r>
      <w:r>
        <w:t xml:space="preserve">ne </w:t>
      </w:r>
      <w:r w:rsidR="00F13658">
        <w:t>24.4.2025</w:t>
      </w:r>
      <w:r>
        <w:t xml:space="preserve"> usnesením</w:t>
      </w:r>
      <w:r w:rsidR="00D07839">
        <w:t xml:space="preserve"> č. </w:t>
      </w:r>
      <w:r w:rsidR="00087545">
        <w:t>4</w:t>
      </w:r>
      <w:r w:rsidR="00D07839">
        <w:t>/202</w:t>
      </w:r>
      <w:r w:rsidR="00F13658">
        <w:t>5</w:t>
      </w:r>
      <w:r w:rsidR="00D07839">
        <w:t xml:space="preserve">/VZ </w:t>
      </w:r>
      <w:r>
        <w:t>usneslo vydat na základě § 84 odst. 2 písm. h) zákona č. 128/2000 Sb., o obcích (obecní zřízení), ve znění pozdějších předpisů, tuto obecně závaznou vyhlášku</w:t>
      </w:r>
      <w:r w:rsidR="00087545">
        <w:t xml:space="preserve"> (dále jen „vyhláška)“:</w:t>
      </w:r>
    </w:p>
    <w:p w14:paraId="6EBF867E" w14:textId="77777777" w:rsidR="003A4126" w:rsidRDefault="00000000">
      <w:pPr>
        <w:pStyle w:val="HeaderNumbered"/>
      </w:pPr>
      <w:r>
        <w:t>Čl. 1</w:t>
      </w:r>
    </w:p>
    <w:p w14:paraId="449776A6" w14:textId="77777777" w:rsidR="003A4126" w:rsidRDefault="00000000">
      <w:pPr>
        <w:pStyle w:val="HeaderName"/>
      </w:pPr>
      <w:r>
        <w:t>Zrušovací ustanovení</w:t>
      </w:r>
    </w:p>
    <w:p w14:paraId="01AFA749" w14:textId="64456F99" w:rsidR="003A4126" w:rsidRDefault="00087545">
      <w:pPr>
        <w:pStyle w:val="ParagraphUnnumbered"/>
      </w:pPr>
      <w:r>
        <w:t>Zrušuje se o</w:t>
      </w:r>
      <w:r w:rsidR="00000000">
        <w:t>becně závazná vyhláška č. </w:t>
      </w:r>
      <w:r w:rsidR="00F13658">
        <w:t>5/2016</w:t>
      </w:r>
      <w:r>
        <w:t>,</w:t>
      </w:r>
      <w:r w:rsidR="00000000">
        <w:t xml:space="preserve"> </w:t>
      </w:r>
      <w:r w:rsidR="00D07839">
        <w:t xml:space="preserve">o </w:t>
      </w:r>
      <w:r w:rsidR="00F13658">
        <w:t>regulaci hlučných činností</w:t>
      </w:r>
      <w:r>
        <w:t>,</w:t>
      </w:r>
      <w:r w:rsidR="00000000">
        <w:t xml:space="preserve"> </w:t>
      </w:r>
      <w:r w:rsidR="00F13658">
        <w:t xml:space="preserve">ze </w:t>
      </w:r>
      <w:r w:rsidR="00000000">
        <w:t xml:space="preserve">dne </w:t>
      </w:r>
      <w:r>
        <w:t>20</w:t>
      </w:r>
      <w:r w:rsidR="00F13658">
        <w:t>.12.2016</w:t>
      </w:r>
      <w:r w:rsidR="00000000">
        <w:t>.</w:t>
      </w:r>
    </w:p>
    <w:p w14:paraId="4AB13AFD" w14:textId="77777777" w:rsidR="003A4126" w:rsidRDefault="00000000">
      <w:pPr>
        <w:pStyle w:val="HeaderNumbered"/>
      </w:pPr>
      <w:r>
        <w:t>Čl. 2</w:t>
      </w:r>
    </w:p>
    <w:p w14:paraId="0C30E0D8" w14:textId="77777777" w:rsidR="003A4126" w:rsidRDefault="00000000">
      <w:pPr>
        <w:pStyle w:val="HeaderName"/>
      </w:pPr>
      <w:r>
        <w:t>Účinnost</w:t>
      </w:r>
    </w:p>
    <w:p w14:paraId="4A2E7C49" w14:textId="615B29D8" w:rsidR="003A4126" w:rsidRDefault="00000000">
      <w:pPr>
        <w:pStyle w:val="ParagraphUnnumbered"/>
      </w:pPr>
      <w:r>
        <w:t xml:space="preserve">Tato vyhláška nabývá účinnosti dnem </w:t>
      </w:r>
      <w:r w:rsidR="00F13658">
        <w:t>25.</w:t>
      </w:r>
      <w:r w:rsidR="001A6E71">
        <w:t>4</w:t>
      </w:r>
      <w:r w:rsidR="00F13658">
        <w:t>.2025.</w:t>
      </w:r>
    </w:p>
    <w:p w14:paraId="08FB10EE" w14:textId="77777777" w:rsidR="003A16BD" w:rsidRDefault="003A16BD" w:rsidP="003A16BD">
      <w:pPr>
        <w:pStyle w:val="ParagraphUnnumbered"/>
        <w:spacing w:line="240" w:lineRule="auto"/>
      </w:pPr>
    </w:p>
    <w:p w14:paraId="021B5AE1" w14:textId="77777777" w:rsidR="003A16BD" w:rsidRDefault="003A16BD" w:rsidP="003A16BD">
      <w:pPr>
        <w:pStyle w:val="ParagraphUnnumbered"/>
        <w:spacing w:line="240" w:lineRule="auto"/>
      </w:pPr>
    </w:p>
    <w:p w14:paraId="5ED38C3D" w14:textId="77777777" w:rsidR="003A16BD" w:rsidRDefault="003A16BD" w:rsidP="003A16BD">
      <w:pPr>
        <w:pStyle w:val="ParagraphUnnumbered"/>
        <w:spacing w:line="240" w:lineRule="auto"/>
      </w:pPr>
    </w:p>
    <w:p w14:paraId="07D1E7E7" w14:textId="6E7A2468" w:rsidR="003A16BD" w:rsidRDefault="003A16BD" w:rsidP="003A16BD">
      <w:pPr>
        <w:pStyle w:val="ParagraphUnnumbered"/>
        <w:spacing w:line="240" w:lineRule="auto"/>
      </w:pPr>
      <w:r>
        <w:t xml:space="preserve">Markéta </w:t>
      </w:r>
      <w:proofErr w:type="spellStart"/>
      <w:r>
        <w:t>Simanová</w:t>
      </w:r>
      <w:proofErr w:type="spellEnd"/>
      <w:r>
        <w:t xml:space="preserve"> v.r.</w:t>
      </w:r>
    </w:p>
    <w:p w14:paraId="0DEEC2CC" w14:textId="1284B2F4" w:rsidR="003A4126" w:rsidRDefault="00000000" w:rsidP="003A16BD">
      <w:pPr>
        <w:pStyle w:val="ParagraphUnnumbered"/>
        <w:spacing w:line="240" w:lineRule="auto"/>
      </w:pPr>
      <w:r>
        <w:t>__________________</w:t>
      </w:r>
    </w:p>
    <w:p w14:paraId="1BB3C163" w14:textId="56704A21" w:rsidR="003A4126" w:rsidRDefault="00000000">
      <w:pPr>
        <w:pStyle w:val="ParagraphUnnumbered"/>
      </w:pPr>
      <w:r>
        <w:t>staros</w:t>
      </w:r>
      <w:r w:rsidR="007B10D9">
        <w:t>tka</w:t>
      </w:r>
    </w:p>
    <w:p w14:paraId="4E31FD71" w14:textId="77777777" w:rsidR="003A16BD" w:rsidRDefault="003A16BD" w:rsidP="003A16BD">
      <w:pPr>
        <w:pStyle w:val="ParagraphUnnumbered"/>
        <w:spacing w:line="240" w:lineRule="auto"/>
      </w:pPr>
    </w:p>
    <w:p w14:paraId="742BC1CB" w14:textId="77777777" w:rsidR="003A16BD" w:rsidRDefault="003A16BD" w:rsidP="003A16BD">
      <w:pPr>
        <w:pStyle w:val="ParagraphUnnumbered"/>
        <w:spacing w:line="240" w:lineRule="auto"/>
      </w:pPr>
    </w:p>
    <w:p w14:paraId="6EC1E33F" w14:textId="77777777" w:rsidR="003A16BD" w:rsidRDefault="003A16BD" w:rsidP="003A16BD">
      <w:pPr>
        <w:pStyle w:val="ParagraphUnnumbered"/>
        <w:spacing w:line="240" w:lineRule="auto"/>
      </w:pPr>
    </w:p>
    <w:p w14:paraId="10FC9D60" w14:textId="4DB68966" w:rsidR="003A16BD" w:rsidRDefault="003A16BD" w:rsidP="003A16BD">
      <w:pPr>
        <w:pStyle w:val="ParagraphUnnumbered"/>
        <w:spacing w:line="240" w:lineRule="auto"/>
      </w:pPr>
      <w:r>
        <w:t>Petra Frýdlová v.r.</w:t>
      </w:r>
    </w:p>
    <w:p w14:paraId="7FEBA505" w14:textId="2845989E" w:rsidR="003A4126" w:rsidRDefault="00000000" w:rsidP="003A16BD">
      <w:pPr>
        <w:pStyle w:val="ParagraphUnnumbered"/>
        <w:spacing w:line="240" w:lineRule="auto"/>
      </w:pPr>
      <w:r>
        <w:t>___________________</w:t>
      </w:r>
    </w:p>
    <w:p w14:paraId="0E26AE66" w14:textId="0722B8C9" w:rsidR="003A4126" w:rsidRDefault="00000000" w:rsidP="003A16BD">
      <w:pPr>
        <w:pStyle w:val="ParagraphUnnumbered"/>
      </w:pPr>
      <w:r>
        <w:t>místostaro</w:t>
      </w:r>
      <w:r w:rsidR="007B10D9">
        <w:t>stka</w:t>
      </w:r>
    </w:p>
    <w:sectPr w:rsidR="003A4126" w:rsidSect="000F6147">
      <w:pgSz w:w="11906" w:h="16838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95486" w14:textId="77777777" w:rsidR="00D27E3F" w:rsidRDefault="00D27E3F" w:rsidP="006E0FDA">
      <w:pPr>
        <w:spacing w:after="0" w:line="240" w:lineRule="auto"/>
      </w:pPr>
      <w:r>
        <w:separator/>
      </w:r>
    </w:p>
  </w:endnote>
  <w:endnote w:type="continuationSeparator" w:id="0">
    <w:p w14:paraId="619C7ACD" w14:textId="77777777" w:rsidR="00D27E3F" w:rsidRDefault="00D27E3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2BB9D" w14:textId="77777777" w:rsidR="00D27E3F" w:rsidRDefault="00D27E3F" w:rsidP="006E0FDA">
      <w:pPr>
        <w:spacing w:after="0" w:line="240" w:lineRule="auto"/>
      </w:pPr>
      <w:r>
        <w:separator/>
      </w:r>
    </w:p>
  </w:footnote>
  <w:footnote w:type="continuationSeparator" w:id="0">
    <w:p w14:paraId="2FE43602" w14:textId="77777777" w:rsidR="00D27E3F" w:rsidRDefault="00D27E3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E173F"/>
    <w:multiLevelType w:val="hybridMultilevel"/>
    <w:tmpl w:val="1330746C"/>
    <w:lvl w:ilvl="0" w:tplc="F4BC98C4">
      <w:start w:val="1"/>
      <w:numFmt w:val="decimal"/>
      <w:lvlText w:val="%1."/>
      <w:lvlJc w:val="left"/>
      <w:pPr>
        <w:ind w:left="360" w:hanging="360"/>
      </w:pPr>
    </w:lvl>
    <w:lvl w:ilvl="1" w:tplc="4060F5E4">
      <w:start w:val="1"/>
      <w:numFmt w:val="lowerLetter"/>
      <w:lvlText w:val="%2)"/>
      <w:lvlJc w:val="left"/>
      <w:pPr>
        <w:ind w:left="720" w:hanging="360"/>
      </w:pPr>
    </w:lvl>
    <w:lvl w:ilvl="2" w:tplc="EA46165A">
      <w:start w:val="1"/>
      <w:numFmt w:val="lowerRoman"/>
      <w:lvlText w:val="%3."/>
      <w:lvlJc w:val="left"/>
      <w:pPr>
        <w:ind w:left="1080" w:hanging="360"/>
      </w:pPr>
    </w:lvl>
    <w:lvl w:ilvl="3" w:tplc="B99AEAD4">
      <w:start w:val="1"/>
      <w:numFmt w:val="decimal"/>
      <w:lvlText w:val="%4."/>
      <w:lvlJc w:val="left"/>
      <w:pPr>
        <w:ind w:left="2880" w:hanging="360"/>
      </w:pPr>
    </w:lvl>
    <w:lvl w:ilvl="4" w:tplc="82B60E88">
      <w:start w:val="1"/>
      <w:numFmt w:val="lowerLetter"/>
      <w:lvlText w:val="%5."/>
      <w:lvlJc w:val="left"/>
      <w:pPr>
        <w:ind w:left="3600" w:hanging="360"/>
      </w:pPr>
    </w:lvl>
    <w:lvl w:ilvl="5" w:tplc="DC0AE7EC">
      <w:start w:val="1"/>
      <w:numFmt w:val="lowerRoman"/>
      <w:lvlText w:val="%6."/>
      <w:lvlJc w:val="left"/>
      <w:pPr>
        <w:ind w:left="4320" w:hanging="360"/>
      </w:pPr>
    </w:lvl>
    <w:lvl w:ilvl="6" w:tplc="FBF0B8E0">
      <w:start w:val="1"/>
      <w:numFmt w:val="decimal"/>
      <w:lvlText w:val="%7."/>
      <w:lvlJc w:val="left"/>
      <w:pPr>
        <w:ind w:left="5040" w:hanging="360"/>
      </w:pPr>
    </w:lvl>
    <w:lvl w:ilvl="7" w:tplc="0C36B4F6">
      <w:start w:val="1"/>
      <w:numFmt w:val="lowerLetter"/>
      <w:lvlText w:val="%8."/>
      <w:lvlJc w:val="left"/>
      <w:pPr>
        <w:ind w:left="5760" w:hanging="360"/>
      </w:pPr>
    </w:lvl>
    <w:lvl w:ilvl="8" w:tplc="D4102226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00A44F10"/>
    <w:multiLevelType w:val="hybridMultilevel"/>
    <w:tmpl w:val="D21884AC"/>
    <w:lvl w:ilvl="0" w:tplc="41888EC4">
      <w:start w:val="1"/>
      <w:numFmt w:val="decimal"/>
      <w:lvlText w:val="%1."/>
      <w:lvlJc w:val="left"/>
      <w:pPr>
        <w:ind w:left="360" w:hanging="360"/>
      </w:pPr>
    </w:lvl>
    <w:lvl w:ilvl="1" w:tplc="71E028F8">
      <w:start w:val="1"/>
      <w:numFmt w:val="lowerLetter"/>
      <w:lvlText w:val="%2)"/>
      <w:lvlJc w:val="left"/>
      <w:pPr>
        <w:ind w:left="720" w:hanging="360"/>
      </w:pPr>
    </w:lvl>
    <w:lvl w:ilvl="2" w:tplc="2EE2FAC8">
      <w:start w:val="1"/>
      <w:numFmt w:val="lowerRoman"/>
      <w:lvlText w:val="%3."/>
      <w:lvlJc w:val="left"/>
      <w:pPr>
        <w:ind w:left="1080" w:hanging="360"/>
      </w:pPr>
    </w:lvl>
    <w:lvl w:ilvl="3" w:tplc="7AB01874">
      <w:start w:val="1"/>
      <w:numFmt w:val="decimal"/>
      <w:lvlText w:val="%4."/>
      <w:lvlJc w:val="left"/>
      <w:pPr>
        <w:ind w:left="2880" w:hanging="360"/>
      </w:pPr>
    </w:lvl>
    <w:lvl w:ilvl="4" w:tplc="79B232DA">
      <w:start w:val="1"/>
      <w:numFmt w:val="lowerLetter"/>
      <w:lvlText w:val="%5."/>
      <w:lvlJc w:val="left"/>
      <w:pPr>
        <w:ind w:left="3600" w:hanging="360"/>
      </w:pPr>
    </w:lvl>
    <w:lvl w:ilvl="5" w:tplc="3614FB56">
      <w:start w:val="1"/>
      <w:numFmt w:val="lowerRoman"/>
      <w:lvlText w:val="%6."/>
      <w:lvlJc w:val="left"/>
      <w:pPr>
        <w:ind w:left="4320" w:hanging="360"/>
      </w:pPr>
    </w:lvl>
    <w:lvl w:ilvl="6" w:tplc="98009E58">
      <w:start w:val="1"/>
      <w:numFmt w:val="decimal"/>
      <w:lvlText w:val="%7."/>
      <w:lvlJc w:val="left"/>
      <w:pPr>
        <w:ind w:left="5040" w:hanging="360"/>
      </w:pPr>
    </w:lvl>
    <w:lvl w:ilvl="7" w:tplc="117E6D8A">
      <w:start w:val="1"/>
      <w:numFmt w:val="lowerLetter"/>
      <w:lvlText w:val="%8."/>
      <w:lvlJc w:val="left"/>
      <w:pPr>
        <w:ind w:left="5760" w:hanging="360"/>
      </w:pPr>
    </w:lvl>
    <w:lvl w:ilvl="8" w:tplc="AD760890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0C81F5A"/>
    <w:multiLevelType w:val="hybridMultilevel"/>
    <w:tmpl w:val="019890B2"/>
    <w:lvl w:ilvl="0" w:tplc="8A2892A0">
      <w:start w:val="1"/>
      <w:numFmt w:val="decimal"/>
      <w:lvlText w:val="%1."/>
      <w:lvlJc w:val="left"/>
      <w:pPr>
        <w:ind w:left="360" w:hanging="360"/>
      </w:pPr>
    </w:lvl>
    <w:lvl w:ilvl="1" w:tplc="74B0071C">
      <w:start w:val="1"/>
      <w:numFmt w:val="lowerLetter"/>
      <w:lvlText w:val="%2)"/>
      <w:lvlJc w:val="left"/>
      <w:pPr>
        <w:ind w:left="720" w:hanging="360"/>
      </w:pPr>
    </w:lvl>
    <w:lvl w:ilvl="2" w:tplc="40763C92">
      <w:start w:val="1"/>
      <w:numFmt w:val="lowerRoman"/>
      <w:lvlText w:val="%3."/>
      <w:lvlJc w:val="left"/>
      <w:pPr>
        <w:ind w:left="1080" w:hanging="360"/>
      </w:pPr>
    </w:lvl>
    <w:lvl w:ilvl="3" w:tplc="1C8A20B6">
      <w:start w:val="1"/>
      <w:numFmt w:val="decimal"/>
      <w:lvlText w:val="%4."/>
      <w:lvlJc w:val="left"/>
      <w:pPr>
        <w:ind w:left="2880" w:hanging="360"/>
      </w:pPr>
    </w:lvl>
    <w:lvl w:ilvl="4" w:tplc="4A9A449E">
      <w:start w:val="1"/>
      <w:numFmt w:val="lowerLetter"/>
      <w:lvlText w:val="%5."/>
      <w:lvlJc w:val="left"/>
      <w:pPr>
        <w:ind w:left="3600" w:hanging="360"/>
      </w:pPr>
    </w:lvl>
    <w:lvl w:ilvl="5" w:tplc="D6DA16C6">
      <w:start w:val="1"/>
      <w:numFmt w:val="lowerRoman"/>
      <w:lvlText w:val="%6."/>
      <w:lvlJc w:val="left"/>
      <w:pPr>
        <w:ind w:left="4320" w:hanging="360"/>
      </w:pPr>
    </w:lvl>
    <w:lvl w:ilvl="6" w:tplc="0C765B34">
      <w:start w:val="1"/>
      <w:numFmt w:val="decimal"/>
      <w:lvlText w:val="%7."/>
      <w:lvlJc w:val="left"/>
      <w:pPr>
        <w:ind w:left="5040" w:hanging="360"/>
      </w:pPr>
    </w:lvl>
    <w:lvl w:ilvl="7" w:tplc="4C64F3C6">
      <w:start w:val="1"/>
      <w:numFmt w:val="lowerLetter"/>
      <w:lvlText w:val="%8."/>
      <w:lvlJc w:val="left"/>
      <w:pPr>
        <w:ind w:left="5760" w:hanging="360"/>
      </w:pPr>
    </w:lvl>
    <w:lvl w:ilvl="8" w:tplc="90D24314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0D21C6C"/>
    <w:multiLevelType w:val="hybridMultilevel"/>
    <w:tmpl w:val="3A264124"/>
    <w:lvl w:ilvl="0" w:tplc="6220F09A">
      <w:start w:val="1"/>
      <w:numFmt w:val="decimal"/>
      <w:lvlText w:val="%1."/>
      <w:lvlJc w:val="left"/>
      <w:pPr>
        <w:ind w:left="360" w:hanging="360"/>
      </w:pPr>
    </w:lvl>
    <w:lvl w:ilvl="1" w:tplc="DBA28052">
      <w:start w:val="1"/>
      <w:numFmt w:val="lowerLetter"/>
      <w:lvlText w:val="%2)"/>
      <w:lvlJc w:val="left"/>
      <w:pPr>
        <w:ind w:left="720" w:hanging="360"/>
      </w:pPr>
    </w:lvl>
    <w:lvl w:ilvl="2" w:tplc="61B83C94">
      <w:start w:val="1"/>
      <w:numFmt w:val="lowerRoman"/>
      <w:lvlText w:val="%3."/>
      <w:lvlJc w:val="left"/>
      <w:pPr>
        <w:ind w:left="1080" w:hanging="360"/>
      </w:pPr>
    </w:lvl>
    <w:lvl w:ilvl="3" w:tplc="7A50DF84">
      <w:start w:val="1"/>
      <w:numFmt w:val="decimal"/>
      <w:lvlText w:val="%4."/>
      <w:lvlJc w:val="left"/>
      <w:pPr>
        <w:ind w:left="2880" w:hanging="360"/>
      </w:pPr>
    </w:lvl>
    <w:lvl w:ilvl="4" w:tplc="8CBEE7EA">
      <w:start w:val="1"/>
      <w:numFmt w:val="lowerLetter"/>
      <w:lvlText w:val="%5."/>
      <w:lvlJc w:val="left"/>
      <w:pPr>
        <w:ind w:left="3600" w:hanging="360"/>
      </w:pPr>
    </w:lvl>
    <w:lvl w:ilvl="5" w:tplc="B6C8BE70">
      <w:start w:val="1"/>
      <w:numFmt w:val="lowerRoman"/>
      <w:lvlText w:val="%6."/>
      <w:lvlJc w:val="left"/>
      <w:pPr>
        <w:ind w:left="4320" w:hanging="360"/>
      </w:pPr>
    </w:lvl>
    <w:lvl w:ilvl="6" w:tplc="6AB666B8">
      <w:start w:val="1"/>
      <w:numFmt w:val="decimal"/>
      <w:lvlText w:val="%7."/>
      <w:lvlJc w:val="left"/>
      <w:pPr>
        <w:ind w:left="5040" w:hanging="360"/>
      </w:pPr>
    </w:lvl>
    <w:lvl w:ilvl="7" w:tplc="014E6988">
      <w:start w:val="1"/>
      <w:numFmt w:val="lowerLetter"/>
      <w:lvlText w:val="%8."/>
      <w:lvlJc w:val="left"/>
      <w:pPr>
        <w:ind w:left="5760" w:hanging="360"/>
      </w:pPr>
    </w:lvl>
    <w:lvl w:ilvl="8" w:tplc="F8AA5270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1037E32"/>
    <w:multiLevelType w:val="hybridMultilevel"/>
    <w:tmpl w:val="3B56A6DC"/>
    <w:lvl w:ilvl="0" w:tplc="E62474F8">
      <w:start w:val="1"/>
      <w:numFmt w:val="lowerLetter"/>
      <w:lvlText w:val="%1)"/>
      <w:lvlJc w:val="left"/>
      <w:pPr>
        <w:ind w:left="720" w:hanging="360"/>
      </w:pPr>
    </w:lvl>
    <w:lvl w:ilvl="1" w:tplc="C484A7DA">
      <w:start w:val="1"/>
      <w:numFmt w:val="lowerLetter"/>
      <w:lvlText w:val="%2."/>
      <w:lvlJc w:val="left"/>
      <w:pPr>
        <w:ind w:left="1440" w:hanging="360"/>
      </w:pPr>
    </w:lvl>
    <w:lvl w:ilvl="2" w:tplc="068A4672">
      <w:start w:val="1"/>
      <w:numFmt w:val="lowerLetter"/>
      <w:lvlText w:val="%3."/>
      <w:lvlJc w:val="left"/>
      <w:pPr>
        <w:ind w:left="2160" w:hanging="360"/>
      </w:pPr>
    </w:lvl>
    <w:lvl w:ilvl="3" w:tplc="CFBAB4F2">
      <w:start w:val="1"/>
      <w:numFmt w:val="lowerLetter"/>
      <w:lvlText w:val="%4."/>
      <w:lvlJc w:val="left"/>
      <w:pPr>
        <w:ind w:left="2880" w:hanging="360"/>
      </w:pPr>
    </w:lvl>
    <w:lvl w:ilvl="4" w:tplc="52087AA6">
      <w:start w:val="1"/>
      <w:numFmt w:val="lowerLetter"/>
      <w:lvlText w:val="%5."/>
      <w:lvlJc w:val="left"/>
      <w:pPr>
        <w:ind w:left="3600" w:hanging="360"/>
      </w:pPr>
    </w:lvl>
    <w:lvl w:ilvl="5" w:tplc="BC76AB52">
      <w:start w:val="1"/>
      <w:numFmt w:val="lowerLetter"/>
      <w:lvlText w:val="%6."/>
      <w:lvlJc w:val="left"/>
      <w:pPr>
        <w:ind w:left="4320" w:hanging="360"/>
      </w:pPr>
    </w:lvl>
    <w:lvl w:ilvl="6" w:tplc="D890B5B2">
      <w:start w:val="1"/>
      <w:numFmt w:val="lowerLetter"/>
      <w:lvlText w:val="%7."/>
      <w:lvlJc w:val="left"/>
      <w:pPr>
        <w:ind w:left="5040" w:hanging="360"/>
      </w:pPr>
    </w:lvl>
    <w:lvl w:ilvl="7" w:tplc="0B1C7A90">
      <w:start w:val="1"/>
      <w:numFmt w:val="lowerLetter"/>
      <w:lvlText w:val="%8."/>
      <w:lvlJc w:val="left"/>
      <w:pPr>
        <w:ind w:left="5760" w:hanging="360"/>
      </w:pPr>
    </w:lvl>
    <w:lvl w:ilvl="8" w:tplc="664628A0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017768BB"/>
    <w:multiLevelType w:val="hybridMultilevel"/>
    <w:tmpl w:val="4DFE82CA"/>
    <w:lvl w:ilvl="0" w:tplc="EC5E5616">
      <w:start w:val="1"/>
      <w:numFmt w:val="lowerRoman"/>
      <w:lvlText w:val="%1)"/>
      <w:lvlJc w:val="left"/>
      <w:pPr>
        <w:ind w:left="1080" w:hanging="360"/>
      </w:pPr>
    </w:lvl>
    <w:lvl w:ilvl="1" w:tplc="EFA2BF5E">
      <w:start w:val="1"/>
      <w:numFmt w:val="lowerRoman"/>
      <w:lvlText w:val="%2."/>
      <w:lvlJc w:val="left"/>
      <w:pPr>
        <w:ind w:left="1440" w:hanging="360"/>
      </w:pPr>
    </w:lvl>
    <w:lvl w:ilvl="2" w:tplc="F634E32C">
      <w:start w:val="1"/>
      <w:numFmt w:val="lowerRoman"/>
      <w:lvlText w:val="%3."/>
      <w:lvlJc w:val="left"/>
      <w:pPr>
        <w:ind w:left="2160" w:hanging="360"/>
      </w:pPr>
    </w:lvl>
    <w:lvl w:ilvl="3" w:tplc="9D4CFA1A">
      <w:start w:val="1"/>
      <w:numFmt w:val="lowerRoman"/>
      <w:lvlText w:val="%4."/>
      <w:lvlJc w:val="left"/>
      <w:pPr>
        <w:ind w:left="2880" w:hanging="360"/>
      </w:pPr>
    </w:lvl>
    <w:lvl w:ilvl="4" w:tplc="81EA8732">
      <w:start w:val="1"/>
      <w:numFmt w:val="lowerRoman"/>
      <w:lvlText w:val="%5."/>
      <w:lvlJc w:val="left"/>
      <w:pPr>
        <w:ind w:left="3600" w:hanging="360"/>
      </w:pPr>
    </w:lvl>
    <w:lvl w:ilvl="5" w:tplc="EFC612DA">
      <w:start w:val="1"/>
      <w:numFmt w:val="lowerRoman"/>
      <w:lvlText w:val="%6."/>
      <w:lvlJc w:val="left"/>
      <w:pPr>
        <w:ind w:left="4320" w:hanging="360"/>
      </w:pPr>
    </w:lvl>
    <w:lvl w:ilvl="6" w:tplc="B20E3612">
      <w:start w:val="1"/>
      <w:numFmt w:val="lowerRoman"/>
      <w:lvlText w:val="%7."/>
      <w:lvlJc w:val="left"/>
      <w:pPr>
        <w:ind w:left="5040" w:hanging="360"/>
      </w:pPr>
    </w:lvl>
    <w:lvl w:ilvl="7" w:tplc="B8C86128">
      <w:start w:val="1"/>
      <w:numFmt w:val="lowerRoman"/>
      <w:lvlText w:val="%8."/>
      <w:lvlJc w:val="left"/>
      <w:pPr>
        <w:ind w:left="5760" w:hanging="360"/>
      </w:pPr>
    </w:lvl>
    <w:lvl w:ilvl="8" w:tplc="A2D42C86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01CE6270"/>
    <w:multiLevelType w:val="hybridMultilevel"/>
    <w:tmpl w:val="5CA0FEBE"/>
    <w:lvl w:ilvl="0" w:tplc="6706E724">
      <w:start w:val="1"/>
      <w:numFmt w:val="decimal"/>
      <w:lvlText w:val="%1."/>
      <w:lvlJc w:val="left"/>
      <w:pPr>
        <w:ind w:left="360" w:hanging="360"/>
      </w:pPr>
    </w:lvl>
    <w:lvl w:ilvl="1" w:tplc="0FFA7082">
      <w:start w:val="1"/>
      <w:numFmt w:val="lowerLetter"/>
      <w:lvlText w:val="%2)"/>
      <w:lvlJc w:val="left"/>
      <w:pPr>
        <w:ind w:left="720" w:hanging="360"/>
      </w:pPr>
    </w:lvl>
    <w:lvl w:ilvl="2" w:tplc="A03E17FC">
      <w:start w:val="1"/>
      <w:numFmt w:val="lowerRoman"/>
      <w:lvlText w:val="%3."/>
      <w:lvlJc w:val="left"/>
      <w:pPr>
        <w:ind w:left="1080" w:hanging="360"/>
      </w:pPr>
    </w:lvl>
    <w:lvl w:ilvl="3" w:tplc="5D48E8E0">
      <w:start w:val="1"/>
      <w:numFmt w:val="decimal"/>
      <w:lvlText w:val="%4."/>
      <w:lvlJc w:val="left"/>
      <w:pPr>
        <w:ind w:left="2880" w:hanging="360"/>
      </w:pPr>
    </w:lvl>
    <w:lvl w:ilvl="4" w:tplc="6028704A">
      <w:start w:val="1"/>
      <w:numFmt w:val="lowerLetter"/>
      <w:lvlText w:val="%5."/>
      <w:lvlJc w:val="left"/>
      <w:pPr>
        <w:ind w:left="3600" w:hanging="360"/>
      </w:pPr>
    </w:lvl>
    <w:lvl w:ilvl="5" w:tplc="627814CA">
      <w:start w:val="1"/>
      <w:numFmt w:val="lowerRoman"/>
      <w:lvlText w:val="%6."/>
      <w:lvlJc w:val="left"/>
      <w:pPr>
        <w:ind w:left="4320" w:hanging="360"/>
      </w:pPr>
    </w:lvl>
    <w:lvl w:ilvl="6" w:tplc="05A26A8A">
      <w:start w:val="1"/>
      <w:numFmt w:val="decimal"/>
      <w:lvlText w:val="%7."/>
      <w:lvlJc w:val="left"/>
      <w:pPr>
        <w:ind w:left="5040" w:hanging="360"/>
      </w:pPr>
    </w:lvl>
    <w:lvl w:ilvl="7" w:tplc="96C8DB14">
      <w:start w:val="1"/>
      <w:numFmt w:val="lowerLetter"/>
      <w:lvlText w:val="%8."/>
      <w:lvlJc w:val="left"/>
      <w:pPr>
        <w:ind w:left="5760" w:hanging="360"/>
      </w:pPr>
    </w:lvl>
    <w:lvl w:ilvl="8" w:tplc="33AA61A8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01ED0E7C"/>
    <w:multiLevelType w:val="hybridMultilevel"/>
    <w:tmpl w:val="A9363062"/>
    <w:lvl w:ilvl="0" w:tplc="87E4A37A">
      <w:start w:val="1"/>
      <w:numFmt w:val="lowerRoman"/>
      <w:lvlText w:val="%1)"/>
      <w:lvlJc w:val="left"/>
      <w:pPr>
        <w:ind w:left="1080" w:hanging="360"/>
      </w:pPr>
    </w:lvl>
    <w:lvl w:ilvl="1" w:tplc="2DD0F094">
      <w:start w:val="1"/>
      <w:numFmt w:val="lowerRoman"/>
      <w:lvlText w:val="%2."/>
      <w:lvlJc w:val="left"/>
      <w:pPr>
        <w:ind w:left="1440" w:hanging="360"/>
      </w:pPr>
    </w:lvl>
    <w:lvl w:ilvl="2" w:tplc="0BB68A6C">
      <w:start w:val="1"/>
      <w:numFmt w:val="lowerRoman"/>
      <w:lvlText w:val="%3."/>
      <w:lvlJc w:val="left"/>
      <w:pPr>
        <w:ind w:left="2160" w:hanging="360"/>
      </w:pPr>
    </w:lvl>
    <w:lvl w:ilvl="3" w:tplc="D4460B8C">
      <w:start w:val="1"/>
      <w:numFmt w:val="lowerRoman"/>
      <w:lvlText w:val="%4."/>
      <w:lvlJc w:val="left"/>
      <w:pPr>
        <w:ind w:left="2880" w:hanging="360"/>
      </w:pPr>
    </w:lvl>
    <w:lvl w:ilvl="4" w:tplc="6930C3EA">
      <w:start w:val="1"/>
      <w:numFmt w:val="lowerRoman"/>
      <w:lvlText w:val="%5."/>
      <w:lvlJc w:val="left"/>
      <w:pPr>
        <w:ind w:left="3600" w:hanging="360"/>
      </w:pPr>
    </w:lvl>
    <w:lvl w:ilvl="5" w:tplc="5D82BA24">
      <w:start w:val="1"/>
      <w:numFmt w:val="lowerRoman"/>
      <w:lvlText w:val="%6."/>
      <w:lvlJc w:val="left"/>
      <w:pPr>
        <w:ind w:left="4320" w:hanging="360"/>
      </w:pPr>
    </w:lvl>
    <w:lvl w:ilvl="6" w:tplc="6E6A3254">
      <w:start w:val="1"/>
      <w:numFmt w:val="lowerRoman"/>
      <w:lvlText w:val="%7."/>
      <w:lvlJc w:val="left"/>
      <w:pPr>
        <w:ind w:left="5040" w:hanging="360"/>
      </w:pPr>
    </w:lvl>
    <w:lvl w:ilvl="7" w:tplc="26722F7C">
      <w:start w:val="1"/>
      <w:numFmt w:val="lowerRoman"/>
      <w:lvlText w:val="%8."/>
      <w:lvlJc w:val="left"/>
      <w:pPr>
        <w:ind w:left="5760" w:hanging="360"/>
      </w:pPr>
    </w:lvl>
    <w:lvl w:ilvl="8" w:tplc="ED823ED0">
      <w:start w:val="1"/>
      <w:numFmt w:val="lowerRoman"/>
      <w:lvlText w:val="%9."/>
      <w:lvlJc w:val="left"/>
      <w:pPr>
        <w:ind w:left="6480" w:hanging="360"/>
      </w:pPr>
    </w:lvl>
  </w:abstractNum>
  <w:abstractNum w:abstractNumId="8" w15:restartNumberingAfterBreak="0">
    <w:nsid w:val="02120B8D"/>
    <w:multiLevelType w:val="hybridMultilevel"/>
    <w:tmpl w:val="948AF728"/>
    <w:lvl w:ilvl="0" w:tplc="7286FC0E">
      <w:start w:val="1"/>
      <w:numFmt w:val="lowerRoman"/>
      <w:lvlText w:val="%1)"/>
      <w:lvlJc w:val="left"/>
      <w:pPr>
        <w:ind w:left="1080" w:hanging="360"/>
      </w:pPr>
    </w:lvl>
    <w:lvl w:ilvl="1" w:tplc="6F92A52E">
      <w:start w:val="1"/>
      <w:numFmt w:val="lowerRoman"/>
      <w:lvlText w:val="%2."/>
      <w:lvlJc w:val="left"/>
      <w:pPr>
        <w:ind w:left="1440" w:hanging="360"/>
      </w:pPr>
    </w:lvl>
    <w:lvl w:ilvl="2" w:tplc="4B8A3CC0">
      <w:start w:val="1"/>
      <w:numFmt w:val="lowerRoman"/>
      <w:lvlText w:val="%3."/>
      <w:lvlJc w:val="left"/>
      <w:pPr>
        <w:ind w:left="2160" w:hanging="360"/>
      </w:pPr>
    </w:lvl>
    <w:lvl w:ilvl="3" w:tplc="2572EEE2">
      <w:start w:val="1"/>
      <w:numFmt w:val="lowerRoman"/>
      <w:lvlText w:val="%4."/>
      <w:lvlJc w:val="left"/>
      <w:pPr>
        <w:ind w:left="2880" w:hanging="360"/>
      </w:pPr>
    </w:lvl>
    <w:lvl w:ilvl="4" w:tplc="1E54EF22">
      <w:start w:val="1"/>
      <w:numFmt w:val="lowerRoman"/>
      <w:lvlText w:val="%5."/>
      <w:lvlJc w:val="left"/>
      <w:pPr>
        <w:ind w:left="3600" w:hanging="360"/>
      </w:pPr>
    </w:lvl>
    <w:lvl w:ilvl="5" w:tplc="6E9E1832">
      <w:start w:val="1"/>
      <w:numFmt w:val="lowerRoman"/>
      <w:lvlText w:val="%6."/>
      <w:lvlJc w:val="left"/>
      <w:pPr>
        <w:ind w:left="4320" w:hanging="360"/>
      </w:pPr>
    </w:lvl>
    <w:lvl w:ilvl="6" w:tplc="9FD671AA">
      <w:start w:val="1"/>
      <w:numFmt w:val="lowerRoman"/>
      <w:lvlText w:val="%7."/>
      <w:lvlJc w:val="left"/>
      <w:pPr>
        <w:ind w:left="5040" w:hanging="360"/>
      </w:pPr>
    </w:lvl>
    <w:lvl w:ilvl="7" w:tplc="ED2A09BC">
      <w:start w:val="1"/>
      <w:numFmt w:val="lowerRoman"/>
      <w:lvlText w:val="%8."/>
      <w:lvlJc w:val="left"/>
      <w:pPr>
        <w:ind w:left="5760" w:hanging="360"/>
      </w:pPr>
    </w:lvl>
    <w:lvl w:ilvl="8" w:tplc="D9842ED8">
      <w:start w:val="1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025C337F"/>
    <w:multiLevelType w:val="hybridMultilevel"/>
    <w:tmpl w:val="8C9CDF66"/>
    <w:lvl w:ilvl="0" w:tplc="D24E95C6">
      <w:start w:val="1"/>
      <w:numFmt w:val="lowerRoman"/>
      <w:lvlText w:val="%1)"/>
      <w:lvlJc w:val="left"/>
      <w:pPr>
        <w:ind w:left="1080" w:hanging="360"/>
      </w:pPr>
    </w:lvl>
    <w:lvl w:ilvl="1" w:tplc="3A705C0E">
      <w:start w:val="1"/>
      <w:numFmt w:val="lowerRoman"/>
      <w:lvlText w:val="%2."/>
      <w:lvlJc w:val="left"/>
      <w:pPr>
        <w:ind w:left="1440" w:hanging="360"/>
      </w:pPr>
    </w:lvl>
    <w:lvl w:ilvl="2" w:tplc="1DD6EFE4">
      <w:start w:val="1"/>
      <w:numFmt w:val="lowerRoman"/>
      <w:lvlText w:val="%3."/>
      <w:lvlJc w:val="left"/>
      <w:pPr>
        <w:ind w:left="2160" w:hanging="360"/>
      </w:pPr>
    </w:lvl>
    <w:lvl w:ilvl="3" w:tplc="B23C5DB6">
      <w:start w:val="1"/>
      <w:numFmt w:val="lowerRoman"/>
      <w:lvlText w:val="%4."/>
      <w:lvlJc w:val="left"/>
      <w:pPr>
        <w:ind w:left="2880" w:hanging="360"/>
      </w:pPr>
    </w:lvl>
    <w:lvl w:ilvl="4" w:tplc="A10A6D56">
      <w:start w:val="1"/>
      <w:numFmt w:val="lowerRoman"/>
      <w:lvlText w:val="%5."/>
      <w:lvlJc w:val="left"/>
      <w:pPr>
        <w:ind w:left="3600" w:hanging="360"/>
      </w:pPr>
    </w:lvl>
    <w:lvl w:ilvl="5" w:tplc="EF72A866">
      <w:start w:val="1"/>
      <w:numFmt w:val="lowerRoman"/>
      <w:lvlText w:val="%6."/>
      <w:lvlJc w:val="left"/>
      <w:pPr>
        <w:ind w:left="4320" w:hanging="360"/>
      </w:pPr>
    </w:lvl>
    <w:lvl w:ilvl="6" w:tplc="F0C41D3A">
      <w:start w:val="1"/>
      <w:numFmt w:val="lowerRoman"/>
      <w:lvlText w:val="%7."/>
      <w:lvlJc w:val="left"/>
      <w:pPr>
        <w:ind w:left="5040" w:hanging="360"/>
      </w:pPr>
    </w:lvl>
    <w:lvl w:ilvl="7" w:tplc="7A2A2C86">
      <w:start w:val="1"/>
      <w:numFmt w:val="lowerRoman"/>
      <w:lvlText w:val="%8."/>
      <w:lvlJc w:val="left"/>
      <w:pPr>
        <w:ind w:left="5760" w:hanging="360"/>
      </w:pPr>
    </w:lvl>
    <w:lvl w:ilvl="8" w:tplc="98068448">
      <w:start w:val="1"/>
      <w:numFmt w:val="lowerRoman"/>
      <w:lvlText w:val="%9."/>
      <w:lvlJc w:val="left"/>
      <w:pPr>
        <w:ind w:left="6480" w:hanging="360"/>
      </w:pPr>
    </w:lvl>
  </w:abstractNum>
  <w:abstractNum w:abstractNumId="10" w15:restartNumberingAfterBreak="0">
    <w:nsid w:val="02BF0BA2"/>
    <w:multiLevelType w:val="hybridMultilevel"/>
    <w:tmpl w:val="ED8E2046"/>
    <w:lvl w:ilvl="0" w:tplc="694E45C4">
      <w:start w:val="1"/>
      <w:numFmt w:val="decimal"/>
      <w:lvlText w:val="%1."/>
      <w:lvlJc w:val="left"/>
      <w:pPr>
        <w:ind w:left="360" w:hanging="360"/>
      </w:pPr>
    </w:lvl>
    <w:lvl w:ilvl="1" w:tplc="C8F4EF6A">
      <w:start w:val="1"/>
      <w:numFmt w:val="lowerLetter"/>
      <w:lvlText w:val="%2)"/>
      <w:lvlJc w:val="left"/>
      <w:pPr>
        <w:ind w:left="720" w:hanging="360"/>
      </w:pPr>
    </w:lvl>
    <w:lvl w:ilvl="2" w:tplc="461021B6">
      <w:start w:val="1"/>
      <w:numFmt w:val="lowerRoman"/>
      <w:lvlText w:val="%3."/>
      <w:lvlJc w:val="left"/>
      <w:pPr>
        <w:ind w:left="1080" w:hanging="360"/>
      </w:pPr>
    </w:lvl>
    <w:lvl w:ilvl="3" w:tplc="9FE21948">
      <w:start w:val="1"/>
      <w:numFmt w:val="decimal"/>
      <w:lvlText w:val="%4."/>
      <w:lvlJc w:val="left"/>
      <w:pPr>
        <w:ind w:left="2880" w:hanging="360"/>
      </w:pPr>
    </w:lvl>
    <w:lvl w:ilvl="4" w:tplc="2C50725A">
      <w:start w:val="1"/>
      <w:numFmt w:val="lowerLetter"/>
      <w:lvlText w:val="%5."/>
      <w:lvlJc w:val="left"/>
      <w:pPr>
        <w:ind w:left="3600" w:hanging="360"/>
      </w:pPr>
    </w:lvl>
    <w:lvl w:ilvl="5" w:tplc="4814B02C">
      <w:start w:val="1"/>
      <w:numFmt w:val="lowerRoman"/>
      <w:lvlText w:val="%6."/>
      <w:lvlJc w:val="left"/>
      <w:pPr>
        <w:ind w:left="4320" w:hanging="360"/>
      </w:pPr>
    </w:lvl>
    <w:lvl w:ilvl="6" w:tplc="26804126">
      <w:start w:val="1"/>
      <w:numFmt w:val="decimal"/>
      <w:lvlText w:val="%7."/>
      <w:lvlJc w:val="left"/>
      <w:pPr>
        <w:ind w:left="5040" w:hanging="360"/>
      </w:pPr>
    </w:lvl>
    <w:lvl w:ilvl="7" w:tplc="BD26E104">
      <w:start w:val="1"/>
      <w:numFmt w:val="lowerLetter"/>
      <w:lvlText w:val="%8."/>
      <w:lvlJc w:val="left"/>
      <w:pPr>
        <w:ind w:left="5760" w:hanging="360"/>
      </w:pPr>
    </w:lvl>
    <w:lvl w:ilvl="8" w:tplc="FF449D94">
      <w:start w:val="1"/>
      <w:numFmt w:val="lowerRoman"/>
      <w:lvlText w:val="%9."/>
      <w:lvlJc w:val="left"/>
      <w:pPr>
        <w:ind w:left="6480" w:hanging="360"/>
      </w:pPr>
    </w:lvl>
  </w:abstractNum>
  <w:abstractNum w:abstractNumId="11" w15:restartNumberingAfterBreak="0">
    <w:nsid w:val="02EA72D6"/>
    <w:multiLevelType w:val="hybridMultilevel"/>
    <w:tmpl w:val="741249C0"/>
    <w:lvl w:ilvl="0" w:tplc="A9046C16">
      <w:start w:val="1"/>
      <w:numFmt w:val="lowerRoman"/>
      <w:lvlText w:val="%1)"/>
      <w:lvlJc w:val="left"/>
      <w:pPr>
        <w:ind w:left="1080" w:hanging="360"/>
      </w:pPr>
    </w:lvl>
    <w:lvl w:ilvl="1" w:tplc="293E7EC4">
      <w:start w:val="1"/>
      <w:numFmt w:val="lowerRoman"/>
      <w:lvlText w:val="%2."/>
      <w:lvlJc w:val="left"/>
      <w:pPr>
        <w:ind w:left="1440" w:hanging="360"/>
      </w:pPr>
    </w:lvl>
    <w:lvl w:ilvl="2" w:tplc="B3405182">
      <w:start w:val="1"/>
      <w:numFmt w:val="lowerRoman"/>
      <w:lvlText w:val="%3."/>
      <w:lvlJc w:val="left"/>
      <w:pPr>
        <w:ind w:left="2160" w:hanging="360"/>
      </w:pPr>
    </w:lvl>
    <w:lvl w:ilvl="3" w:tplc="76040940">
      <w:start w:val="1"/>
      <w:numFmt w:val="lowerRoman"/>
      <w:lvlText w:val="%4."/>
      <w:lvlJc w:val="left"/>
      <w:pPr>
        <w:ind w:left="2880" w:hanging="360"/>
      </w:pPr>
    </w:lvl>
    <w:lvl w:ilvl="4" w:tplc="40AA07F2">
      <w:start w:val="1"/>
      <w:numFmt w:val="lowerRoman"/>
      <w:lvlText w:val="%5."/>
      <w:lvlJc w:val="left"/>
      <w:pPr>
        <w:ind w:left="3600" w:hanging="360"/>
      </w:pPr>
    </w:lvl>
    <w:lvl w:ilvl="5" w:tplc="3E3A99D6">
      <w:start w:val="1"/>
      <w:numFmt w:val="lowerRoman"/>
      <w:lvlText w:val="%6."/>
      <w:lvlJc w:val="left"/>
      <w:pPr>
        <w:ind w:left="4320" w:hanging="360"/>
      </w:pPr>
    </w:lvl>
    <w:lvl w:ilvl="6" w:tplc="3E387936">
      <w:start w:val="1"/>
      <w:numFmt w:val="lowerRoman"/>
      <w:lvlText w:val="%7."/>
      <w:lvlJc w:val="left"/>
      <w:pPr>
        <w:ind w:left="5040" w:hanging="360"/>
      </w:pPr>
    </w:lvl>
    <w:lvl w:ilvl="7" w:tplc="774C0836">
      <w:start w:val="1"/>
      <w:numFmt w:val="lowerRoman"/>
      <w:lvlText w:val="%8."/>
      <w:lvlJc w:val="left"/>
      <w:pPr>
        <w:ind w:left="5760" w:hanging="360"/>
      </w:pPr>
    </w:lvl>
    <w:lvl w:ilvl="8" w:tplc="3FC2486A">
      <w:start w:val="1"/>
      <w:numFmt w:val="lowerRoman"/>
      <w:lvlText w:val="%9."/>
      <w:lvlJc w:val="left"/>
      <w:pPr>
        <w:ind w:left="6480" w:hanging="360"/>
      </w:pPr>
    </w:lvl>
  </w:abstractNum>
  <w:abstractNum w:abstractNumId="12" w15:restartNumberingAfterBreak="0">
    <w:nsid w:val="03B31327"/>
    <w:multiLevelType w:val="hybridMultilevel"/>
    <w:tmpl w:val="E8A8F23E"/>
    <w:lvl w:ilvl="0" w:tplc="613691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2D51ED"/>
    <w:multiLevelType w:val="hybridMultilevel"/>
    <w:tmpl w:val="74EE675C"/>
    <w:lvl w:ilvl="0" w:tplc="D048F110">
      <w:start w:val="1"/>
      <w:numFmt w:val="lowerLetter"/>
      <w:lvlText w:val="%1)"/>
      <w:lvlJc w:val="left"/>
      <w:pPr>
        <w:ind w:left="720" w:hanging="360"/>
      </w:pPr>
    </w:lvl>
    <w:lvl w:ilvl="1" w:tplc="902EBFB8">
      <w:start w:val="1"/>
      <w:numFmt w:val="lowerLetter"/>
      <w:lvlText w:val="%2."/>
      <w:lvlJc w:val="left"/>
      <w:pPr>
        <w:ind w:left="1440" w:hanging="360"/>
      </w:pPr>
    </w:lvl>
    <w:lvl w:ilvl="2" w:tplc="8B9C4352">
      <w:start w:val="1"/>
      <w:numFmt w:val="lowerLetter"/>
      <w:lvlText w:val="%3."/>
      <w:lvlJc w:val="left"/>
      <w:pPr>
        <w:ind w:left="2160" w:hanging="360"/>
      </w:pPr>
    </w:lvl>
    <w:lvl w:ilvl="3" w:tplc="08CCF81E">
      <w:start w:val="1"/>
      <w:numFmt w:val="lowerLetter"/>
      <w:lvlText w:val="%4."/>
      <w:lvlJc w:val="left"/>
      <w:pPr>
        <w:ind w:left="2880" w:hanging="360"/>
      </w:pPr>
    </w:lvl>
    <w:lvl w:ilvl="4" w:tplc="6386880A">
      <w:start w:val="1"/>
      <w:numFmt w:val="lowerLetter"/>
      <w:lvlText w:val="%5."/>
      <w:lvlJc w:val="left"/>
      <w:pPr>
        <w:ind w:left="3600" w:hanging="360"/>
      </w:pPr>
    </w:lvl>
    <w:lvl w:ilvl="5" w:tplc="5006811A">
      <w:start w:val="1"/>
      <w:numFmt w:val="lowerLetter"/>
      <w:lvlText w:val="%6."/>
      <w:lvlJc w:val="left"/>
      <w:pPr>
        <w:ind w:left="4320" w:hanging="360"/>
      </w:pPr>
    </w:lvl>
    <w:lvl w:ilvl="6" w:tplc="266A1C4C">
      <w:start w:val="1"/>
      <w:numFmt w:val="lowerLetter"/>
      <w:lvlText w:val="%7."/>
      <w:lvlJc w:val="left"/>
      <w:pPr>
        <w:ind w:left="5040" w:hanging="360"/>
      </w:pPr>
    </w:lvl>
    <w:lvl w:ilvl="7" w:tplc="0F7A3782">
      <w:start w:val="1"/>
      <w:numFmt w:val="lowerLetter"/>
      <w:lvlText w:val="%8."/>
      <w:lvlJc w:val="left"/>
      <w:pPr>
        <w:ind w:left="5760" w:hanging="360"/>
      </w:pPr>
    </w:lvl>
    <w:lvl w:ilvl="8" w:tplc="EABA689E">
      <w:start w:val="1"/>
      <w:numFmt w:val="lowerLetter"/>
      <w:lvlText w:val="%9."/>
      <w:lvlJc w:val="left"/>
      <w:pPr>
        <w:ind w:left="6480" w:hanging="360"/>
      </w:pPr>
    </w:lvl>
  </w:abstractNum>
  <w:abstractNum w:abstractNumId="14" w15:restartNumberingAfterBreak="0">
    <w:nsid w:val="04722C81"/>
    <w:multiLevelType w:val="hybridMultilevel"/>
    <w:tmpl w:val="1B445BF6"/>
    <w:lvl w:ilvl="0" w:tplc="75EC72C2">
      <w:start w:val="1"/>
      <w:numFmt w:val="decimal"/>
      <w:lvlText w:val="%1."/>
      <w:lvlJc w:val="left"/>
      <w:pPr>
        <w:ind w:left="360" w:hanging="360"/>
      </w:pPr>
    </w:lvl>
    <w:lvl w:ilvl="1" w:tplc="15C6A6C0">
      <w:start w:val="1"/>
      <w:numFmt w:val="lowerLetter"/>
      <w:lvlText w:val="%2)"/>
      <w:lvlJc w:val="left"/>
      <w:pPr>
        <w:ind w:left="720" w:hanging="360"/>
      </w:pPr>
    </w:lvl>
    <w:lvl w:ilvl="2" w:tplc="BAC0067C">
      <w:start w:val="1"/>
      <w:numFmt w:val="lowerRoman"/>
      <w:lvlText w:val="%3."/>
      <w:lvlJc w:val="left"/>
      <w:pPr>
        <w:ind w:left="1080" w:hanging="360"/>
      </w:pPr>
    </w:lvl>
    <w:lvl w:ilvl="3" w:tplc="3F68D088">
      <w:start w:val="1"/>
      <w:numFmt w:val="decimal"/>
      <w:lvlText w:val="%4."/>
      <w:lvlJc w:val="left"/>
      <w:pPr>
        <w:ind w:left="2880" w:hanging="360"/>
      </w:pPr>
    </w:lvl>
    <w:lvl w:ilvl="4" w:tplc="7C461A5C">
      <w:start w:val="1"/>
      <w:numFmt w:val="lowerLetter"/>
      <w:lvlText w:val="%5."/>
      <w:lvlJc w:val="left"/>
      <w:pPr>
        <w:ind w:left="3600" w:hanging="360"/>
      </w:pPr>
    </w:lvl>
    <w:lvl w:ilvl="5" w:tplc="BFCCA288">
      <w:start w:val="1"/>
      <w:numFmt w:val="lowerRoman"/>
      <w:lvlText w:val="%6."/>
      <w:lvlJc w:val="left"/>
      <w:pPr>
        <w:ind w:left="4320" w:hanging="360"/>
      </w:pPr>
    </w:lvl>
    <w:lvl w:ilvl="6" w:tplc="DF5413F6">
      <w:start w:val="1"/>
      <w:numFmt w:val="decimal"/>
      <w:lvlText w:val="%7."/>
      <w:lvlJc w:val="left"/>
      <w:pPr>
        <w:ind w:left="5040" w:hanging="360"/>
      </w:pPr>
    </w:lvl>
    <w:lvl w:ilvl="7" w:tplc="34B6A6E2">
      <w:start w:val="1"/>
      <w:numFmt w:val="lowerLetter"/>
      <w:lvlText w:val="%8."/>
      <w:lvlJc w:val="left"/>
      <w:pPr>
        <w:ind w:left="5760" w:hanging="360"/>
      </w:pPr>
    </w:lvl>
    <w:lvl w:ilvl="8" w:tplc="C06A24A0">
      <w:start w:val="1"/>
      <w:numFmt w:val="lowerRoman"/>
      <w:lvlText w:val="%9."/>
      <w:lvlJc w:val="left"/>
      <w:pPr>
        <w:ind w:left="6480" w:hanging="360"/>
      </w:pPr>
    </w:lvl>
  </w:abstractNum>
  <w:abstractNum w:abstractNumId="15" w15:restartNumberingAfterBreak="0">
    <w:nsid w:val="048524DE"/>
    <w:multiLevelType w:val="hybridMultilevel"/>
    <w:tmpl w:val="01509154"/>
    <w:lvl w:ilvl="0" w:tplc="E00A6CD8">
      <w:start w:val="1"/>
      <w:numFmt w:val="lowerLetter"/>
      <w:lvlText w:val="%1)"/>
      <w:lvlJc w:val="left"/>
      <w:pPr>
        <w:ind w:left="720" w:hanging="360"/>
      </w:pPr>
    </w:lvl>
    <w:lvl w:ilvl="1" w:tplc="F8CC5230">
      <w:start w:val="1"/>
      <w:numFmt w:val="lowerLetter"/>
      <w:lvlText w:val="%2."/>
      <w:lvlJc w:val="left"/>
      <w:pPr>
        <w:ind w:left="1440" w:hanging="360"/>
      </w:pPr>
    </w:lvl>
    <w:lvl w:ilvl="2" w:tplc="50261E96">
      <w:start w:val="1"/>
      <w:numFmt w:val="lowerLetter"/>
      <w:lvlText w:val="%3."/>
      <w:lvlJc w:val="left"/>
      <w:pPr>
        <w:ind w:left="2160" w:hanging="360"/>
      </w:pPr>
    </w:lvl>
    <w:lvl w:ilvl="3" w:tplc="AD1227A0">
      <w:start w:val="1"/>
      <w:numFmt w:val="lowerLetter"/>
      <w:lvlText w:val="%4."/>
      <w:lvlJc w:val="left"/>
      <w:pPr>
        <w:ind w:left="2880" w:hanging="360"/>
      </w:pPr>
    </w:lvl>
    <w:lvl w:ilvl="4" w:tplc="7862D8EA">
      <w:start w:val="1"/>
      <w:numFmt w:val="lowerLetter"/>
      <w:lvlText w:val="%5."/>
      <w:lvlJc w:val="left"/>
      <w:pPr>
        <w:ind w:left="3600" w:hanging="360"/>
      </w:pPr>
    </w:lvl>
    <w:lvl w:ilvl="5" w:tplc="3D6A86BE">
      <w:start w:val="1"/>
      <w:numFmt w:val="lowerLetter"/>
      <w:lvlText w:val="%6."/>
      <w:lvlJc w:val="left"/>
      <w:pPr>
        <w:ind w:left="4320" w:hanging="360"/>
      </w:pPr>
    </w:lvl>
    <w:lvl w:ilvl="6" w:tplc="B4B4E4D0">
      <w:start w:val="1"/>
      <w:numFmt w:val="lowerLetter"/>
      <w:lvlText w:val="%7."/>
      <w:lvlJc w:val="left"/>
      <w:pPr>
        <w:ind w:left="5040" w:hanging="360"/>
      </w:pPr>
    </w:lvl>
    <w:lvl w:ilvl="7" w:tplc="BBFC452A">
      <w:start w:val="1"/>
      <w:numFmt w:val="lowerLetter"/>
      <w:lvlText w:val="%8."/>
      <w:lvlJc w:val="left"/>
      <w:pPr>
        <w:ind w:left="5760" w:hanging="360"/>
      </w:pPr>
    </w:lvl>
    <w:lvl w:ilvl="8" w:tplc="C1E62EEA">
      <w:start w:val="1"/>
      <w:numFmt w:val="lowerLetter"/>
      <w:lvlText w:val="%9."/>
      <w:lvlJc w:val="left"/>
      <w:pPr>
        <w:ind w:left="6480" w:hanging="360"/>
      </w:pPr>
    </w:lvl>
  </w:abstractNum>
  <w:abstractNum w:abstractNumId="16" w15:restartNumberingAfterBreak="0">
    <w:nsid w:val="05163B2F"/>
    <w:multiLevelType w:val="hybridMultilevel"/>
    <w:tmpl w:val="704EFCF8"/>
    <w:lvl w:ilvl="0" w:tplc="805A84AE">
      <w:start w:val="1"/>
      <w:numFmt w:val="lowerLetter"/>
      <w:lvlText w:val="%1)"/>
      <w:lvlJc w:val="left"/>
      <w:pPr>
        <w:ind w:left="720" w:hanging="360"/>
      </w:pPr>
    </w:lvl>
    <w:lvl w:ilvl="1" w:tplc="A6746046">
      <w:start w:val="1"/>
      <w:numFmt w:val="lowerLetter"/>
      <w:lvlText w:val="%2."/>
      <w:lvlJc w:val="left"/>
      <w:pPr>
        <w:ind w:left="1440" w:hanging="360"/>
      </w:pPr>
    </w:lvl>
    <w:lvl w:ilvl="2" w:tplc="BD8C1CC4">
      <w:start w:val="1"/>
      <w:numFmt w:val="lowerLetter"/>
      <w:lvlText w:val="%3."/>
      <w:lvlJc w:val="left"/>
      <w:pPr>
        <w:ind w:left="2160" w:hanging="360"/>
      </w:pPr>
    </w:lvl>
    <w:lvl w:ilvl="3" w:tplc="EDF6A8EA">
      <w:start w:val="1"/>
      <w:numFmt w:val="lowerLetter"/>
      <w:lvlText w:val="%4."/>
      <w:lvlJc w:val="left"/>
      <w:pPr>
        <w:ind w:left="2880" w:hanging="360"/>
      </w:pPr>
    </w:lvl>
    <w:lvl w:ilvl="4" w:tplc="CD9EB3CA">
      <w:start w:val="1"/>
      <w:numFmt w:val="lowerLetter"/>
      <w:lvlText w:val="%5."/>
      <w:lvlJc w:val="left"/>
      <w:pPr>
        <w:ind w:left="3600" w:hanging="360"/>
      </w:pPr>
    </w:lvl>
    <w:lvl w:ilvl="5" w:tplc="C43A8B6C">
      <w:start w:val="1"/>
      <w:numFmt w:val="lowerLetter"/>
      <w:lvlText w:val="%6."/>
      <w:lvlJc w:val="left"/>
      <w:pPr>
        <w:ind w:left="4320" w:hanging="360"/>
      </w:pPr>
    </w:lvl>
    <w:lvl w:ilvl="6" w:tplc="248EC6CE">
      <w:start w:val="1"/>
      <w:numFmt w:val="lowerLetter"/>
      <w:lvlText w:val="%7."/>
      <w:lvlJc w:val="left"/>
      <w:pPr>
        <w:ind w:left="5040" w:hanging="360"/>
      </w:pPr>
    </w:lvl>
    <w:lvl w:ilvl="7" w:tplc="74F6A162">
      <w:start w:val="1"/>
      <w:numFmt w:val="lowerLetter"/>
      <w:lvlText w:val="%8."/>
      <w:lvlJc w:val="left"/>
      <w:pPr>
        <w:ind w:left="5760" w:hanging="360"/>
      </w:pPr>
    </w:lvl>
    <w:lvl w:ilvl="8" w:tplc="A2448CB4">
      <w:start w:val="1"/>
      <w:numFmt w:val="lowerLetter"/>
      <w:lvlText w:val="%9."/>
      <w:lvlJc w:val="left"/>
      <w:pPr>
        <w:ind w:left="6480" w:hanging="360"/>
      </w:pPr>
    </w:lvl>
  </w:abstractNum>
  <w:abstractNum w:abstractNumId="17" w15:restartNumberingAfterBreak="0">
    <w:nsid w:val="055D00B5"/>
    <w:multiLevelType w:val="hybridMultilevel"/>
    <w:tmpl w:val="96BAD2CE"/>
    <w:lvl w:ilvl="0" w:tplc="CE0C5FDC">
      <w:start w:val="1"/>
      <w:numFmt w:val="decimal"/>
      <w:lvlText w:val="%1."/>
      <w:lvlJc w:val="left"/>
      <w:pPr>
        <w:ind w:left="360" w:hanging="360"/>
      </w:pPr>
    </w:lvl>
    <w:lvl w:ilvl="1" w:tplc="F132B012">
      <w:start w:val="1"/>
      <w:numFmt w:val="lowerLetter"/>
      <w:lvlText w:val="%2)"/>
      <w:lvlJc w:val="left"/>
      <w:pPr>
        <w:ind w:left="720" w:hanging="360"/>
      </w:pPr>
    </w:lvl>
    <w:lvl w:ilvl="2" w:tplc="1F321C6C">
      <w:start w:val="1"/>
      <w:numFmt w:val="lowerRoman"/>
      <w:lvlText w:val="%3."/>
      <w:lvlJc w:val="left"/>
      <w:pPr>
        <w:ind w:left="1080" w:hanging="360"/>
      </w:pPr>
    </w:lvl>
    <w:lvl w:ilvl="3" w:tplc="E2E62CDE">
      <w:start w:val="1"/>
      <w:numFmt w:val="decimal"/>
      <w:lvlText w:val="%4."/>
      <w:lvlJc w:val="left"/>
      <w:pPr>
        <w:ind w:left="2880" w:hanging="360"/>
      </w:pPr>
    </w:lvl>
    <w:lvl w:ilvl="4" w:tplc="98E28200">
      <w:start w:val="1"/>
      <w:numFmt w:val="lowerLetter"/>
      <w:lvlText w:val="%5."/>
      <w:lvlJc w:val="left"/>
      <w:pPr>
        <w:ind w:left="3600" w:hanging="360"/>
      </w:pPr>
    </w:lvl>
    <w:lvl w:ilvl="5" w:tplc="98B0240A">
      <w:start w:val="1"/>
      <w:numFmt w:val="lowerRoman"/>
      <w:lvlText w:val="%6."/>
      <w:lvlJc w:val="left"/>
      <w:pPr>
        <w:ind w:left="4320" w:hanging="360"/>
      </w:pPr>
    </w:lvl>
    <w:lvl w:ilvl="6" w:tplc="0D70EE20">
      <w:start w:val="1"/>
      <w:numFmt w:val="decimal"/>
      <w:lvlText w:val="%7."/>
      <w:lvlJc w:val="left"/>
      <w:pPr>
        <w:ind w:left="5040" w:hanging="360"/>
      </w:pPr>
    </w:lvl>
    <w:lvl w:ilvl="7" w:tplc="E44820DA">
      <w:start w:val="1"/>
      <w:numFmt w:val="lowerLetter"/>
      <w:lvlText w:val="%8."/>
      <w:lvlJc w:val="left"/>
      <w:pPr>
        <w:ind w:left="5760" w:hanging="360"/>
      </w:pPr>
    </w:lvl>
    <w:lvl w:ilvl="8" w:tplc="A2AE6C80">
      <w:start w:val="1"/>
      <w:numFmt w:val="lowerRoman"/>
      <w:lvlText w:val="%9."/>
      <w:lvlJc w:val="left"/>
      <w:pPr>
        <w:ind w:left="6480" w:hanging="360"/>
      </w:pPr>
    </w:lvl>
  </w:abstractNum>
  <w:abstractNum w:abstractNumId="18" w15:restartNumberingAfterBreak="0">
    <w:nsid w:val="05E41FA3"/>
    <w:multiLevelType w:val="hybridMultilevel"/>
    <w:tmpl w:val="E7E6F6B2"/>
    <w:lvl w:ilvl="0" w:tplc="B44E9D86">
      <w:start w:val="1"/>
      <w:numFmt w:val="lowerLetter"/>
      <w:lvlText w:val="%1)"/>
      <w:lvlJc w:val="left"/>
      <w:pPr>
        <w:ind w:left="720" w:hanging="360"/>
      </w:pPr>
    </w:lvl>
    <w:lvl w:ilvl="1" w:tplc="A0708C5A">
      <w:start w:val="1"/>
      <w:numFmt w:val="lowerLetter"/>
      <w:lvlText w:val="%2."/>
      <w:lvlJc w:val="left"/>
      <w:pPr>
        <w:ind w:left="1440" w:hanging="360"/>
      </w:pPr>
    </w:lvl>
    <w:lvl w:ilvl="2" w:tplc="CCB6ED80">
      <w:start w:val="1"/>
      <w:numFmt w:val="lowerLetter"/>
      <w:lvlText w:val="%3."/>
      <w:lvlJc w:val="left"/>
      <w:pPr>
        <w:ind w:left="2160" w:hanging="360"/>
      </w:pPr>
    </w:lvl>
    <w:lvl w:ilvl="3" w:tplc="CEA62BAE">
      <w:start w:val="1"/>
      <w:numFmt w:val="lowerLetter"/>
      <w:lvlText w:val="%4."/>
      <w:lvlJc w:val="left"/>
      <w:pPr>
        <w:ind w:left="2880" w:hanging="360"/>
      </w:pPr>
    </w:lvl>
    <w:lvl w:ilvl="4" w:tplc="025E3B3C">
      <w:start w:val="1"/>
      <w:numFmt w:val="lowerLetter"/>
      <w:lvlText w:val="%5."/>
      <w:lvlJc w:val="left"/>
      <w:pPr>
        <w:ind w:left="3600" w:hanging="360"/>
      </w:pPr>
    </w:lvl>
    <w:lvl w:ilvl="5" w:tplc="BDDC4E66">
      <w:start w:val="1"/>
      <w:numFmt w:val="lowerLetter"/>
      <w:lvlText w:val="%6."/>
      <w:lvlJc w:val="left"/>
      <w:pPr>
        <w:ind w:left="4320" w:hanging="360"/>
      </w:pPr>
    </w:lvl>
    <w:lvl w:ilvl="6" w:tplc="F6B670BE">
      <w:start w:val="1"/>
      <w:numFmt w:val="lowerLetter"/>
      <w:lvlText w:val="%7."/>
      <w:lvlJc w:val="left"/>
      <w:pPr>
        <w:ind w:left="5040" w:hanging="360"/>
      </w:pPr>
    </w:lvl>
    <w:lvl w:ilvl="7" w:tplc="BB52BE78">
      <w:start w:val="1"/>
      <w:numFmt w:val="lowerLetter"/>
      <w:lvlText w:val="%8."/>
      <w:lvlJc w:val="left"/>
      <w:pPr>
        <w:ind w:left="5760" w:hanging="360"/>
      </w:pPr>
    </w:lvl>
    <w:lvl w:ilvl="8" w:tplc="8C3A1766">
      <w:start w:val="1"/>
      <w:numFmt w:val="lowerLetter"/>
      <w:lvlText w:val="%9."/>
      <w:lvlJc w:val="left"/>
      <w:pPr>
        <w:ind w:left="6480" w:hanging="360"/>
      </w:pPr>
    </w:lvl>
  </w:abstractNum>
  <w:abstractNum w:abstractNumId="19" w15:restartNumberingAfterBreak="0">
    <w:nsid w:val="0687275D"/>
    <w:multiLevelType w:val="hybridMultilevel"/>
    <w:tmpl w:val="8B468ECC"/>
    <w:lvl w:ilvl="0" w:tplc="8A381708">
      <w:start w:val="1"/>
      <w:numFmt w:val="lowerRoman"/>
      <w:lvlText w:val="%1)"/>
      <w:lvlJc w:val="left"/>
      <w:pPr>
        <w:ind w:left="1080" w:hanging="360"/>
      </w:pPr>
    </w:lvl>
    <w:lvl w:ilvl="1" w:tplc="E41A60B6">
      <w:start w:val="1"/>
      <w:numFmt w:val="lowerRoman"/>
      <w:lvlText w:val="%2."/>
      <w:lvlJc w:val="left"/>
      <w:pPr>
        <w:ind w:left="1440" w:hanging="360"/>
      </w:pPr>
    </w:lvl>
    <w:lvl w:ilvl="2" w:tplc="99D897A0">
      <w:start w:val="1"/>
      <w:numFmt w:val="lowerRoman"/>
      <w:lvlText w:val="%3."/>
      <w:lvlJc w:val="left"/>
      <w:pPr>
        <w:ind w:left="2160" w:hanging="360"/>
      </w:pPr>
    </w:lvl>
    <w:lvl w:ilvl="3" w:tplc="6A0CBEAA">
      <w:start w:val="1"/>
      <w:numFmt w:val="lowerRoman"/>
      <w:lvlText w:val="%4."/>
      <w:lvlJc w:val="left"/>
      <w:pPr>
        <w:ind w:left="2880" w:hanging="360"/>
      </w:pPr>
    </w:lvl>
    <w:lvl w:ilvl="4" w:tplc="21227E0C">
      <w:start w:val="1"/>
      <w:numFmt w:val="lowerRoman"/>
      <w:lvlText w:val="%5."/>
      <w:lvlJc w:val="left"/>
      <w:pPr>
        <w:ind w:left="3600" w:hanging="360"/>
      </w:pPr>
    </w:lvl>
    <w:lvl w:ilvl="5" w:tplc="1B8A0592">
      <w:start w:val="1"/>
      <w:numFmt w:val="lowerRoman"/>
      <w:lvlText w:val="%6."/>
      <w:lvlJc w:val="left"/>
      <w:pPr>
        <w:ind w:left="4320" w:hanging="360"/>
      </w:pPr>
    </w:lvl>
    <w:lvl w:ilvl="6" w:tplc="10886C76">
      <w:start w:val="1"/>
      <w:numFmt w:val="lowerRoman"/>
      <w:lvlText w:val="%7."/>
      <w:lvlJc w:val="left"/>
      <w:pPr>
        <w:ind w:left="5040" w:hanging="360"/>
      </w:pPr>
    </w:lvl>
    <w:lvl w:ilvl="7" w:tplc="629A4952">
      <w:start w:val="1"/>
      <w:numFmt w:val="lowerRoman"/>
      <w:lvlText w:val="%8."/>
      <w:lvlJc w:val="left"/>
      <w:pPr>
        <w:ind w:left="5760" w:hanging="360"/>
      </w:pPr>
    </w:lvl>
    <w:lvl w:ilvl="8" w:tplc="52A4BCD6">
      <w:start w:val="1"/>
      <w:numFmt w:val="lowerRoman"/>
      <w:lvlText w:val="%9."/>
      <w:lvlJc w:val="left"/>
      <w:pPr>
        <w:ind w:left="6480" w:hanging="360"/>
      </w:pPr>
    </w:lvl>
  </w:abstractNum>
  <w:abstractNum w:abstractNumId="20" w15:restartNumberingAfterBreak="0">
    <w:nsid w:val="06AA5265"/>
    <w:multiLevelType w:val="hybridMultilevel"/>
    <w:tmpl w:val="6F44DF26"/>
    <w:lvl w:ilvl="0" w:tplc="59C652BE">
      <w:start w:val="1"/>
      <w:numFmt w:val="decimal"/>
      <w:lvlText w:val="%1."/>
      <w:lvlJc w:val="left"/>
      <w:pPr>
        <w:ind w:left="360" w:hanging="360"/>
      </w:pPr>
    </w:lvl>
    <w:lvl w:ilvl="1" w:tplc="A0AA4BFA">
      <w:start w:val="1"/>
      <w:numFmt w:val="lowerLetter"/>
      <w:lvlText w:val="%2)"/>
      <w:lvlJc w:val="left"/>
      <w:pPr>
        <w:ind w:left="720" w:hanging="360"/>
      </w:pPr>
    </w:lvl>
    <w:lvl w:ilvl="2" w:tplc="46B60B6E">
      <w:start w:val="1"/>
      <w:numFmt w:val="lowerRoman"/>
      <w:lvlText w:val="%3."/>
      <w:lvlJc w:val="left"/>
      <w:pPr>
        <w:ind w:left="1080" w:hanging="360"/>
      </w:pPr>
    </w:lvl>
    <w:lvl w:ilvl="3" w:tplc="D384FBDE">
      <w:start w:val="1"/>
      <w:numFmt w:val="decimal"/>
      <w:lvlText w:val="%4."/>
      <w:lvlJc w:val="left"/>
      <w:pPr>
        <w:ind w:left="2880" w:hanging="360"/>
      </w:pPr>
    </w:lvl>
    <w:lvl w:ilvl="4" w:tplc="01A209F8">
      <w:start w:val="1"/>
      <w:numFmt w:val="lowerLetter"/>
      <w:lvlText w:val="%5."/>
      <w:lvlJc w:val="left"/>
      <w:pPr>
        <w:ind w:left="3600" w:hanging="360"/>
      </w:pPr>
    </w:lvl>
    <w:lvl w:ilvl="5" w:tplc="D9D8D9AA">
      <w:start w:val="1"/>
      <w:numFmt w:val="lowerRoman"/>
      <w:lvlText w:val="%6."/>
      <w:lvlJc w:val="left"/>
      <w:pPr>
        <w:ind w:left="4320" w:hanging="360"/>
      </w:pPr>
    </w:lvl>
    <w:lvl w:ilvl="6" w:tplc="E6F28B18">
      <w:start w:val="1"/>
      <w:numFmt w:val="decimal"/>
      <w:lvlText w:val="%7."/>
      <w:lvlJc w:val="left"/>
      <w:pPr>
        <w:ind w:left="5040" w:hanging="360"/>
      </w:pPr>
    </w:lvl>
    <w:lvl w:ilvl="7" w:tplc="B106E67A">
      <w:start w:val="1"/>
      <w:numFmt w:val="lowerLetter"/>
      <w:lvlText w:val="%8."/>
      <w:lvlJc w:val="left"/>
      <w:pPr>
        <w:ind w:left="5760" w:hanging="360"/>
      </w:pPr>
    </w:lvl>
    <w:lvl w:ilvl="8" w:tplc="87C63128">
      <w:start w:val="1"/>
      <w:numFmt w:val="lowerRoman"/>
      <w:lvlText w:val="%9."/>
      <w:lvlJc w:val="left"/>
      <w:pPr>
        <w:ind w:left="6480" w:hanging="360"/>
      </w:pPr>
    </w:lvl>
  </w:abstractNum>
  <w:abstractNum w:abstractNumId="21" w15:restartNumberingAfterBreak="0">
    <w:nsid w:val="06B91114"/>
    <w:multiLevelType w:val="hybridMultilevel"/>
    <w:tmpl w:val="CC22BB3C"/>
    <w:lvl w:ilvl="0" w:tplc="A05C6C28">
      <w:start w:val="1"/>
      <w:numFmt w:val="decimal"/>
      <w:lvlText w:val="%1."/>
      <w:lvlJc w:val="left"/>
      <w:pPr>
        <w:ind w:left="360" w:hanging="360"/>
      </w:pPr>
    </w:lvl>
    <w:lvl w:ilvl="1" w:tplc="AA90C79A">
      <w:start w:val="1"/>
      <w:numFmt w:val="lowerLetter"/>
      <w:lvlText w:val="%2)"/>
      <w:lvlJc w:val="left"/>
      <w:pPr>
        <w:ind w:left="720" w:hanging="360"/>
      </w:pPr>
    </w:lvl>
    <w:lvl w:ilvl="2" w:tplc="0088C208">
      <w:start w:val="1"/>
      <w:numFmt w:val="lowerRoman"/>
      <w:lvlText w:val="%3."/>
      <w:lvlJc w:val="left"/>
      <w:pPr>
        <w:ind w:left="1080" w:hanging="360"/>
      </w:pPr>
    </w:lvl>
    <w:lvl w:ilvl="3" w:tplc="58F88782">
      <w:start w:val="1"/>
      <w:numFmt w:val="decimal"/>
      <w:lvlText w:val="%4."/>
      <w:lvlJc w:val="left"/>
      <w:pPr>
        <w:ind w:left="2880" w:hanging="360"/>
      </w:pPr>
    </w:lvl>
    <w:lvl w:ilvl="4" w:tplc="F0360930">
      <w:start w:val="1"/>
      <w:numFmt w:val="lowerLetter"/>
      <w:lvlText w:val="%5."/>
      <w:lvlJc w:val="left"/>
      <w:pPr>
        <w:ind w:left="3600" w:hanging="360"/>
      </w:pPr>
    </w:lvl>
    <w:lvl w:ilvl="5" w:tplc="E7427DD0">
      <w:start w:val="1"/>
      <w:numFmt w:val="lowerRoman"/>
      <w:lvlText w:val="%6."/>
      <w:lvlJc w:val="left"/>
      <w:pPr>
        <w:ind w:left="4320" w:hanging="360"/>
      </w:pPr>
    </w:lvl>
    <w:lvl w:ilvl="6" w:tplc="F6162B3A">
      <w:start w:val="1"/>
      <w:numFmt w:val="decimal"/>
      <w:lvlText w:val="%7."/>
      <w:lvlJc w:val="left"/>
      <w:pPr>
        <w:ind w:left="5040" w:hanging="360"/>
      </w:pPr>
    </w:lvl>
    <w:lvl w:ilvl="7" w:tplc="C6AAE22E">
      <w:start w:val="1"/>
      <w:numFmt w:val="lowerLetter"/>
      <w:lvlText w:val="%8."/>
      <w:lvlJc w:val="left"/>
      <w:pPr>
        <w:ind w:left="5760" w:hanging="360"/>
      </w:pPr>
    </w:lvl>
    <w:lvl w:ilvl="8" w:tplc="A6B29818">
      <w:start w:val="1"/>
      <w:numFmt w:val="lowerRoman"/>
      <w:lvlText w:val="%9."/>
      <w:lvlJc w:val="left"/>
      <w:pPr>
        <w:ind w:left="6480" w:hanging="360"/>
      </w:pPr>
    </w:lvl>
  </w:abstractNum>
  <w:abstractNum w:abstractNumId="22" w15:restartNumberingAfterBreak="0">
    <w:nsid w:val="072008DD"/>
    <w:multiLevelType w:val="hybridMultilevel"/>
    <w:tmpl w:val="6470B062"/>
    <w:lvl w:ilvl="0" w:tplc="0FAC96B4">
      <w:start w:val="1"/>
      <w:numFmt w:val="decimal"/>
      <w:lvlText w:val="%1."/>
      <w:lvlJc w:val="left"/>
      <w:pPr>
        <w:ind w:left="360" w:hanging="360"/>
      </w:pPr>
    </w:lvl>
    <w:lvl w:ilvl="1" w:tplc="DB56ED3A">
      <w:start w:val="1"/>
      <w:numFmt w:val="lowerLetter"/>
      <w:lvlText w:val="%2)"/>
      <w:lvlJc w:val="left"/>
      <w:pPr>
        <w:ind w:left="720" w:hanging="360"/>
      </w:pPr>
    </w:lvl>
    <w:lvl w:ilvl="2" w:tplc="6D5026E2">
      <w:start w:val="1"/>
      <w:numFmt w:val="lowerRoman"/>
      <w:lvlText w:val="%3."/>
      <w:lvlJc w:val="left"/>
      <w:pPr>
        <w:ind w:left="1080" w:hanging="360"/>
      </w:pPr>
    </w:lvl>
    <w:lvl w:ilvl="3" w:tplc="0242DE5C">
      <w:start w:val="1"/>
      <w:numFmt w:val="decimal"/>
      <w:lvlText w:val="%4."/>
      <w:lvlJc w:val="left"/>
      <w:pPr>
        <w:ind w:left="2880" w:hanging="360"/>
      </w:pPr>
    </w:lvl>
    <w:lvl w:ilvl="4" w:tplc="2B9A0A90">
      <w:start w:val="1"/>
      <w:numFmt w:val="lowerLetter"/>
      <w:lvlText w:val="%5."/>
      <w:lvlJc w:val="left"/>
      <w:pPr>
        <w:ind w:left="3600" w:hanging="360"/>
      </w:pPr>
    </w:lvl>
    <w:lvl w:ilvl="5" w:tplc="7F627558">
      <w:start w:val="1"/>
      <w:numFmt w:val="lowerRoman"/>
      <w:lvlText w:val="%6."/>
      <w:lvlJc w:val="left"/>
      <w:pPr>
        <w:ind w:left="4320" w:hanging="360"/>
      </w:pPr>
    </w:lvl>
    <w:lvl w:ilvl="6" w:tplc="2688B1CA">
      <w:start w:val="1"/>
      <w:numFmt w:val="decimal"/>
      <w:lvlText w:val="%7."/>
      <w:lvlJc w:val="left"/>
      <w:pPr>
        <w:ind w:left="5040" w:hanging="360"/>
      </w:pPr>
    </w:lvl>
    <w:lvl w:ilvl="7" w:tplc="02EEE1E2">
      <w:start w:val="1"/>
      <w:numFmt w:val="lowerLetter"/>
      <w:lvlText w:val="%8."/>
      <w:lvlJc w:val="left"/>
      <w:pPr>
        <w:ind w:left="5760" w:hanging="360"/>
      </w:pPr>
    </w:lvl>
    <w:lvl w:ilvl="8" w:tplc="5492EB68">
      <w:start w:val="1"/>
      <w:numFmt w:val="lowerRoman"/>
      <w:lvlText w:val="%9."/>
      <w:lvlJc w:val="left"/>
      <w:pPr>
        <w:ind w:left="6480" w:hanging="360"/>
      </w:pPr>
    </w:lvl>
  </w:abstractNum>
  <w:abstractNum w:abstractNumId="23" w15:restartNumberingAfterBreak="0">
    <w:nsid w:val="07921291"/>
    <w:multiLevelType w:val="hybridMultilevel"/>
    <w:tmpl w:val="D2E8C6DE"/>
    <w:lvl w:ilvl="0" w:tplc="BB264506">
      <w:start w:val="1"/>
      <w:numFmt w:val="decimal"/>
      <w:lvlText w:val="%1."/>
      <w:lvlJc w:val="left"/>
      <w:pPr>
        <w:ind w:left="360" w:hanging="360"/>
      </w:pPr>
    </w:lvl>
    <w:lvl w:ilvl="1" w:tplc="753E553E">
      <w:start w:val="1"/>
      <w:numFmt w:val="lowerLetter"/>
      <w:lvlText w:val="%2)"/>
      <w:lvlJc w:val="left"/>
      <w:pPr>
        <w:ind w:left="720" w:hanging="360"/>
      </w:pPr>
    </w:lvl>
    <w:lvl w:ilvl="2" w:tplc="BEC049F8">
      <w:start w:val="1"/>
      <w:numFmt w:val="lowerRoman"/>
      <w:lvlText w:val="%3."/>
      <w:lvlJc w:val="left"/>
      <w:pPr>
        <w:ind w:left="1080" w:hanging="360"/>
      </w:pPr>
    </w:lvl>
    <w:lvl w:ilvl="3" w:tplc="0BA88F00">
      <w:start w:val="1"/>
      <w:numFmt w:val="decimal"/>
      <w:lvlText w:val="%4."/>
      <w:lvlJc w:val="left"/>
      <w:pPr>
        <w:ind w:left="2880" w:hanging="360"/>
      </w:pPr>
    </w:lvl>
    <w:lvl w:ilvl="4" w:tplc="5B3CA9FE">
      <w:start w:val="1"/>
      <w:numFmt w:val="lowerLetter"/>
      <w:lvlText w:val="%5."/>
      <w:lvlJc w:val="left"/>
      <w:pPr>
        <w:ind w:left="3600" w:hanging="360"/>
      </w:pPr>
    </w:lvl>
    <w:lvl w:ilvl="5" w:tplc="1B201312">
      <w:start w:val="1"/>
      <w:numFmt w:val="lowerRoman"/>
      <w:lvlText w:val="%6."/>
      <w:lvlJc w:val="left"/>
      <w:pPr>
        <w:ind w:left="4320" w:hanging="360"/>
      </w:pPr>
    </w:lvl>
    <w:lvl w:ilvl="6" w:tplc="D7F43044">
      <w:start w:val="1"/>
      <w:numFmt w:val="decimal"/>
      <w:lvlText w:val="%7."/>
      <w:lvlJc w:val="left"/>
      <w:pPr>
        <w:ind w:left="5040" w:hanging="360"/>
      </w:pPr>
    </w:lvl>
    <w:lvl w:ilvl="7" w:tplc="114AB8C6">
      <w:start w:val="1"/>
      <w:numFmt w:val="lowerLetter"/>
      <w:lvlText w:val="%8."/>
      <w:lvlJc w:val="left"/>
      <w:pPr>
        <w:ind w:left="5760" w:hanging="360"/>
      </w:pPr>
    </w:lvl>
    <w:lvl w:ilvl="8" w:tplc="2562A34E">
      <w:start w:val="1"/>
      <w:numFmt w:val="lowerRoman"/>
      <w:lvlText w:val="%9."/>
      <w:lvlJc w:val="left"/>
      <w:pPr>
        <w:ind w:left="6480" w:hanging="360"/>
      </w:pPr>
    </w:lvl>
  </w:abstractNum>
  <w:abstractNum w:abstractNumId="24" w15:restartNumberingAfterBreak="0">
    <w:nsid w:val="07957E0F"/>
    <w:multiLevelType w:val="hybridMultilevel"/>
    <w:tmpl w:val="C0AC05A6"/>
    <w:lvl w:ilvl="0" w:tplc="346EEC20">
      <w:start w:val="1"/>
      <w:numFmt w:val="lowerRoman"/>
      <w:lvlText w:val="%1)"/>
      <w:lvlJc w:val="left"/>
      <w:pPr>
        <w:ind w:left="1080" w:hanging="360"/>
      </w:pPr>
    </w:lvl>
    <w:lvl w:ilvl="1" w:tplc="2E08744E">
      <w:start w:val="1"/>
      <w:numFmt w:val="lowerRoman"/>
      <w:lvlText w:val="%2."/>
      <w:lvlJc w:val="left"/>
      <w:pPr>
        <w:ind w:left="1440" w:hanging="360"/>
      </w:pPr>
    </w:lvl>
    <w:lvl w:ilvl="2" w:tplc="6B38DAC6">
      <w:start w:val="1"/>
      <w:numFmt w:val="lowerRoman"/>
      <w:lvlText w:val="%3."/>
      <w:lvlJc w:val="left"/>
      <w:pPr>
        <w:ind w:left="2160" w:hanging="360"/>
      </w:pPr>
    </w:lvl>
    <w:lvl w:ilvl="3" w:tplc="9404F60E">
      <w:start w:val="1"/>
      <w:numFmt w:val="lowerRoman"/>
      <w:lvlText w:val="%4."/>
      <w:lvlJc w:val="left"/>
      <w:pPr>
        <w:ind w:left="2880" w:hanging="360"/>
      </w:pPr>
    </w:lvl>
    <w:lvl w:ilvl="4" w:tplc="34C4B012">
      <w:start w:val="1"/>
      <w:numFmt w:val="lowerRoman"/>
      <w:lvlText w:val="%5."/>
      <w:lvlJc w:val="left"/>
      <w:pPr>
        <w:ind w:left="3600" w:hanging="360"/>
      </w:pPr>
    </w:lvl>
    <w:lvl w:ilvl="5" w:tplc="52224A84">
      <w:start w:val="1"/>
      <w:numFmt w:val="lowerRoman"/>
      <w:lvlText w:val="%6."/>
      <w:lvlJc w:val="left"/>
      <w:pPr>
        <w:ind w:left="4320" w:hanging="360"/>
      </w:pPr>
    </w:lvl>
    <w:lvl w:ilvl="6" w:tplc="38EC46CC">
      <w:start w:val="1"/>
      <w:numFmt w:val="lowerRoman"/>
      <w:lvlText w:val="%7."/>
      <w:lvlJc w:val="left"/>
      <w:pPr>
        <w:ind w:left="5040" w:hanging="360"/>
      </w:pPr>
    </w:lvl>
    <w:lvl w:ilvl="7" w:tplc="6F5A576A">
      <w:start w:val="1"/>
      <w:numFmt w:val="lowerRoman"/>
      <w:lvlText w:val="%8."/>
      <w:lvlJc w:val="left"/>
      <w:pPr>
        <w:ind w:left="5760" w:hanging="360"/>
      </w:pPr>
    </w:lvl>
    <w:lvl w:ilvl="8" w:tplc="FE2C9774">
      <w:start w:val="1"/>
      <w:numFmt w:val="lowerRoman"/>
      <w:lvlText w:val="%9."/>
      <w:lvlJc w:val="left"/>
      <w:pPr>
        <w:ind w:left="6480" w:hanging="360"/>
      </w:pPr>
    </w:lvl>
  </w:abstractNum>
  <w:abstractNum w:abstractNumId="25" w15:restartNumberingAfterBreak="0">
    <w:nsid w:val="07E509B4"/>
    <w:multiLevelType w:val="hybridMultilevel"/>
    <w:tmpl w:val="F0E2C3DE"/>
    <w:lvl w:ilvl="0" w:tplc="BAA0100C">
      <w:start w:val="1"/>
      <w:numFmt w:val="lowerRoman"/>
      <w:lvlText w:val="%1)"/>
      <w:lvlJc w:val="left"/>
      <w:pPr>
        <w:ind w:left="1080" w:hanging="360"/>
      </w:pPr>
    </w:lvl>
    <w:lvl w:ilvl="1" w:tplc="13C02658">
      <w:start w:val="1"/>
      <w:numFmt w:val="lowerRoman"/>
      <w:lvlText w:val="%2."/>
      <w:lvlJc w:val="left"/>
      <w:pPr>
        <w:ind w:left="1440" w:hanging="360"/>
      </w:pPr>
    </w:lvl>
    <w:lvl w:ilvl="2" w:tplc="56B85A2A">
      <w:start w:val="1"/>
      <w:numFmt w:val="lowerRoman"/>
      <w:lvlText w:val="%3."/>
      <w:lvlJc w:val="left"/>
      <w:pPr>
        <w:ind w:left="2160" w:hanging="360"/>
      </w:pPr>
    </w:lvl>
    <w:lvl w:ilvl="3" w:tplc="8F88DFD4">
      <w:start w:val="1"/>
      <w:numFmt w:val="lowerRoman"/>
      <w:lvlText w:val="%4."/>
      <w:lvlJc w:val="left"/>
      <w:pPr>
        <w:ind w:left="2880" w:hanging="360"/>
      </w:pPr>
    </w:lvl>
    <w:lvl w:ilvl="4" w:tplc="69929A2C">
      <w:start w:val="1"/>
      <w:numFmt w:val="lowerRoman"/>
      <w:lvlText w:val="%5."/>
      <w:lvlJc w:val="left"/>
      <w:pPr>
        <w:ind w:left="3600" w:hanging="360"/>
      </w:pPr>
    </w:lvl>
    <w:lvl w:ilvl="5" w:tplc="05C476DA">
      <w:start w:val="1"/>
      <w:numFmt w:val="lowerRoman"/>
      <w:lvlText w:val="%6."/>
      <w:lvlJc w:val="left"/>
      <w:pPr>
        <w:ind w:left="4320" w:hanging="360"/>
      </w:pPr>
    </w:lvl>
    <w:lvl w:ilvl="6" w:tplc="09345C68">
      <w:start w:val="1"/>
      <w:numFmt w:val="lowerRoman"/>
      <w:lvlText w:val="%7."/>
      <w:lvlJc w:val="left"/>
      <w:pPr>
        <w:ind w:left="5040" w:hanging="360"/>
      </w:pPr>
    </w:lvl>
    <w:lvl w:ilvl="7" w:tplc="7D86DD40">
      <w:start w:val="1"/>
      <w:numFmt w:val="lowerRoman"/>
      <w:lvlText w:val="%8."/>
      <w:lvlJc w:val="left"/>
      <w:pPr>
        <w:ind w:left="5760" w:hanging="360"/>
      </w:pPr>
    </w:lvl>
    <w:lvl w:ilvl="8" w:tplc="95848254">
      <w:start w:val="1"/>
      <w:numFmt w:val="lowerRoman"/>
      <w:lvlText w:val="%9."/>
      <w:lvlJc w:val="left"/>
      <w:pPr>
        <w:ind w:left="6480" w:hanging="360"/>
      </w:pPr>
    </w:lvl>
  </w:abstractNum>
  <w:abstractNum w:abstractNumId="26" w15:restartNumberingAfterBreak="0">
    <w:nsid w:val="07F327C0"/>
    <w:multiLevelType w:val="hybridMultilevel"/>
    <w:tmpl w:val="4ACA76DE"/>
    <w:lvl w:ilvl="0" w:tplc="AFAA9632">
      <w:start w:val="1"/>
      <w:numFmt w:val="lowerRoman"/>
      <w:lvlText w:val="%1)"/>
      <w:lvlJc w:val="left"/>
      <w:pPr>
        <w:ind w:left="1080" w:hanging="360"/>
      </w:pPr>
    </w:lvl>
    <w:lvl w:ilvl="1" w:tplc="86DE9394">
      <w:start w:val="1"/>
      <w:numFmt w:val="lowerRoman"/>
      <w:lvlText w:val="%2."/>
      <w:lvlJc w:val="left"/>
      <w:pPr>
        <w:ind w:left="1440" w:hanging="360"/>
      </w:pPr>
    </w:lvl>
    <w:lvl w:ilvl="2" w:tplc="36C210D6">
      <w:start w:val="1"/>
      <w:numFmt w:val="lowerRoman"/>
      <w:lvlText w:val="%3."/>
      <w:lvlJc w:val="left"/>
      <w:pPr>
        <w:ind w:left="2160" w:hanging="360"/>
      </w:pPr>
    </w:lvl>
    <w:lvl w:ilvl="3" w:tplc="37D411B6">
      <w:start w:val="1"/>
      <w:numFmt w:val="lowerRoman"/>
      <w:lvlText w:val="%4."/>
      <w:lvlJc w:val="left"/>
      <w:pPr>
        <w:ind w:left="2880" w:hanging="360"/>
      </w:pPr>
    </w:lvl>
    <w:lvl w:ilvl="4" w:tplc="BDB8C35A">
      <w:start w:val="1"/>
      <w:numFmt w:val="lowerRoman"/>
      <w:lvlText w:val="%5."/>
      <w:lvlJc w:val="left"/>
      <w:pPr>
        <w:ind w:left="3600" w:hanging="360"/>
      </w:pPr>
    </w:lvl>
    <w:lvl w:ilvl="5" w:tplc="D80822BA">
      <w:start w:val="1"/>
      <w:numFmt w:val="lowerRoman"/>
      <w:lvlText w:val="%6."/>
      <w:lvlJc w:val="left"/>
      <w:pPr>
        <w:ind w:left="4320" w:hanging="360"/>
      </w:pPr>
    </w:lvl>
    <w:lvl w:ilvl="6" w:tplc="BDB69168">
      <w:start w:val="1"/>
      <w:numFmt w:val="lowerRoman"/>
      <w:lvlText w:val="%7."/>
      <w:lvlJc w:val="left"/>
      <w:pPr>
        <w:ind w:left="5040" w:hanging="360"/>
      </w:pPr>
    </w:lvl>
    <w:lvl w:ilvl="7" w:tplc="AF7EF1EC">
      <w:start w:val="1"/>
      <w:numFmt w:val="lowerRoman"/>
      <w:lvlText w:val="%8."/>
      <w:lvlJc w:val="left"/>
      <w:pPr>
        <w:ind w:left="5760" w:hanging="360"/>
      </w:pPr>
    </w:lvl>
    <w:lvl w:ilvl="8" w:tplc="984E4C62">
      <w:start w:val="1"/>
      <w:numFmt w:val="lowerRoman"/>
      <w:lvlText w:val="%9."/>
      <w:lvlJc w:val="left"/>
      <w:pPr>
        <w:ind w:left="6480" w:hanging="360"/>
      </w:pPr>
    </w:lvl>
  </w:abstractNum>
  <w:abstractNum w:abstractNumId="27" w15:restartNumberingAfterBreak="0">
    <w:nsid w:val="07F503CA"/>
    <w:multiLevelType w:val="hybridMultilevel"/>
    <w:tmpl w:val="18F01AC0"/>
    <w:lvl w:ilvl="0" w:tplc="98128E1E">
      <w:start w:val="1"/>
      <w:numFmt w:val="decimal"/>
      <w:lvlText w:val="%1."/>
      <w:lvlJc w:val="left"/>
      <w:pPr>
        <w:ind w:left="360" w:hanging="360"/>
      </w:pPr>
    </w:lvl>
    <w:lvl w:ilvl="1" w:tplc="AA9CD2B8">
      <w:start w:val="1"/>
      <w:numFmt w:val="lowerLetter"/>
      <w:lvlText w:val="%2)"/>
      <w:lvlJc w:val="left"/>
      <w:pPr>
        <w:ind w:left="720" w:hanging="360"/>
      </w:pPr>
    </w:lvl>
    <w:lvl w:ilvl="2" w:tplc="73E8F100">
      <w:start w:val="1"/>
      <w:numFmt w:val="lowerRoman"/>
      <w:lvlText w:val="%3."/>
      <w:lvlJc w:val="left"/>
      <w:pPr>
        <w:ind w:left="1080" w:hanging="360"/>
      </w:pPr>
    </w:lvl>
    <w:lvl w:ilvl="3" w:tplc="16A06B04">
      <w:start w:val="1"/>
      <w:numFmt w:val="decimal"/>
      <w:lvlText w:val="%4."/>
      <w:lvlJc w:val="left"/>
      <w:pPr>
        <w:ind w:left="2880" w:hanging="360"/>
      </w:pPr>
    </w:lvl>
    <w:lvl w:ilvl="4" w:tplc="0ED45C1C">
      <w:start w:val="1"/>
      <w:numFmt w:val="lowerLetter"/>
      <w:lvlText w:val="%5."/>
      <w:lvlJc w:val="left"/>
      <w:pPr>
        <w:ind w:left="3600" w:hanging="360"/>
      </w:pPr>
    </w:lvl>
    <w:lvl w:ilvl="5" w:tplc="031CCA76">
      <w:start w:val="1"/>
      <w:numFmt w:val="lowerRoman"/>
      <w:lvlText w:val="%6."/>
      <w:lvlJc w:val="left"/>
      <w:pPr>
        <w:ind w:left="4320" w:hanging="360"/>
      </w:pPr>
    </w:lvl>
    <w:lvl w:ilvl="6" w:tplc="B68CA52E">
      <w:start w:val="1"/>
      <w:numFmt w:val="decimal"/>
      <w:lvlText w:val="%7."/>
      <w:lvlJc w:val="left"/>
      <w:pPr>
        <w:ind w:left="5040" w:hanging="360"/>
      </w:pPr>
    </w:lvl>
    <w:lvl w:ilvl="7" w:tplc="3FD2DCD6">
      <w:start w:val="1"/>
      <w:numFmt w:val="lowerLetter"/>
      <w:lvlText w:val="%8."/>
      <w:lvlJc w:val="left"/>
      <w:pPr>
        <w:ind w:left="5760" w:hanging="360"/>
      </w:pPr>
    </w:lvl>
    <w:lvl w:ilvl="8" w:tplc="B7640130">
      <w:start w:val="1"/>
      <w:numFmt w:val="lowerRoman"/>
      <w:lvlText w:val="%9."/>
      <w:lvlJc w:val="left"/>
      <w:pPr>
        <w:ind w:left="6480" w:hanging="360"/>
      </w:pPr>
    </w:lvl>
  </w:abstractNum>
  <w:abstractNum w:abstractNumId="28" w15:restartNumberingAfterBreak="0">
    <w:nsid w:val="08292F40"/>
    <w:multiLevelType w:val="hybridMultilevel"/>
    <w:tmpl w:val="BFB4ED2A"/>
    <w:lvl w:ilvl="0" w:tplc="0C2072F8">
      <w:start w:val="1"/>
      <w:numFmt w:val="decimal"/>
      <w:lvlText w:val="%1."/>
      <w:lvlJc w:val="left"/>
      <w:pPr>
        <w:ind w:left="360" w:hanging="360"/>
      </w:pPr>
    </w:lvl>
    <w:lvl w:ilvl="1" w:tplc="38C67E9E">
      <w:start w:val="1"/>
      <w:numFmt w:val="lowerLetter"/>
      <w:lvlText w:val="%2)"/>
      <w:lvlJc w:val="left"/>
      <w:pPr>
        <w:ind w:left="720" w:hanging="360"/>
      </w:pPr>
    </w:lvl>
    <w:lvl w:ilvl="2" w:tplc="DFC068AE">
      <w:start w:val="1"/>
      <w:numFmt w:val="lowerRoman"/>
      <w:lvlText w:val="%3."/>
      <w:lvlJc w:val="left"/>
      <w:pPr>
        <w:ind w:left="1080" w:hanging="360"/>
      </w:pPr>
    </w:lvl>
    <w:lvl w:ilvl="3" w:tplc="61880C34">
      <w:start w:val="1"/>
      <w:numFmt w:val="decimal"/>
      <w:lvlText w:val="%4."/>
      <w:lvlJc w:val="left"/>
      <w:pPr>
        <w:ind w:left="2880" w:hanging="360"/>
      </w:pPr>
    </w:lvl>
    <w:lvl w:ilvl="4" w:tplc="8A4056D8">
      <w:start w:val="1"/>
      <w:numFmt w:val="lowerLetter"/>
      <w:lvlText w:val="%5."/>
      <w:lvlJc w:val="left"/>
      <w:pPr>
        <w:ind w:left="3600" w:hanging="360"/>
      </w:pPr>
    </w:lvl>
    <w:lvl w:ilvl="5" w:tplc="267CC66C">
      <w:start w:val="1"/>
      <w:numFmt w:val="lowerRoman"/>
      <w:lvlText w:val="%6."/>
      <w:lvlJc w:val="left"/>
      <w:pPr>
        <w:ind w:left="4320" w:hanging="360"/>
      </w:pPr>
    </w:lvl>
    <w:lvl w:ilvl="6" w:tplc="9A948ED0">
      <w:start w:val="1"/>
      <w:numFmt w:val="decimal"/>
      <w:lvlText w:val="%7."/>
      <w:lvlJc w:val="left"/>
      <w:pPr>
        <w:ind w:left="5040" w:hanging="360"/>
      </w:pPr>
    </w:lvl>
    <w:lvl w:ilvl="7" w:tplc="42E248F4">
      <w:start w:val="1"/>
      <w:numFmt w:val="lowerLetter"/>
      <w:lvlText w:val="%8."/>
      <w:lvlJc w:val="left"/>
      <w:pPr>
        <w:ind w:left="5760" w:hanging="360"/>
      </w:pPr>
    </w:lvl>
    <w:lvl w:ilvl="8" w:tplc="479A3BB8">
      <w:start w:val="1"/>
      <w:numFmt w:val="lowerRoman"/>
      <w:lvlText w:val="%9."/>
      <w:lvlJc w:val="left"/>
      <w:pPr>
        <w:ind w:left="6480" w:hanging="360"/>
      </w:pPr>
    </w:lvl>
  </w:abstractNum>
  <w:abstractNum w:abstractNumId="29" w15:restartNumberingAfterBreak="0">
    <w:nsid w:val="083B5F6D"/>
    <w:multiLevelType w:val="hybridMultilevel"/>
    <w:tmpl w:val="5CBE7814"/>
    <w:lvl w:ilvl="0" w:tplc="378EAEE8">
      <w:start w:val="1"/>
      <w:numFmt w:val="lowerRoman"/>
      <w:lvlText w:val="%1)"/>
      <w:lvlJc w:val="left"/>
      <w:pPr>
        <w:ind w:left="1080" w:hanging="360"/>
      </w:pPr>
    </w:lvl>
    <w:lvl w:ilvl="1" w:tplc="89BC8CAE">
      <w:start w:val="1"/>
      <w:numFmt w:val="lowerRoman"/>
      <w:lvlText w:val="%2."/>
      <w:lvlJc w:val="left"/>
      <w:pPr>
        <w:ind w:left="1440" w:hanging="360"/>
      </w:pPr>
    </w:lvl>
    <w:lvl w:ilvl="2" w:tplc="8EDE753E">
      <w:start w:val="1"/>
      <w:numFmt w:val="lowerRoman"/>
      <w:lvlText w:val="%3."/>
      <w:lvlJc w:val="left"/>
      <w:pPr>
        <w:ind w:left="2160" w:hanging="360"/>
      </w:pPr>
    </w:lvl>
    <w:lvl w:ilvl="3" w:tplc="6F48B678">
      <w:start w:val="1"/>
      <w:numFmt w:val="lowerRoman"/>
      <w:lvlText w:val="%4."/>
      <w:lvlJc w:val="left"/>
      <w:pPr>
        <w:ind w:left="2880" w:hanging="360"/>
      </w:pPr>
    </w:lvl>
    <w:lvl w:ilvl="4" w:tplc="A1129E9E">
      <w:start w:val="1"/>
      <w:numFmt w:val="lowerRoman"/>
      <w:lvlText w:val="%5."/>
      <w:lvlJc w:val="left"/>
      <w:pPr>
        <w:ind w:left="3600" w:hanging="360"/>
      </w:pPr>
    </w:lvl>
    <w:lvl w:ilvl="5" w:tplc="8BC68C3A">
      <w:start w:val="1"/>
      <w:numFmt w:val="lowerRoman"/>
      <w:lvlText w:val="%6."/>
      <w:lvlJc w:val="left"/>
      <w:pPr>
        <w:ind w:left="4320" w:hanging="360"/>
      </w:pPr>
    </w:lvl>
    <w:lvl w:ilvl="6" w:tplc="24D2D692">
      <w:start w:val="1"/>
      <w:numFmt w:val="lowerRoman"/>
      <w:lvlText w:val="%7."/>
      <w:lvlJc w:val="left"/>
      <w:pPr>
        <w:ind w:left="5040" w:hanging="360"/>
      </w:pPr>
    </w:lvl>
    <w:lvl w:ilvl="7" w:tplc="1D84A2F6">
      <w:start w:val="1"/>
      <w:numFmt w:val="lowerRoman"/>
      <w:lvlText w:val="%8."/>
      <w:lvlJc w:val="left"/>
      <w:pPr>
        <w:ind w:left="5760" w:hanging="360"/>
      </w:pPr>
    </w:lvl>
    <w:lvl w:ilvl="8" w:tplc="42FC281C">
      <w:start w:val="1"/>
      <w:numFmt w:val="lowerRoman"/>
      <w:lvlText w:val="%9."/>
      <w:lvlJc w:val="left"/>
      <w:pPr>
        <w:ind w:left="6480" w:hanging="360"/>
      </w:pPr>
    </w:lvl>
  </w:abstractNum>
  <w:abstractNum w:abstractNumId="30" w15:restartNumberingAfterBreak="0">
    <w:nsid w:val="08460783"/>
    <w:multiLevelType w:val="hybridMultilevel"/>
    <w:tmpl w:val="C4B865FA"/>
    <w:lvl w:ilvl="0" w:tplc="9C9A631E">
      <w:start w:val="1"/>
      <w:numFmt w:val="lowerLetter"/>
      <w:lvlText w:val="%1)"/>
      <w:lvlJc w:val="left"/>
      <w:pPr>
        <w:ind w:left="720" w:hanging="360"/>
      </w:pPr>
    </w:lvl>
    <w:lvl w:ilvl="1" w:tplc="DBDAC9B8">
      <w:start w:val="1"/>
      <w:numFmt w:val="lowerLetter"/>
      <w:lvlText w:val="%2."/>
      <w:lvlJc w:val="left"/>
      <w:pPr>
        <w:ind w:left="1440" w:hanging="360"/>
      </w:pPr>
    </w:lvl>
    <w:lvl w:ilvl="2" w:tplc="5492DBC0">
      <w:start w:val="1"/>
      <w:numFmt w:val="lowerLetter"/>
      <w:lvlText w:val="%3."/>
      <w:lvlJc w:val="left"/>
      <w:pPr>
        <w:ind w:left="2160" w:hanging="360"/>
      </w:pPr>
    </w:lvl>
    <w:lvl w:ilvl="3" w:tplc="EF32FA46">
      <w:start w:val="1"/>
      <w:numFmt w:val="lowerLetter"/>
      <w:lvlText w:val="%4."/>
      <w:lvlJc w:val="left"/>
      <w:pPr>
        <w:ind w:left="2880" w:hanging="360"/>
      </w:pPr>
    </w:lvl>
    <w:lvl w:ilvl="4" w:tplc="FFAAB1E0">
      <w:start w:val="1"/>
      <w:numFmt w:val="lowerLetter"/>
      <w:lvlText w:val="%5."/>
      <w:lvlJc w:val="left"/>
      <w:pPr>
        <w:ind w:left="3600" w:hanging="360"/>
      </w:pPr>
    </w:lvl>
    <w:lvl w:ilvl="5" w:tplc="73ACF6B8">
      <w:start w:val="1"/>
      <w:numFmt w:val="lowerLetter"/>
      <w:lvlText w:val="%6."/>
      <w:lvlJc w:val="left"/>
      <w:pPr>
        <w:ind w:left="4320" w:hanging="360"/>
      </w:pPr>
    </w:lvl>
    <w:lvl w:ilvl="6" w:tplc="96EA2B1E">
      <w:start w:val="1"/>
      <w:numFmt w:val="lowerLetter"/>
      <w:lvlText w:val="%7."/>
      <w:lvlJc w:val="left"/>
      <w:pPr>
        <w:ind w:left="5040" w:hanging="360"/>
      </w:pPr>
    </w:lvl>
    <w:lvl w:ilvl="7" w:tplc="6F1E62AC">
      <w:start w:val="1"/>
      <w:numFmt w:val="lowerLetter"/>
      <w:lvlText w:val="%8."/>
      <w:lvlJc w:val="left"/>
      <w:pPr>
        <w:ind w:left="5760" w:hanging="360"/>
      </w:pPr>
    </w:lvl>
    <w:lvl w:ilvl="8" w:tplc="D186B53C">
      <w:start w:val="1"/>
      <w:numFmt w:val="lowerLetter"/>
      <w:lvlText w:val="%9."/>
      <w:lvlJc w:val="left"/>
      <w:pPr>
        <w:ind w:left="6480" w:hanging="360"/>
      </w:pPr>
    </w:lvl>
  </w:abstractNum>
  <w:abstractNum w:abstractNumId="31" w15:restartNumberingAfterBreak="0">
    <w:nsid w:val="08EA21E1"/>
    <w:multiLevelType w:val="hybridMultilevel"/>
    <w:tmpl w:val="BA54C376"/>
    <w:lvl w:ilvl="0" w:tplc="31D4E9CA">
      <w:start w:val="1"/>
      <w:numFmt w:val="lowerLetter"/>
      <w:lvlText w:val="%1)"/>
      <w:lvlJc w:val="left"/>
      <w:pPr>
        <w:ind w:left="720" w:hanging="360"/>
      </w:pPr>
    </w:lvl>
    <w:lvl w:ilvl="1" w:tplc="7F9CF7C4">
      <w:start w:val="1"/>
      <w:numFmt w:val="lowerLetter"/>
      <w:lvlText w:val="%2."/>
      <w:lvlJc w:val="left"/>
      <w:pPr>
        <w:ind w:left="1440" w:hanging="360"/>
      </w:pPr>
    </w:lvl>
    <w:lvl w:ilvl="2" w:tplc="9CFCFB2E">
      <w:start w:val="1"/>
      <w:numFmt w:val="lowerLetter"/>
      <w:lvlText w:val="%3."/>
      <w:lvlJc w:val="left"/>
      <w:pPr>
        <w:ind w:left="2160" w:hanging="360"/>
      </w:pPr>
    </w:lvl>
    <w:lvl w:ilvl="3" w:tplc="C9F2CE50">
      <w:start w:val="1"/>
      <w:numFmt w:val="lowerLetter"/>
      <w:lvlText w:val="%4."/>
      <w:lvlJc w:val="left"/>
      <w:pPr>
        <w:ind w:left="2880" w:hanging="360"/>
      </w:pPr>
    </w:lvl>
    <w:lvl w:ilvl="4" w:tplc="4E9E9566">
      <w:start w:val="1"/>
      <w:numFmt w:val="lowerLetter"/>
      <w:lvlText w:val="%5."/>
      <w:lvlJc w:val="left"/>
      <w:pPr>
        <w:ind w:left="3600" w:hanging="360"/>
      </w:pPr>
    </w:lvl>
    <w:lvl w:ilvl="5" w:tplc="F266E62E">
      <w:start w:val="1"/>
      <w:numFmt w:val="lowerLetter"/>
      <w:lvlText w:val="%6."/>
      <w:lvlJc w:val="left"/>
      <w:pPr>
        <w:ind w:left="4320" w:hanging="360"/>
      </w:pPr>
    </w:lvl>
    <w:lvl w:ilvl="6" w:tplc="254C1ACE">
      <w:start w:val="1"/>
      <w:numFmt w:val="lowerLetter"/>
      <w:lvlText w:val="%7."/>
      <w:lvlJc w:val="left"/>
      <w:pPr>
        <w:ind w:left="5040" w:hanging="360"/>
      </w:pPr>
    </w:lvl>
    <w:lvl w:ilvl="7" w:tplc="997A6B4A">
      <w:start w:val="1"/>
      <w:numFmt w:val="lowerLetter"/>
      <w:lvlText w:val="%8."/>
      <w:lvlJc w:val="left"/>
      <w:pPr>
        <w:ind w:left="5760" w:hanging="360"/>
      </w:pPr>
    </w:lvl>
    <w:lvl w:ilvl="8" w:tplc="76BA39A6">
      <w:start w:val="1"/>
      <w:numFmt w:val="lowerLetter"/>
      <w:lvlText w:val="%9."/>
      <w:lvlJc w:val="left"/>
      <w:pPr>
        <w:ind w:left="6480" w:hanging="360"/>
      </w:pPr>
    </w:lvl>
  </w:abstractNum>
  <w:abstractNum w:abstractNumId="32" w15:restartNumberingAfterBreak="0">
    <w:nsid w:val="093D15AA"/>
    <w:multiLevelType w:val="hybridMultilevel"/>
    <w:tmpl w:val="8FE26156"/>
    <w:lvl w:ilvl="0" w:tplc="9106319A">
      <w:start w:val="1"/>
      <w:numFmt w:val="lowerLetter"/>
      <w:lvlText w:val="%1)"/>
      <w:lvlJc w:val="left"/>
      <w:pPr>
        <w:ind w:left="720" w:hanging="360"/>
      </w:pPr>
    </w:lvl>
    <w:lvl w:ilvl="1" w:tplc="2F3C6B96">
      <w:start w:val="1"/>
      <w:numFmt w:val="lowerLetter"/>
      <w:lvlText w:val="%2."/>
      <w:lvlJc w:val="left"/>
      <w:pPr>
        <w:ind w:left="1440" w:hanging="360"/>
      </w:pPr>
    </w:lvl>
    <w:lvl w:ilvl="2" w:tplc="D14265F2">
      <w:start w:val="1"/>
      <w:numFmt w:val="lowerLetter"/>
      <w:lvlText w:val="%3."/>
      <w:lvlJc w:val="left"/>
      <w:pPr>
        <w:ind w:left="2160" w:hanging="360"/>
      </w:pPr>
    </w:lvl>
    <w:lvl w:ilvl="3" w:tplc="76D0A136">
      <w:start w:val="1"/>
      <w:numFmt w:val="lowerLetter"/>
      <w:lvlText w:val="%4."/>
      <w:lvlJc w:val="left"/>
      <w:pPr>
        <w:ind w:left="2880" w:hanging="360"/>
      </w:pPr>
    </w:lvl>
    <w:lvl w:ilvl="4" w:tplc="1C2E8A26">
      <w:start w:val="1"/>
      <w:numFmt w:val="lowerLetter"/>
      <w:lvlText w:val="%5."/>
      <w:lvlJc w:val="left"/>
      <w:pPr>
        <w:ind w:left="3600" w:hanging="360"/>
      </w:pPr>
    </w:lvl>
    <w:lvl w:ilvl="5" w:tplc="61BCE516">
      <w:start w:val="1"/>
      <w:numFmt w:val="lowerLetter"/>
      <w:lvlText w:val="%6."/>
      <w:lvlJc w:val="left"/>
      <w:pPr>
        <w:ind w:left="4320" w:hanging="360"/>
      </w:pPr>
    </w:lvl>
    <w:lvl w:ilvl="6" w:tplc="0BC49D1E">
      <w:start w:val="1"/>
      <w:numFmt w:val="lowerLetter"/>
      <w:lvlText w:val="%7."/>
      <w:lvlJc w:val="left"/>
      <w:pPr>
        <w:ind w:left="5040" w:hanging="360"/>
      </w:pPr>
    </w:lvl>
    <w:lvl w:ilvl="7" w:tplc="00980C0E">
      <w:start w:val="1"/>
      <w:numFmt w:val="lowerLetter"/>
      <w:lvlText w:val="%8."/>
      <w:lvlJc w:val="left"/>
      <w:pPr>
        <w:ind w:left="5760" w:hanging="360"/>
      </w:pPr>
    </w:lvl>
    <w:lvl w:ilvl="8" w:tplc="D340D30C">
      <w:start w:val="1"/>
      <w:numFmt w:val="lowerLetter"/>
      <w:lvlText w:val="%9."/>
      <w:lvlJc w:val="left"/>
      <w:pPr>
        <w:ind w:left="6480" w:hanging="360"/>
      </w:pPr>
    </w:lvl>
  </w:abstractNum>
  <w:abstractNum w:abstractNumId="33" w15:restartNumberingAfterBreak="0">
    <w:nsid w:val="0A725FB8"/>
    <w:multiLevelType w:val="hybridMultilevel"/>
    <w:tmpl w:val="E006ED20"/>
    <w:lvl w:ilvl="0" w:tplc="6C94FF68">
      <w:start w:val="1"/>
      <w:numFmt w:val="lowerRoman"/>
      <w:lvlText w:val="%1)"/>
      <w:lvlJc w:val="left"/>
      <w:pPr>
        <w:ind w:left="1080" w:hanging="360"/>
      </w:pPr>
    </w:lvl>
    <w:lvl w:ilvl="1" w:tplc="DEF4EAEE">
      <w:start w:val="1"/>
      <w:numFmt w:val="lowerRoman"/>
      <w:lvlText w:val="%2."/>
      <w:lvlJc w:val="left"/>
      <w:pPr>
        <w:ind w:left="1440" w:hanging="360"/>
      </w:pPr>
    </w:lvl>
    <w:lvl w:ilvl="2" w:tplc="68889EA6">
      <w:start w:val="1"/>
      <w:numFmt w:val="lowerRoman"/>
      <w:lvlText w:val="%3."/>
      <w:lvlJc w:val="left"/>
      <w:pPr>
        <w:ind w:left="2160" w:hanging="360"/>
      </w:pPr>
    </w:lvl>
    <w:lvl w:ilvl="3" w:tplc="BBB22D70">
      <w:start w:val="1"/>
      <w:numFmt w:val="lowerRoman"/>
      <w:lvlText w:val="%4."/>
      <w:lvlJc w:val="left"/>
      <w:pPr>
        <w:ind w:left="2880" w:hanging="360"/>
      </w:pPr>
    </w:lvl>
    <w:lvl w:ilvl="4" w:tplc="7584E7C4">
      <w:start w:val="1"/>
      <w:numFmt w:val="lowerRoman"/>
      <w:lvlText w:val="%5."/>
      <w:lvlJc w:val="left"/>
      <w:pPr>
        <w:ind w:left="3600" w:hanging="360"/>
      </w:pPr>
    </w:lvl>
    <w:lvl w:ilvl="5" w:tplc="0444E4B4">
      <w:start w:val="1"/>
      <w:numFmt w:val="lowerRoman"/>
      <w:lvlText w:val="%6."/>
      <w:lvlJc w:val="left"/>
      <w:pPr>
        <w:ind w:left="4320" w:hanging="360"/>
      </w:pPr>
    </w:lvl>
    <w:lvl w:ilvl="6" w:tplc="61C2DE46">
      <w:start w:val="1"/>
      <w:numFmt w:val="lowerRoman"/>
      <w:lvlText w:val="%7."/>
      <w:lvlJc w:val="left"/>
      <w:pPr>
        <w:ind w:left="5040" w:hanging="360"/>
      </w:pPr>
    </w:lvl>
    <w:lvl w:ilvl="7" w:tplc="A4306B6E">
      <w:start w:val="1"/>
      <w:numFmt w:val="lowerRoman"/>
      <w:lvlText w:val="%8."/>
      <w:lvlJc w:val="left"/>
      <w:pPr>
        <w:ind w:left="5760" w:hanging="360"/>
      </w:pPr>
    </w:lvl>
    <w:lvl w:ilvl="8" w:tplc="D3002408">
      <w:start w:val="1"/>
      <w:numFmt w:val="lowerRoman"/>
      <w:lvlText w:val="%9."/>
      <w:lvlJc w:val="left"/>
      <w:pPr>
        <w:ind w:left="6480" w:hanging="360"/>
      </w:pPr>
    </w:lvl>
  </w:abstractNum>
  <w:abstractNum w:abstractNumId="34" w15:restartNumberingAfterBreak="0">
    <w:nsid w:val="0A7C77F8"/>
    <w:multiLevelType w:val="hybridMultilevel"/>
    <w:tmpl w:val="88886AC8"/>
    <w:lvl w:ilvl="0" w:tplc="02AA73BA">
      <w:start w:val="1"/>
      <w:numFmt w:val="lowerRoman"/>
      <w:lvlText w:val="%1)"/>
      <w:lvlJc w:val="left"/>
      <w:pPr>
        <w:ind w:left="1080" w:hanging="360"/>
      </w:pPr>
    </w:lvl>
    <w:lvl w:ilvl="1" w:tplc="10EA2AB6">
      <w:start w:val="1"/>
      <w:numFmt w:val="lowerRoman"/>
      <w:lvlText w:val="%2."/>
      <w:lvlJc w:val="left"/>
      <w:pPr>
        <w:ind w:left="1440" w:hanging="360"/>
      </w:pPr>
    </w:lvl>
    <w:lvl w:ilvl="2" w:tplc="0044B1F8">
      <w:start w:val="1"/>
      <w:numFmt w:val="lowerRoman"/>
      <w:lvlText w:val="%3."/>
      <w:lvlJc w:val="left"/>
      <w:pPr>
        <w:ind w:left="2160" w:hanging="360"/>
      </w:pPr>
    </w:lvl>
    <w:lvl w:ilvl="3" w:tplc="EEFA92B2">
      <w:start w:val="1"/>
      <w:numFmt w:val="lowerRoman"/>
      <w:lvlText w:val="%4."/>
      <w:lvlJc w:val="left"/>
      <w:pPr>
        <w:ind w:left="2880" w:hanging="360"/>
      </w:pPr>
    </w:lvl>
    <w:lvl w:ilvl="4" w:tplc="61AED64E">
      <w:start w:val="1"/>
      <w:numFmt w:val="lowerRoman"/>
      <w:lvlText w:val="%5."/>
      <w:lvlJc w:val="left"/>
      <w:pPr>
        <w:ind w:left="3600" w:hanging="360"/>
      </w:pPr>
    </w:lvl>
    <w:lvl w:ilvl="5" w:tplc="07AA6442">
      <w:start w:val="1"/>
      <w:numFmt w:val="lowerRoman"/>
      <w:lvlText w:val="%6."/>
      <w:lvlJc w:val="left"/>
      <w:pPr>
        <w:ind w:left="4320" w:hanging="360"/>
      </w:pPr>
    </w:lvl>
    <w:lvl w:ilvl="6" w:tplc="997220CE">
      <w:start w:val="1"/>
      <w:numFmt w:val="lowerRoman"/>
      <w:lvlText w:val="%7."/>
      <w:lvlJc w:val="left"/>
      <w:pPr>
        <w:ind w:left="5040" w:hanging="360"/>
      </w:pPr>
    </w:lvl>
    <w:lvl w:ilvl="7" w:tplc="04D83696">
      <w:start w:val="1"/>
      <w:numFmt w:val="lowerRoman"/>
      <w:lvlText w:val="%8."/>
      <w:lvlJc w:val="left"/>
      <w:pPr>
        <w:ind w:left="5760" w:hanging="360"/>
      </w:pPr>
    </w:lvl>
    <w:lvl w:ilvl="8" w:tplc="86061744">
      <w:start w:val="1"/>
      <w:numFmt w:val="lowerRoman"/>
      <w:lvlText w:val="%9."/>
      <w:lvlJc w:val="left"/>
      <w:pPr>
        <w:ind w:left="6480" w:hanging="360"/>
      </w:pPr>
    </w:lvl>
  </w:abstractNum>
  <w:abstractNum w:abstractNumId="35" w15:restartNumberingAfterBreak="0">
    <w:nsid w:val="0AEC2CEB"/>
    <w:multiLevelType w:val="hybridMultilevel"/>
    <w:tmpl w:val="C4A698D0"/>
    <w:lvl w:ilvl="0" w:tplc="054A2F74">
      <w:start w:val="1"/>
      <w:numFmt w:val="lowerLetter"/>
      <w:lvlText w:val="%1)"/>
      <w:lvlJc w:val="left"/>
      <w:pPr>
        <w:ind w:left="720" w:hanging="360"/>
      </w:pPr>
    </w:lvl>
    <w:lvl w:ilvl="1" w:tplc="041CE8CA">
      <w:start w:val="1"/>
      <w:numFmt w:val="lowerLetter"/>
      <w:lvlText w:val="%2."/>
      <w:lvlJc w:val="left"/>
      <w:pPr>
        <w:ind w:left="1440" w:hanging="360"/>
      </w:pPr>
    </w:lvl>
    <w:lvl w:ilvl="2" w:tplc="216A4BB8">
      <w:start w:val="1"/>
      <w:numFmt w:val="lowerLetter"/>
      <w:lvlText w:val="%3."/>
      <w:lvlJc w:val="left"/>
      <w:pPr>
        <w:ind w:left="2160" w:hanging="360"/>
      </w:pPr>
    </w:lvl>
    <w:lvl w:ilvl="3" w:tplc="3F1C7B78">
      <w:start w:val="1"/>
      <w:numFmt w:val="lowerLetter"/>
      <w:lvlText w:val="%4."/>
      <w:lvlJc w:val="left"/>
      <w:pPr>
        <w:ind w:left="2880" w:hanging="360"/>
      </w:pPr>
    </w:lvl>
    <w:lvl w:ilvl="4" w:tplc="4C26BFC8">
      <w:start w:val="1"/>
      <w:numFmt w:val="lowerLetter"/>
      <w:lvlText w:val="%5."/>
      <w:lvlJc w:val="left"/>
      <w:pPr>
        <w:ind w:left="3600" w:hanging="360"/>
      </w:pPr>
    </w:lvl>
    <w:lvl w:ilvl="5" w:tplc="CF3A7660">
      <w:start w:val="1"/>
      <w:numFmt w:val="lowerLetter"/>
      <w:lvlText w:val="%6."/>
      <w:lvlJc w:val="left"/>
      <w:pPr>
        <w:ind w:left="4320" w:hanging="360"/>
      </w:pPr>
    </w:lvl>
    <w:lvl w:ilvl="6" w:tplc="C62E7304">
      <w:start w:val="1"/>
      <w:numFmt w:val="lowerLetter"/>
      <w:lvlText w:val="%7."/>
      <w:lvlJc w:val="left"/>
      <w:pPr>
        <w:ind w:left="5040" w:hanging="360"/>
      </w:pPr>
    </w:lvl>
    <w:lvl w:ilvl="7" w:tplc="B9B4BC14">
      <w:start w:val="1"/>
      <w:numFmt w:val="lowerLetter"/>
      <w:lvlText w:val="%8."/>
      <w:lvlJc w:val="left"/>
      <w:pPr>
        <w:ind w:left="5760" w:hanging="360"/>
      </w:pPr>
    </w:lvl>
    <w:lvl w:ilvl="8" w:tplc="F58ED444">
      <w:start w:val="1"/>
      <w:numFmt w:val="lowerLetter"/>
      <w:lvlText w:val="%9."/>
      <w:lvlJc w:val="left"/>
      <w:pPr>
        <w:ind w:left="6480" w:hanging="360"/>
      </w:pPr>
    </w:lvl>
  </w:abstractNum>
  <w:abstractNum w:abstractNumId="36" w15:restartNumberingAfterBreak="0">
    <w:nsid w:val="0B767113"/>
    <w:multiLevelType w:val="hybridMultilevel"/>
    <w:tmpl w:val="5E622C5C"/>
    <w:lvl w:ilvl="0" w:tplc="2390BEEA">
      <w:start w:val="1"/>
      <w:numFmt w:val="decimal"/>
      <w:lvlText w:val="%1."/>
      <w:lvlJc w:val="left"/>
      <w:pPr>
        <w:ind w:left="360" w:hanging="360"/>
      </w:pPr>
    </w:lvl>
    <w:lvl w:ilvl="1" w:tplc="907C92FA">
      <w:start w:val="1"/>
      <w:numFmt w:val="lowerLetter"/>
      <w:lvlText w:val="%2)"/>
      <w:lvlJc w:val="left"/>
      <w:pPr>
        <w:ind w:left="720" w:hanging="360"/>
      </w:pPr>
    </w:lvl>
    <w:lvl w:ilvl="2" w:tplc="08226DAC">
      <w:start w:val="1"/>
      <w:numFmt w:val="lowerRoman"/>
      <w:lvlText w:val="%3."/>
      <w:lvlJc w:val="left"/>
      <w:pPr>
        <w:ind w:left="1080" w:hanging="360"/>
      </w:pPr>
    </w:lvl>
    <w:lvl w:ilvl="3" w:tplc="BDCE2748">
      <w:start w:val="1"/>
      <w:numFmt w:val="decimal"/>
      <w:lvlText w:val="%4."/>
      <w:lvlJc w:val="left"/>
      <w:pPr>
        <w:ind w:left="2880" w:hanging="360"/>
      </w:pPr>
    </w:lvl>
    <w:lvl w:ilvl="4" w:tplc="4D542778">
      <w:start w:val="1"/>
      <w:numFmt w:val="lowerLetter"/>
      <w:lvlText w:val="%5."/>
      <w:lvlJc w:val="left"/>
      <w:pPr>
        <w:ind w:left="3600" w:hanging="360"/>
      </w:pPr>
    </w:lvl>
    <w:lvl w:ilvl="5" w:tplc="94028272">
      <w:start w:val="1"/>
      <w:numFmt w:val="lowerRoman"/>
      <w:lvlText w:val="%6."/>
      <w:lvlJc w:val="left"/>
      <w:pPr>
        <w:ind w:left="4320" w:hanging="360"/>
      </w:pPr>
    </w:lvl>
    <w:lvl w:ilvl="6" w:tplc="ED10252A">
      <w:start w:val="1"/>
      <w:numFmt w:val="decimal"/>
      <w:lvlText w:val="%7."/>
      <w:lvlJc w:val="left"/>
      <w:pPr>
        <w:ind w:left="5040" w:hanging="360"/>
      </w:pPr>
    </w:lvl>
    <w:lvl w:ilvl="7" w:tplc="21FC187C">
      <w:start w:val="1"/>
      <w:numFmt w:val="lowerLetter"/>
      <w:lvlText w:val="%8."/>
      <w:lvlJc w:val="left"/>
      <w:pPr>
        <w:ind w:left="5760" w:hanging="360"/>
      </w:pPr>
    </w:lvl>
    <w:lvl w:ilvl="8" w:tplc="B7A2597E">
      <w:start w:val="1"/>
      <w:numFmt w:val="lowerRoman"/>
      <w:lvlText w:val="%9."/>
      <w:lvlJc w:val="left"/>
      <w:pPr>
        <w:ind w:left="6480" w:hanging="360"/>
      </w:pPr>
    </w:lvl>
  </w:abstractNum>
  <w:abstractNum w:abstractNumId="37" w15:restartNumberingAfterBreak="0">
    <w:nsid w:val="0BFD1142"/>
    <w:multiLevelType w:val="hybridMultilevel"/>
    <w:tmpl w:val="721AB4A2"/>
    <w:lvl w:ilvl="0" w:tplc="343421B2">
      <w:start w:val="1"/>
      <w:numFmt w:val="decimal"/>
      <w:lvlText w:val="%1."/>
      <w:lvlJc w:val="left"/>
      <w:pPr>
        <w:ind w:left="360" w:hanging="360"/>
      </w:pPr>
    </w:lvl>
    <w:lvl w:ilvl="1" w:tplc="1C7641FA">
      <w:start w:val="1"/>
      <w:numFmt w:val="lowerLetter"/>
      <w:lvlText w:val="%2)"/>
      <w:lvlJc w:val="left"/>
      <w:pPr>
        <w:ind w:left="720" w:hanging="360"/>
      </w:pPr>
    </w:lvl>
    <w:lvl w:ilvl="2" w:tplc="83AAA84E">
      <w:start w:val="1"/>
      <w:numFmt w:val="lowerRoman"/>
      <w:lvlText w:val="%3."/>
      <w:lvlJc w:val="left"/>
      <w:pPr>
        <w:ind w:left="1080" w:hanging="360"/>
      </w:pPr>
    </w:lvl>
    <w:lvl w:ilvl="3" w:tplc="2ED4E6CA">
      <w:start w:val="1"/>
      <w:numFmt w:val="decimal"/>
      <w:lvlText w:val="%4."/>
      <w:lvlJc w:val="left"/>
      <w:pPr>
        <w:ind w:left="2880" w:hanging="360"/>
      </w:pPr>
    </w:lvl>
    <w:lvl w:ilvl="4" w:tplc="8FE483FC">
      <w:start w:val="1"/>
      <w:numFmt w:val="lowerLetter"/>
      <w:lvlText w:val="%5."/>
      <w:lvlJc w:val="left"/>
      <w:pPr>
        <w:ind w:left="3600" w:hanging="360"/>
      </w:pPr>
    </w:lvl>
    <w:lvl w:ilvl="5" w:tplc="F134E1E2">
      <w:start w:val="1"/>
      <w:numFmt w:val="lowerRoman"/>
      <w:lvlText w:val="%6."/>
      <w:lvlJc w:val="left"/>
      <w:pPr>
        <w:ind w:left="4320" w:hanging="360"/>
      </w:pPr>
    </w:lvl>
    <w:lvl w:ilvl="6" w:tplc="1FCC602A">
      <w:start w:val="1"/>
      <w:numFmt w:val="decimal"/>
      <w:lvlText w:val="%7."/>
      <w:lvlJc w:val="left"/>
      <w:pPr>
        <w:ind w:left="5040" w:hanging="360"/>
      </w:pPr>
    </w:lvl>
    <w:lvl w:ilvl="7" w:tplc="963AAE16">
      <w:start w:val="1"/>
      <w:numFmt w:val="lowerLetter"/>
      <w:lvlText w:val="%8."/>
      <w:lvlJc w:val="left"/>
      <w:pPr>
        <w:ind w:left="5760" w:hanging="360"/>
      </w:pPr>
    </w:lvl>
    <w:lvl w:ilvl="8" w:tplc="F47CD21A">
      <w:start w:val="1"/>
      <w:numFmt w:val="lowerRoman"/>
      <w:lvlText w:val="%9."/>
      <w:lvlJc w:val="left"/>
      <w:pPr>
        <w:ind w:left="6480" w:hanging="360"/>
      </w:pPr>
    </w:lvl>
  </w:abstractNum>
  <w:abstractNum w:abstractNumId="38" w15:restartNumberingAfterBreak="0">
    <w:nsid w:val="0BFE4BC6"/>
    <w:multiLevelType w:val="hybridMultilevel"/>
    <w:tmpl w:val="7FA68AEA"/>
    <w:lvl w:ilvl="0" w:tplc="98568A36">
      <w:start w:val="1"/>
      <w:numFmt w:val="decimal"/>
      <w:lvlText w:val="%1."/>
      <w:lvlJc w:val="left"/>
      <w:pPr>
        <w:ind w:left="360" w:hanging="360"/>
      </w:pPr>
    </w:lvl>
    <w:lvl w:ilvl="1" w:tplc="AE62634C">
      <w:start w:val="1"/>
      <w:numFmt w:val="lowerLetter"/>
      <w:lvlText w:val="%2)"/>
      <w:lvlJc w:val="left"/>
      <w:pPr>
        <w:ind w:left="720" w:hanging="360"/>
      </w:pPr>
    </w:lvl>
    <w:lvl w:ilvl="2" w:tplc="C40471D6">
      <w:start w:val="1"/>
      <w:numFmt w:val="lowerRoman"/>
      <w:lvlText w:val="%3."/>
      <w:lvlJc w:val="left"/>
      <w:pPr>
        <w:ind w:left="1080" w:hanging="360"/>
      </w:pPr>
    </w:lvl>
    <w:lvl w:ilvl="3" w:tplc="ACBC3D34">
      <w:start w:val="1"/>
      <w:numFmt w:val="decimal"/>
      <w:lvlText w:val="%4."/>
      <w:lvlJc w:val="left"/>
      <w:pPr>
        <w:ind w:left="2880" w:hanging="360"/>
      </w:pPr>
    </w:lvl>
    <w:lvl w:ilvl="4" w:tplc="4948A838">
      <w:start w:val="1"/>
      <w:numFmt w:val="lowerLetter"/>
      <w:lvlText w:val="%5."/>
      <w:lvlJc w:val="left"/>
      <w:pPr>
        <w:ind w:left="3600" w:hanging="360"/>
      </w:pPr>
    </w:lvl>
    <w:lvl w:ilvl="5" w:tplc="094049AC">
      <w:start w:val="1"/>
      <w:numFmt w:val="lowerRoman"/>
      <w:lvlText w:val="%6."/>
      <w:lvlJc w:val="left"/>
      <w:pPr>
        <w:ind w:left="4320" w:hanging="360"/>
      </w:pPr>
    </w:lvl>
    <w:lvl w:ilvl="6" w:tplc="C46619BA">
      <w:start w:val="1"/>
      <w:numFmt w:val="decimal"/>
      <w:lvlText w:val="%7."/>
      <w:lvlJc w:val="left"/>
      <w:pPr>
        <w:ind w:left="5040" w:hanging="360"/>
      </w:pPr>
    </w:lvl>
    <w:lvl w:ilvl="7" w:tplc="3B708BF2">
      <w:start w:val="1"/>
      <w:numFmt w:val="lowerLetter"/>
      <w:lvlText w:val="%8."/>
      <w:lvlJc w:val="left"/>
      <w:pPr>
        <w:ind w:left="5760" w:hanging="360"/>
      </w:pPr>
    </w:lvl>
    <w:lvl w:ilvl="8" w:tplc="5E8C7C50">
      <w:start w:val="1"/>
      <w:numFmt w:val="lowerRoman"/>
      <w:lvlText w:val="%9."/>
      <w:lvlJc w:val="left"/>
      <w:pPr>
        <w:ind w:left="6480" w:hanging="360"/>
      </w:pPr>
    </w:lvl>
  </w:abstractNum>
  <w:abstractNum w:abstractNumId="39" w15:restartNumberingAfterBreak="0">
    <w:nsid w:val="0CC4658C"/>
    <w:multiLevelType w:val="hybridMultilevel"/>
    <w:tmpl w:val="05D623B0"/>
    <w:lvl w:ilvl="0" w:tplc="86DE6C4A">
      <w:start w:val="1"/>
      <w:numFmt w:val="lowerLetter"/>
      <w:lvlText w:val="%1)"/>
      <w:lvlJc w:val="left"/>
      <w:pPr>
        <w:ind w:left="720" w:hanging="360"/>
      </w:pPr>
    </w:lvl>
    <w:lvl w:ilvl="1" w:tplc="E82EF204">
      <w:start w:val="1"/>
      <w:numFmt w:val="lowerLetter"/>
      <w:lvlText w:val="%2."/>
      <w:lvlJc w:val="left"/>
      <w:pPr>
        <w:ind w:left="1440" w:hanging="360"/>
      </w:pPr>
    </w:lvl>
    <w:lvl w:ilvl="2" w:tplc="4A6CA610">
      <w:start w:val="1"/>
      <w:numFmt w:val="lowerLetter"/>
      <w:lvlText w:val="%3."/>
      <w:lvlJc w:val="left"/>
      <w:pPr>
        <w:ind w:left="2160" w:hanging="360"/>
      </w:pPr>
    </w:lvl>
    <w:lvl w:ilvl="3" w:tplc="2B34C294">
      <w:start w:val="1"/>
      <w:numFmt w:val="lowerLetter"/>
      <w:lvlText w:val="%4."/>
      <w:lvlJc w:val="left"/>
      <w:pPr>
        <w:ind w:left="2880" w:hanging="360"/>
      </w:pPr>
    </w:lvl>
    <w:lvl w:ilvl="4" w:tplc="42E4B000">
      <w:start w:val="1"/>
      <w:numFmt w:val="lowerLetter"/>
      <w:lvlText w:val="%5."/>
      <w:lvlJc w:val="left"/>
      <w:pPr>
        <w:ind w:left="3600" w:hanging="360"/>
      </w:pPr>
    </w:lvl>
    <w:lvl w:ilvl="5" w:tplc="845C23D0">
      <w:start w:val="1"/>
      <w:numFmt w:val="lowerLetter"/>
      <w:lvlText w:val="%6."/>
      <w:lvlJc w:val="left"/>
      <w:pPr>
        <w:ind w:left="4320" w:hanging="360"/>
      </w:pPr>
    </w:lvl>
    <w:lvl w:ilvl="6" w:tplc="40683948">
      <w:start w:val="1"/>
      <w:numFmt w:val="lowerLetter"/>
      <w:lvlText w:val="%7."/>
      <w:lvlJc w:val="left"/>
      <w:pPr>
        <w:ind w:left="5040" w:hanging="360"/>
      </w:pPr>
    </w:lvl>
    <w:lvl w:ilvl="7" w:tplc="CE728446">
      <w:start w:val="1"/>
      <w:numFmt w:val="lowerLetter"/>
      <w:lvlText w:val="%8."/>
      <w:lvlJc w:val="left"/>
      <w:pPr>
        <w:ind w:left="5760" w:hanging="360"/>
      </w:pPr>
    </w:lvl>
    <w:lvl w:ilvl="8" w:tplc="137E2F02">
      <w:start w:val="1"/>
      <w:numFmt w:val="lowerLetter"/>
      <w:lvlText w:val="%9."/>
      <w:lvlJc w:val="left"/>
      <w:pPr>
        <w:ind w:left="6480" w:hanging="360"/>
      </w:pPr>
    </w:lvl>
  </w:abstractNum>
  <w:abstractNum w:abstractNumId="40" w15:restartNumberingAfterBreak="0">
    <w:nsid w:val="0CF41755"/>
    <w:multiLevelType w:val="hybridMultilevel"/>
    <w:tmpl w:val="8C4CAE50"/>
    <w:lvl w:ilvl="0" w:tplc="D7D45C1A">
      <w:start w:val="1"/>
      <w:numFmt w:val="lowerRoman"/>
      <w:lvlText w:val="%1)"/>
      <w:lvlJc w:val="left"/>
      <w:pPr>
        <w:ind w:left="1080" w:hanging="360"/>
      </w:pPr>
    </w:lvl>
    <w:lvl w:ilvl="1" w:tplc="D93A3D62">
      <w:start w:val="1"/>
      <w:numFmt w:val="lowerRoman"/>
      <w:lvlText w:val="%2."/>
      <w:lvlJc w:val="left"/>
      <w:pPr>
        <w:ind w:left="1440" w:hanging="360"/>
      </w:pPr>
    </w:lvl>
    <w:lvl w:ilvl="2" w:tplc="55AC230A">
      <w:start w:val="1"/>
      <w:numFmt w:val="lowerRoman"/>
      <w:lvlText w:val="%3."/>
      <w:lvlJc w:val="left"/>
      <w:pPr>
        <w:ind w:left="2160" w:hanging="360"/>
      </w:pPr>
    </w:lvl>
    <w:lvl w:ilvl="3" w:tplc="C1CE8FF8">
      <w:start w:val="1"/>
      <w:numFmt w:val="lowerRoman"/>
      <w:lvlText w:val="%4."/>
      <w:lvlJc w:val="left"/>
      <w:pPr>
        <w:ind w:left="2880" w:hanging="360"/>
      </w:pPr>
    </w:lvl>
    <w:lvl w:ilvl="4" w:tplc="970C4778">
      <w:start w:val="1"/>
      <w:numFmt w:val="lowerRoman"/>
      <w:lvlText w:val="%5."/>
      <w:lvlJc w:val="left"/>
      <w:pPr>
        <w:ind w:left="3600" w:hanging="360"/>
      </w:pPr>
    </w:lvl>
    <w:lvl w:ilvl="5" w:tplc="1FE4EA2A">
      <w:start w:val="1"/>
      <w:numFmt w:val="lowerRoman"/>
      <w:lvlText w:val="%6."/>
      <w:lvlJc w:val="left"/>
      <w:pPr>
        <w:ind w:left="4320" w:hanging="360"/>
      </w:pPr>
    </w:lvl>
    <w:lvl w:ilvl="6" w:tplc="03C63E2A">
      <w:start w:val="1"/>
      <w:numFmt w:val="lowerRoman"/>
      <w:lvlText w:val="%7."/>
      <w:lvlJc w:val="left"/>
      <w:pPr>
        <w:ind w:left="5040" w:hanging="360"/>
      </w:pPr>
    </w:lvl>
    <w:lvl w:ilvl="7" w:tplc="4A52C39E">
      <w:start w:val="1"/>
      <w:numFmt w:val="lowerRoman"/>
      <w:lvlText w:val="%8."/>
      <w:lvlJc w:val="left"/>
      <w:pPr>
        <w:ind w:left="5760" w:hanging="360"/>
      </w:pPr>
    </w:lvl>
    <w:lvl w:ilvl="8" w:tplc="10B06BAE">
      <w:start w:val="1"/>
      <w:numFmt w:val="lowerRoman"/>
      <w:lvlText w:val="%9."/>
      <w:lvlJc w:val="left"/>
      <w:pPr>
        <w:ind w:left="6480" w:hanging="360"/>
      </w:pPr>
    </w:lvl>
  </w:abstractNum>
  <w:abstractNum w:abstractNumId="41" w15:restartNumberingAfterBreak="0">
    <w:nsid w:val="0D0A5EDA"/>
    <w:multiLevelType w:val="hybridMultilevel"/>
    <w:tmpl w:val="388A859E"/>
    <w:lvl w:ilvl="0" w:tplc="73D64B60">
      <w:start w:val="1"/>
      <w:numFmt w:val="lowerLetter"/>
      <w:lvlText w:val="%1)"/>
      <w:lvlJc w:val="left"/>
      <w:pPr>
        <w:ind w:left="720" w:hanging="360"/>
      </w:pPr>
    </w:lvl>
    <w:lvl w:ilvl="1" w:tplc="068EB95C">
      <w:start w:val="1"/>
      <w:numFmt w:val="lowerLetter"/>
      <w:lvlText w:val="%2."/>
      <w:lvlJc w:val="left"/>
      <w:pPr>
        <w:ind w:left="1440" w:hanging="360"/>
      </w:pPr>
    </w:lvl>
    <w:lvl w:ilvl="2" w:tplc="B4B8A89E">
      <w:start w:val="1"/>
      <w:numFmt w:val="lowerLetter"/>
      <w:lvlText w:val="%3."/>
      <w:lvlJc w:val="left"/>
      <w:pPr>
        <w:ind w:left="2160" w:hanging="360"/>
      </w:pPr>
    </w:lvl>
    <w:lvl w:ilvl="3" w:tplc="63704EB2">
      <w:start w:val="1"/>
      <w:numFmt w:val="lowerLetter"/>
      <w:lvlText w:val="%4."/>
      <w:lvlJc w:val="left"/>
      <w:pPr>
        <w:ind w:left="2880" w:hanging="360"/>
      </w:pPr>
    </w:lvl>
    <w:lvl w:ilvl="4" w:tplc="5FB86B62">
      <w:start w:val="1"/>
      <w:numFmt w:val="lowerLetter"/>
      <w:lvlText w:val="%5."/>
      <w:lvlJc w:val="left"/>
      <w:pPr>
        <w:ind w:left="3600" w:hanging="360"/>
      </w:pPr>
    </w:lvl>
    <w:lvl w:ilvl="5" w:tplc="22241078">
      <w:start w:val="1"/>
      <w:numFmt w:val="lowerLetter"/>
      <w:lvlText w:val="%6."/>
      <w:lvlJc w:val="left"/>
      <w:pPr>
        <w:ind w:left="4320" w:hanging="360"/>
      </w:pPr>
    </w:lvl>
    <w:lvl w:ilvl="6" w:tplc="4C1A0722">
      <w:start w:val="1"/>
      <w:numFmt w:val="lowerLetter"/>
      <w:lvlText w:val="%7."/>
      <w:lvlJc w:val="left"/>
      <w:pPr>
        <w:ind w:left="5040" w:hanging="360"/>
      </w:pPr>
    </w:lvl>
    <w:lvl w:ilvl="7" w:tplc="DEAC180C">
      <w:start w:val="1"/>
      <w:numFmt w:val="lowerLetter"/>
      <w:lvlText w:val="%8."/>
      <w:lvlJc w:val="left"/>
      <w:pPr>
        <w:ind w:left="5760" w:hanging="360"/>
      </w:pPr>
    </w:lvl>
    <w:lvl w:ilvl="8" w:tplc="D7A8D3CC">
      <w:start w:val="1"/>
      <w:numFmt w:val="lowerLetter"/>
      <w:lvlText w:val="%9."/>
      <w:lvlJc w:val="left"/>
      <w:pPr>
        <w:ind w:left="6480" w:hanging="360"/>
      </w:pPr>
    </w:lvl>
  </w:abstractNum>
  <w:abstractNum w:abstractNumId="42" w15:restartNumberingAfterBreak="0">
    <w:nsid w:val="0DB16451"/>
    <w:multiLevelType w:val="hybridMultilevel"/>
    <w:tmpl w:val="937C6AB6"/>
    <w:lvl w:ilvl="0" w:tplc="3496BF74">
      <w:start w:val="1"/>
      <w:numFmt w:val="decimal"/>
      <w:lvlText w:val="%1."/>
      <w:lvlJc w:val="left"/>
      <w:pPr>
        <w:ind w:left="360" w:hanging="360"/>
      </w:pPr>
    </w:lvl>
    <w:lvl w:ilvl="1" w:tplc="43EAB490">
      <w:start w:val="1"/>
      <w:numFmt w:val="lowerLetter"/>
      <w:lvlText w:val="%2)"/>
      <w:lvlJc w:val="left"/>
      <w:pPr>
        <w:ind w:left="720" w:hanging="360"/>
      </w:pPr>
    </w:lvl>
    <w:lvl w:ilvl="2" w:tplc="86945E1E">
      <w:start w:val="1"/>
      <w:numFmt w:val="lowerRoman"/>
      <w:lvlText w:val="%3."/>
      <w:lvlJc w:val="left"/>
      <w:pPr>
        <w:ind w:left="1080" w:hanging="360"/>
      </w:pPr>
    </w:lvl>
    <w:lvl w:ilvl="3" w:tplc="2AD0DB84">
      <w:start w:val="1"/>
      <w:numFmt w:val="decimal"/>
      <w:lvlText w:val="%4."/>
      <w:lvlJc w:val="left"/>
      <w:pPr>
        <w:ind w:left="2880" w:hanging="360"/>
      </w:pPr>
    </w:lvl>
    <w:lvl w:ilvl="4" w:tplc="F3B63934">
      <w:start w:val="1"/>
      <w:numFmt w:val="lowerLetter"/>
      <w:lvlText w:val="%5."/>
      <w:lvlJc w:val="left"/>
      <w:pPr>
        <w:ind w:left="3600" w:hanging="360"/>
      </w:pPr>
    </w:lvl>
    <w:lvl w:ilvl="5" w:tplc="F98AAE90">
      <w:start w:val="1"/>
      <w:numFmt w:val="lowerRoman"/>
      <w:lvlText w:val="%6."/>
      <w:lvlJc w:val="left"/>
      <w:pPr>
        <w:ind w:left="4320" w:hanging="360"/>
      </w:pPr>
    </w:lvl>
    <w:lvl w:ilvl="6" w:tplc="5F5E3190">
      <w:start w:val="1"/>
      <w:numFmt w:val="decimal"/>
      <w:lvlText w:val="%7."/>
      <w:lvlJc w:val="left"/>
      <w:pPr>
        <w:ind w:left="5040" w:hanging="360"/>
      </w:pPr>
    </w:lvl>
    <w:lvl w:ilvl="7" w:tplc="C9985D24">
      <w:start w:val="1"/>
      <w:numFmt w:val="lowerLetter"/>
      <w:lvlText w:val="%8."/>
      <w:lvlJc w:val="left"/>
      <w:pPr>
        <w:ind w:left="5760" w:hanging="360"/>
      </w:pPr>
    </w:lvl>
    <w:lvl w:ilvl="8" w:tplc="C436D88E">
      <w:start w:val="1"/>
      <w:numFmt w:val="lowerRoman"/>
      <w:lvlText w:val="%9."/>
      <w:lvlJc w:val="left"/>
      <w:pPr>
        <w:ind w:left="6480" w:hanging="360"/>
      </w:pPr>
    </w:lvl>
  </w:abstractNum>
  <w:abstractNum w:abstractNumId="43" w15:restartNumberingAfterBreak="0">
    <w:nsid w:val="0E341DFC"/>
    <w:multiLevelType w:val="hybridMultilevel"/>
    <w:tmpl w:val="E47C2BE6"/>
    <w:lvl w:ilvl="0" w:tplc="71D0A7DC">
      <w:start w:val="1"/>
      <w:numFmt w:val="lowerLetter"/>
      <w:lvlText w:val="%1)"/>
      <w:lvlJc w:val="left"/>
      <w:pPr>
        <w:ind w:left="720" w:hanging="360"/>
      </w:pPr>
    </w:lvl>
    <w:lvl w:ilvl="1" w:tplc="4B846EF6">
      <w:start w:val="1"/>
      <w:numFmt w:val="lowerLetter"/>
      <w:lvlText w:val="%2."/>
      <w:lvlJc w:val="left"/>
      <w:pPr>
        <w:ind w:left="1440" w:hanging="360"/>
      </w:pPr>
    </w:lvl>
    <w:lvl w:ilvl="2" w:tplc="4536AA58">
      <w:start w:val="1"/>
      <w:numFmt w:val="lowerLetter"/>
      <w:lvlText w:val="%3."/>
      <w:lvlJc w:val="left"/>
      <w:pPr>
        <w:ind w:left="2160" w:hanging="360"/>
      </w:pPr>
    </w:lvl>
    <w:lvl w:ilvl="3" w:tplc="5FB88D40">
      <w:start w:val="1"/>
      <w:numFmt w:val="lowerLetter"/>
      <w:lvlText w:val="%4."/>
      <w:lvlJc w:val="left"/>
      <w:pPr>
        <w:ind w:left="2880" w:hanging="360"/>
      </w:pPr>
    </w:lvl>
    <w:lvl w:ilvl="4" w:tplc="5CF814A6">
      <w:start w:val="1"/>
      <w:numFmt w:val="lowerLetter"/>
      <w:lvlText w:val="%5."/>
      <w:lvlJc w:val="left"/>
      <w:pPr>
        <w:ind w:left="3600" w:hanging="360"/>
      </w:pPr>
    </w:lvl>
    <w:lvl w:ilvl="5" w:tplc="9D5E9686">
      <w:start w:val="1"/>
      <w:numFmt w:val="lowerLetter"/>
      <w:lvlText w:val="%6."/>
      <w:lvlJc w:val="left"/>
      <w:pPr>
        <w:ind w:left="4320" w:hanging="360"/>
      </w:pPr>
    </w:lvl>
    <w:lvl w:ilvl="6" w:tplc="334EB286">
      <w:start w:val="1"/>
      <w:numFmt w:val="lowerLetter"/>
      <w:lvlText w:val="%7."/>
      <w:lvlJc w:val="left"/>
      <w:pPr>
        <w:ind w:left="5040" w:hanging="360"/>
      </w:pPr>
    </w:lvl>
    <w:lvl w:ilvl="7" w:tplc="707CC634">
      <w:start w:val="1"/>
      <w:numFmt w:val="lowerLetter"/>
      <w:lvlText w:val="%8."/>
      <w:lvlJc w:val="left"/>
      <w:pPr>
        <w:ind w:left="5760" w:hanging="360"/>
      </w:pPr>
    </w:lvl>
    <w:lvl w:ilvl="8" w:tplc="765C1B54">
      <w:start w:val="1"/>
      <w:numFmt w:val="lowerLetter"/>
      <w:lvlText w:val="%9."/>
      <w:lvlJc w:val="left"/>
      <w:pPr>
        <w:ind w:left="6480" w:hanging="360"/>
      </w:pPr>
    </w:lvl>
  </w:abstractNum>
  <w:abstractNum w:abstractNumId="44" w15:restartNumberingAfterBreak="0">
    <w:nsid w:val="0E3B32E8"/>
    <w:multiLevelType w:val="hybridMultilevel"/>
    <w:tmpl w:val="7424013A"/>
    <w:lvl w:ilvl="0" w:tplc="580082AA">
      <w:start w:val="1"/>
      <w:numFmt w:val="decimal"/>
      <w:lvlText w:val="%1."/>
      <w:lvlJc w:val="left"/>
      <w:pPr>
        <w:ind w:left="360" w:hanging="360"/>
      </w:pPr>
    </w:lvl>
    <w:lvl w:ilvl="1" w:tplc="4A7A8B74">
      <w:start w:val="1"/>
      <w:numFmt w:val="lowerLetter"/>
      <w:lvlText w:val="%2)"/>
      <w:lvlJc w:val="left"/>
      <w:pPr>
        <w:ind w:left="720" w:hanging="360"/>
      </w:pPr>
    </w:lvl>
    <w:lvl w:ilvl="2" w:tplc="8654C402">
      <w:start w:val="1"/>
      <w:numFmt w:val="lowerRoman"/>
      <w:lvlText w:val="%3."/>
      <w:lvlJc w:val="left"/>
      <w:pPr>
        <w:ind w:left="1080" w:hanging="360"/>
      </w:pPr>
    </w:lvl>
    <w:lvl w:ilvl="3" w:tplc="F300FA76">
      <w:start w:val="1"/>
      <w:numFmt w:val="decimal"/>
      <w:lvlText w:val="%4."/>
      <w:lvlJc w:val="left"/>
      <w:pPr>
        <w:ind w:left="2880" w:hanging="360"/>
      </w:pPr>
    </w:lvl>
    <w:lvl w:ilvl="4" w:tplc="379CB9F2">
      <w:start w:val="1"/>
      <w:numFmt w:val="lowerLetter"/>
      <w:lvlText w:val="%5."/>
      <w:lvlJc w:val="left"/>
      <w:pPr>
        <w:ind w:left="3600" w:hanging="360"/>
      </w:pPr>
    </w:lvl>
    <w:lvl w:ilvl="5" w:tplc="1FD46506">
      <w:start w:val="1"/>
      <w:numFmt w:val="lowerRoman"/>
      <w:lvlText w:val="%6."/>
      <w:lvlJc w:val="left"/>
      <w:pPr>
        <w:ind w:left="4320" w:hanging="360"/>
      </w:pPr>
    </w:lvl>
    <w:lvl w:ilvl="6" w:tplc="F2E275E6">
      <w:start w:val="1"/>
      <w:numFmt w:val="decimal"/>
      <w:lvlText w:val="%7."/>
      <w:lvlJc w:val="left"/>
      <w:pPr>
        <w:ind w:left="5040" w:hanging="360"/>
      </w:pPr>
    </w:lvl>
    <w:lvl w:ilvl="7" w:tplc="5B228E6C">
      <w:start w:val="1"/>
      <w:numFmt w:val="lowerLetter"/>
      <w:lvlText w:val="%8."/>
      <w:lvlJc w:val="left"/>
      <w:pPr>
        <w:ind w:left="5760" w:hanging="360"/>
      </w:pPr>
    </w:lvl>
    <w:lvl w:ilvl="8" w:tplc="41E8C64E">
      <w:start w:val="1"/>
      <w:numFmt w:val="lowerRoman"/>
      <w:lvlText w:val="%9."/>
      <w:lvlJc w:val="left"/>
      <w:pPr>
        <w:ind w:left="6480" w:hanging="360"/>
      </w:pPr>
    </w:lvl>
  </w:abstractNum>
  <w:abstractNum w:abstractNumId="45" w15:restartNumberingAfterBreak="0">
    <w:nsid w:val="0E7B29BF"/>
    <w:multiLevelType w:val="hybridMultilevel"/>
    <w:tmpl w:val="9564B85A"/>
    <w:lvl w:ilvl="0" w:tplc="E4949C68">
      <w:start w:val="1"/>
      <w:numFmt w:val="lowerRoman"/>
      <w:lvlText w:val="%1)"/>
      <w:lvlJc w:val="left"/>
      <w:pPr>
        <w:ind w:left="1080" w:hanging="360"/>
      </w:pPr>
    </w:lvl>
    <w:lvl w:ilvl="1" w:tplc="E81C06EC">
      <w:start w:val="1"/>
      <w:numFmt w:val="lowerRoman"/>
      <w:lvlText w:val="%2."/>
      <w:lvlJc w:val="left"/>
      <w:pPr>
        <w:ind w:left="1440" w:hanging="360"/>
      </w:pPr>
    </w:lvl>
    <w:lvl w:ilvl="2" w:tplc="FAAA1724">
      <w:start w:val="1"/>
      <w:numFmt w:val="lowerRoman"/>
      <w:lvlText w:val="%3."/>
      <w:lvlJc w:val="left"/>
      <w:pPr>
        <w:ind w:left="2160" w:hanging="360"/>
      </w:pPr>
    </w:lvl>
    <w:lvl w:ilvl="3" w:tplc="38849D36">
      <w:start w:val="1"/>
      <w:numFmt w:val="lowerRoman"/>
      <w:lvlText w:val="%4."/>
      <w:lvlJc w:val="left"/>
      <w:pPr>
        <w:ind w:left="2880" w:hanging="360"/>
      </w:pPr>
    </w:lvl>
    <w:lvl w:ilvl="4" w:tplc="D060801A">
      <w:start w:val="1"/>
      <w:numFmt w:val="lowerRoman"/>
      <w:lvlText w:val="%5."/>
      <w:lvlJc w:val="left"/>
      <w:pPr>
        <w:ind w:left="3600" w:hanging="360"/>
      </w:pPr>
    </w:lvl>
    <w:lvl w:ilvl="5" w:tplc="F7E4977E">
      <w:start w:val="1"/>
      <w:numFmt w:val="lowerRoman"/>
      <w:lvlText w:val="%6."/>
      <w:lvlJc w:val="left"/>
      <w:pPr>
        <w:ind w:left="4320" w:hanging="360"/>
      </w:pPr>
    </w:lvl>
    <w:lvl w:ilvl="6" w:tplc="44DABFAC">
      <w:start w:val="1"/>
      <w:numFmt w:val="lowerRoman"/>
      <w:lvlText w:val="%7."/>
      <w:lvlJc w:val="left"/>
      <w:pPr>
        <w:ind w:left="5040" w:hanging="360"/>
      </w:pPr>
    </w:lvl>
    <w:lvl w:ilvl="7" w:tplc="9C3E7F12">
      <w:start w:val="1"/>
      <w:numFmt w:val="lowerRoman"/>
      <w:lvlText w:val="%8."/>
      <w:lvlJc w:val="left"/>
      <w:pPr>
        <w:ind w:left="5760" w:hanging="360"/>
      </w:pPr>
    </w:lvl>
    <w:lvl w:ilvl="8" w:tplc="4F306A4C">
      <w:start w:val="1"/>
      <w:numFmt w:val="lowerRoman"/>
      <w:lvlText w:val="%9."/>
      <w:lvlJc w:val="left"/>
      <w:pPr>
        <w:ind w:left="6480" w:hanging="360"/>
      </w:pPr>
    </w:lvl>
  </w:abstractNum>
  <w:abstractNum w:abstractNumId="46" w15:restartNumberingAfterBreak="0">
    <w:nsid w:val="0EAB601F"/>
    <w:multiLevelType w:val="hybridMultilevel"/>
    <w:tmpl w:val="BB2AE14A"/>
    <w:lvl w:ilvl="0" w:tplc="7A0ECDA2">
      <w:start w:val="1"/>
      <w:numFmt w:val="decimal"/>
      <w:lvlText w:val="%1."/>
      <w:lvlJc w:val="left"/>
      <w:pPr>
        <w:ind w:left="360" w:hanging="360"/>
      </w:pPr>
    </w:lvl>
    <w:lvl w:ilvl="1" w:tplc="6F8E2BFA">
      <w:start w:val="1"/>
      <w:numFmt w:val="lowerLetter"/>
      <w:lvlText w:val="%2)"/>
      <w:lvlJc w:val="left"/>
      <w:pPr>
        <w:ind w:left="720" w:hanging="360"/>
      </w:pPr>
    </w:lvl>
    <w:lvl w:ilvl="2" w:tplc="776E1D4E">
      <w:start w:val="1"/>
      <w:numFmt w:val="lowerRoman"/>
      <w:lvlText w:val="%3."/>
      <w:lvlJc w:val="left"/>
      <w:pPr>
        <w:ind w:left="1080" w:hanging="360"/>
      </w:pPr>
    </w:lvl>
    <w:lvl w:ilvl="3" w:tplc="891C7B14">
      <w:start w:val="1"/>
      <w:numFmt w:val="decimal"/>
      <w:lvlText w:val="%4."/>
      <w:lvlJc w:val="left"/>
      <w:pPr>
        <w:ind w:left="2880" w:hanging="360"/>
      </w:pPr>
    </w:lvl>
    <w:lvl w:ilvl="4" w:tplc="26E0C996">
      <w:start w:val="1"/>
      <w:numFmt w:val="lowerLetter"/>
      <w:lvlText w:val="%5."/>
      <w:lvlJc w:val="left"/>
      <w:pPr>
        <w:ind w:left="3600" w:hanging="360"/>
      </w:pPr>
    </w:lvl>
    <w:lvl w:ilvl="5" w:tplc="225688A8">
      <w:start w:val="1"/>
      <w:numFmt w:val="lowerRoman"/>
      <w:lvlText w:val="%6."/>
      <w:lvlJc w:val="left"/>
      <w:pPr>
        <w:ind w:left="4320" w:hanging="360"/>
      </w:pPr>
    </w:lvl>
    <w:lvl w:ilvl="6" w:tplc="21CA9708">
      <w:start w:val="1"/>
      <w:numFmt w:val="decimal"/>
      <w:lvlText w:val="%7."/>
      <w:lvlJc w:val="left"/>
      <w:pPr>
        <w:ind w:left="5040" w:hanging="360"/>
      </w:pPr>
    </w:lvl>
    <w:lvl w:ilvl="7" w:tplc="955EC4C4">
      <w:start w:val="1"/>
      <w:numFmt w:val="lowerLetter"/>
      <w:lvlText w:val="%8."/>
      <w:lvlJc w:val="left"/>
      <w:pPr>
        <w:ind w:left="5760" w:hanging="360"/>
      </w:pPr>
    </w:lvl>
    <w:lvl w:ilvl="8" w:tplc="4FDACCCC">
      <w:start w:val="1"/>
      <w:numFmt w:val="lowerRoman"/>
      <w:lvlText w:val="%9."/>
      <w:lvlJc w:val="left"/>
      <w:pPr>
        <w:ind w:left="6480" w:hanging="360"/>
      </w:pPr>
    </w:lvl>
  </w:abstractNum>
  <w:abstractNum w:abstractNumId="47" w15:restartNumberingAfterBreak="0">
    <w:nsid w:val="0EB573C3"/>
    <w:multiLevelType w:val="hybridMultilevel"/>
    <w:tmpl w:val="A1526742"/>
    <w:lvl w:ilvl="0" w:tplc="DCE6E360">
      <w:start w:val="1"/>
      <w:numFmt w:val="lowerRoman"/>
      <w:lvlText w:val="%1)"/>
      <w:lvlJc w:val="left"/>
      <w:pPr>
        <w:ind w:left="1080" w:hanging="360"/>
      </w:pPr>
    </w:lvl>
    <w:lvl w:ilvl="1" w:tplc="7C9CFD1A">
      <w:start w:val="1"/>
      <w:numFmt w:val="lowerRoman"/>
      <w:lvlText w:val="%2."/>
      <w:lvlJc w:val="left"/>
      <w:pPr>
        <w:ind w:left="1440" w:hanging="360"/>
      </w:pPr>
    </w:lvl>
    <w:lvl w:ilvl="2" w:tplc="8088804A">
      <w:start w:val="1"/>
      <w:numFmt w:val="lowerRoman"/>
      <w:lvlText w:val="%3."/>
      <w:lvlJc w:val="left"/>
      <w:pPr>
        <w:ind w:left="2160" w:hanging="360"/>
      </w:pPr>
    </w:lvl>
    <w:lvl w:ilvl="3" w:tplc="0D189122">
      <w:start w:val="1"/>
      <w:numFmt w:val="lowerRoman"/>
      <w:lvlText w:val="%4."/>
      <w:lvlJc w:val="left"/>
      <w:pPr>
        <w:ind w:left="2880" w:hanging="360"/>
      </w:pPr>
    </w:lvl>
    <w:lvl w:ilvl="4" w:tplc="6F582220">
      <w:start w:val="1"/>
      <w:numFmt w:val="lowerRoman"/>
      <w:lvlText w:val="%5."/>
      <w:lvlJc w:val="left"/>
      <w:pPr>
        <w:ind w:left="3600" w:hanging="360"/>
      </w:pPr>
    </w:lvl>
    <w:lvl w:ilvl="5" w:tplc="6BD689E8">
      <w:start w:val="1"/>
      <w:numFmt w:val="lowerRoman"/>
      <w:lvlText w:val="%6."/>
      <w:lvlJc w:val="left"/>
      <w:pPr>
        <w:ind w:left="4320" w:hanging="360"/>
      </w:pPr>
    </w:lvl>
    <w:lvl w:ilvl="6" w:tplc="32FEA196">
      <w:start w:val="1"/>
      <w:numFmt w:val="lowerRoman"/>
      <w:lvlText w:val="%7."/>
      <w:lvlJc w:val="left"/>
      <w:pPr>
        <w:ind w:left="5040" w:hanging="360"/>
      </w:pPr>
    </w:lvl>
    <w:lvl w:ilvl="7" w:tplc="8224084E">
      <w:start w:val="1"/>
      <w:numFmt w:val="lowerRoman"/>
      <w:lvlText w:val="%8."/>
      <w:lvlJc w:val="left"/>
      <w:pPr>
        <w:ind w:left="5760" w:hanging="360"/>
      </w:pPr>
    </w:lvl>
    <w:lvl w:ilvl="8" w:tplc="EA8A71A6">
      <w:start w:val="1"/>
      <w:numFmt w:val="lowerRoman"/>
      <w:lvlText w:val="%9."/>
      <w:lvlJc w:val="left"/>
      <w:pPr>
        <w:ind w:left="6480" w:hanging="360"/>
      </w:pPr>
    </w:lvl>
  </w:abstractNum>
  <w:abstractNum w:abstractNumId="48" w15:restartNumberingAfterBreak="0">
    <w:nsid w:val="0EE05E34"/>
    <w:multiLevelType w:val="hybridMultilevel"/>
    <w:tmpl w:val="62E66DD4"/>
    <w:lvl w:ilvl="0" w:tplc="E09A2146">
      <w:start w:val="1"/>
      <w:numFmt w:val="lowerRoman"/>
      <w:lvlText w:val="%1)"/>
      <w:lvlJc w:val="left"/>
      <w:pPr>
        <w:ind w:left="1080" w:hanging="360"/>
      </w:pPr>
    </w:lvl>
    <w:lvl w:ilvl="1" w:tplc="D206B866">
      <w:start w:val="1"/>
      <w:numFmt w:val="lowerRoman"/>
      <w:lvlText w:val="%2."/>
      <w:lvlJc w:val="left"/>
      <w:pPr>
        <w:ind w:left="1440" w:hanging="360"/>
      </w:pPr>
    </w:lvl>
    <w:lvl w:ilvl="2" w:tplc="9E024570">
      <w:start w:val="1"/>
      <w:numFmt w:val="lowerRoman"/>
      <w:lvlText w:val="%3."/>
      <w:lvlJc w:val="left"/>
      <w:pPr>
        <w:ind w:left="2160" w:hanging="360"/>
      </w:pPr>
    </w:lvl>
    <w:lvl w:ilvl="3" w:tplc="47A4AA62">
      <w:start w:val="1"/>
      <w:numFmt w:val="lowerRoman"/>
      <w:lvlText w:val="%4."/>
      <w:lvlJc w:val="left"/>
      <w:pPr>
        <w:ind w:left="2880" w:hanging="360"/>
      </w:pPr>
    </w:lvl>
    <w:lvl w:ilvl="4" w:tplc="F33032DA">
      <w:start w:val="1"/>
      <w:numFmt w:val="lowerRoman"/>
      <w:lvlText w:val="%5."/>
      <w:lvlJc w:val="left"/>
      <w:pPr>
        <w:ind w:left="3600" w:hanging="360"/>
      </w:pPr>
    </w:lvl>
    <w:lvl w:ilvl="5" w:tplc="4A2C05C2">
      <w:start w:val="1"/>
      <w:numFmt w:val="lowerRoman"/>
      <w:lvlText w:val="%6."/>
      <w:lvlJc w:val="left"/>
      <w:pPr>
        <w:ind w:left="4320" w:hanging="360"/>
      </w:pPr>
    </w:lvl>
    <w:lvl w:ilvl="6" w:tplc="365E2994">
      <w:start w:val="1"/>
      <w:numFmt w:val="lowerRoman"/>
      <w:lvlText w:val="%7."/>
      <w:lvlJc w:val="left"/>
      <w:pPr>
        <w:ind w:left="5040" w:hanging="360"/>
      </w:pPr>
    </w:lvl>
    <w:lvl w:ilvl="7" w:tplc="A0BE0384">
      <w:start w:val="1"/>
      <w:numFmt w:val="lowerRoman"/>
      <w:lvlText w:val="%8."/>
      <w:lvlJc w:val="left"/>
      <w:pPr>
        <w:ind w:left="5760" w:hanging="360"/>
      </w:pPr>
    </w:lvl>
    <w:lvl w:ilvl="8" w:tplc="19F6604E">
      <w:start w:val="1"/>
      <w:numFmt w:val="lowerRoman"/>
      <w:lvlText w:val="%9."/>
      <w:lvlJc w:val="left"/>
      <w:pPr>
        <w:ind w:left="6480" w:hanging="360"/>
      </w:pPr>
    </w:lvl>
  </w:abstractNum>
  <w:abstractNum w:abstractNumId="49" w15:restartNumberingAfterBreak="0">
    <w:nsid w:val="0FA30EBF"/>
    <w:multiLevelType w:val="hybridMultilevel"/>
    <w:tmpl w:val="E2D0F5B4"/>
    <w:lvl w:ilvl="0" w:tplc="844490F2">
      <w:start w:val="1"/>
      <w:numFmt w:val="lowerRoman"/>
      <w:lvlText w:val="%1)"/>
      <w:lvlJc w:val="left"/>
      <w:pPr>
        <w:ind w:left="1080" w:hanging="360"/>
      </w:pPr>
    </w:lvl>
    <w:lvl w:ilvl="1" w:tplc="073032EA">
      <w:start w:val="1"/>
      <w:numFmt w:val="lowerRoman"/>
      <w:lvlText w:val="%2."/>
      <w:lvlJc w:val="left"/>
      <w:pPr>
        <w:ind w:left="1440" w:hanging="360"/>
      </w:pPr>
    </w:lvl>
    <w:lvl w:ilvl="2" w:tplc="BD8AE8AE">
      <w:start w:val="1"/>
      <w:numFmt w:val="lowerRoman"/>
      <w:lvlText w:val="%3."/>
      <w:lvlJc w:val="left"/>
      <w:pPr>
        <w:ind w:left="2160" w:hanging="360"/>
      </w:pPr>
    </w:lvl>
    <w:lvl w:ilvl="3" w:tplc="F29E5F28">
      <w:start w:val="1"/>
      <w:numFmt w:val="lowerRoman"/>
      <w:lvlText w:val="%4."/>
      <w:lvlJc w:val="left"/>
      <w:pPr>
        <w:ind w:left="2880" w:hanging="360"/>
      </w:pPr>
    </w:lvl>
    <w:lvl w:ilvl="4" w:tplc="FFB44842">
      <w:start w:val="1"/>
      <w:numFmt w:val="lowerRoman"/>
      <w:lvlText w:val="%5."/>
      <w:lvlJc w:val="left"/>
      <w:pPr>
        <w:ind w:left="3600" w:hanging="360"/>
      </w:pPr>
    </w:lvl>
    <w:lvl w:ilvl="5" w:tplc="9AD2F3E8">
      <w:start w:val="1"/>
      <w:numFmt w:val="lowerRoman"/>
      <w:lvlText w:val="%6."/>
      <w:lvlJc w:val="left"/>
      <w:pPr>
        <w:ind w:left="4320" w:hanging="360"/>
      </w:pPr>
    </w:lvl>
    <w:lvl w:ilvl="6" w:tplc="99DADE72">
      <w:start w:val="1"/>
      <w:numFmt w:val="lowerRoman"/>
      <w:lvlText w:val="%7."/>
      <w:lvlJc w:val="left"/>
      <w:pPr>
        <w:ind w:left="5040" w:hanging="360"/>
      </w:pPr>
    </w:lvl>
    <w:lvl w:ilvl="7" w:tplc="7F602988">
      <w:start w:val="1"/>
      <w:numFmt w:val="lowerRoman"/>
      <w:lvlText w:val="%8."/>
      <w:lvlJc w:val="left"/>
      <w:pPr>
        <w:ind w:left="5760" w:hanging="360"/>
      </w:pPr>
    </w:lvl>
    <w:lvl w:ilvl="8" w:tplc="9B384C60">
      <w:start w:val="1"/>
      <w:numFmt w:val="lowerRoman"/>
      <w:lvlText w:val="%9."/>
      <w:lvlJc w:val="left"/>
      <w:pPr>
        <w:ind w:left="6480" w:hanging="360"/>
      </w:pPr>
    </w:lvl>
  </w:abstractNum>
  <w:abstractNum w:abstractNumId="50" w15:restartNumberingAfterBreak="0">
    <w:nsid w:val="10204DC6"/>
    <w:multiLevelType w:val="hybridMultilevel"/>
    <w:tmpl w:val="CDACC678"/>
    <w:lvl w:ilvl="0" w:tplc="680857D4">
      <w:start w:val="1"/>
      <w:numFmt w:val="decimal"/>
      <w:lvlText w:val="%1."/>
      <w:lvlJc w:val="left"/>
      <w:pPr>
        <w:ind w:left="360" w:hanging="360"/>
      </w:pPr>
    </w:lvl>
    <w:lvl w:ilvl="1" w:tplc="EC540B3E">
      <w:start w:val="1"/>
      <w:numFmt w:val="lowerLetter"/>
      <w:lvlText w:val="%2)"/>
      <w:lvlJc w:val="left"/>
      <w:pPr>
        <w:ind w:left="720" w:hanging="360"/>
      </w:pPr>
    </w:lvl>
    <w:lvl w:ilvl="2" w:tplc="A1748546">
      <w:start w:val="1"/>
      <w:numFmt w:val="lowerRoman"/>
      <w:lvlText w:val="%3."/>
      <w:lvlJc w:val="left"/>
      <w:pPr>
        <w:ind w:left="1080" w:hanging="360"/>
      </w:pPr>
    </w:lvl>
    <w:lvl w:ilvl="3" w:tplc="66F2D4D0">
      <w:start w:val="1"/>
      <w:numFmt w:val="decimal"/>
      <w:lvlText w:val="%4."/>
      <w:lvlJc w:val="left"/>
      <w:pPr>
        <w:ind w:left="2880" w:hanging="360"/>
      </w:pPr>
    </w:lvl>
    <w:lvl w:ilvl="4" w:tplc="B41407D4">
      <w:start w:val="1"/>
      <w:numFmt w:val="lowerLetter"/>
      <w:lvlText w:val="%5."/>
      <w:lvlJc w:val="left"/>
      <w:pPr>
        <w:ind w:left="3600" w:hanging="360"/>
      </w:pPr>
    </w:lvl>
    <w:lvl w:ilvl="5" w:tplc="B14C66B8">
      <w:start w:val="1"/>
      <w:numFmt w:val="lowerRoman"/>
      <w:lvlText w:val="%6."/>
      <w:lvlJc w:val="left"/>
      <w:pPr>
        <w:ind w:left="4320" w:hanging="360"/>
      </w:pPr>
    </w:lvl>
    <w:lvl w:ilvl="6" w:tplc="2FB6CD2E">
      <w:start w:val="1"/>
      <w:numFmt w:val="decimal"/>
      <w:lvlText w:val="%7."/>
      <w:lvlJc w:val="left"/>
      <w:pPr>
        <w:ind w:left="5040" w:hanging="360"/>
      </w:pPr>
    </w:lvl>
    <w:lvl w:ilvl="7" w:tplc="F0A69576">
      <w:start w:val="1"/>
      <w:numFmt w:val="lowerLetter"/>
      <w:lvlText w:val="%8."/>
      <w:lvlJc w:val="left"/>
      <w:pPr>
        <w:ind w:left="5760" w:hanging="360"/>
      </w:pPr>
    </w:lvl>
    <w:lvl w:ilvl="8" w:tplc="6C28C47A">
      <w:start w:val="1"/>
      <w:numFmt w:val="lowerRoman"/>
      <w:lvlText w:val="%9."/>
      <w:lvlJc w:val="left"/>
      <w:pPr>
        <w:ind w:left="6480" w:hanging="360"/>
      </w:pPr>
    </w:lvl>
  </w:abstractNum>
  <w:abstractNum w:abstractNumId="51" w15:restartNumberingAfterBreak="0">
    <w:nsid w:val="109379F1"/>
    <w:multiLevelType w:val="hybridMultilevel"/>
    <w:tmpl w:val="B7F6D4E6"/>
    <w:lvl w:ilvl="0" w:tplc="27846B50">
      <w:start w:val="1"/>
      <w:numFmt w:val="lowerLetter"/>
      <w:lvlText w:val="%1)"/>
      <w:lvlJc w:val="left"/>
      <w:pPr>
        <w:ind w:left="720" w:hanging="360"/>
      </w:pPr>
    </w:lvl>
    <w:lvl w:ilvl="1" w:tplc="6900A748">
      <w:start w:val="1"/>
      <w:numFmt w:val="lowerLetter"/>
      <w:lvlText w:val="%2."/>
      <w:lvlJc w:val="left"/>
      <w:pPr>
        <w:ind w:left="1440" w:hanging="360"/>
      </w:pPr>
    </w:lvl>
    <w:lvl w:ilvl="2" w:tplc="24F089CC">
      <w:start w:val="1"/>
      <w:numFmt w:val="lowerLetter"/>
      <w:lvlText w:val="%3."/>
      <w:lvlJc w:val="left"/>
      <w:pPr>
        <w:ind w:left="2160" w:hanging="360"/>
      </w:pPr>
    </w:lvl>
    <w:lvl w:ilvl="3" w:tplc="FEB86316">
      <w:start w:val="1"/>
      <w:numFmt w:val="lowerLetter"/>
      <w:lvlText w:val="%4."/>
      <w:lvlJc w:val="left"/>
      <w:pPr>
        <w:ind w:left="2880" w:hanging="360"/>
      </w:pPr>
    </w:lvl>
    <w:lvl w:ilvl="4" w:tplc="E15AC034">
      <w:start w:val="1"/>
      <w:numFmt w:val="lowerLetter"/>
      <w:lvlText w:val="%5."/>
      <w:lvlJc w:val="left"/>
      <w:pPr>
        <w:ind w:left="3600" w:hanging="360"/>
      </w:pPr>
    </w:lvl>
    <w:lvl w:ilvl="5" w:tplc="3F4EFF54">
      <w:start w:val="1"/>
      <w:numFmt w:val="lowerLetter"/>
      <w:lvlText w:val="%6."/>
      <w:lvlJc w:val="left"/>
      <w:pPr>
        <w:ind w:left="4320" w:hanging="360"/>
      </w:pPr>
    </w:lvl>
    <w:lvl w:ilvl="6" w:tplc="E3502E12">
      <w:start w:val="1"/>
      <w:numFmt w:val="lowerLetter"/>
      <w:lvlText w:val="%7."/>
      <w:lvlJc w:val="left"/>
      <w:pPr>
        <w:ind w:left="5040" w:hanging="360"/>
      </w:pPr>
    </w:lvl>
    <w:lvl w:ilvl="7" w:tplc="F56A7624">
      <w:start w:val="1"/>
      <w:numFmt w:val="lowerLetter"/>
      <w:lvlText w:val="%8."/>
      <w:lvlJc w:val="left"/>
      <w:pPr>
        <w:ind w:left="5760" w:hanging="360"/>
      </w:pPr>
    </w:lvl>
    <w:lvl w:ilvl="8" w:tplc="AB24145A">
      <w:start w:val="1"/>
      <w:numFmt w:val="lowerLetter"/>
      <w:lvlText w:val="%9."/>
      <w:lvlJc w:val="left"/>
      <w:pPr>
        <w:ind w:left="6480" w:hanging="360"/>
      </w:pPr>
    </w:lvl>
  </w:abstractNum>
  <w:abstractNum w:abstractNumId="52" w15:restartNumberingAfterBreak="0">
    <w:nsid w:val="111D2A03"/>
    <w:multiLevelType w:val="hybridMultilevel"/>
    <w:tmpl w:val="CE8EBCCC"/>
    <w:lvl w:ilvl="0" w:tplc="5B681BBA">
      <w:start w:val="1"/>
      <w:numFmt w:val="decimal"/>
      <w:lvlText w:val="%1."/>
      <w:lvlJc w:val="left"/>
      <w:pPr>
        <w:ind w:left="360" w:hanging="360"/>
      </w:pPr>
    </w:lvl>
    <w:lvl w:ilvl="1" w:tplc="1736E924">
      <w:start w:val="1"/>
      <w:numFmt w:val="lowerLetter"/>
      <w:lvlText w:val="%2)"/>
      <w:lvlJc w:val="left"/>
      <w:pPr>
        <w:ind w:left="720" w:hanging="360"/>
      </w:pPr>
    </w:lvl>
    <w:lvl w:ilvl="2" w:tplc="890C2A84">
      <w:start w:val="1"/>
      <w:numFmt w:val="lowerRoman"/>
      <w:lvlText w:val="%3."/>
      <w:lvlJc w:val="left"/>
      <w:pPr>
        <w:ind w:left="1080" w:hanging="360"/>
      </w:pPr>
    </w:lvl>
    <w:lvl w:ilvl="3" w:tplc="8ECCCD34">
      <w:start w:val="1"/>
      <w:numFmt w:val="decimal"/>
      <w:lvlText w:val="%4."/>
      <w:lvlJc w:val="left"/>
      <w:pPr>
        <w:ind w:left="2880" w:hanging="360"/>
      </w:pPr>
    </w:lvl>
    <w:lvl w:ilvl="4" w:tplc="C1A8CF8C">
      <w:start w:val="1"/>
      <w:numFmt w:val="lowerLetter"/>
      <w:lvlText w:val="%5."/>
      <w:lvlJc w:val="left"/>
      <w:pPr>
        <w:ind w:left="3600" w:hanging="360"/>
      </w:pPr>
    </w:lvl>
    <w:lvl w:ilvl="5" w:tplc="BBE6E11A">
      <w:start w:val="1"/>
      <w:numFmt w:val="lowerRoman"/>
      <w:lvlText w:val="%6."/>
      <w:lvlJc w:val="left"/>
      <w:pPr>
        <w:ind w:left="4320" w:hanging="360"/>
      </w:pPr>
    </w:lvl>
    <w:lvl w:ilvl="6" w:tplc="1D3259EC">
      <w:start w:val="1"/>
      <w:numFmt w:val="decimal"/>
      <w:lvlText w:val="%7."/>
      <w:lvlJc w:val="left"/>
      <w:pPr>
        <w:ind w:left="5040" w:hanging="360"/>
      </w:pPr>
    </w:lvl>
    <w:lvl w:ilvl="7" w:tplc="37448050">
      <w:start w:val="1"/>
      <w:numFmt w:val="lowerLetter"/>
      <w:lvlText w:val="%8."/>
      <w:lvlJc w:val="left"/>
      <w:pPr>
        <w:ind w:left="5760" w:hanging="360"/>
      </w:pPr>
    </w:lvl>
    <w:lvl w:ilvl="8" w:tplc="EF58ABEE">
      <w:start w:val="1"/>
      <w:numFmt w:val="lowerRoman"/>
      <w:lvlText w:val="%9."/>
      <w:lvlJc w:val="left"/>
      <w:pPr>
        <w:ind w:left="6480" w:hanging="360"/>
      </w:pPr>
    </w:lvl>
  </w:abstractNum>
  <w:abstractNum w:abstractNumId="53" w15:restartNumberingAfterBreak="0">
    <w:nsid w:val="11EB1FD5"/>
    <w:multiLevelType w:val="hybridMultilevel"/>
    <w:tmpl w:val="B21A1828"/>
    <w:lvl w:ilvl="0" w:tplc="2FB23D16">
      <w:start w:val="1"/>
      <w:numFmt w:val="lowerLetter"/>
      <w:lvlText w:val="%1)"/>
      <w:lvlJc w:val="left"/>
      <w:pPr>
        <w:ind w:left="720" w:hanging="360"/>
      </w:pPr>
    </w:lvl>
    <w:lvl w:ilvl="1" w:tplc="065C3CC0">
      <w:start w:val="1"/>
      <w:numFmt w:val="lowerLetter"/>
      <w:lvlText w:val="%2."/>
      <w:lvlJc w:val="left"/>
      <w:pPr>
        <w:ind w:left="1440" w:hanging="360"/>
      </w:pPr>
    </w:lvl>
    <w:lvl w:ilvl="2" w:tplc="19C88180">
      <w:start w:val="1"/>
      <w:numFmt w:val="lowerLetter"/>
      <w:lvlText w:val="%3."/>
      <w:lvlJc w:val="left"/>
      <w:pPr>
        <w:ind w:left="2160" w:hanging="360"/>
      </w:pPr>
    </w:lvl>
    <w:lvl w:ilvl="3" w:tplc="AEFC7B4E">
      <w:start w:val="1"/>
      <w:numFmt w:val="lowerLetter"/>
      <w:lvlText w:val="%4."/>
      <w:lvlJc w:val="left"/>
      <w:pPr>
        <w:ind w:left="2880" w:hanging="360"/>
      </w:pPr>
    </w:lvl>
    <w:lvl w:ilvl="4" w:tplc="CF02FB2E">
      <w:start w:val="1"/>
      <w:numFmt w:val="lowerLetter"/>
      <w:lvlText w:val="%5."/>
      <w:lvlJc w:val="left"/>
      <w:pPr>
        <w:ind w:left="3600" w:hanging="360"/>
      </w:pPr>
    </w:lvl>
    <w:lvl w:ilvl="5" w:tplc="B8868956">
      <w:start w:val="1"/>
      <w:numFmt w:val="lowerLetter"/>
      <w:lvlText w:val="%6."/>
      <w:lvlJc w:val="left"/>
      <w:pPr>
        <w:ind w:left="4320" w:hanging="360"/>
      </w:pPr>
    </w:lvl>
    <w:lvl w:ilvl="6" w:tplc="3C6EBFB6">
      <w:start w:val="1"/>
      <w:numFmt w:val="lowerLetter"/>
      <w:lvlText w:val="%7."/>
      <w:lvlJc w:val="left"/>
      <w:pPr>
        <w:ind w:left="5040" w:hanging="360"/>
      </w:pPr>
    </w:lvl>
    <w:lvl w:ilvl="7" w:tplc="33907228">
      <w:start w:val="1"/>
      <w:numFmt w:val="lowerLetter"/>
      <w:lvlText w:val="%8."/>
      <w:lvlJc w:val="left"/>
      <w:pPr>
        <w:ind w:left="5760" w:hanging="360"/>
      </w:pPr>
    </w:lvl>
    <w:lvl w:ilvl="8" w:tplc="E41EF4A6">
      <w:start w:val="1"/>
      <w:numFmt w:val="lowerLetter"/>
      <w:lvlText w:val="%9."/>
      <w:lvlJc w:val="left"/>
      <w:pPr>
        <w:ind w:left="6480" w:hanging="360"/>
      </w:pPr>
    </w:lvl>
  </w:abstractNum>
  <w:abstractNum w:abstractNumId="54" w15:restartNumberingAfterBreak="0">
    <w:nsid w:val="12167A0D"/>
    <w:multiLevelType w:val="hybridMultilevel"/>
    <w:tmpl w:val="4050C552"/>
    <w:lvl w:ilvl="0" w:tplc="6052C07E">
      <w:start w:val="1"/>
      <w:numFmt w:val="lowerRoman"/>
      <w:lvlText w:val="%1)"/>
      <w:lvlJc w:val="left"/>
      <w:pPr>
        <w:ind w:left="1080" w:hanging="360"/>
      </w:pPr>
    </w:lvl>
    <w:lvl w:ilvl="1" w:tplc="1AA482EE">
      <w:start w:val="1"/>
      <w:numFmt w:val="lowerRoman"/>
      <w:lvlText w:val="%2."/>
      <w:lvlJc w:val="left"/>
      <w:pPr>
        <w:ind w:left="1440" w:hanging="360"/>
      </w:pPr>
    </w:lvl>
    <w:lvl w:ilvl="2" w:tplc="6980EA3E">
      <w:start w:val="1"/>
      <w:numFmt w:val="lowerRoman"/>
      <w:lvlText w:val="%3."/>
      <w:lvlJc w:val="left"/>
      <w:pPr>
        <w:ind w:left="2160" w:hanging="360"/>
      </w:pPr>
    </w:lvl>
    <w:lvl w:ilvl="3" w:tplc="D78E0356">
      <w:start w:val="1"/>
      <w:numFmt w:val="lowerRoman"/>
      <w:lvlText w:val="%4."/>
      <w:lvlJc w:val="left"/>
      <w:pPr>
        <w:ind w:left="2880" w:hanging="360"/>
      </w:pPr>
    </w:lvl>
    <w:lvl w:ilvl="4" w:tplc="6D3AB472">
      <w:start w:val="1"/>
      <w:numFmt w:val="lowerRoman"/>
      <w:lvlText w:val="%5."/>
      <w:lvlJc w:val="left"/>
      <w:pPr>
        <w:ind w:left="3600" w:hanging="360"/>
      </w:pPr>
    </w:lvl>
    <w:lvl w:ilvl="5" w:tplc="0FD27024">
      <w:start w:val="1"/>
      <w:numFmt w:val="lowerRoman"/>
      <w:lvlText w:val="%6."/>
      <w:lvlJc w:val="left"/>
      <w:pPr>
        <w:ind w:left="4320" w:hanging="360"/>
      </w:pPr>
    </w:lvl>
    <w:lvl w:ilvl="6" w:tplc="B46E7312">
      <w:start w:val="1"/>
      <w:numFmt w:val="lowerRoman"/>
      <w:lvlText w:val="%7."/>
      <w:lvlJc w:val="left"/>
      <w:pPr>
        <w:ind w:left="5040" w:hanging="360"/>
      </w:pPr>
    </w:lvl>
    <w:lvl w:ilvl="7" w:tplc="D8CEFD22">
      <w:start w:val="1"/>
      <w:numFmt w:val="lowerRoman"/>
      <w:lvlText w:val="%8."/>
      <w:lvlJc w:val="left"/>
      <w:pPr>
        <w:ind w:left="5760" w:hanging="360"/>
      </w:pPr>
    </w:lvl>
    <w:lvl w:ilvl="8" w:tplc="9318850E">
      <w:start w:val="1"/>
      <w:numFmt w:val="lowerRoman"/>
      <w:lvlText w:val="%9."/>
      <w:lvlJc w:val="left"/>
      <w:pPr>
        <w:ind w:left="6480" w:hanging="360"/>
      </w:pPr>
    </w:lvl>
  </w:abstractNum>
  <w:abstractNum w:abstractNumId="55" w15:restartNumberingAfterBreak="0">
    <w:nsid w:val="12811219"/>
    <w:multiLevelType w:val="hybridMultilevel"/>
    <w:tmpl w:val="FF9CA1C8"/>
    <w:lvl w:ilvl="0" w:tplc="FE025F56">
      <w:start w:val="1"/>
      <w:numFmt w:val="decimal"/>
      <w:lvlText w:val="%1."/>
      <w:lvlJc w:val="left"/>
      <w:pPr>
        <w:ind w:left="360" w:hanging="360"/>
      </w:pPr>
    </w:lvl>
    <w:lvl w:ilvl="1" w:tplc="BEBCE820">
      <w:start w:val="1"/>
      <w:numFmt w:val="lowerLetter"/>
      <w:lvlText w:val="%2)"/>
      <w:lvlJc w:val="left"/>
      <w:pPr>
        <w:ind w:left="720" w:hanging="360"/>
      </w:pPr>
    </w:lvl>
    <w:lvl w:ilvl="2" w:tplc="8F648EC6">
      <w:start w:val="1"/>
      <w:numFmt w:val="lowerRoman"/>
      <w:lvlText w:val="%3."/>
      <w:lvlJc w:val="left"/>
      <w:pPr>
        <w:ind w:left="1080" w:hanging="360"/>
      </w:pPr>
    </w:lvl>
    <w:lvl w:ilvl="3" w:tplc="DB3ADAB4">
      <w:start w:val="1"/>
      <w:numFmt w:val="decimal"/>
      <w:lvlText w:val="%4."/>
      <w:lvlJc w:val="left"/>
      <w:pPr>
        <w:ind w:left="2880" w:hanging="360"/>
      </w:pPr>
    </w:lvl>
    <w:lvl w:ilvl="4" w:tplc="C270DE66">
      <w:start w:val="1"/>
      <w:numFmt w:val="lowerLetter"/>
      <w:lvlText w:val="%5."/>
      <w:lvlJc w:val="left"/>
      <w:pPr>
        <w:ind w:left="3600" w:hanging="360"/>
      </w:pPr>
    </w:lvl>
    <w:lvl w:ilvl="5" w:tplc="6E2611C0">
      <w:start w:val="1"/>
      <w:numFmt w:val="lowerRoman"/>
      <w:lvlText w:val="%6."/>
      <w:lvlJc w:val="left"/>
      <w:pPr>
        <w:ind w:left="4320" w:hanging="360"/>
      </w:pPr>
    </w:lvl>
    <w:lvl w:ilvl="6" w:tplc="305ECE92">
      <w:start w:val="1"/>
      <w:numFmt w:val="decimal"/>
      <w:lvlText w:val="%7."/>
      <w:lvlJc w:val="left"/>
      <w:pPr>
        <w:ind w:left="5040" w:hanging="360"/>
      </w:pPr>
    </w:lvl>
    <w:lvl w:ilvl="7" w:tplc="339429B8">
      <w:start w:val="1"/>
      <w:numFmt w:val="lowerLetter"/>
      <w:lvlText w:val="%8."/>
      <w:lvlJc w:val="left"/>
      <w:pPr>
        <w:ind w:left="5760" w:hanging="360"/>
      </w:pPr>
    </w:lvl>
    <w:lvl w:ilvl="8" w:tplc="D4508CE2">
      <w:start w:val="1"/>
      <w:numFmt w:val="lowerRoman"/>
      <w:lvlText w:val="%9."/>
      <w:lvlJc w:val="left"/>
      <w:pPr>
        <w:ind w:left="6480" w:hanging="360"/>
      </w:pPr>
    </w:lvl>
  </w:abstractNum>
  <w:abstractNum w:abstractNumId="56" w15:restartNumberingAfterBreak="0">
    <w:nsid w:val="12B60D4F"/>
    <w:multiLevelType w:val="hybridMultilevel"/>
    <w:tmpl w:val="9736A06E"/>
    <w:lvl w:ilvl="0" w:tplc="37947430">
      <w:start w:val="1"/>
      <w:numFmt w:val="decimal"/>
      <w:lvlText w:val="%1."/>
      <w:lvlJc w:val="left"/>
      <w:pPr>
        <w:ind w:left="360" w:hanging="360"/>
      </w:pPr>
    </w:lvl>
    <w:lvl w:ilvl="1" w:tplc="DC16EF54">
      <w:start w:val="1"/>
      <w:numFmt w:val="lowerLetter"/>
      <w:lvlText w:val="%2)"/>
      <w:lvlJc w:val="left"/>
      <w:pPr>
        <w:ind w:left="720" w:hanging="360"/>
      </w:pPr>
    </w:lvl>
    <w:lvl w:ilvl="2" w:tplc="E806D316">
      <w:start w:val="1"/>
      <w:numFmt w:val="lowerRoman"/>
      <w:lvlText w:val="%3."/>
      <w:lvlJc w:val="left"/>
      <w:pPr>
        <w:ind w:left="1080" w:hanging="360"/>
      </w:pPr>
    </w:lvl>
    <w:lvl w:ilvl="3" w:tplc="A384AD4E">
      <w:start w:val="1"/>
      <w:numFmt w:val="decimal"/>
      <w:lvlText w:val="%4."/>
      <w:lvlJc w:val="left"/>
      <w:pPr>
        <w:ind w:left="2880" w:hanging="360"/>
      </w:pPr>
    </w:lvl>
    <w:lvl w:ilvl="4" w:tplc="3732FDCE">
      <w:start w:val="1"/>
      <w:numFmt w:val="lowerLetter"/>
      <w:lvlText w:val="%5."/>
      <w:lvlJc w:val="left"/>
      <w:pPr>
        <w:ind w:left="3600" w:hanging="360"/>
      </w:pPr>
    </w:lvl>
    <w:lvl w:ilvl="5" w:tplc="891467D4">
      <w:start w:val="1"/>
      <w:numFmt w:val="lowerRoman"/>
      <w:lvlText w:val="%6."/>
      <w:lvlJc w:val="left"/>
      <w:pPr>
        <w:ind w:left="4320" w:hanging="360"/>
      </w:pPr>
    </w:lvl>
    <w:lvl w:ilvl="6" w:tplc="99D4056E">
      <w:start w:val="1"/>
      <w:numFmt w:val="decimal"/>
      <w:lvlText w:val="%7."/>
      <w:lvlJc w:val="left"/>
      <w:pPr>
        <w:ind w:left="5040" w:hanging="360"/>
      </w:pPr>
    </w:lvl>
    <w:lvl w:ilvl="7" w:tplc="95267518">
      <w:start w:val="1"/>
      <w:numFmt w:val="lowerLetter"/>
      <w:lvlText w:val="%8."/>
      <w:lvlJc w:val="left"/>
      <w:pPr>
        <w:ind w:left="5760" w:hanging="360"/>
      </w:pPr>
    </w:lvl>
    <w:lvl w:ilvl="8" w:tplc="92F08C6A">
      <w:start w:val="1"/>
      <w:numFmt w:val="lowerRoman"/>
      <w:lvlText w:val="%9."/>
      <w:lvlJc w:val="left"/>
      <w:pPr>
        <w:ind w:left="6480" w:hanging="360"/>
      </w:pPr>
    </w:lvl>
  </w:abstractNum>
  <w:abstractNum w:abstractNumId="57" w15:restartNumberingAfterBreak="0">
    <w:nsid w:val="130B2DF9"/>
    <w:multiLevelType w:val="hybridMultilevel"/>
    <w:tmpl w:val="C9F40A6E"/>
    <w:lvl w:ilvl="0" w:tplc="6F42D5C2">
      <w:start w:val="1"/>
      <w:numFmt w:val="decimal"/>
      <w:lvlText w:val="%1."/>
      <w:lvlJc w:val="left"/>
      <w:pPr>
        <w:ind w:left="360" w:hanging="360"/>
      </w:pPr>
    </w:lvl>
    <w:lvl w:ilvl="1" w:tplc="184C9F42">
      <w:start w:val="1"/>
      <w:numFmt w:val="lowerLetter"/>
      <w:lvlText w:val="%2)"/>
      <w:lvlJc w:val="left"/>
      <w:pPr>
        <w:ind w:left="720" w:hanging="360"/>
      </w:pPr>
    </w:lvl>
    <w:lvl w:ilvl="2" w:tplc="383EF222">
      <w:start w:val="1"/>
      <w:numFmt w:val="lowerRoman"/>
      <w:lvlText w:val="%3."/>
      <w:lvlJc w:val="left"/>
      <w:pPr>
        <w:ind w:left="1080" w:hanging="360"/>
      </w:pPr>
    </w:lvl>
    <w:lvl w:ilvl="3" w:tplc="870EB7C4">
      <w:start w:val="1"/>
      <w:numFmt w:val="decimal"/>
      <w:lvlText w:val="%4."/>
      <w:lvlJc w:val="left"/>
      <w:pPr>
        <w:ind w:left="2880" w:hanging="360"/>
      </w:pPr>
    </w:lvl>
    <w:lvl w:ilvl="4" w:tplc="8E68C5EE">
      <w:start w:val="1"/>
      <w:numFmt w:val="lowerLetter"/>
      <w:lvlText w:val="%5."/>
      <w:lvlJc w:val="left"/>
      <w:pPr>
        <w:ind w:left="3600" w:hanging="360"/>
      </w:pPr>
    </w:lvl>
    <w:lvl w:ilvl="5" w:tplc="CD5E47CA">
      <w:start w:val="1"/>
      <w:numFmt w:val="lowerRoman"/>
      <w:lvlText w:val="%6."/>
      <w:lvlJc w:val="left"/>
      <w:pPr>
        <w:ind w:left="4320" w:hanging="360"/>
      </w:pPr>
    </w:lvl>
    <w:lvl w:ilvl="6" w:tplc="63A8BDEC">
      <w:start w:val="1"/>
      <w:numFmt w:val="decimal"/>
      <w:lvlText w:val="%7."/>
      <w:lvlJc w:val="left"/>
      <w:pPr>
        <w:ind w:left="5040" w:hanging="360"/>
      </w:pPr>
    </w:lvl>
    <w:lvl w:ilvl="7" w:tplc="93409698">
      <w:start w:val="1"/>
      <w:numFmt w:val="lowerLetter"/>
      <w:lvlText w:val="%8."/>
      <w:lvlJc w:val="left"/>
      <w:pPr>
        <w:ind w:left="5760" w:hanging="360"/>
      </w:pPr>
    </w:lvl>
    <w:lvl w:ilvl="8" w:tplc="F1BC408E">
      <w:start w:val="1"/>
      <w:numFmt w:val="lowerRoman"/>
      <w:lvlText w:val="%9."/>
      <w:lvlJc w:val="left"/>
      <w:pPr>
        <w:ind w:left="6480" w:hanging="360"/>
      </w:pPr>
    </w:lvl>
  </w:abstractNum>
  <w:abstractNum w:abstractNumId="58" w15:restartNumberingAfterBreak="0">
    <w:nsid w:val="13E165E2"/>
    <w:multiLevelType w:val="hybridMultilevel"/>
    <w:tmpl w:val="C0061814"/>
    <w:lvl w:ilvl="0" w:tplc="39A4A554">
      <w:start w:val="1"/>
      <w:numFmt w:val="decimal"/>
      <w:lvlText w:val="%1."/>
      <w:lvlJc w:val="left"/>
      <w:pPr>
        <w:ind w:left="360" w:hanging="360"/>
      </w:pPr>
    </w:lvl>
    <w:lvl w:ilvl="1" w:tplc="25441D6A">
      <w:start w:val="1"/>
      <w:numFmt w:val="lowerLetter"/>
      <w:lvlText w:val="%2)"/>
      <w:lvlJc w:val="left"/>
      <w:pPr>
        <w:ind w:left="720" w:hanging="360"/>
      </w:pPr>
    </w:lvl>
    <w:lvl w:ilvl="2" w:tplc="C9460382">
      <w:start w:val="1"/>
      <w:numFmt w:val="lowerRoman"/>
      <w:lvlText w:val="%3."/>
      <w:lvlJc w:val="left"/>
      <w:pPr>
        <w:ind w:left="1080" w:hanging="360"/>
      </w:pPr>
    </w:lvl>
    <w:lvl w:ilvl="3" w:tplc="CC00DA82">
      <w:start w:val="1"/>
      <w:numFmt w:val="decimal"/>
      <w:lvlText w:val="%4."/>
      <w:lvlJc w:val="left"/>
      <w:pPr>
        <w:ind w:left="2880" w:hanging="360"/>
      </w:pPr>
    </w:lvl>
    <w:lvl w:ilvl="4" w:tplc="35EAA252">
      <w:start w:val="1"/>
      <w:numFmt w:val="lowerLetter"/>
      <w:lvlText w:val="%5."/>
      <w:lvlJc w:val="left"/>
      <w:pPr>
        <w:ind w:left="3600" w:hanging="360"/>
      </w:pPr>
    </w:lvl>
    <w:lvl w:ilvl="5" w:tplc="8BEE9ADA">
      <w:start w:val="1"/>
      <w:numFmt w:val="lowerRoman"/>
      <w:lvlText w:val="%6."/>
      <w:lvlJc w:val="left"/>
      <w:pPr>
        <w:ind w:left="4320" w:hanging="360"/>
      </w:pPr>
    </w:lvl>
    <w:lvl w:ilvl="6" w:tplc="18A82C54">
      <w:start w:val="1"/>
      <w:numFmt w:val="decimal"/>
      <w:lvlText w:val="%7."/>
      <w:lvlJc w:val="left"/>
      <w:pPr>
        <w:ind w:left="5040" w:hanging="360"/>
      </w:pPr>
    </w:lvl>
    <w:lvl w:ilvl="7" w:tplc="D91249CC">
      <w:start w:val="1"/>
      <w:numFmt w:val="lowerLetter"/>
      <w:lvlText w:val="%8."/>
      <w:lvlJc w:val="left"/>
      <w:pPr>
        <w:ind w:left="5760" w:hanging="360"/>
      </w:pPr>
    </w:lvl>
    <w:lvl w:ilvl="8" w:tplc="7E367F7C">
      <w:start w:val="1"/>
      <w:numFmt w:val="lowerRoman"/>
      <w:lvlText w:val="%9."/>
      <w:lvlJc w:val="left"/>
      <w:pPr>
        <w:ind w:left="6480" w:hanging="360"/>
      </w:pPr>
    </w:lvl>
  </w:abstractNum>
  <w:abstractNum w:abstractNumId="59" w15:restartNumberingAfterBreak="0">
    <w:nsid w:val="15CF5C1A"/>
    <w:multiLevelType w:val="hybridMultilevel"/>
    <w:tmpl w:val="12CA3146"/>
    <w:lvl w:ilvl="0" w:tplc="D41A6E7E">
      <w:start w:val="1"/>
      <w:numFmt w:val="lowerRoman"/>
      <w:lvlText w:val="%1)"/>
      <w:lvlJc w:val="left"/>
      <w:pPr>
        <w:ind w:left="1080" w:hanging="360"/>
      </w:pPr>
    </w:lvl>
    <w:lvl w:ilvl="1" w:tplc="59D24DF0">
      <w:start w:val="1"/>
      <w:numFmt w:val="lowerRoman"/>
      <w:lvlText w:val="%2."/>
      <w:lvlJc w:val="left"/>
      <w:pPr>
        <w:ind w:left="1440" w:hanging="360"/>
      </w:pPr>
    </w:lvl>
    <w:lvl w:ilvl="2" w:tplc="45C6161C">
      <w:start w:val="1"/>
      <w:numFmt w:val="lowerRoman"/>
      <w:lvlText w:val="%3."/>
      <w:lvlJc w:val="left"/>
      <w:pPr>
        <w:ind w:left="2160" w:hanging="360"/>
      </w:pPr>
    </w:lvl>
    <w:lvl w:ilvl="3" w:tplc="9B048E5A">
      <w:start w:val="1"/>
      <w:numFmt w:val="lowerRoman"/>
      <w:lvlText w:val="%4."/>
      <w:lvlJc w:val="left"/>
      <w:pPr>
        <w:ind w:left="2880" w:hanging="360"/>
      </w:pPr>
    </w:lvl>
    <w:lvl w:ilvl="4" w:tplc="AAE0CF8E">
      <w:start w:val="1"/>
      <w:numFmt w:val="lowerRoman"/>
      <w:lvlText w:val="%5."/>
      <w:lvlJc w:val="left"/>
      <w:pPr>
        <w:ind w:left="3600" w:hanging="360"/>
      </w:pPr>
    </w:lvl>
    <w:lvl w:ilvl="5" w:tplc="FEA2571E">
      <w:start w:val="1"/>
      <w:numFmt w:val="lowerRoman"/>
      <w:lvlText w:val="%6."/>
      <w:lvlJc w:val="left"/>
      <w:pPr>
        <w:ind w:left="4320" w:hanging="360"/>
      </w:pPr>
    </w:lvl>
    <w:lvl w:ilvl="6" w:tplc="9500CEC0">
      <w:start w:val="1"/>
      <w:numFmt w:val="lowerRoman"/>
      <w:lvlText w:val="%7."/>
      <w:lvlJc w:val="left"/>
      <w:pPr>
        <w:ind w:left="5040" w:hanging="360"/>
      </w:pPr>
    </w:lvl>
    <w:lvl w:ilvl="7" w:tplc="3F9A5EF6">
      <w:start w:val="1"/>
      <w:numFmt w:val="lowerRoman"/>
      <w:lvlText w:val="%8."/>
      <w:lvlJc w:val="left"/>
      <w:pPr>
        <w:ind w:left="5760" w:hanging="360"/>
      </w:pPr>
    </w:lvl>
    <w:lvl w:ilvl="8" w:tplc="82F0D69A">
      <w:start w:val="1"/>
      <w:numFmt w:val="lowerRoman"/>
      <w:lvlText w:val="%9."/>
      <w:lvlJc w:val="left"/>
      <w:pPr>
        <w:ind w:left="6480" w:hanging="360"/>
      </w:pPr>
    </w:lvl>
  </w:abstractNum>
  <w:abstractNum w:abstractNumId="60" w15:restartNumberingAfterBreak="0">
    <w:nsid w:val="169A3462"/>
    <w:multiLevelType w:val="hybridMultilevel"/>
    <w:tmpl w:val="905A4492"/>
    <w:lvl w:ilvl="0" w:tplc="E65ACE6A">
      <w:start w:val="1"/>
      <w:numFmt w:val="decimal"/>
      <w:lvlText w:val="%1."/>
      <w:lvlJc w:val="left"/>
      <w:pPr>
        <w:ind w:left="360" w:hanging="360"/>
      </w:pPr>
    </w:lvl>
    <w:lvl w:ilvl="1" w:tplc="5ACE053E">
      <w:start w:val="1"/>
      <w:numFmt w:val="lowerLetter"/>
      <w:lvlText w:val="%2)"/>
      <w:lvlJc w:val="left"/>
      <w:pPr>
        <w:ind w:left="720" w:hanging="360"/>
      </w:pPr>
    </w:lvl>
    <w:lvl w:ilvl="2" w:tplc="5D4C825C">
      <w:start w:val="1"/>
      <w:numFmt w:val="lowerRoman"/>
      <w:lvlText w:val="%3."/>
      <w:lvlJc w:val="left"/>
      <w:pPr>
        <w:ind w:left="1080" w:hanging="360"/>
      </w:pPr>
    </w:lvl>
    <w:lvl w:ilvl="3" w:tplc="9A7AC7D8">
      <w:start w:val="1"/>
      <w:numFmt w:val="decimal"/>
      <w:lvlText w:val="%4."/>
      <w:lvlJc w:val="left"/>
      <w:pPr>
        <w:ind w:left="2880" w:hanging="360"/>
      </w:pPr>
    </w:lvl>
    <w:lvl w:ilvl="4" w:tplc="4C746FC2">
      <w:start w:val="1"/>
      <w:numFmt w:val="lowerLetter"/>
      <w:lvlText w:val="%5."/>
      <w:lvlJc w:val="left"/>
      <w:pPr>
        <w:ind w:left="3600" w:hanging="360"/>
      </w:pPr>
    </w:lvl>
    <w:lvl w:ilvl="5" w:tplc="F7CE289A">
      <w:start w:val="1"/>
      <w:numFmt w:val="lowerRoman"/>
      <w:lvlText w:val="%6."/>
      <w:lvlJc w:val="left"/>
      <w:pPr>
        <w:ind w:left="4320" w:hanging="360"/>
      </w:pPr>
    </w:lvl>
    <w:lvl w:ilvl="6" w:tplc="27DC74C8">
      <w:start w:val="1"/>
      <w:numFmt w:val="decimal"/>
      <w:lvlText w:val="%7."/>
      <w:lvlJc w:val="left"/>
      <w:pPr>
        <w:ind w:left="5040" w:hanging="360"/>
      </w:pPr>
    </w:lvl>
    <w:lvl w:ilvl="7" w:tplc="AB6CE6AC">
      <w:start w:val="1"/>
      <w:numFmt w:val="lowerLetter"/>
      <w:lvlText w:val="%8."/>
      <w:lvlJc w:val="left"/>
      <w:pPr>
        <w:ind w:left="5760" w:hanging="360"/>
      </w:pPr>
    </w:lvl>
    <w:lvl w:ilvl="8" w:tplc="F09ACDA6">
      <w:start w:val="1"/>
      <w:numFmt w:val="lowerRoman"/>
      <w:lvlText w:val="%9."/>
      <w:lvlJc w:val="left"/>
      <w:pPr>
        <w:ind w:left="6480" w:hanging="360"/>
      </w:pPr>
    </w:lvl>
  </w:abstractNum>
  <w:abstractNum w:abstractNumId="61" w15:restartNumberingAfterBreak="0">
    <w:nsid w:val="16A871E3"/>
    <w:multiLevelType w:val="hybridMultilevel"/>
    <w:tmpl w:val="C9067A0A"/>
    <w:lvl w:ilvl="0" w:tplc="526C745E">
      <w:start w:val="1"/>
      <w:numFmt w:val="lowerLetter"/>
      <w:lvlText w:val="%1)"/>
      <w:lvlJc w:val="left"/>
      <w:pPr>
        <w:ind w:left="720" w:hanging="360"/>
      </w:pPr>
    </w:lvl>
    <w:lvl w:ilvl="1" w:tplc="C9FA2124">
      <w:start w:val="1"/>
      <w:numFmt w:val="lowerLetter"/>
      <w:lvlText w:val="%2."/>
      <w:lvlJc w:val="left"/>
      <w:pPr>
        <w:ind w:left="1440" w:hanging="360"/>
      </w:pPr>
    </w:lvl>
    <w:lvl w:ilvl="2" w:tplc="B92424B8">
      <w:start w:val="1"/>
      <w:numFmt w:val="lowerLetter"/>
      <w:lvlText w:val="%3."/>
      <w:lvlJc w:val="left"/>
      <w:pPr>
        <w:ind w:left="2160" w:hanging="360"/>
      </w:pPr>
    </w:lvl>
    <w:lvl w:ilvl="3" w:tplc="1F10FC12">
      <w:start w:val="1"/>
      <w:numFmt w:val="lowerLetter"/>
      <w:lvlText w:val="%4."/>
      <w:lvlJc w:val="left"/>
      <w:pPr>
        <w:ind w:left="2880" w:hanging="360"/>
      </w:pPr>
    </w:lvl>
    <w:lvl w:ilvl="4" w:tplc="F9A001CE">
      <w:start w:val="1"/>
      <w:numFmt w:val="lowerLetter"/>
      <w:lvlText w:val="%5."/>
      <w:lvlJc w:val="left"/>
      <w:pPr>
        <w:ind w:left="3600" w:hanging="360"/>
      </w:pPr>
    </w:lvl>
    <w:lvl w:ilvl="5" w:tplc="862811B8">
      <w:start w:val="1"/>
      <w:numFmt w:val="lowerLetter"/>
      <w:lvlText w:val="%6."/>
      <w:lvlJc w:val="left"/>
      <w:pPr>
        <w:ind w:left="4320" w:hanging="360"/>
      </w:pPr>
    </w:lvl>
    <w:lvl w:ilvl="6" w:tplc="29F03BA8">
      <w:start w:val="1"/>
      <w:numFmt w:val="lowerLetter"/>
      <w:lvlText w:val="%7."/>
      <w:lvlJc w:val="left"/>
      <w:pPr>
        <w:ind w:left="5040" w:hanging="360"/>
      </w:pPr>
    </w:lvl>
    <w:lvl w:ilvl="7" w:tplc="1026F700">
      <w:start w:val="1"/>
      <w:numFmt w:val="lowerLetter"/>
      <w:lvlText w:val="%8."/>
      <w:lvlJc w:val="left"/>
      <w:pPr>
        <w:ind w:left="5760" w:hanging="360"/>
      </w:pPr>
    </w:lvl>
    <w:lvl w:ilvl="8" w:tplc="6D32A806">
      <w:start w:val="1"/>
      <w:numFmt w:val="lowerLetter"/>
      <w:lvlText w:val="%9."/>
      <w:lvlJc w:val="left"/>
      <w:pPr>
        <w:ind w:left="6480" w:hanging="360"/>
      </w:pPr>
    </w:lvl>
  </w:abstractNum>
  <w:abstractNum w:abstractNumId="62" w15:restartNumberingAfterBreak="0">
    <w:nsid w:val="16AB6546"/>
    <w:multiLevelType w:val="hybridMultilevel"/>
    <w:tmpl w:val="D14E57A2"/>
    <w:lvl w:ilvl="0" w:tplc="56F8BB3A">
      <w:start w:val="1"/>
      <w:numFmt w:val="lowerLetter"/>
      <w:lvlText w:val="%1)"/>
      <w:lvlJc w:val="left"/>
      <w:pPr>
        <w:ind w:left="720" w:hanging="360"/>
      </w:pPr>
    </w:lvl>
    <w:lvl w:ilvl="1" w:tplc="45E848CE">
      <w:start w:val="1"/>
      <w:numFmt w:val="lowerLetter"/>
      <w:lvlText w:val="%2."/>
      <w:lvlJc w:val="left"/>
      <w:pPr>
        <w:ind w:left="1440" w:hanging="360"/>
      </w:pPr>
    </w:lvl>
    <w:lvl w:ilvl="2" w:tplc="96C6B1DC">
      <w:start w:val="1"/>
      <w:numFmt w:val="lowerLetter"/>
      <w:lvlText w:val="%3."/>
      <w:lvlJc w:val="left"/>
      <w:pPr>
        <w:ind w:left="2160" w:hanging="360"/>
      </w:pPr>
    </w:lvl>
    <w:lvl w:ilvl="3" w:tplc="E87C65A8">
      <w:start w:val="1"/>
      <w:numFmt w:val="lowerLetter"/>
      <w:lvlText w:val="%4."/>
      <w:lvlJc w:val="left"/>
      <w:pPr>
        <w:ind w:left="2880" w:hanging="360"/>
      </w:pPr>
    </w:lvl>
    <w:lvl w:ilvl="4" w:tplc="3788ABD8">
      <w:start w:val="1"/>
      <w:numFmt w:val="lowerLetter"/>
      <w:lvlText w:val="%5."/>
      <w:lvlJc w:val="left"/>
      <w:pPr>
        <w:ind w:left="3600" w:hanging="360"/>
      </w:pPr>
    </w:lvl>
    <w:lvl w:ilvl="5" w:tplc="F18E8C62">
      <w:start w:val="1"/>
      <w:numFmt w:val="lowerLetter"/>
      <w:lvlText w:val="%6."/>
      <w:lvlJc w:val="left"/>
      <w:pPr>
        <w:ind w:left="4320" w:hanging="360"/>
      </w:pPr>
    </w:lvl>
    <w:lvl w:ilvl="6" w:tplc="F370D558">
      <w:start w:val="1"/>
      <w:numFmt w:val="lowerLetter"/>
      <w:lvlText w:val="%7."/>
      <w:lvlJc w:val="left"/>
      <w:pPr>
        <w:ind w:left="5040" w:hanging="360"/>
      </w:pPr>
    </w:lvl>
    <w:lvl w:ilvl="7" w:tplc="22EC14D4">
      <w:start w:val="1"/>
      <w:numFmt w:val="lowerLetter"/>
      <w:lvlText w:val="%8."/>
      <w:lvlJc w:val="left"/>
      <w:pPr>
        <w:ind w:left="5760" w:hanging="360"/>
      </w:pPr>
    </w:lvl>
    <w:lvl w:ilvl="8" w:tplc="4F2222D2">
      <w:start w:val="1"/>
      <w:numFmt w:val="lowerLetter"/>
      <w:lvlText w:val="%9."/>
      <w:lvlJc w:val="left"/>
      <w:pPr>
        <w:ind w:left="6480" w:hanging="360"/>
      </w:pPr>
    </w:lvl>
  </w:abstractNum>
  <w:abstractNum w:abstractNumId="63" w15:restartNumberingAfterBreak="0">
    <w:nsid w:val="178F7821"/>
    <w:multiLevelType w:val="hybridMultilevel"/>
    <w:tmpl w:val="BD0C2606"/>
    <w:lvl w:ilvl="0" w:tplc="2C2C1432">
      <w:start w:val="1"/>
      <w:numFmt w:val="lowerRoman"/>
      <w:lvlText w:val="%1)"/>
      <w:lvlJc w:val="left"/>
      <w:pPr>
        <w:ind w:left="1080" w:hanging="360"/>
      </w:pPr>
    </w:lvl>
    <w:lvl w:ilvl="1" w:tplc="33D00D9E">
      <w:start w:val="1"/>
      <w:numFmt w:val="lowerRoman"/>
      <w:lvlText w:val="%2."/>
      <w:lvlJc w:val="left"/>
      <w:pPr>
        <w:ind w:left="1440" w:hanging="360"/>
      </w:pPr>
    </w:lvl>
    <w:lvl w:ilvl="2" w:tplc="DF42625E">
      <w:start w:val="1"/>
      <w:numFmt w:val="lowerRoman"/>
      <w:lvlText w:val="%3."/>
      <w:lvlJc w:val="left"/>
      <w:pPr>
        <w:ind w:left="2160" w:hanging="360"/>
      </w:pPr>
    </w:lvl>
    <w:lvl w:ilvl="3" w:tplc="238E7850">
      <w:start w:val="1"/>
      <w:numFmt w:val="lowerRoman"/>
      <w:lvlText w:val="%4."/>
      <w:lvlJc w:val="left"/>
      <w:pPr>
        <w:ind w:left="2880" w:hanging="360"/>
      </w:pPr>
    </w:lvl>
    <w:lvl w:ilvl="4" w:tplc="27B4A2A6">
      <w:start w:val="1"/>
      <w:numFmt w:val="lowerRoman"/>
      <w:lvlText w:val="%5."/>
      <w:lvlJc w:val="left"/>
      <w:pPr>
        <w:ind w:left="3600" w:hanging="360"/>
      </w:pPr>
    </w:lvl>
    <w:lvl w:ilvl="5" w:tplc="5610F93A">
      <w:start w:val="1"/>
      <w:numFmt w:val="lowerRoman"/>
      <w:lvlText w:val="%6."/>
      <w:lvlJc w:val="left"/>
      <w:pPr>
        <w:ind w:left="4320" w:hanging="360"/>
      </w:pPr>
    </w:lvl>
    <w:lvl w:ilvl="6" w:tplc="E2FC59EA">
      <w:start w:val="1"/>
      <w:numFmt w:val="lowerRoman"/>
      <w:lvlText w:val="%7."/>
      <w:lvlJc w:val="left"/>
      <w:pPr>
        <w:ind w:left="5040" w:hanging="360"/>
      </w:pPr>
    </w:lvl>
    <w:lvl w:ilvl="7" w:tplc="C306373C">
      <w:start w:val="1"/>
      <w:numFmt w:val="lowerRoman"/>
      <w:lvlText w:val="%8."/>
      <w:lvlJc w:val="left"/>
      <w:pPr>
        <w:ind w:left="5760" w:hanging="360"/>
      </w:pPr>
    </w:lvl>
    <w:lvl w:ilvl="8" w:tplc="873C7BC2">
      <w:start w:val="1"/>
      <w:numFmt w:val="lowerRoman"/>
      <w:lvlText w:val="%9."/>
      <w:lvlJc w:val="left"/>
      <w:pPr>
        <w:ind w:left="6480" w:hanging="360"/>
      </w:pPr>
    </w:lvl>
  </w:abstractNum>
  <w:abstractNum w:abstractNumId="64" w15:restartNumberingAfterBreak="0">
    <w:nsid w:val="18314096"/>
    <w:multiLevelType w:val="hybridMultilevel"/>
    <w:tmpl w:val="16588B5A"/>
    <w:lvl w:ilvl="0" w:tplc="77F21366">
      <w:start w:val="1"/>
      <w:numFmt w:val="lowerRoman"/>
      <w:lvlText w:val="%1)"/>
      <w:lvlJc w:val="left"/>
      <w:pPr>
        <w:ind w:left="1080" w:hanging="360"/>
      </w:pPr>
    </w:lvl>
    <w:lvl w:ilvl="1" w:tplc="AB661582">
      <w:start w:val="1"/>
      <w:numFmt w:val="lowerRoman"/>
      <w:lvlText w:val="%2."/>
      <w:lvlJc w:val="left"/>
      <w:pPr>
        <w:ind w:left="1440" w:hanging="360"/>
      </w:pPr>
    </w:lvl>
    <w:lvl w:ilvl="2" w:tplc="69D6BDAA">
      <w:start w:val="1"/>
      <w:numFmt w:val="lowerRoman"/>
      <w:lvlText w:val="%3."/>
      <w:lvlJc w:val="left"/>
      <w:pPr>
        <w:ind w:left="2160" w:hanging="360"/>
      </w:pPr>
    </w:lvl>
    <w:lvl w:ilvl="3" w:tplc="9DE287B8">
      <w:start w:val="1"/>
      <w:numFmt w:val="lowerRoman"/>
      <w:lvlText w:val="%4."/>
      <w:lvlJc w:val="left"/>
      <w:pPr>
        <w:ind w:left="2880" w:hanging="360"/>
      </w:pPr>
    </w:lvl>
    <w:lvl w:ilvl="4" w:tplc="411E7382">
      <w:start w:val="1"/>
      <w:numFmt w:val="lowerRoman"/>
      <w:lvlText w:val="%5."/>
      <w:lvlJc w:val="left"/>
      <w:pPr>
        <w:ind w:left="3600" w:hanging="360"/>
      </w:pPr>
    </w:lvl>
    <w:lvl w:ilvl="5" w:tplc="BF5253CE">
      <w:start w:val="1"/>
      <w:numFmt w:val="lowerRoman"/>
      <w:lvlText w:val="%6."/>
      <w:lvlJc w:val="left"/>
      <w:pPr>
        <w:ind w:left="4320" w:hanging="360"/>
      </w:pPr>
    </w:lvl>
    <w:lvl w:ilvl="6" w:tplc="7B7A96C2">
      <w:start w:val="1"/>
      <w:numFmt w:val="lowerRoman"/>
      <w:lvlText w:val="%7."/>
      <w:lvlJc w:val="left"/>
      <w:pPr>
        <w:ind w:left="5040" w:hanging="360"/>
      </w:pPr>
    </w:lvl>
    <w:lvl w:ilvl="7" w:tplc="2E04A764">
      <w:start w:val="1"/>
      <w:numFmt w:val="lowerRoman"/>
      <w:lvlText w:val="%8."/>
      <w:lvlJc w:val="left"/>
      <w:pPr>
        <w:ind w:left="5760" w:hanging="360"/>
      </w:pPr>
    </w:lvl>
    <w:lvl w:ilvl="8" w:tplc="2DE06E86">
      <w:start w:val="1"/>
      <w:numFmt w:val="lowerRoman"/>
      <w:lvlText w:val="%9."/>
      <w:lvlJc w:val="left"/>
      <w:pPr>
        <w:ind w:left="6480" w:hanging="360"/>
      </w:pPr>
    </w:lvl>
  </w:abstractNum>
  <w:abstractNum w:abstractNumId="65" w15:restartNumberingAfterBreak="0">
    <w:nsid w:val="197E33B2"/>
    <w:multiLevelType w:val="hybridMultilevel"/>
    <w:tmpl w:val="07664D2C"/>
    <w:lvl w:ilvl="0" w:tplc="19ECDB96">
      <w:start w:val="1"/>
      <w:numFmt w:val="lowerLetter"/>
      <w:lvlText w:val="%1)"/>
      <w:lvlJc w:val="left"/>
      <w:pPr>
        <w:ind w:left="720" w:hanging="360"/>
      </w:pPr>
    </w:lvl>
    <w:lvl w:ilvl="1" w:tplc="822A1F10">
      <w:start w:val="1"/>
      <w:numFmt w:val="lowerLetter"/>
      <w:lvlText w:val="%2."/>
      <w:lvlJc w:val="left"/>
      <w:pPr>
        <w:ind w:left="1440" w:hanging="360"/>
      </w:pPr>
    </w:lvl>
    <w:lvl w:ilvl="2" w:tplc="2E9C8000">
      <w:start w:val="1"/>
      <w:numFmt w:val="lowerLetter"/>
      <w:lvlText w:val="%3."/>
      <w:lvlJc w:val="left"/>
      <w:pPr>
        <w:ind w:left="2160" w:hanging="360"/>
      </w:pPr>
    </w:lvl>
    <w:lvl w:ilvl="3" w:tplc="12B64D6E">
      <w:start w:val="1"/>
      <w:numFmt w:val="lowerLetter"/>
      <w:lvlText w:val="%4."/>
      <w:lvlJc w:val="left"/>
      <w:pPr>
        <w:ind w:left="2880" w:hanging="360"/>
      </w:pPr>
    </w:lvl>
    <w:lvl w:ilvl="4" w:tplc="CC9E455C">
      <w:start w:val="1"/>
      <w:numFmt w:val="lowerLetter"/>
      <w:lvlText w:val="%5."/>
      <w:lvlJc w:val="left"/>
      <w:pPr>
        <w:ind w:left="3600" w:hanging="360"/>
      </w:pPr>
    </w:lvl>
    <w:lvl w:ilvl="5" w:tplc="5E7E9E70">
      <w:start w:val="1"/>
      <w:numFmt w:val="lowerLetter"/>
      <w:lvlText w:val="%6."/>
      <w:lvlJc w:val="left"/>
      <w:pPr>
        <w:ind w:left="4320" w:hanging="360"/>
      </w:pPr>
    </w:lvl>
    <w:lvl w:ilvl="6" w:tplc="A87AC2E0">
      <w:start w:val="1"/>
      <w:numFmt w:val="lowerLetter"/>
      <w:lvlText w:val="%7."/>
      <w:lvlJc w:val="left"/>
      <w:pPr>
        <w:ind w:left="5040" w:hanging="360"/>
      </w:pPr>
    </w:lvl>
    <w:lvl w:ilvl="7" w:tplc="83060A78">
      <w:start w:val="1"/>
      <w:numFmt w:val="lowerLetter"/>
      <w:lvlText w:val="%8."/>
      <w:lvlJc w:val="left"/>
      <w:pPr>
        <w:ind w:left="5760" w:hanging="360"/>
      </w:pPr>
    </w:lvl>
    <w:lvl w:ilvl="8" w:tplc="1AB85A32">
      <w:start w:val="1"/>
      <w:numFmt w:val="lowerLetter"/>
      <w:lvlText w:val="%9."/>
      <w:lvlJc w:val="left"/>
      <w:pPr>
        <w:ind w:left="6480" w:hanging="360"/>
      </w:pPr>
    </w:lvl>
  </w:abstractNum>
  <w:abstractNum w:abstractNumId="66" w15:restartNumberingAfterBreak="0">
    <w:nsid w:val="19D7733E"/>
    <w:multiLevelType w:val="hybridMultilevel"/>
    <w:tmpl w:val="DDA8F966"/>
    <w:lvl w:ilvl="0" w:tplc="7234C5D0">
      <w:start w:val="1"/>
      <w:numFmt w:val="lowerRoman"/>
      <w:lvlText w:val="%1)"/>
      <w:lvlJc w:val="left"/>
      <w:pPr>
        <w:ind w:left="1080" w:hanging="360"/>
      </w:pPr>
    </w:lvl>
    <w:lvl w:ilvl="1" w:tplc="5B1E15E6">
      <w:start w:val="1"/>
      <w:numFmt w:val="lowerRoman"/>
      <w:lvlText w:val="%2."/>
      <w:lvlJc w:val="left"/>
      <w:pPr>
        <w:ind w:left="1440" w:hanging="360"/>
      </w:pPr>
    </w:lvl>
    <w:lvl w:ilvl="2" w:tplc="6898F8C0">
      <w:start w:val="1"/>
      <w:numFmt w:val="lowerRoman"/>
      <w:lvlText w:val="%3."/>
      <w:lvlJc w:val="left"/>
      <w:pPr>
        <w:ind w:left="2160" w:hanging="360"/>
      </w:pPr>
    </w:lvl>
    <w:lvl w:ilvl="3" w:tplc="6298C672">
      <w:start w:val="1"/>
      <w:numFmt w:val="lowerRoman"/>
      <w:lvlText w:val="%4."/>
      <w:lvlJc w:val="left"/>
      <w:pPr>
        <w:ind w:left="2880" w:hanging="360"/>
      </w:pPr>
    </w:lvl>
    <w:lvl w:ilvl="4" w:tplc="7C5EC40C">
      <w:start w:val="1"/>
      <w:numFmt w:val="lowerRoman"/>
      <w:lvlText w:val="%5."/>
      <w:lvlJc w:val="left"/>
      <w:pPr>
        <w:ind w:left="3600" w:hanging="360"/>
      </w:pPr>
    </w:lvl>
    <w:lvl w:ilvl="5" w:tplc="80F23F5C">
      <w:start w:val="1"/>
      <w:numFmt w:val="lowerRoman"/>
      <w:lvlText w:val="%6."/>
      <w:lvlJc w:val="left"/>
      <w:pPr>
        <w:ind w:left="4320" w:hanging="360"/>
      </w:pPr>
    </w:lvl>
    <w:lvl w:ilvl="6" w:tplc="F8A8D5B0">
      <w:start w:val="1"/>
      <w:numFmt w:val="lowerRoman"/>
      <w:lvlText w:val="%7."/>
      <w:lvlJc w:val="left"/>
      <w:pPr>
        <w:ind w:left="5040" w:hanging="360"/>
      </w:pPr>
    </w:lvl>
    <w:lvl w:ilvl="7" w:tplc="66BCB0BE">
      <w:start w:val="1"/>
      <w:numFmt w:val="lowerRoman"/>
      <w:lvlText w:val="%8."/>
      <w:lvlJc w:val="left"/>
      <w:pPr>
        <w:ind w:left="5760" w:hanging="360"/>
      </w:pPr>
    </w:lvl>
    <w:lvl w:ilvl="8" w:tplc="E124D168">
      <w:start w:val="1"/>
      <w:numFmt w:val="lowerRoman"/>
      <w:lvlText w:val="%9."/>
      <w:lvlJc w:val="left"/>
      <w:pPr>
        <w:ind w:left="6480" w:hanging="360"/>
      </w:pPr>
    </w:lvl>
  </w:abstractNum>
  <w:abstractNum w:abstractNumId="67" w15:restartNumberingAfterBreak="0">
    <w:nsid w:val="1A4C0ADA"/>
    <w:multiLevelType w:val="hybridMultilevel"/>
    <w:tmpl w:val="E8C43E98"/>
    <w:lvl w:ilvl="0" w:tplc="A09CFAA0">
      <w:start w:val="1"/>
      <w:numFmt w:val="lowerRoman"/>
      <w:lvlText w:val="%1)"/>
      <w:lvlJc w:val="left"/>
      <w:pPr>
        <w:ind w:left="1080" w:hanging="360"/>
      </w:pPr>
    </w:lvl>
    <w:lvl w:ilvl="1" w:tplc="7B70D384">
      <w:start w:val="1"/>
      <w:numFmt w:val="lowerRoman"/>
      <w:lvlText w:val="%2."/>
      <w:lvlJc w:val="left"/>
      <w:pPr>
        <w:ind w:left="1440" w:hanging="360"/>
      </w:pPr>
    </w:lvl>
    <w:lvl w:ilvl="2" w:tplc="EDB4C6DA">
      <w:start w:val="1"/>
      <w:numFmt w:val="lowerRoman"/>
      <w:lvlText w:val="%3."/>
      <w:lvlJc w:val="left"/>
      <w:pPr>
        <w:ind w:left="2160" w:hanging="360"/>
      </w:pPr>
    </w:lvl>
    <w:lvl w:ilvl="3" w:tplc="11A64CC8">
      <w:start w:val="1"/>
      <w:numFmt w:val="lowerRoman"/>
      <w:lvlText w:val="%4."/>
      <w:lvlJc w:val="left"/>
      <w:pPr>
        <w:ind w:left="2880" w:hanging="360"/>
      </w:pPr>
    </w:lvl>
    <w:lvl w:ilvl="4" w:tplc="2C785B5E">
      <w:start w:val="1"/>
      <w:numFmt w:val="lowerRoman"/>
      <w:lvlText w:val="%5."/>
      <w:lvlJc w:val="left"/>
      <w:pPr>
        <w:ind w:left="3600" w:hanging="360"/>
      </w:pPr>
    </w:lvl>
    <w:lvl w:ilvl="5" w:tplc="ACB87D72">
      <w:start w:val="1"/>
      <w:numFmt w:val="lowerRoman"/>
      <w:lvlText w:val="%6."/>
      <w:lvlJc w:val="left"/>
      <w:pPr>
        <w:ind w:left="4320" w:hanging="360"/>
      </w:pPr>
    </w:lvl>
    <w:lvl w:ilvl="6" w:tplc="FA8690FC">
      <w:start w:val="1"/>
      <w:numFmt w:val="lowerRoman"/>
      <w:lvlText w:val="%7."/>
      <w:lvlJc w:val="left"/>
      <w:pPr>
        <w:ind w:left="5040" w:hanging="360"/>
      </w:pPr>
    </w:lvl>
    <w:lvl w:ilvl="7" w:tplc="B192D316">
      <w:start w:val="1"/>
      <w:numFmt w:val="lowerRoman"/>
      <w:lvlText w:val="%8."/>
      <w:lvlJc w:val="left"/>
      <w:pPr>
        <w:ind w:left="5760" w:hanging="360"/>
      </w:pPr>
    </w:lvl>
    <w:lvl w:ilvl="8" w:tplc="96969B28">
      <w:start w:val="1"/>
      <w:numFmt w:val="lowerRoman"/>
      <w:lvlText w:val="%9."/>
      <w:lvlJc w:val="left"/>
      <w:pPr>
        <w:ind w:left="6480" w:hanging="360"/>
      </w:pPr>
    </w:lvl>
  </w:abstractNum>
  <w:abstractNum w:abstractNumId="68" w15:restartNumberingAfterBreak="0">
    <w:nsid w:val="1A54441A"/>
    <w:multiLevelType w:val="hybridMultilevel"/>
    <w:tmpl w:val="B0E01BA6"/>
    <w:lvl w:ilvl="0" w:tplc="1D244C3C">
      <w:start w:val="1"/>
      <w:numFmt w:val="decimal"/>
      <w:lvlText w:val="%1."/>
      <w:lvlJc w:val="left"/>
      <w:pPr>
        <w:ind w:left="360" w:hanging="360"/>
      </w:pPr>
    </w:lvl>
    <w:lvl w:ilvl="1" w:tplc="F3465B80">
      <w:start w:val="1"/>
      <w:numFmt w:val="lowerLetter"/>
      <w:lvlText w:val="%2)"/>
      <w:lvlJc w:val="left"/>
      <w:pPr>
        <w:ind w:left="720" w:hanging="360"/>
      </w:pPr>
    </w:lvl>
    <w:lvl w:ilvl="2" w:tplc="B6B26E0E">
      <w:start w:val="1"/>
      <w:numFmt w:val="lowerRoman"/>
      <w:lvlText w:val="%3."/>
      <w:lvlJc w:val="left"/>
      <w:pPr>
        <w:ind w:left="1080" w:hanging="360"/>
      </w:pPr>
    </w:lvl>
    <w:lvl w:ilvl="3" w:tplc="830E5166">
      <w:start w:val="1"/>
      <w:numFmt w:val="decimal"/>
      <w:lvlText w:val="%4."/>
      <w:lvlJc w:val="left"/>
      <w:pPr>
        <w:ind w:left="2880" w:hanging="360"/>
      </w:pPr>
    </w:lvl>
    <w:lvl w:ilvl="4" w:tplc="4F70D210">
      <w:start w:val="1"/>
      <w:numFmt w:val="lowerLetter"/>
      <w:lvlText w:val="%5."/>
      <w:lvlJc w:val="left"/>
      <w:pPr>
        <w:ind w:left="3600" w:hanging="360"/>
      </w:pPr>
    </w:lvl>
    <w:lvl w:ilvl="5" w:tplc="2DE62F74">
      <w:start w:val="1"/>
      <w:numFmt w:val="lowerRoman"/>
      <w:lvlText w:val="%6."/>
      <w:lvlJc w:val="left"/>
      <w:pPr>
        <w:ind w:left="4320" w:hanging="360"/>
      </w:pPr>
    </w:lvl>
    <w:lvl w:ilvl="6" w:tplc="017C6D34">
      <w:start w:val="1"/>
      <w:numFmt w:val="decimal"/>
      <w:lvlText w:val="%7."/>
      <w:lvlJc w:val="left"/>
      <w:pPr>
        <w:ind w:left="5040" w:hanging="360"/>
      </w:pPr>
    </w:lvl>
    <w:lvl w:ilvl="7" w:tplc="FD7E6E56">
      <w:start w:val="1"/>
      <w:numFmt w:val="lowerLetter"/>
      <w:lvlText w:val="%8."/>
      <w:lvlJc w:val="left"/>
      <w:pPr>
        <w:ind w:left="5760" w:hanging="360"/>
      </w:pPr>
    </w:lvl>
    <w:lvl w:ilvl="8" w:tplc="69041534">
      <w:start w:val="1"/>
      <w:numFmt w:val="lowerRoman"/>
      <w:lvlText w:val="%9."/>
      <w:lvlJc w:val="left"/>
      <w:pPr>
        <w:ind w:left="6480" w:hanging="360"/>
      </w:pPr>
    </w:lvl>
  </w:abstractNum>
  <w:abstractNum w:abstractNumId="69" w15:restartNumberingAfterBreak="0">
    <w:nsid w:val="1A9456DF"/>
    <w:multiLevelType w:val="hybridMultilevel"/>
    <w:tmpl w:val="FA8EB496"/>
    <w:lvl w:ilvl="0" w:tplc="6FDCA3FE">
      <w:start w:val="1"/>
      <w:numFmt w:val="lowerLetter"/>
      <w:lvlText w:val="%1)"/>
      <w:lvlJc w:val="left"/>
      <w:pPr>
        <w:ind w:left="720" w:hanging="360"/>
      </w:pPr>
    </w:lvl>
    <w:lvl w:ilvl="1" w:tplc="B6D23710">
      <w:start w:val="1"/>
      <w:numFmt w:val="lowerLetter"/>
      <w:lvlText w:val="%2."/>
      <w:lvlJc w:val="left"/>
      <w:pPr>
        <w:ind w:left="1440" w:hanging="360"/>
      </w:pPr>
    </w:lvl>
    <w:lvl w:ilvl="2" w:tplc="CE1ED82A">
      <w:start w:val="1"/>
      <w:numFmt w:val="lowerLetter"/>
      <w:lvlText w:val="%3."/>
      <w:lvlJc w:val="left"/>
      <w:pPr>
        <w:ind w:left="2160" w:hanging="360"/>
      </w:pPr>
    </w:lvl>
    <w:lvl w:ilvl="3" w:tplc="6BFAB290">
      <w:start w:val="1"/>
      <w:numFmt w:val="lowerLetter"/>
      <w:lvlText w:val="%4."/>
      <w:lvlJc w:val="left"/>
      <w:pPr>
        <w:ind w:left="2880" w:hanging="360"/>
      </w:pPr>
    </w:lvl>
    <w:lvl w:ilvl="4" w:tplc="BABAF504">
      <w:start w:val="1"/>
      <w:numFmt w:val="lowerLetter"/>
      <w:lvlText w:val="%5."/>
      <w:lvlJc w:val="left"/>
      <w:pPr>
        <w:ind w:left="3600" w:hanging="360"/>
      </w:pPr>
    </w:lvl>
    <w:lvl w:ilvl="5" w:tplc="3386FAA6">
      <w:start w:val="1"/>
      <w:numFmt w:val="lowerLetter"/>
      <w:lvlText w:val="%6."/>
      <w:lvlJc w:val="left"/>
      <w:pPr>
        <w:ind w:left="4320" w:hanging="360"/>
      </w:pPr>
    </w:lvl>
    <w:lvl w:ilvl="6" w:tplc="7AF69624">
      <w:start w:val="1"/>
      <w:numFmt w:val="lowerLetter"/>
      <w:lvlText w:val="%7."/>
      <w:lvlJc w:val="left"/>
      <w:pPr>
        <w:ind w:left="5040" w:hanging="360"/>
      </w:pPr>
    </w:lvl>
    <w:lvl w:ilvl="7" w:tplc="75083E12">
      <w:start w:val="1"/>
      <w:numFmt w:val="lowerLetter"/>
      <w:lvlText w:val="%8."/>
      <w:lvlJc w:val="left"/>
      <w:pPr>
        <w:ind w:left="5760" w:hanging="360"/>
      </w:pPr>
    </w:lvl>
    <w:lvl w:ilvl="8" w:tplc="872E53EE">
      <w:start w:val="1"/>
      <w:numFmt w:val="lowerLetter"/>
      <w:lvlText w:val="%9."/>
      <w:lvlJc w:val="left"/>
      <w:pPr>
        <w:ind w:left="6480" w:hanging="360"/>
      </w:pPr>
    </w:lvl>
  </w:abstractNum>
  <w:abstractNum w:abstractNumId="70" w15:restartNumberingAfterBreak="0">
    <w:nsid w:val="1BE5671A"/>
    <w:multiLevelType w:val="hybridMultilevel"/>
    <w:tmpl w:val="57DE44CC"/>
    <w:lvl w:ilvl="0" w:tplc="CBAABC16">
      <w:start w:val="1"/>
      <w:numFmt w:val="lowerLetter"/>
      <w:lvlText w:val="%1)"/>
      <w:lvlJc w:val="left"/>
      <w:pPr>
        <w:ind w:left="720" w:hanging="360"/>
      </w:pPr>
    </w:lvl>
    <w:lvl w:ilvl="1" w:tplc="07E08A0A">
      <w:start w:val="1"/>
      <w:numFmt w:val="lowerLetter"/>
      <w:lvlText w:val="%2."/>
      <w:lvlJc w:val="left"/>
      <w:pPr>
        <w:ind w:left="1440" w:hanging="360"/>
      </w:pPr>
    </w:lvl>
    <w:lvl w:ilvl="2" w:tplc="1CE6F896">
      <w:start w:val="1"/>
      <w:numFmt w:val="lowerLetter"/>
      <w:lvlText w:val="%3."/>
      <w:lvlJc w:val="left"/>
      <w:pPr>
        <w:ind w:left="2160" w:hanging="360"/>
      </w:pPr>
    </w:lvl>
    <w:lvl w:ilvl="3" w:tplc="3656CEA2">
      <w:start w:val="1"/>
      <w:numFmt w:val="lowerLetter"/>
      <w:lvlText w:val="%4."/>
      <w:lvlJc w:val="left"/>
      <w:pPr>
        <w:ind w:left="2880" w:hanging="360"/>
      </w:pPr>
    </w:lvl>
    <w:lvl w:ilvl="4" w:tplc="C88C612A">
      <w:start w:val="1"/>
      <w:numFmt w:val="lowerLetter"/>
      <w:lvlText w:val="%5."/>
      <w:lvlJc w:val="left"/>
      <w:pPr>
        <w:ind w:left="3600" w:hanging="360"/>
      </w:pPr>
    </w:lvl>
    <w:lvl w:ilvl="5" w:tplc="E42049A2">
      <w:start w:val="1"/>
      <w:numFmt w:val="lowerLetter"/>
      <w:lvlText w:val="%6."/>
      <w:lvlJc w:val="left"/>
      <w:pPr>
        <w:ind w:left="4320" w:hanging="360"/>
      </w:pPr>
    </w:lvl>
    <w:lvl w:ilvl="6" w:tplc="48763FA4">
      <w:start w:val="1"/>
      <w:numFmt w:val="lowerLetter"/>
      <w:lvlText w:val="%7."/>
      <w:lvlJc w:val="left"/>
      <w:pPr>
        <w:ind w:left="5040" w:hanging="360"/>
      </w:pPr>
    </w:lvl>
    <w:lvl w:ilvl="7" w:tplc="C8B2C848">
      <w:start w:val="1"/>
      <w:numFmt w:val="lowerLetter"/>
      <w:lvlText w:val="%8."/>
      <w:lvlJc w:val="left"/>
      <w:pPr>
        <w:ind w:left="5760" w:hanging="360"/>
      </w:pPr>
    </w:lvl>
    <w:lvl w:ilvl="8" w:tplc="1FEAC82A">
      <w:start w:val="1"/>
      <w:numFmt w:val="lowerLetter"/>
      <w:lvlText w:val="%9."/>
      <w:lvlJc w:val="left"/>
      <w:pPr>
        <w:ind w:left="6480" w:hanging="360"/>
      </w:pPr>
    </w:lvl>
  </w:abstractNum>
  <w:abstractNum w:abstractNumId="71" w15:restartNumberingAfterBreak="0">
    <w:nsid w:val="1C99602E"/>
    <w:multiLevelType w:val="hybridMultilevel"/>
    <w:tmpl w:val="18223DFA"/>
    <w:lvl w:ilvl="0" w:tplc="E916AFDE">
      <w:start w:val="1"/>
      <w:numFmt w:val="lowerRoman"/>
      <w:lvlText w:val="%1)"/>
      <w:lvlJc w:val="left"/>
      <w:pPr>
        <w:ind w:left="1080" w:hanging="360"/>
      </w:pPr>
    </w:lvl>
    <w:lvl w:ilvl="1" w:tplc="843C709A">
      <w:start w:val="1"/>
      <w:numFmt w:val="lowerRoman"/>
      <w:lvlText w:val="%2."/>
      <w:lvlJc w:val="left"/>
      <w:pPr>
        <w:ind w:left="1440" w:hanging="360"/>
      </w:pPr>
    </w:lvl>
    <w:lvl w:ilvl="2" w:tplc="493E465C">
      <w:start w:val="1"/>
      <w:numFmt w:val="lowerRoman"/>
      <w:lvlText w:val="%3."/>
      <w:lvlJc w:val="left"/>
      <w:pPr>
        <w:ind w:left="2160" w:hanging="360"/>
      </w:pPr>
    </w:lvl>
    <w:lvl w:ilvl="3" w:tplc="B9A0BFA4">
      <w:start w:val="1"/>
      <w:numFmt w:val="lowerRoman"/>
      <w:lvlText w:val="%4."/>
      <w:lvlJc w:val="left"/>
      <w:pPr>
        <w:ind w:left="2880" w:hanging="360"/>
      </w:pPr>
    </w:lvl>
    <w:lvl w:ilvl="4" w:tplc="ABE8873C">
      <w:start w:val="1"/>
      <w:numFmt w:val="lowerRoman"/>
      <w:lvlText w:val="%5."/>
      <w:lvlJc w:val="left"/>
      <w:pPr>
        <w:ind w:left="3600" w:hanging="360"/>
      </w:pPr>
    </w:lvl>
    <w:lvl w:ilvl="5" w:tplc="900EE772">
      <w:start w:val="1"/>
      <w:numFmt w:val="lowerRoman"/>
      <w:lvlText w:val="%6."/>
      <w:lvlJc w:val="left"/>
      <w:pPr>
        <w:ind w:left="4320" w:hanging="360"/>
      </w:pPr>
    </w:lvl>
    <w:lvl w:ilvl="6" w:tplc="C4487304">
      <w:start w:val="1"/>
      <w:numFmt w:val="lowerRoman"/>
      <w:lvlText w:val="%7."/>
      <w:lvlJc w:val="left"/>
      <w:pPr>
        <w:ind w:left="5040" w:hanging="360"/>
      </w:pPr>
    </w:lvl>
    <w:lvl w:ilvl="7" w:tplc="C00069F2">
      <w:start w:val="1"/>
      <w:numFmt w:val="lowerRoman"/>
      <w:lvlText w:val="%8."/>
      <w:lvlJc w:val="left"/>
      <w:pPr>
        <w:ind w:left="5760" w:hanging="360"/>
      </w:pPr>
    </w:lvl>
    <w:lvl w:ilvl="8" w:tplc="E9F03B4C">
      <w:start w:val="1"/>
      <w:numFmt w:val="lowerRoman"/>
      <w:lvlText w:val="%9."/>
      <w:lvlJc w:val="left"/>
      <w:pPr>
        <w:ind w:left="6480" w:hanging="360"/>
      </w:pPr>
    </w:lvl>
  </w:abstractNum>
  <w:abstractNum w:abstractNumId="72" w15:restartNumberingAfterBreak="0">
    <w:nsid w:val="1CB21782"/>
    <w:multiLevelType w:val="hybridMultilevel"/>
    <w:tmpl w:val="2C7E4FAC"/>
    <w:lvl w:ilvl="0" w:tplc="E520A6F8">
      <w:start w:val="1"/>
      <w:numFmt w:val="lowerLetter"/>
      <w:lvlText w:val="%1)"/>
      <w:lvlJc w:val="left"/>
      <w:pPr>
        <w:ind w:left="720" w:hanging="360"/>
      </w:pPr>
    </w:lvl>
    <w:lvl w:ilvl="1" w:tplc="E7E040E6">
      <w:start w:val="1"/>
      <w:numFmt w:val="lowerLetter"/>
      <w:lvlText w:val="%2."/>
      <w:lvlJc w:val="left"/>
      <w:pPr>
        <w:ind w:left="1440" w:hanging="360"/>
      </w:pPr>
    </w:lvl>
    <w:lvl w:ilvl="2" w:tplc="3198E284">
      <w:start w:val="1"/>
      <w:numFmt w:val="lowerLetter"/>
      <w:lvlText w:val="%3."/>
      <w:lvlJc w:val="left"/>
      <w:pPr>
        <w:ind w:left="2160" w:hanging="360"/>
      </w:pPr>
    </w:lvl>
    <w:lvl w:ilvl="3" w:tplc="A328A16C">
      <w:start w:val="1"/>
      <w:numFmt w:val="lowerLetter"/>
      <w:lvlText w:val="%4."/>
      <w:lvlJc w:val="left"/>
      <w:pPr>
        <w:ind w:left="2880" w:hanging="360"/>
      </w:pPr>
    </w:lvl>
    <w:lvl w:ilvl="4" w:tplc="2034ED30">
      <w:start w:val="1"/>
      <w:numFmt w:val="lowerLetter"/>
      <w:lvlText w:val="%5."/>
      <w:lvlJc w:val="left"/>
      <w:pPr>
        <w:ind w:left="3600" w:hanging="360"/>
      </w:pPr>
    </w:lvl>
    <w:lvl w:ilvl="5" w:tplc="FC92FE74">
      <w:start w:val="1"/>
      <w:numFmt w:val="lowerLetter"/>
      <w:lvlText w:val="%6."/>
      <w:lvlJc w:val="left"/>
      <w:pPr>
        <w:ind w:left="4320" w:hanging="360"/>
      </w:pPr>
    </w:lvl>
    <w:lvl w:ilvl="6" w:tplc="40A42D74">
      <w:start w:val="1"/>
      <w:numFmt w:val="lowerLetter"/>
      <w:lvlText w:val="%7."/>
      <w:lvlJc w:val="left"/>
      <w:pPr>
        <w:ind w:left="5040" w:hanging="360"/>
      </w:pPr>
    </w:lvl>
    <w:lvl w:ilvl="7" w:tplc="361631DC">
      <w:start w:val="1"/>
      <w:numFmt w:val="lowerLetter"/>
      <w:lvlText w:val="%8."/>
      <w:lvlJc w:val="left"/>
      <w:pPr>
        <w:ind w:left="5760" w:hanging="360"/>
      </w:pPr>
    </w:lvl>
    <w:lvl w:ilvl="8" w:tplc="3D9262DA">
      <w:start w:val="1"/>
      <w:numFmt w:val="lowerLetter"/>
      <w:lvlText w:val="%9."/>
      <w:lvlJc w:val="left"/>
      <w:pPr>
        <w:ind w:left="6480" w:hanging="360"/>
      </w:pPr>
    </w:lvl>
  </w:abstractNum>
  <w:abstractNum w:abstractNumId="73" w15:restartNumberingAfterBreak="0">
    <w:nsid w:val="1CB74B97"/>
    <w:multiLevelType w:val="hybridMultilevel"/>
    <w:tmpl w:val="62D05266"/>
    <w:lvl w:ilvl="0" w:tplc="9BA0C2EE">
      <w:start w:val="1"/>
      <w:numFmt w:val="decimal"/>
      <w:lvlText w:val="%1."/>
      <w:lvlJc w:val="left"/>
      <w:pPr>
        <w:ind w:left="360" w:hanging="360"/>
      </w:pPr>
    </w:lvl>
    <w:lvl w:ilvl="1" w:tplc="DF869C22">
      <w:start w:val="1"/>
      <w:numFmt w:val="lowerLetter"/>
      <w:lvlText w:val="%2)"/>
      <w:lvlJc w:val="left"/>
      <w:pPr>
        <w:ind w:left="720" w:hanging="360"/>
      </w:pPr>
    </w:lvl>
    <w:lvl w:ilvl="2" w:tplc="5198CBD4">
      <w:start w:val="1"/>
      <w:numFmt w:val="lowerRoman"/>
      <w:lvlText w:val="%3."/>
      <w:lvlJc w:val="left"/>
      <w:pPr>
        <w:ind w:left="1080" w:hanging="360"/>
      </w:pPr>
    </w:lvl>
    <w:lvl w:ilvl="3" w:tplc="13B0A92C">
      <w:start w:val="1"/>
      <w:numFmt w:val="decimal"/>
      <w:lvlText w:val="%4."/>
      <w:lvlJc w:val="left"/>
      <w:pPr>
        <w:ind w:left="2880" w:hanging="360"/>
      </w:pPr>
    </w:lvl>
    <w:lvl w:ilvl="4" w:tplc="996663D6">
      <w:start w:val="1"/>
      <w:numFmt w:val="lowerLetter"/>
      <w:lvlText w:val="%5."/>
      <w:lvlJc w:val="left"/>
      <w:pPr>
        <w:ind w:left="3600" w:hanging="360"/>
      </w:pPr>
    </w:lvl>
    <w:lvl w:ilvl="5" w:tplc="99CEE4A6">
      <w:start w:val="1"/>
      <w:numFmt w:val="lowerRoman"/>
      <w:lvlText w:val="%6."/>
      <w:lvlJc w:val="left"/>
      <w:pPr>
        <w:ind w:left="4320" w:hanging="360"/>
      </w:pPr>
    </w:lvl>
    <w:lvl w:ilvl="6" w:tplc="4C7EFAF2">
      <w:start w:val="1"/>
      <w:numFmt w:val="decimal"/>
      <w:lvlText w:val="%7."/>
      <w:lvlJc w:val="left"/>
      <w:pPr>
        <w:ind w:left="5040" w:hanging="360"/>
      </w:pPr>
    </w:lvl>
    <w:lvl w:ilvl="7" w:tplc="CA106928">
      <w:start w:val="1"/>
      <w:numFmt w:val="lowerLetter"/>
      <w:lvlText w:val="%8."/>
      <w:lvlJc w:val="left"/>
      <w:pPr>
        <w:ind w:left="5760" w:hanging="360"/>
      </w:pPr>
    </w:lvl>
    <w:lvl w:ilvl="8" w:tplc="89005F90">
      <w:start w:val="1"/>
      <w:numFmt w:val="lowerRoman"/>
      <w:lvlText w:val="%9."/>
      <w:lvlJc w:val="left"/>
      <w:pPr>
        <w:ind w:left="6480" w:hanging="360"/>
      </w:pPr>
    </w:lvl>
  </w:abstractNum>
  <w:abstractNum w:abstractNumId="74" w15:restartNumberingAfterBreak="0">
    <w:nsid w:val="1CBF02F2"/>
    <w:multiLevelType w:val="hybridMultilevel"/>
    <w:tmpl w:val="7604185E"/>
    <w:lvl w:ilvl="0" w:tplc="4A201944">
      <w:start w:val="1"/>
      <w:numFmt w:val="lowerLetter"/>
      <w:lvlText w:val="%1)"/>
      <w:lvlJc w:val="left"/>
      <w:pPr>
        <w:ind w:left="720" w:hanging="360"/>
      </w:pPr>
    </w:lvl>
    <w:lvl w:ilvl="1" w:tplc="8D8CC760">
      <w:start w:val="1"/>
      <w:numFmt w:val="lowerLetter"/>
      <w:lvlText w:val="%2."/>
      <w:lvlJc w:val="left"/>
      <w:pPr>
        <w:ind w:left="1440" w:hanging="360"/>
      </w:pPr>
    </w:lvl>
    <w:lvl w:ilvl="2" w:tplc="62A2668E">
      <w:start w:val="1"/>
      <w:numFmt w:val="lowerLetter"/>
      <w:lvlText w:val="%3."/>
      <w:lvlJc w:val="left"/>
      <w:pPr>
        <w:ind w:left="2160" w:hanging="360"/>
      </w:pPr>
    </w:lvl>
    <w:lvl w:ilvl="3" w:tplc="BA90B406">
      <w:start w:val="1"/>
      <w:numFmt w:val="lowerLetter"/>
      <w:lvlText w:val="%4."/>
      <w:lvlJc w:val="left"/>
      <w:pPr>
        <w:ind w:left="2880" w:hanging="360"/>
      </w:pPr>
    </w:lvl>
    <w:lvl w:ilvl="4" w:tplc="D07474CA">
      <w:start w:val="1"/>
      <w:numFmt w:val="lowerLetter"/>
      <w:lvlText w:val="%5."/>
      <w:lvlJc w:val="left"/>
      <w:pPr>
        <w:ind w:left="3600" w:hanging="360"/>
      </w:pPr>
    </w:lvl>
    <w:lvl w:ilvl="5" w:tplc="E0D6FB80">
      <w:start w:val="1"/>
      <w:numFmt w:val="lowerLetter"/>
      <w:lvlText w:val="%6."/>
      <w:lvlJc w:val="left"/>
      <w:pPr>
        <w:ind w:left="4320" w:hanging="360"/>
      </w:pPr>
    </w:lvl>
    <w:lvl w:ilvl="6" w:tplc="1292DE6E">
      <w:start w:val="1"/>
      <w:numFmt w:val="lowerLetter"/>
      <w:lvlText w:val="%7."/>
      <w:lvlJc w:val="left"/>
      <w:pPr>
        <w:ind w:left="5040" w:hanging="360"/>
      </w:pPr>
    </w:lvl>
    <w:lvl w:ilvl="7" w:tplc="E6A2558C">
      <w:start w:val="1"/>
      <w:numFmt w:val="lowerLetter"/>
      <w:lvlText w:val="%8."/>
      <w:lvlJc w:val="left"/>
      <w:pPr>
        <w:ind w:left="5760" w:hanging="360"/>
      </w:pPr>
    </w:lvl>
    <w:lvl w:ilvl="8" w:tplc="54D85658">
      <w:start w:val="1"/>
      <w:numFmt w:val="lowerLetter"/>
      <w:lvlText w:val="%9."/>
      <w:lvlJc w:val="left"/>
      <w:pPr>
        <w:ind w:left="6480" w:hanging="360"/>
      </w:pPr>
    </w:lvl>
  </w:abstractNum>
  <w:abstractNum w:abstractNumId="75" w15:restartNumberingAfterBreak="0">
    <w:nsid w:val="1CC31821"/>
    <w:multiLevelType w:val="hybridMultilevel"/>
    <w:tmpl w:val="C0CE4E34"/>
    <w:lvl w:ilvl="0" w:tplc="9D02CFFC">
      <w:start w:val="1"/>
      <w:numFmt w:val="decimal"/>
      <w:lvlText w:val="%1."/>
      <w:lvlJc w:val="left"/>
      <w:pPr>
        <w:ind w:left="360" w:hanging="360"/>
      </w:pPr>
    </w:lvl>
    <w:lvl w:ilvl="1" w:tplc="7FDA36C6">
      <w:start w:val="1"/>
      <w:numFmt w:val="lowerLetter"/>
      <w:lvlText w:val="%2)"/>
      <w:lvlJc w:val="left"/>
      <w:pPr>
        <w:ind w:left="720" w:hanging="360"/>
      </w:pPr>
    </w:lvl>
    <w:lvl w:ilvl="2" w:tplc="B9BCDD20">
      <w:start w:val="1"/>
      <w:numFmt w:val="lowerRoman"/>
      <w:lvlText w:val="%3."/>
      <w:lvlJc w:val="left"/>
      <w:pPr>
        <w:ind w:left="1080" w:hanging="360"/>
      </w:pPr>
    </w:lvl>
    <w:lvl w:ilvl="3" w:tplc="CE82DECA">
      <w:start w:val="1"/>
      <w:numFmt w:val="decimal"/>
      <w:lvlText w:val="%4."/>
      <w:lvlJc w:val="left"/>
      <w:pPr>
        <w:ind w:left="2880" w:hanging="360"/>
      </w:pPr>
    </w:lvl>
    <w:lvl w:ilvl="4" w:tplc="7C286B40">
      <w:start w:val="1"/>
      <w:numFmt w:val="lowerLetter"/>
      <w:lvlText w:val="%5."/>
      <w:lvlJc w:val="left"/>
      <w:pPr>
        <w:ind w:left="3600" w:hanging="360"/>
      </w:pPr>
    </w:lvl>
    <w:lvl w:ilvl="5" w:tplc="EFB48C0E">
      <w:start w:val="1"/>
      <w:numFmt w:val="lowerRoman"/>
      <w:lvlText w:val="%6."/>
      <w:lvlJc w:val="left"/>
      <w:pPr>
        <w:ind w:left="4320" w:hanging="360"/>
      </w:pPr>
    </w:lvl>
    <w:lvl w:ilvl="6" w:tplc="91CEF9DE">
      <w:start w:val="1"/>
      <w:numFmt w:val="decimal"/>
      <w:lvlText w:val="%7."/>
      <w:lvlJc w:val="left"/>
      <w:pPr>
        <w:ind w:left="5040" w:hanging="360"/>
      </w:pPr>
    </w:lvl>
    <w:lvl w:ilvl="7" w:tplc="6ECC1C86">
      <w:start w:val="1"/>
      <w:numFmt w:val="lowerLetter"/>
      <w:lvlText w:val="%8."/>
      <w:lvlJc w:val="left"/>
      <w:pPr>
        <w:ind w:left="5760" w:hanging="360"/>
      </w:pPr>
    </w:lvl>
    <w:lvl w:ilvl="8" w:tplc="92100864">
      <w:start w:val="1"/>
      <w:numFmt w:val="lowerRoman"/>
      <w:lvlText w:val="%9."/>
      <w:lvlJc w:val="left"/>
      <w:pPr>
        <w:ind w:left="6480" w:hanging="360"/>
      </w:pPr>
    </w:lvl>
  </w:abstractNum>
  <w:abstractNum w:abstractNumId="76" w15:restartNumberingAfterBreak="0">
    <w:nsid w:val="1CE376AD"/>
    <w:multiLevelType w:val="hybridMultilevel"/>
    <w:tmpl w:val="22768352"/>
    <w:lvl w:ilvl="0" w:tplc="626400B4">
      <w:start w:val="1"/>
      <w:numFmt w:val="decimal"/>
      <w:lvlText w:val="%1."/>
      <w:lvlJc w:val="left"/>
      <w:pPr>
        <w:ind w:left="360" w:hanging="360"/>
      </w:pPr>
    </w:lvl>
    <w:lvl w:ilvl="1" w:tplc="5928ECA8">
      <w:start w:val="1"/>
      <w:numFmt w:val="lowerLetter"/>
      <w:lvlText w:val="%2)"/>
      <w:lvlJc w:val="left"/>
      <w:pPr>
        <w:ind w:left="720" w:hanging="360"/>
      </w:pPr>
    </w:lvl>
    <w:lvl w:ilvl="2" w:tplc="944A60FE">
      <w:start w:val="1"/>
      <w:numFmt w:val="lowerRoman"/>
      <w:lvlText w:val="%3."/>
      <w:lvlJc w:val="left"/>
      <w:pPr>
        <w:ind w:left="1080" w:hanging="360"/>
      </w:pPr>
    </w:lvl>
    <w:lvl w:ilvl="3" w:tplc="460C9576">
      <w:start w:val="1"/>
      <w:numFmt w:val="decimal"/>
      <w:lvlText w:val="%4."/>
      <w:lvlJc w:val="left"/>
      <w:pPr>
        <w:ind w:left="2880" w:hanging="360"/>
      </w:pPr>
    </w:lvl>
    <w:lvl w:ilvl="4" w:tplc="3D3EC110">
      <w:start w:val="1"/>
      <w:numFmt w:val="lowerLetter"/>
      <w:lvlText w:val="%5."/>
      <w:lvlJc w:val="left"/>
      <w:pPr>
        <w:ind w:left="3600" w:hanging="360"/>
      </w:pPr>
    </w:lvl>
    <w:lvl w:ilvl="5" w:tplc="2F567636">
      <w:start w:val="1"/>
      <w:numFmt w:val="lowerRoman"/>
      <w:lvlText w:val="%6."/>
      <w:lvlJc w:val="left"/>
      <w:pPr>
        <w:ind w:left="4320" w:hanging="360"/>
      </w:pPr>
    </w:lvl>
    <w:lvl w:ilvl="6" w:tplc="73C47F50">
      <w:start w:val="1"/>
      <w:numFmt w:val="decimal"/>
      <w:lvlText w:val="%7."/>
      <w:lvlJc w:val="left"/>
      <w:pPr>
        <w:ind w:left="5040" w:hanging="360"/>
      </w:pPr>
    </w:lvl>
    <w:lvl w:ilvl="7" w:tplc="A85C5A48">
      <w:start w:val="1"/>
      <w:numFmt w:val="lowerLetter"/>
      <w:lvlText w:val="%8."/>
      <w:lvlJc w:val="left"/>
      <w:pPr>
        <w:ind w:left="5760" w:hanging="360"/>
      </w:pPr>
    </w:lvl>
    <w:lvl w:ilvl="8" w:tplc="E66084B8">
      <w:start w:val="1"/>
      <w:numFmt w:val="lowerRoman"/>
      <w:lvlText w:val="%9."/>
      <w:lvlJc w:val="left"/>
      <w:pPr>
        <w:ind w:left="6480" w:hanging="360"/>
      </w:pPr>
    </w:lvl>
  </w:abstractNum>
  <w:abstractNum w:abstractNumId="77" w15:restartNumberingAfterBreak="0">
    <w:nsid w:val="1CFD4455"/>
    <w:multiLevelType w:val="hybridMultilevel"/>
    <w:tmpl w:val="4BCEB290"/>
    <w:lvl w:ilvl="0" w:tplc="BE8A58B4">
      <w:start w:val="1"/>
      <w:numFmt w:val="lowerRoman"/>
      <w:lvlText w:val="%1)"/>
      <w:lvlJc w:val="left"/>
      <w:pPr>
        <w:ind w:left="1080" w:hanging="360"/>
      </w:pPr>
    </w:lvl>
    <w:lvl w:ilvl="1" w:tplc="881652E4">
      <w:start w:val="1"/>
      <w:numFmt w:val="lowerRoman"/>
      <w:lvlText w:val="%2."/>
      <w:lvlJc w:val="left"/>
      <w:pPr>
        <w:ind w:left="1440" w:hanging="360"/>
      </w:pPr>
    </w:lvl>
    <w:lvl w:ilvl="2" w:tplc="85023A44">
      <w:start w:val="1"/>
      <w:numFmt w:val="lowerRoman"/>
      <w:lvlText w:val="%3."/>
      <w:lvlJc w:val="left"/>
      <w:pPr>
        <w:ind w:left="2160" w:hanging="360"/>
      </w:pPr>
    </w:lvl>
    <w:lvl w:ilvl="3" w:tplc="9BE42898">
      <w:start w:val="1"/>
      <w:numFmt w:val="lowerRoman"/>
      <w:lvlText w:val="%4."/>
      <w:lvlJc w:val="left"/>
      <w:pPr>
        <w:ind w:left="2880" w:hanging="360"/>
      </w:pPr>
    </w:lvl>
    <w:lvl w:ilvl="4" w:tplc="D80CEDD8">
      <w:start w:val="1"/>
      <w:numFmt w:val="lowerRoman"/>
      <w:lvlText w:val="%5."/>
      <w:lvlJc w:val="left"/>
      <w:pPr>
        <w:ind w:left="3600" w:hanging="360"/>
      </w:pPr>
    </w:lvl>
    <w:lvl w:ilvl="5" w:tplc="39CA68CA">
      <w:start w:val="1"/>
      <w:numFmt w:val="lowerRoman"/>
      <w:lvlText w:val="%6."/>
      <w:lvlJc w:val="left"/>
      <w:pPr>
        <w:ind w:left="4320" w:hanging="360"/>
      </w:pPr>
    </w:lvl>
    <w:lvl w:ilvl="6" w:tplc="9E34A630">
      <w:start w:val="1"/>
      <w:numFmt w:val="lowerRoman"/>
      <w:lvlText w:val="%7."/>
      <w:lvlJc w:val="left"/>
      <w:pPr>
        <w:ind w:left="5040" w:hanging="360"/>
      </w:pPr>
    </w:lvl>
    <w:lvl w:ilvl="7" w:tplc="06C04D20">
      <w:start w:val="1"/>
      <w:numFmt w:val="lowerRoman"/>
      <w:lvlText w:val="%8."/>
      <w:lvlJc w:val="left"/>
      <w:pPr>
        <w:ind w:left="5760" w:hanging="360"/>
      </w:pPr>
    </w:lvl>
    <w:lvl w:ilvl="8" w:tplc="455EAEF0">
      <w:start w:val="1"/>
      <w:numFmt w:val="lowerRoman"/>
      <w:lvlText w:val="%9."/>
      <w:lvlJc w:val="left"/>
      <w:pPr>
        <w:ind w:left="6480" w:hanging="360"/>
      </w:pPr>
    </w:lvl>
  </w:abstractNum>
  <w:abstractNum w:abstractNumId="78" w15:restartNumberingAfterBreak="0">
    <w:nsid w:val="1D114736"/>
    <w:multiLevelType w:val="hybridMultilevel"/>
    <w:tmpl w:val="6D48D618"/>
    <w:lvl w:ilvl="0" w:tplc="115A0A72">
      <w:start w:val="1"/>
      <w:numFmt w:val="decimal"/>
      <w:lvlText w:val="%1."/>
      <w:lvlJc w:val="left"/>
      <w:pPr>
        <w:ind w:left="360" w:hanging="360"/>
      </w:pPr>
    </w:lvl>
    <w:lvl w:ilvl="1" w:tplc="269487D8">
      <w:start w:val="1"/>
      <w:numFmt w:val="lowerLetter"/>
      <w:lvlText w:val="%2)"/>
      <w:lvlJc w:val="left"/>
      <w:pPr>
        <w:ind w:left="720" w:hanging="360"/>
      </w:pPr>
    </w:lvl>
    <w:lvl w:ilvl="2" w:tplc="D032C5F2">
      <w:start w:val="1"/>
      <w:numFmt w:val="lowerRoman"/>
      <w:lvlText w:val="%3."/>
      <w:lvlJc w:val="left"/>
      <w:pPr>
        <w:ind w:left="1080" w:hanging="360"/>
      </w:pPr>
    </w:lvl>
    <w:lvl w:ilvl="3" w:tplc="7C3A2E3A">
      <w:start w:val="1"/>
      <w:numFmt w:val="decimal"/>
      <w:lvlText w:val="%4."/>
      <w:lvlJc w:val="left"/>
      <w:pPr>
        <w:ind w:left="2880" w:hanging="360"/>
      </w:pPr>
    </w:lvl>
    <w:lvl w:ilvl="4" w:tplc="EABE1654">
      <w:start w:val="1"/>
      <w:numFmt w:val="lowerLetter"/>
      <w:lvlText w:val="%5."/>
      <w:lvlJc w:val="left"/>
      <w:pPr>
        <w:ind w:left="3600" w:hanging="360"/>
      </w:pPr>
    </w:lvl>
    <w:lvl w:ilvl="5" w:tplc="0846CFE8">
      <w:start w:val="1"/>
      <w:numFmt w:val="lowerRoman"/>
      <w:lvlText w:val="%6."/>
      <w:lvlJc w:val="left"/>
      <w:pPr>
        <w:ind w:left="4320" w:hanging="360"/>
      </w:pPr>
    </w:lvl>
    <w:lvl w:ilvl="6" w:tplc="97368B42">
      <w:start w:val="1"/>
      <w:numFmt w:val="decimal"/>
      <w:lvlText w:val="%7."/>
      <w:lvlJc w:val="left"/>
      <w:pPr>
        <w:ind w:left="5040" w:hanging="360"/>
      </w:pPr>
    </w:lvl>
    <w:lvl w:ilvl="7" w:tplc="FDD8DCDA">
      <w:start w:val="1"/>
      <w:numFmt w:val="lowerLetter"/>
      <w:lvlText w:val="%8."/>
      <w:lvlJc w:val="left"/>
      <w:pPr>
        <w:ind w:left="5760" w:hanging="360"/>
      </w:pPr>
    </w:lvl>
    <w:lvl w:ilvl="8" w:tplc="46A49918">
      <w:start w:val="1"/>
      <w:numFmt w:val="lowerRoman"/>
      <w:lvlText w:val="%9."/>
      <w:lvlJc w:val="left"/>
      <w:pPr>
        <w:ind w:left="6480" w:hanging="360"/>
      </w:pPr>
    </w:lvl>
  </w:abstractNum>
  <w:abstractNum w:abstractNumId="79" w15:restartNumberingAfterBreak="0">
    <w:nsid w:val="1D742D04"/>
    <w:multiLevelType w:val="hybridMultilevel"/>
    <w:tmpl w:val="74B6F0F4"/>
    <w:lvl w:ilvl="0" w:tplc="5060F870">
      <w:start w:val="1"/>
      <w:numFmt w:val="lowerLetter"/>
      <w:lvlText w:val="%1)"/>
      <w:lvlJc w:val="left"/>
      <w:pPr>
        <w:ind w:left="720" w:hanging="360"/>
      </w:pPr>
    </w:lvl>
    <w:lvl w:ilvl="1" w:tplc="886C3D34">
      <w:start w:val="1"/>
      <w:numFmt w:val="lowerLetter"/>
      <w:lvlText w:val="%2."/>
      <w:lvlJc w:val="left"/>
      <w:pPr>
        <w:ind w:left="1440" w:hanging="360"/>
      </w:pPr>
    </w:lvl>
    <w:lvl w:ilvl="2" w:tplc="598E20A0">
      <w:start w:val="1"/>
      <w:numFmt w:val="lowerLetter"/>
      <w:lvlText w:val="%3."/>
      <w:lvlJc w:val="left"/>
      <w:pPr>
        <w:ind w:left="2160" w:hanging="360"/>
      </w:pPr>
    </w:lvl>
    <w:lvl w:ilvl="3" w:tplc="002E54B8">
      <w:start w:val="1"/>
      <w:numFmt w:val="lowerLetter"/>
      <w:lvlText w:val="%4."/>
      <w:lvlJc w:val="left"/>
      <w:pPr>
        <w:ind w:left="2880" w:hanging="360"/>
      </w:pPr>
    </w:lvl>
    <w:lvl w:ilvl="4" w:tplc="754A2484">
      <w:start w:val="1"/>
      <w:numFmt w:val="lowerLetter"/>
      <w:lvlText w:val="%5."/>
      <w:lvlJc w:val="left"/>
      <w:pPr>
        <w:ind w:left="3600" w:hanging="360"/>
      </w:pPr>
    </w:lvl>
    <w:lvl w:ilvl="5" w:tplc="4FCA5C82">
      <w:start w:val="1"/>
      <w:numFmt w:val="lowerLetter"/>
      <w:lvlText w:val="%6."/>
      <w:lvlJc w:val="left"/>
      <w:pPr>
        <w:ind w:left="4320" w:hanging="360"/>
      </w:pPr>
    </w:lvl>
    <w:lvl w:ilvl="6" w:tplc="616A7B6A">
      <w:start w:val="1"/>
      <w:numFmt w:val="lowerLetter"/>
      <w:lvlText w:val="%7."/>
      <w:lvlJc w:val="left"/>
      <w:pPr>
        <w:ind w:left="5040" w:hanging="360"/>
      </w:pPr>
    </w:lvl>
    <w:lvl w:ilvl="7" w:tplc="F4BA2D3E">
      <w:start w:val="1"/>
      <w:numFmt w:val="lowerLetter"/>
      <w:lvlText w:val="%8."/>
      <w:lvlJc w:val="left"/>
      <w:pPr>
        <w:ind w:left="5760" w:hanging="360"/>
      </w:pPr>
    </w:lvl>
    <w:lvl w:ilvl="8" w:tplc="277E8CBA">
      <w:start w:val="1"/>
      <w:numFmt w:val="lowerLetter"/>
      <w:lvlText w:val="%9."/>
      <w:lvlJc w:val="left"/>
      <w:pPr>
        <w:ind w:left="6480" w:hanging="360"/>
      </w:pPr>
    </w:lvl>
  </w:abstractNum>
  <w:abstractNum w:abstractNumId="80" w15:restartNumberingAfterBreak="0">
    <w:nsid w:val="1D771498"/>
    <w:multiLevelType w:val="hybridMultilevel"/>
    <w:tmpl w:val="A224A744"/>
    <w:lvl w:ilvl="0" w:tplc="5EF071B8">
      <w:start w:val="1"/>
      <w:numFmt w:val="lowerRoman"/>
      <w:lvlText w:val="%1)"/>
      <w:lvlJc w:val="left"/>
      <w:pPr>
        <w:ind w:left="1080" w:hanging="360"/>
      </w:pPr>
    </w:lvl>
    <w:lvl w:ilvl="1" w:tplc="303493F2">
      <w:start w:val="1"/>
      <w:numFmt w:val="lowerRoman"/>
      <w:lvlText w:val="%2."/>
      <w:lvlJc w:val="left"/>
      <w:pPr>
        <w:ind w:left="1440" w:hanging="360"/>
      </w:pPr>
    </w:lvl>
    <w:lvl w:ilvl="2" w:tplc="3970F87E">
      <w:start w:val="1"/>
      <w:numFmt w:val="lowerRoman"/>
      <w:lvlText w:val="%3."/>
      <w:lvlJc w:val="left"/>
      <w:pPr>
        <w:ind w:left="2160" w:hanging="360"/>
      </w:pPr>
    </w:lvl>
    <w:lvl w:ilvl="3" w:tplc="B64C1C4C">
      <w:start w:val="1"/>
      <w:numFmt w:val="lowerRoman"/>
      <w:lvlText w:val="%4."/>
      <w:lvlJc w:val="left"/>
      <w:pPr>
        <w:ind w:left="2880" w:hanging="360"/>
      </w:pPr>
    </w:lvl>
    <w:lvl w:ilvl="4" w:tplc="CF4C162A">
      <w:start w:val="1"/>
      <w:numFmt w:val="lowerRoman"/>
      <w:lvlText w:val="%5."/>
      <w:lvlJc w:val="left"/>
      <w:pPr>
        <w:ind w:left="3600" w:hanging="360"/>
      </w:pPr>
    </w:lvl>
    <w:lvl w:ilvl="5" w:tplc="A8B83A62">
      <w:start w:val="1"/>
      <w:numFmt w:val="lowerRoman"/>
      <w:lvlText w:val="%6."/>
      <w:lvlJc w:val="left"/>
      <w:pPr>
        <w:ind w:left="4320" w:hanging="360"/>
      </w:pPr>
    </w:lvl>
    <w:lvl w:ilvl="6" w:tplc="40546864">
      <w:start w:val="1"/>
      <w:numFmt w:val="lowerRoman"/>
      <w:lvlText w:val="%7."/>
      <w:lvlJc w:val="left"/>
      <w:pPr>
        <w:ind w:left="5040" w:hanging="360"/>
      </w:pPr>
    </w:lvl>
    <w:lvl w:ilvl="7" w:tplc="263AD0D4">
      <w:start w:val="1"/>
      <w:numFmt w:val="lowerRoman"/>
      <w:lvlText w:val="%8."/>
      <w:lvlJc w:val="left"/>
      <w:pPr>
        <w:ind w:left="5760" w:hanging="360"/>
      </w:pPr>
    </w:lvl>
    <w:lvl w:ilvl="8" w:tplc="0C74153A">
      <w:start w:val="1"/>
      <w:numFmt w:val="lowerRoman"/>
      <w:lvlText w:val="%9."/>
      <w:lvlJc w:val="left"/>
      <w:pPr>
        <w:ind w:left="6480" w:hanging="360"/>
      </w:pPr>
    </w:lvl>
  </w:abstractNum>
  <w:abstractNum w:abstractNumId="81" w15:restartNumberingAfterBreak="0">
    <w:nsid w:val="1DAA3E32"/>
    <w:multiLevelType w:val="hybridMultilevel"/>
    <w:tmpl w:val="70CCC51E"/>
    <w:lvl w:ilvl="0" w:tplc="CD78139A">
      <w:start w:val="1"/>
      <w:numFmt w:val="lowerLetter"/>
      <w:lvlText w:val="%1)"/>
      <w:lvlJc w:val="left"/>
      <w:pPr>
        <w:ind w:left="720" w:hanging="360"/>
      </w:pPr>
    </w:lvl>
    <w:lvl w:ilvl="1" w:tplc="608A1AE0">
      <w:start w:val="1"/>
      <w:numFmt w:val="lowerLetter"/>
      <w:lvlText w:val="%2."/>
      <w:lvlJc w:val="left"/>
      <w:pPr>
        <w:ind w:left="1440" w:hanging="360"/>
      </w:pPr>
    </w:lvl>
    <w:lvl w:ilvl="2" w:tplc="49D6163E">
      <w:start w:val="1"/>
      <w:numFmt w:val="lowerLetter"/>
      <w:lvlText w:val="%3."/>
      <w:lvlJc w:val="left"/>
      <w:pPr>
        <w:ind w:left="2160" w:hanging="360"/>
      </w:pPr>
    </w:lvl>
    <w:lvl w:ilvl="3" w:tplc="99AA93C2">
      <w:start w:val="1"/>
      <w:numFmt w:val="lowerLetter"/>
      <w:lvlText w:val="%4."/>
      <w:lvlJc w:val="left"/>
      <w:pPr>
        <w:ind w:left="2880" w:hanging="360"/>
      </w:pPr>
    </w:lvl>
    <w:lvl w:ilvl="4" w:tplc="25F6B442">
      <w:start w:val="1"/>
      <w:numFmt w:val="lowerLetter"/>
      <w:lvlText w:val="%5."/>
      <w:lvlJc w:val="left"/>
      <w:pPr>
        <w:ind w:left="3600" w:hanging="360"/>
      </w:pPr>
    </w:lvl>
    <w:lvl w:ilvl="5" w:tplc="FD180B9C">
      <w:start w:val="1"/>
      <w:numFmt w:val="lowerLetter"/>
      <w:lvlText w:val="%6."/>
      <w:lvlJc w:val="left"/>
      <w:pPr>
        <w:ind w:left="4320" w:hanging="360"/>
      </w:pPr>
    </w:lvl>
    <w:lvl w:ilvl="6" w:tplc="B23C5E40">
      <w:start w:val="1"/>
      <w:numFmt w:val="lowerLetter"/>
      <w:lvlText w:val="%7."/>
      <w:lvlJc w:val="left"/>
      <w:pPr>
        <w:ind w:left="5040" w:hanging="360"/>
      </w:pPr>
    </w:lvl>
    <w:lvl w:ilvl="7" w:tplc="13ECAB04">
      <w:start w:val="1"/>
      <w:numFmt w:val="lowerLetter"/>
      <w:lvlText w:val="%8."/>
      <w:lvlJc w:val="left"/>
      <w:pPr>
        <w:ind w:left="5760" w:hanging="360"/>
      </w:pPr>
    </w:lvl>
    <w:lvl w:ilvl="8" w:tplc="434AC042">
      <w:start w:val="1"/>
      <w:numFmt w:val="lowerLetter"/>
      <w:lvlText w:val="%9."/>
      <w:lvlJc w:val="left"/>
      <w:pPr>
        <w:ind w:left="6480" w:hanging="360"/>
      </w:pPr>
    </w:lvl>
  </w:abstractNum>
  <w:abstractNum w:abstractNumId="82" w15:restartNumberingAfterBreak="0">
    <w:nsid w:val="1E560264"/>
    <w:multiLevelType w:val="hybridMultilevel"/>
    <w:tmpl w:val="B7C4849E"/>
    <w:lvl w:ilvl="0" w:tplc="3FA29410">
      <w:start w:val="1"/>
      <w:numFmt w:val="decimal"/>
      <w:lvlText w:val="%1."/>
      <w:lvlJc w:val="left"/>
      <w:pPr>
        <w:ind w:left="360" w:hanging="360"/>
      </w:pPr>
    </w:lvl>
    <w:lvl w:ilvl="1" w:tplc="91B4146C">
      <w:start w:val="1"/>
      <w:numFmt w:val="lowerLetter"/>
      <w:lvlText w:val="%2)"/>
      <w:lvlJc w:val="left"/>
      <w:pPr>
        <w:ind w:left="720" w:hanging="360"/>
      </w:pPr>
    </w:lvl>
    <w:lvl w:ilvl="2" w:tplc="C3260C22">
      <w:start w:val="1"/>
      <w:numFmt w:val="lowerRoman"/>
      <w:lvlText w:val="%3."/>
      <w:lvlJc w:val="left"/>
      <w:pPr>
        <w:ind w:left="1080" w:hanging="360"/>
      </w:pPr>
    </w:lvl>
    <w:lvl w:ilvl="3" w:tplc="DF288B22">
      <w:start w:val="1"/>
      <w:numFmt w:val="decimal"/>
      <w:lvlText w:val="%4."/>
      <w:lvlJc w:val="left"/>
      <w:pPr>
        <w:ind w:left="2880" w:hanging="360"/>
      </w:pPr>
    </w:lvl>
    <w:lvl w:ilvl="4" w:tplc="3A647266">
      <w:start w:val="1"/>
      <w:numFmt w:val="lowerLetter"/>
      <w:lvlText w:val="%5."/>
      <w:lvlJc w:val="left"/>
      <w:pPr>
        <w:ind w:left="3600" w:hanging="360"/>
      </w:pPr>
    </w:lvl>
    <w:lvl w:ilvl="5" w:tplc="4CE20F2C">
      <w:start w:val="1"/>
      <w:numFmt w:val="lowerRoman"/>
      <w:lvlText w:val="%6."/>
      <w:lvlJc w:val="left"/>
      <w:pPr>
        <w:ind w:left="4320" w:hanging="360"/>
      </w:pPr>
    </w:lvl>
    <w:lvl w:ilvl="6" w:tplc="85D6F822">
      <w:start w:val="1"/>
      <w:numFmt w:val="decimal"/>
      <w:lvlText w:val="%7."/>
      <w:lvlJc w:val="left"/>
      <w:pPr>
        <w:ind w:left="5040" w:hanging="360"/>
      </w:pPr>
    </w:lvl>
    <w:lvl w:ilvl="7" w:tplc="C34E3EA4">
      <w:start w:val="1"/>
      <w:numFmt w:val="lowerLetter"/>
      <w:lvlText w:val="%8."/>
      <w:lvlJc w:val="left"/>
      <w:pPr>
        <w:ind w:left="5760" w:hanging="360"/>
      </w:pPr>
    </w:lvl>
    <w:lvl w:ilvl="8" w:tplc="76367752">
      <w:start w:val="1"/>
      <w:numFmt w:val="lowerRoman"/>
      <w:lvlText w:val="%9."/>
      <w:lvlJc w:val="left"/>
      <w:pPr>
        <w:ind w:left="6480" w:hanging="360"/>
      </w:pPr>
    </w:lvl>
  </w:abstractNum>
  <w:abstractNum w:abstractNumId="83" w15:restartNumberingAfterBreak="0">
    <w:nsid w:val="1ED04E12"/>
    <w:multiLevelType w:val="hybridMultilevel"/>
    <w:tmpl w:val="842885EE"/>
    <w:lvl w:ilvl="0" w:tplc="9AB48430">
      <w:start w:val="1"/>
      <w:numFmt w:val="lowerRoman"/>
      <w:lvlText w:val="%1)"/>
      <w:lvlJc w:val="left"/>
      <w:pPr>
        <w:ind w:left="1080" w:hanging="360"/>
      </w:pPr>
    </w:lvl>
    <w:lvl w:ilvl="1" w:tplc="A43C1C90">
      <w:start w:val="1"/>
      <w:numFmt w:val="lowerRoman"/>
      <w:lvlText w:val="%2."/>
      <w:lvlJc w:val="left"/>
      <w:pPr>
        <w:ind w:left="1440" w:hanging="360"/>
      </w:pPr>
    </w:lvl>
    <w:lvl w:ilvl="2" w:tplc="48A41A1A">
      <w:start w:val="1"/>
      <w:numFmt w:val="lowerRoman"/>
      <w:lvlText w:val="%3."/>
      <w:lvlJc w:val="left"/>
      <w:pPr>
        <w:ind w:left="2160" w:hanging="360"/>
      </w:pPr>
    </w:lvl>
    <w:lvl w:ilvl="3" w:tplc="956E33C6">
      <w:start w:val="1"/>
      <w:numFmt w:val="lowerRoman"/>
      <w:lvlText w:val="%4."/>
      <w:lvlJc w:val="left"/>
      <w:pPr>
        <w:ind w:left="2880" w:hanging="360"/>
      </w:pPr>
    </w:lvl>
    <w:lvl w:ilvl="4" w:tplc="C1DCB5EC">
      <w:start w:val="1"/>
      <w:numFmt w:val="lowerRoman"/>
      <w:lvlText w:val="%5."/>
      <w:lvlJc w:val="left"/>
      <w:pPr>
        <w:ind w:left="3600" w:hanging="360"/>
      </w:pPr>
    </w:lvl>
    <w:lvl w:ilvl="5" w:tplc="D2BE74C0">
      <w:start w:val="1"/>
      <w:numFmt w:val="lowerRoman"/>
      <w:lvlText w:val="%6."/>
      <w:lvlJc w:val="left"/>
      <w:pPr>
        <w:ind w:left="4320" w:hanging="360"/>
      </w:pPr>
    </w:lvl>
    <w:lvl w:ilvl="6" w:tplc="8E6A163C">
      <w:start w:val="1"/>
      <w:numFmt w:val="lowerRoman"/>
      <w:lvlText w:val="%7."/>
      <w:lvlJc w:val="left"/>
      <w:pPr>
        <w:ind w:left="5040" w:hanging="360"/>
      </w:pPr>
    </w:lvl>
    <w:lvl w:ilvl="7" w:tplc="57F27736">
      <w:start w:val="1"/>
      <w:numFmt w:val="lowerRoman"/>
      <w:lvlText w:val="%8."/>
      <w:lvlJc w:val="left"/>
      <w:pPr>
        <w:ind w:left="5760" w:hanging="360"/>
      </w:pPr>
    </w:lvl>
    <w:lvl w:ilvl="8" w:tplc="D9C63406">
      <w:start w:val="1"/>
      <w:numFmt w:val="lowerRoman"/>
      <w:lvlText w:val="%9."/>
      <w:lvlJc w:val="left"/>
      <w:pPr>
        <w:ind w:left="6480" w:hanging="360"/>
      </w:pPr>
    </w:lvl>
  </w:abstractNum>
  <w:abstractNum w:abstractNumId="84" w15:restartNumberingAfterBreak="0">
    <w:nsid w:val="1ED74C38"/>
    <w:multiLevelType w:val="hybridMultilevel"/>
    <w:tmpl w:val="73923578"/>
    <w:lvl w:ilvl="0" w:tplc="AE82616E">
      <w:start w:val="1"/>
      <w:numFmt w:val="lowerLetter"/>
      <w:lvlText w:val="%1)"/>
      <w:lvlJc w:val="left"/>
      <w:pPr>
        <w:ind w:left="720" w:hanging="360"/>
      </w:pPr>
    </w:lvl>
    <w:lvl w:ilvl="1" w:tplc="2A348BFE">
      <w:start w:val="1"/>
      <w:numFmt w:val="lowerLetter"/>
      <w:lvlText w:val="%2."/>
      <w:lvlJc w:val="left"/>
      <w:pPr>
        <w:ind w:left="1440" w:hanging="360"/>
      </w:pPr>
    </w:lvl>
    <w:lvl w:ilvl="2" w:tplc="16C63300">
      <w:start w:val="1"/>
      <w:numFmt w:val="lowerLetter"/>
      <w:lvlText w:val="%3."/>
      <w:lvlJc w:val="left"/>
      <w:pPr>
        <w:ind w:left="2160" w:hanging="360"/>
      </w:pPr>
    </w:lvl>
    <w:lvl w:ilvl="3" w:tplc="CE74B374">
      <w:start w:val="1"/>
      <w:numFmt w:val="lowerLetter"/>
      <w:lvlText w:val="%4."/>
      <w:lvlJc w:val="left"/>
      <w:pPr>
        <w:ind w:left="2880" w:hanging="360"/>
      </w:pPr>
    </w:lvl>
    <w:lvl w:ilvl="4" w:tplc="EB9699E6">
      <w:start w:val="1"/>
      <w:numFmt w:val="lowerLetter"/>
      <w:lvlText w:val="%5."/>
      <w:lvlJc w:val="left"/>
      <w:pPr>
        <w:ind w:left="3600" w:hanging="360"/>
      </w:pPr>
    </w:lvl>
    <w:lvl w:ilvl="5" w:tplc="9EBC3B36">
      <w:start w:val="1"/>
      <w:numFmt w:val="lowerLetter"/>
      <w:lvlText w:val="%6."/>
      <w:lvlJc w:val="left"/>
      <w:pPr>
        <w:ind w:left="4320" w:hanging="360"/>
      </w:pPr>
    </w:lvl>
    <w:lvl w:ilvl="6" w:tplc="18B8B5F4">
      <w:start w:val="1"/>
      <w:numFmt w:val="lowerLetter"/>
      <w:lvlText w:val="%7."/>
      <w:lvlJc w:val="left"/>
      <w:pPr>
        <w:ind w:left="5040" w:hanging="360"/>
      </w:pPr>
    </w:lvl>
    <w:lvl w:ilvl="7" w:tplc="027459DA">
      <w:start w:val="1"/>
      <w:numFmt w:val="lowerLetter"/>
      <w:lvlText w:val="%8."/>
      <w:lvlJc w:val="left"/>
      <w:pPr>
        <w:ind w:left="5760" w:hanging="360"/>
      </w:pPr>
    </w:lvl>
    <w:lvl w:ilvl="8" w:tplc="5B5E8440">
      <w:start w:val="1"/>
      <w:numFmt w:val="lowerLetter"/>
      <w:lvlText w:val="%9."/>
      <w:lvlJc w:val="left"/>
      <w:pPr>
        <w:ind w:left="6480" w:hanging="360"/>
      </w:pPr>
    </w:lvl>
  </w:abstractNum>
  <w:abstractNum w:abstractNumId="85" w15:restartNumberingAfterBreak="0">
    <w:nsid w:val="1F4C5522"/>
    <w:multiLevelType w:val="hybridMultilevel"/>
    <w:tmpl w:val="7EF63686"/>
    <w:lvl w:ilvl="0" w:tplc="34F88C98">
      <w:start w:val="1"/>
      <w:numFmt w:val="lowerLetter"/>
      <w:lvlText w:val="%1)"/>
      <w:lvlJc w:val="left"/>
      <w:pPr>
        <w:ind w:left="720" w:hanging="360"/>
      </w:pPr>
    </w:lvl>
    <w:lvl w:ilvl="1" w:tplc="05A62FAC">
      <w:start w:val="1"/>
      <w:numFmt w:val="lowerLetter"/>
      <w:lvlText w:val="%2."/>
      <w:lvlJc w:val="left"/>
      <w:pPr>
        <w:ind w:left="1440" w:hanging="360"/>
      </w:pPr>
    </w:lvl>
    <w:lvl w:ilvl="2" w:tplc="57AE03B8">
      <w:start w:val="1"/>
      <w:numFmt w:val="lowerLetter"/>
      <w:lvlText w:val="%3."/>
      <w:lvlJc w:val="left"/>
      <w:pPr>
        <w:ind w:left="2160" w:hanging="360"/>
      </w:pPr>
    </w:lvl>
    <w:lvl w:ilvl="3" w:tplc="072ECA8E">
      <w:start w:val="1"/>
      <w:numFmt w:val="lowerLetter"/>
      <w:lvlText w:val="%4."/>
      <w:lvlJc w:val="left"/>
      <w:pPr>
        <w:ind w:left="2880" w:hanging="360"/>
      </w:pPr>
    </w:lvl>
    <w:lvl w:ilvl="4" w:tplc="63169712">
      <w:start w:val="1"/>
      <w:numFmt w:val="lowerLetter"/>
      <w:lvlText w:val="%5."/>
      <w:lvlJc w:val="left"/>
      <w:pPr>
        <w:ind w:left="3600" w:hanging="360"/>
      </w:pPr>
    </w:lvl>
    <w:lvl w:ilvl="5" w:tplc="286C3FEE">
      <w:start w:val="1"/>
      <w:numFmt w:val="lowerLetter"/>
      <w:lvlText w:val="%6."/>
      <w:lvlJc w:val="left"/>
      <w:pPr>
        <w:ind w:left="4320" w:hanging="360"/>
      </w:pPr>
    </w:lvl>
    <w:lvl w:ilvl="6" w:tplc="09C66ED4">
      <w:start w:val="1"/>
      <w:numFmt w:val="lowerLetter"/>
      <w:lvlText w:val="%7."/>
      <w:lvlJc w:val="left"/>
      <w:pPr>
        <w:ind w:left="5040" w:hanging="360"/>
      </w:pPr>
    </w:lvl>
    <w:lvl w:ilvl="7" w:tplc="28F4686C">
      <w:start w:val="1"/>
      <w:numFmt w:val="lowerLetter"/>
      <w:lvlText w:val="%8."/>
      <w:lvlJc w:val="left"/>
      <w:pPr>
        <w:ind w:left="5760" w:hanging="360"/>
      </w:pPr>
    </w:lvl>
    <w:lvl w:ilvl="8" w:tplc="94A2B932">
      <w:start w:val="1"/>
      <w:numFmt w:val="lowerLetter"/>
      <w:lvlText w:val="%9."/>
      <w:lvlJc w:val="left"/>
      <w:pPr>
        <w:ind w:left="6480" w:hanging="360"/>
      </w:pPr>
    </w:lvl>
  </w:abstractNum>
  <w:abstractNum w:abstractNumId="86" w15:restartNumberingAfterBreak="0">
    <w:nsid w:val="2045312C"/>
    <w:multiLevelType w:val="hybridMultilevel"/>
    <w:tmpl w:val="57E43D18"/>
    <w:lvl w:ilvl="0" w:tplc="567402E6">
      <w:start w:val="1"/>
      <w:numFmt w:val="decimal"/>
      <w:lvlText w:val="%1."/>
      <w:lvlJc w:val="left"/>
      <w:pPr>
        <w:ind w:left="360" w:hanging="360"/>
      </w:pPr>
    </w:lvl>
    <w:lvl w:ilvl="1" w:tplc="849481E8">
      <w:start w:val="1"/>
      <w:numFmt w:val="lowerLetter"/>
      <w:lvlText w:val="%2)"/>
      <w:lvlJc w:val="left"/>
      <w:pPr>
        <w:ind w:left="720" w:hanging="360"/>
      </w:pPr>
    </w:lvl>
    <w:lvl w:ilvl="2" w:tplc="003C4998">
      <w:start w:val="1"/>
      <w:numFmt w:val="lowerRoman"/>
      <w:lvlText w:val="%3."/>
      <w:lvlJc w:val="left"/>
      <w:pPr>
        <w:ind w:left="1080" w:hanging="360"/>
      </w:pPr>
    </w:lvl>
    <w:lvl w:ilvl="3" w:tplc="D0968E52">
      <w:start w:val="1"/>
      <w:numFmt w:val="decimal"/>
      <w:lvlText w:val="%4."/>
      <w:lvlJc w:val="left"/>
      <w:pPr>
        <w:ind w:left="2880" w:hanging="360"/>
      </w:pPr>
    </w:lvl>
    <w:lvl w:ilvl="4" w:tplc="514E6E34">
      <w:start w:val="1"/>
      <w:numFmt w:val="lowerLetter"/>
      <w:lvlText w:val="%5."/>
      <w:lvlJc w:val="left"/>
      <w:pPr>
        <w:ind w:left="3600" w:hanging="360"/>
      </w:pPr>
    </w:lvl>
    <w:lvl w:ilvl="5" w:tplc="18DAB378">
      <w:start w:val="1"/>
      <w:numFmt w:val="lowerRoman"/>
      <w:lvlText w:val="%6."/>
      <w:lvlJc w:val="left"/>
      <w:pPr>
        <w:ind w:left="4320" w:hanging="360"/>
      </w:pPr>
    </w:lvl>
    <w:lvl w:ilvl="6" w:tplc="80723806">
      <w:start w:val="1"/>
      <w:numFmt w:val="decimal"/>
      <w:lvlText w:val="%7."/>
      <w:lvlJc w:val="left"/>
      <w:pPr>
        <w:ind w:left="5040" w:hanging="360"/>
      </w:pPr>
    </w:lvl>
    <w:lvl w:ilvl="7" w:tplc="AE44F996">
      <w:start w:val="1"/>
      <w:numFmt w:val="lowerLetter"/>
      <w:lvlText w:val="%8."/>
      <w:lvlJc w:val="left"/>
      <w:pPr>
        <w:ind w:left="5760" w:hanging="360"/>
      </w:pPr>
    </w:lvl>
    <w:lvl w:ilvl="8" w:tplc="772C4ADA">
      <w:start w:val="1"/>
      <w:numFmt w:val="lowerRoman"/>
      <w:lvlText w:val="%9."/>
      <w:lvlJc w:val="left"/>
      <w:pPr>
        <w:ind w:left="6480" w:hanging="360"/>
      </w:pPr>
    </w:lvl>
  </w:abstractNum>
  <w:abstractNum w:abstractNumId="87" w15:restartNumberingAfterBreak="0">
    <w:nsid w:val="20D674F6"/>
    <w:multiLevelType w:val="hybridMultilevel"/>
    <w:tmpl w:val="B7A6E5CE"/>
    <w:lvl w:ilvl="0" w:tplc="CAE66B48">
      <w:start w:val="1"/>
      <w:numFmt w:val="lowerLetter"/>
      <w:lvlText w:val="%1)"/>
      <w:lvlJc w:val="left"/>
      <w:pPr>
        <w:ind w:left="720" w:hanging="360"/>
      </w:pPr>
    </w:lvl>
    <w:lvl w:ilvl="1" w:tplc="2922581E">
      <w:start w:val="1"/>
      <w:numFmt w:val="lowerLetter"/>
      <w:lvlText w:val="%2."/>
      <w:lvlJc w:val="left"/>
      <w:pPr>
        <w:ind w:left="1440" w:hanging="360"/>
      </w:pPr>
    </w:lvl>
    <w:lvl w:ilvl="2" w:tplc="CBC86688">
      <w:start w:val="1"/>
      <w:numFmt w:val="lowerLetter"/>
      <w:lvlText w:val="%3."/>
      <w:lvlJc w:val="left"/>
      <w:pPr>
        <w:ind w:left="2160" w:hanging="360"/>
      </w:pPr>
    </w:lvl>
    <w:lvl w:ilvl="3" w:tplc="E6AAAFD0">
      <w:start w:val="1"/>
      <w:numFmt w:val="lowerLetter"/>
      <w:lvlText w:val="%4."/>
      <w:lvlJc w:val="left"/>
      <w:pPr>
        <w:ind w:left="2880" w:hanging="360"/>
      </w:pPr>
    </w:lvl>
    <w:lvl w:ilvl="4" w:tplc="5E06989C">
      <w:start w:val="1"/>
      <w:numFmt w:val="lowerLetter"/>
      <w:lvlText w:val="%5."/>
      <w:lvlJc w:val="left"/>
      <w:pPr>
        <w:ind w:left="3600" w:hanging="360"/>
      </w:pPr>
    </w:lvl>
    <w:lvl w:ilvl="5" w:tplc="007CFACE">
      <w:start w:val="1"/>
      <w:numFmt w:val="lowerLetter"/>
      <w:lvlText w:val="%6."/>
      <w:lvlJc w:val="left"/>
      <w:pPr>
        <w:ind w:left="4320" w:hanging="360"/>
      </w:pPr>
    </w:lvl>
    <w:lvl w:ilvl="6" w:tplc="5C824558">
      <w:start w:val="1"/>
      <w:numFmt w:val="lowerLetter"/>
      <w:lvlText w:val="%7."/>
      <w:lvlJc w:val="left"/>
      <w:pPr>
        <w:ind w:left="5040" w:hanging="360"/>
      </w:pPr>
    </w:lvl>
    <w:lvl w:ilvl="7" w:tplc="9EA0DD2E">
      <w:start w:val="1"/>
      <w:numFmt w:val="lowerLetter"/>
      <w:lvlText w:val="%8."/>
      <w:lvlJc w:val="left"/>
      <w:pPr>
        <w:ind w:left="5760" w:hanging="360"/>
      </w:pPr>
    </w:lvl>
    <w:lvl w:ilvl="8" w:tplc="E47C23C6">
      <w:start w:val="1"/>
      <w:numFmt w:val="lowerLetter"/>
      <w:lvlText w:val="%9."/>
      <w:lvlJc w:val="left"/>
      <w:pPr>
        <w:ind w:left="6480" w:hanging="360"/>
      </w:pPr>
    </w:lvl>
  </w:abstractNum>
  <w:abstractNum w:abstractNumId="88" w15:restartNumberingAfterBreak="0">
    <w:nsid w:val="20E658A1"/>
    <w:multiLevelType w:val="hybridMultilevel"/>
    <w:tmpl w:val="DCCE7DAE"/>
    <w:lvl w:ilvl="0" w:tplc="F7FC1A92">
      <w:start w:val="1"/>
      <w:numFmt w:val="decimal"/>
      <w:lvlText w:val="%1."/>
      <w:lvlJc w:val="left"/>
      <w:pPr>
        <w:ind w:left="360" w:hanging="360"/>
      </w:pPr>
    </w:lvl>
    <w:lvl w:ilvl="1" w:tplc="BA865314">
      <w:start w:val="1"/>
      <w:numFmt w:val="lowerLetter"/>
      <w:lvlText w:val="%2)"/>
      <w:lvlJc w:val="left"/>
      <w:pPr>
        <w:ind w:left="720" w:hanging="360"/>
      </w:pPr>
    </w:lvl>
    <w:lvl w:ilvl="2" w:tplc="7DC2FBA6">
      <w:start w:val="1"/>
      <w:numFmt w:val="lowerRoman"/>
      <w:lvlText w:val="%3."/>
      <w:lvlJc w:val="left"/>
      <w:pPr>
        <w:ind w:left="1080" w:hanging="360"/>
      </w:pPr>
    </w:lvl>
    <w:lvl w:ilvl="3" w:tplc="A8902678">
      <w:start w:val="1"/>
      <w:numFmt w:val="decimal"/>
      <w:lvlText w:val="%4."/>
      <w:lvlJc w:val="left"/>
      <w:pPr>
        <w:ind w:left="2880" w:hanging="360"/>
      </w:pPr>
    </w:lvl>
    <w:lvl w:ilvl="4" w:tplc="1D98A958">
      <w:start w:val="1"/>
      <w:numFmt w:val="lowerLetter"/>
      <w:lvlText w:val="%5."/>
      <w:lvlJc w:val="left"/>
      <w:pPr>
        <w:ind w:left="3600" w:hanging="360"/>
      </w:pPr>
    </w:lvl>
    <w:lvl w:ilvl="5" w:tplc="4332336E">
      <w:start w:val="1"/>
      <w:numFmt w:val="lowerRoman"/>
      <w:lvlText w:val="%6."/>
      <w:lvlJc w:val="left"/>
      <w:pPr>
        <w:ind w:left="4320" w:hanging="360"/>
      </w:pPr>
    </w:lvl>
    <w:lvl w:ilvl="6" w:tplc="6D40BA7E">
      <w:start w:val="1"/>
      <w:numFmt w:val="decimal"/>
      <w:lvlText w:val="%7."/>
      <w:lvlJc w:val="left"/>
      <w:pPr>
        <w:ind w:left="5040" w:hanging="360"/>
      </w:pPr>
    </w:lvl>
    <w:lvl w:ilvl="7" w:tplc="2C02A290">
      <w:start w:val="1"/>
      <w:numFmt w:val="lowerLetter"/>
      <w:lvlText w:val="%8."/>
      <w:lvlJc w:val="left"/>
      <w:pPr>
        <w:ind w:left="5760" w:hanging="360"/>
      </w:pPr>
    </w:lvl>
    <w:lvl w:ilvl="8" w:tplc="069CD436">
      <w:start w:val="1"/>
      <w:numFmt w:val="lowerRoman"/>
      <w:lvlText w:val="%9."/>
      <w:lvlJc w:val="left"/>
      <w:pPr>
        <w:ind w:left="6480" w:hanging="360"/>
      </w:pPr>
    </w:lvl>
  </w:abstractNum>
  <w:abstractNum w:abstractNumId="89" w15:restartNumberingAfterBreak="0">
    <w:nsid w:val="20FB03C3"/>
    <w:multiLevelType w:val="hybridMultilevel"/>
    <w:tmpl w:val="E8244798"/>
    <w:lvl w:ilvl="0" w:tplc="295C24C8">
      <w:start w:val="1"/>
      <w:numFmt w:val="lowerLetter"/>
      <w:lvlText w:val="%1)"/>
      <w:lvlJc w:val="left"/>
      <w:pPr>
        <w:ind w:left="720" w:hanging="360"/>
      </w:pPr>
    </w:lvl>
    <w:lvl w:ilvl="1" w:tplc="9590635C">
      <w:start w:val="1"/>
      <w:numFmt w:val="lowerLetter"/>
      <w:lvlText w:val="%2."/>
      <w:lvlJc w:val="left"/>
      <w:pPr>
        <w:ind w:left="1440" w:hanging="360"/>
      </w:pPr>
    </w:lvl>
    <w:lvl w:ilvl="2" w:tplc="5D562CAC">
      <w:start w:val="1"/>
      <w:numFmt w:val="lowerLetter"/>
      <w:lvlText w:val="%3."/>
      <w:lvlJc w:val="left"/>
      <w:pPr>
        <w:ind w:left="2160" w:hanging="360"/>
      </w:pPr>
    </w:lvl>
    <w:lvl w:ilvl="3" w:tplc="393635B4">
      <w:start w:val="1"/>
      <w:numFmt w:val="lowerLetter"/>
      <w:lvlText w:val="%4."/>
      <w:lvlJc w:val="left"/>
      <w:pPr>
        <w:ind w:left="2880" w:hanging="360"/>
      </w:pPr>
    </w:lvl>
    <w:lvl w:ilvl="4" w:tplc="AC885040">
      <w:start w:val="1"/>
      <w:numFmt w:val="lowerLetter"/>
      <w:lvlText w:val="%5."/>
      <w:lvlJc w:val="left"/>
      <w:pPr>
        <w:ind w:left="3600" w:hanging="360"/>
      </w:pPr>
    </w:lvl>
    <w:lvl w:ilvl="5" w:tplc="01987204">
      <w:start w:val="1"/>
      <w:numFmt w:val="lowerLetter"/>
      <w:lvlText w:val="%6."/>
      <w:lvlJc w:val="left"/>
      <w:pPr>
        <w:ind w:left="4320" w:hanging="360"/>
      </w:pPr>
    </w:lvl>
    <w:lvl w:ilvl="6" w:tplc="A7D4F7B0">
      <w:start w:val="1"/>
      <w:numFmt w:val="lowerLetter"/>
      <w:lvlText w:val="%7."/>
      <w:lvlJc w:val="left"/>
      <w:pPr>
        <w:ind w:left="5040" w:hanging="360"/>
      </w:pPr>
    </w:lvl>
    <w:lvl w:ilvl="7" w:tplc="BC56DEB4">
      <w:start w:val="1"/>
      <w:numFmt w:val="lowerLetter"/>
      <w:lvlText w:val="%8."/>
      <w:lvlJc w:val="left"/>
      <w:pPr>
        <w:ind w:left="5760" w:hanging="360"/>
      </w:pPr>
    </w:lvl>
    <w:lvl w:ilvl="8" w:tplc="30AE0236">
      <w:start w:val="1"/>
      <w:numFmt w:val="lowerLetter"/>
      <w:lvlText w:val="%9."/>
      <w:lvlJc w:val="left"/>
      <w:pPr>
        <w:ind w:left="6480" w:hanging="360"/>
      </w:pPr>
    </w:lvl>
  </w:abstractNum>
  <w:abstractNum w:abstractNumId="90" w15:restartNumberingAfterBreak="0">
    <w:nsid w:val="21295CB8"/>
    <w:multiLevelType w:val="hybridMultilevel"/>
    <w:tmpl w:val="A58EDC98"/>
    <w:lvl w:ilvl="0" w:tplc="31F04B00">
      <w:start w:val="1"/>
      <w:numFmt w:val="decimal"/>
      <w:lvlText w:val="%1."/>
      <w:lvlJc w:val="left"/>
      <w:pPr>
        <w:ind w:left="360" w:hanging="360"/>
      </w:pPr>
    </w:lvl>
    <w:lvl w:ilvl="1" w:tplc="CEEE1CF0">
      <w:start w:val="1"/>
      <w:numFmt w:val="lowerLetter"/>
      <w:lvlText w:val="%2)"/>
      <w:lvlJc w:val="left"/>
      <w:pPr>
        <w:ind w:left="720" w:hanging="360"/>
      </w:pPr>
    </w:lvl>
    <w:lvl w:ilvl="2" w:tplc="7B18D6C8">
      <w:start w:val="1"/>
      <w:numFmt w:val="lowerRoman"/>
      <w:lvlText w:val="%3."/>
      <w:lvlJc w:val="left"/>
      <w:pPr>
        <w:ind w:left="1080" w:hanging="360"/>
      </w:pPr>
    </w:lvl>
    <w:lvl w:ilvl="3" w:tplc="67E053D0">
      <w:start w:val="1"/>
      <w:numFmt w:val="decimal"/>
      <w:lvlText w:val="%4."/>
      <w:lvlJc w:val="left"/>
      <w:pPr>
        <w:ind w:left="2880" w:hanging="360"/>
      </w:pPr>
    </w:lvl>
    <w:lvl w:ilvl="4" w:tplc="D78C99EC">
      <w:start w:val="1"/>
      <w:numFmt w:val="lowerLetter"/>
      <w:lvlText w:val="%5."/>
      <w:lvlJc w:val="left"/>
      <w:pPr>
        <w:ind w:left="3600" w:hanging="360"/>
      </w:pPr>
    </w:lvl>
    <w:lvl w:ilvl="5" w:tplc="7DF0CF2A">
      <w:start w:val="1"/>
      <w:numFmt w:val="lowerRoman"/>
      <w:lvlText w:val="%6."/>
      <w:lvlJc w:val="left"/>
      <w:pPr>
        <w:ind w:left="4320" w:hanging="360"/>
      </w:pPr>
    </w:lvl>
    <w:lvl w:ilvl="6" w:tplc="1958C57E">
      <w:start w:val="1"/>
      <w:numFmt w:val="decimal"/>
      <w:lvlText w:val="%7."/>
      <w:lvlJc w:val="left"/>
      <w:pPr>
        <w:ind w:left="5040" w:hanging="360"/>
      </w:pPr>
    </w:lvl>
    <w:lvl w:ilvl="7" w:tplc="2D1262D4">
      <w:start w:val="1"/>
      <w:numFmt w:val="lowerLetter"/>
      <w:lvlText w:val="%8."/>
      <w:lvlJc w:val="left"/>
      <w:pPr>
        <w:ind w:left="5760" w:hanging="360"/>
      </w:pPr>
    </w:lvl>
    <w:lvl w:ilvl="8" w:tplc="E5A0B958">
      <w:start w:val="1"/>
      <w:numFmt w:val="lowerRoman"/>
      <w:lvlText w:val="%9."/>
      <w:lvlJc w:val="left"/>
      <w:pPr>
        <w:ind w:left="6480" w:hanging="360"/>
      </w:pPr>
    </w:lvl>
  </w:abstractNum>
  <w:abstractNum w:abstractNumId="91" w15:restartNumberingAfterBreak="0">
    <w:nsid w:val="217F4925"/>
    <w:multiLevelType w:val="hybridMultilevel"/>
    <w:tmpl w:val="A1CED496"/>
    <w:lvl w:ilvl="0" w:tplc="F834828A">
      <w:start w:val="1"/>
      <w:numFmt w:val="decimal"/>
      <w:lvlText w:val="%1."/>
      <w:lvlJc w:val="left"/>
      <w:pPr>
        <w:ind w:left="360" w:hanging="360"/>
      </w:pPr>
    </w:lvl>
    <w:lvl w:ilvl="1" w:tplc="5F72F0FE">
      <w:start w:val="1"/>
      <w:numFmt w:val="lowerLetter"/>
      <w:lvlText w:val="%2)"/>
      <w:lvlJc w:val="left"/>
      <w:pPr>
        <w:ind w:left="720" w:hanging="360"/>
      </w:pPr>
    </w:lvl>
    <w:lvl w:ilvl="2" w:tplc="BF964EF0">
      <w:start w:val="1"/>
      <w:numFmt w:val="lowerRoman"/>
      <w:lvlText w:val="%3."/>
      <w:lvlJc w:val="left"/>
      <w:pPr>
        <w:ind w:left="1080" w:hanging="360"/>
      </w:pPr>
    </w:lvl>
    <w:lvl w:ilvl="3" w:tplc="BAFCD47C">
      <w:start w:val="1"/>
      <w:numFmt w:val="decimal"/>
      <w:lvlText w:val="%4."/>
      <w:lvlJc w:val="left"/>
      <w:pPr>
        <w:ind w:left="2880" w:hanging="360"/>
      </w:pPr>
    </w:lvl>
    <w:lvl w:ilvl="4" w:tplc="2D687484">
      <w:start w:val="1"/>
      <w:numFmt w:val="lowerLetter"/>
      <w:lvlText w:val="%5."/>
      <w:lvlJc w:val="left"/>
      <w:pPr>
        <w:ind w:left="3600" w:hanging="360"/>
      </w:pPr>
    </w:lvl>
    <w:lvl w:ilvl="5" w:tplc="86C6DECC">
      <w:start w:val="1"/>
      <w:numFmt w:val="lowerRoman"/>
      <w:lvlText w:val="%6."/>
      <w:lvlJc w:val="left"/>
      <w:pPr>
        <w:ind w:left="4320" w:hanging="360"/>
      </w:pPr>
    </w:lvl>
    <w:lvl w:ilvl="6" w:tplc="EF6A6FAC">
      <w:start w:val="1"/>
      <w:numFmt w:val="decimal"/>
      <w:lvlText w:val="%7."/>
      <w:lvlJc w:val="left"/>
      <w:pPr>
        <w:ind w:left="5040" w:hanging="360"/>
      </w:pPr>
    </w:lvl>
    <w:lvl w:ilvl="7" w:tplc="B0041D12">
      <w:start w:val="1"/>
      <w:numFmt w:val="lowerLetter"/>
      <w:lvlText w:val="%8."/>
      <w:lvlJc w:val="left"/>
      <w:pPr>
        <w:ind w:left="5760" w:hanging="360"/>
      </w:pPr>
    </w:lvl>
    <w:lvl w:ilvl="8" w:tplc="C21C1CDC">
      <w:start w:val="1"/>
      <w:numFmt w:val="lowerRoman"/>
      <w:lvlText w:val="%9."/>
      <w:lvlJc w:val="left"/>
      <w:pPr>
        <w:ind w:left="6480" w:hanging="360"/>
      </w:pPr>
    </w:lvl>
  </w:abstractNum>
  <w:abstractNum w:abstractNumId="92" w15:restartNumberingAfterBreak="0">
    <w:nsid w:val="218E7305"/>
    <w:multiLevelType w:val="hybridMultilevel"/>
    <w:tmpl w:val="C0BC9C66"/>
    <w:lvl w:ilvl="0" w:tplc="99E68DBE">
      <w:start w:val="1"/>
      <w:numFmt w:val="decimal"/>
      <w:lvlText w:val="%1."/>
      <w:lvlJc w:val="left"/>
      <w:pPr>
        <w:ind w:left="360" w:hanging="360"/>
      </w:pPr>
    </w:lvl>
    <w:lvl w:ilvl="1" w:tplc="137AA65E">
      <w:start w:val="1"/>
      <w:numFmt w:val="lowerLetter"/>
      <w:lvlText w:val="%2)"/>
      <w:lvlJc w:val="left"/>
      <w:pPr>
        <w:ind w:left="720" w:hanging="360"/>
      </w:pPr>
    </w:lvl>
    <w:lvl w:ilvl="2" w:tplc="E556A84A">
      <w:start w:val="1"/>
      <w:numFmt w:val="lowerRoman"/>
      <w:lvlText w:val="%3."/>
      <w:lvlJc w:val="left"/>
      <w:pPr>
        <w:ind w:left="1080" w:hanging="360"/>
      </w:pPr>
    </w:lvl>
    <w:lvl w:ilvl="3" w:tplc="A81A6890">
      <w:start w:val="1"/>
      <w:numFmt w:val="decimal"/>
      <w:lvlText w:val="%4."/>
      <w:lvlJc w:val="left"/>
      <w:pPr>
        <w:ind w:left="2880" w:hanging="360"/>
      </w:pPr>
    </w:lvl>
    <w:lvl w:ilvl="4" w:tplc="DAFEBE60">
      <w:start w:val="1"/>
      <w:numFmt w:val="lowerLetter"/>
      <w:lvlText w:val="%5."/>
      <w:lvlJc w:val="left"/>
      <w:pPr>
        <w:ind w:left="3600" w:hanging="360"/>
      </w:pPr>
    </w:lvl>
    <w:lvl w:ilvl="5" w:tplc="EEE2D8AA">
      <w:start w:val="1"/>
      <w:numFmt w:val="lowerRoman"/>
      <w:lvlText w:val="%6."/>
      <w:lvlJc w:val="left"/>
      <w:pPr>
        <w:ind w:left="4320" w:hanging="360"/>
      </w:pPr>
    </w:lvl>
    <w:lvl w:ilvl="6" w:tplc="90C8B502">
      <w:start w:val="1"/>
      <w:numFmt w:val="decimal"/>
      <w:lvlText w:val="%7."/>
      <w:lvlJc w:val="left"/>
      <w:pPr>
        <w:ind w:left="5040" w:hanging="360"/>
      </w:pPr>
    </w:lvl>
    <w:lvl w:ilvl="7" w:tplc="7F54397C">
      <w:start w:val="1"/>
      <w:numFmt w:val="lowerLetter"/>
      <w:lvlText w:val="%8."/>
      <w:lvlJc w:val="left"/>
      <w:pPr>
        <w:ind w:left="5760" w:hanging="360"/>
      </w:pPr>
    </w:lvl>
    <w:lvl w:ilvl="8" w:tplc="9E828246">
      <w:start w:val="1"/>
      <w:numFmt w:val="lowerRoman"/>
      <w:lvlText w:val="%9."/>
      <w:lvlJc w:val="left"/>
      <w:pPr>
        <w:ind w:left="6480" w:hanging="360"/>
      </w:pPr>
    </w:lvl>
  </w:abstractNum>
  <w:abstractNum w:abstractNumId="93" w15:restartNumberingAfterBreak="0">
    <w:nsid w:val="21A3250C"/>
    <w:multiLevelType w:val="hybridMultilevel"/>
    <w:tmpl w:val="D070D7F2"/>
    <w:lvl w:ilvl="0" w:tplc="F410C682">
      <w:start w:val="1"/>
      <w:numFmt w:val="lowerLetter"/>
      <w:lvlText w:val="%1)"/>
      <w:lvlJc w:val="left"/>
      <w:pPr>
        <w:ind w:left="720" w:hanging="360"/>
      </w:pPr>
    </w:lvl>
    <w:lvl w:ilvl="1" w:tplc="FF58563C">
      <w:start w:val="1"/>
      <w:numFmt w:val="lowerLetter"/>
      <w:lvlText w:val="%2."/>
      <w:lvlJc w:val="left"/>
      <w:pPr>
        <w:ind w:left="1440" w:hanging="360"/>
      </w:pPr>
    </w:lvl>
    <w:lvl w:ilvl="2" w:tplc="B684921E">
      <w:start w:val="1"/>
      <w:numFmt w:val="lowerLetter"/>
      <w:lvlText w:val="%3."/>
      <w:lvlJc w:val="left"/>
      <w:pPr>
        <w:ind w:left="2160" w:hanging="360"/>
      </w:pPr>
    </w:lvl>
    <w:lvl w:ilvl="3" w:tplc="352642E6">
      <w:start w:val="1"/>
      <w:numFmt w:val="lowerLetter"/>
      <w:lvlText w:val="%4."/>
      <w:lvlJc w:val="left"/>
      <w:pPr>
        <w:ind w:left="2880" w:hanging="360"/>
      </w:pPr>
    </w:lvl>
    <w:lvl w:ilvl="4" w:tplc="D1EAB2BE">
      <w:start w:val="1"/>
      <w:numFmt w:val="lowerLetter"/>
      <w:lvlText w:val="%5."/>
      <w:lvlJc w:val="left"/>
      <w:pPr>
        <w:ind w:left="3600" w:hanging="360"/>
      </w:pPr>
    </w:lvl>
    <w:lvl w:ilvl="5" w:tplc="C11ABE14">
      <w:start w:val="1"/>
      <w:numFmt w:val="lowerLetter"/>
      <w:lvlText w:val="%6."/>
      <w:lvlJc w:val="left"/>
      <w:pPr>
        <w:ind w:left="4320" w:hanging="360"/>
      </w:pPr>
    </w:lvl>
    <w:lvl w:ilvl="6" w:tplc="B5225EFC">
      <w:start w:val="1"/>
      <w:numFmt w:val="lowerLetter"/>
      <w:lvlText w:val="%7."/>
      <w:lvlJc w:val="left"/>
      <w:pPr>
        <w:ind w:left="5040" w:hanging="360"/>
      </w:pPr>
    </w:lvl>
    <w:lvl w:ilvl="7" w:tplc="42FE7E8C">
      <w:start w:val="1"/>
      <w:numFmt w:val="lowerLetter"/>
      <w:lvlText w:val="%8."/>
      <w:lvlJc w:val="left"/>
      <w:pPr>
        <w:ind w:left="5760" w:hanging="360"/>
      </w:pPr>
    </w:lvl>
    <w:lvl w:ilvl="8" w:tplc="2208ED0E">
      <w:start w:val="1"/>
      <w:numFmt w:val="lowerLetter"/>
      <w:lvlText w:val="%9."/>
      <w:lvlJc w:val="left"/>
      <w:pPr>
        <w:ind w:left="6480" w:hanging="360"/>
      </w:pPr>
    </w:lvl>
  </w:abstractNum>
  <w:abstractNum w:abstractNumId="94" w15:restartNumberingAfterBreak="0">
    <w:nsid w:val="22E3247E"/>
    <w:multiLevelType w:val="hybridMultilevel"/>
    <w:tmpl w:val="68F4F6F0"/>
    <w:lvl w:ilvl="0" w:tplc="FD2C4CCA">
      <w:start w:val="1"/>
      <w:numFmt w:val="decimal"/>
      <w:lvlText w:val="%1."/>
      <w:lvlJc w:val="left"/>
      <w:pPr>
        <w:ind w:left="360" w:hanging="360"/>
      </w:pPr>
    </w:lvl>
    <w:lvl w:ilvl="1" w:tplc="40AEE29E">
      <w:start w:val="1"/>
      <w:numFmt w:val="lowerLetter"/>
      <w:lvlText w:val="%2)"/>
      <w:lvlJc w:val="left"/>
      <w:pPr>
        <w:ind w:left="720" w:hanging="360"/>
      </w:pPr>
    </w:lvl>
    <w:lvl w:ilvl="2" w:tplc="44E42A5E">
      <w:start w:val="1"/>
      <w:numFmt w:val="lowerRoman"/>
      <w:lvlText w:val="%3."/>
      <w:lvlJc w:val="left"/>
      <w:pPr>
        <w:ind w:left="1080" w:hanging="360"/>
      </w:pPr>
    </w:lvl>
    <w:lvl w:ilvl="3" w:tplc="A0542BE8">
      <w:start w:val="1"/>
      <w:numFmt w:val="decimal"/>
      <w:lvlText w:val="%4."/>
      <w:lvlJc w:val="left"/>
      <w:pPr>
        <w:ind w:left="2880" w:hanging="360"/>
      </w:pPr>
    </w:lvl>
    <w:lvl w:ilvl="4" w:tplc="C83EB074">
      <w:start w:val="1"/>
      <w:numFmt w:val="lowerLetter"/>
      <w:lvlText w:val="%5."/>
      <w:lvlJc w:val="left"/>
      <w:pPr>
        <w:ind w:left="3600" w:hanging="360"/>
      </w:pPr>
    </w:lvl>
    <w:lvl w:ilvl="5" w:tplc="E1680B7C">
      <w:start w:val="1"/>
      <w:numFmt w:val="lowerRoman"/>
      <w:lvlText w:val="%6."/>
      <w:lvlJc w:val="left"/>
      <w:pPr>
        <w:ind w:left="4320" w:hanging="360"/>
      </w:pPr>
    </w:lvl>
    <w:lvl w:ilvl="6" w:tplc="04DCE196">
      <w:start w:val="1"/>
      <w:numFmt w:val="decimal"/>
      <w:lvlText w:val="%7."/>
      <w:lvlJc w:val="left"/>
      <w:pPr>
        <w:ind w:left="5040" w:hanging="360"/>
      </w:pPr>
    </w:lvl>
    <w:lvl w:ilvl="7" w:tplc="F9D400C0">
      <w:start w:val="1"/>
      <w:numFmt w:val="lowerLetter"/>
      <w:lvlText w:val="%8."/>
      <w:lvlJc w:val="left"/>
      <w:pPr>
        <w:ind w:left="5760" w:hanging="360"/>
      </w:pPr>
    </w:lvl>
    <w:lvl w:ilvl="8" w:tplc="023C1D54">
      <w:start w:val="1"/>
      <w:numFmt w:val="lowerRoman"/>
      <w:lvlText w:val="%9."/>
      <w:lvlJc w:val="left"/>
      <w:pPr>
        <w:ind w:left="6480" w:hanging="360"/>
      </w:pPr>
    </w:lvl>
  </w:abstractNum>
  <w:abstractNum w:abstractNumId="95" w15:restartNumberingAfterBreak="0">
    <w:nsid w:val="23800DF1"/>
    <w:multiLevelType w:val="hybridMultilevel"/>
    <w:tmpl w:val="30B04BAE"/>
    <w:lvl w:ilvl="0" w:tplc="D500D97E">
      <w:start w:val="1"/>
      <w:numFmt w:val="lowerRoman"/>
      <w:lvlText w:val="%1)"/>
      <w:lvlJc w:val="left"/>
      <w:pPr>
        <w:ind w:left="1080" w:hanging="360"/>
      </w:pPr>
    </w:lvl>
    <w:lvl w:ilvl="1" w:tplc="2FF2CDE6">
      <w:start w:val="1"/>
      <w:numFmt w:val="lowerRoman"/>
      <w:lvlText w:val="%2."/>
      <w:lvlJc w:val="left"/>
      <w:pPr>
        <w:ind w:left="1440" w:hanging="360"/>
      </w:pPr>
    </w:lvl>
    <w:lvl w:ilvl="2" w:tplc="8EDE5410">
      <w:start w:val="1"/>
      <w:numFmt w:val="lowerRoman"/>
      <w:lvlText w:val="%3."/>
      <w:lvlJc w:val="left"/>
      <w:pPr>
        <w:ind w:left="2160" w:hanging="360"/>
      </w:pPr>
    </w:lvl>
    <w:lvl w:ilvl="3" w:tplc="5378A782">
      <w:start w:val="1"/>
      <w:numFmt w:val="lowerRoman"/>
      <w:lvlText w:val="%4."/>
      <w:lvlJc w:val="left"/>
      <w:pPr>
        <w:ind w:left="2880" w:hanging="360"/>
      </w:pPr>
    </w:lvl>
    <w:lvl w:ilvl="4" w:tplc="C590A0D2">
      <w:start w:val="1"/>
      <w:numFmt w:val="lowerRoman"/>
      <w:lvlText w:val="%5."/>
      <w:lvlJc w:val="left"/>
      <w:pPr>
        <w:ind w:left="3600" w:hanging="360"/>
      </w:pPr>
    </w:lvl>
    <w:lvl w:ilvl="5" w:tplc="1C9CDE74">
      <w:start w:val="1"/>
      <w:numFmt w:val="lowerRoman"/>
      <w:lvlText w:val="%6."/>
      <w:lvlJc w:val="left"/>
      <w:pPr>
        <w:ind w:left="4320" w:hanging="360"/>
      </w:pPr>
    </w:lvl>
    <w:lvl w:ilvl="6" w:tplc="9A4CF28C">
      <w:start w:val="1"/>
      <w:numFmt w:val="lowerRoman"/>
      <w:lvlText w:val="%7."/>
      <w:lvlJc w:val="left"/>
      <w:pPr>
        <w:ind w:left="5040" w:hanging="360"/>
      </w:pPr>
    </w:lvl>
    <w:lvl w:ilvl="7" w:tplc="8FBCB230">
      <w:start w:val="1"/>
      <w:numFmt w:val="lowerRoman"/>
      <w:lvlText w:val="%8."/>
      <w:lvlJc w:val="left"/>
      <w:pPr>
        <w:ind w:left="5760" w:hanging="360"/>
      </w:pPr>
    </w:lvl>
    <w:lvl w:ilvl="8" w:tplc="6D86289C">
      <w:start w:val="1"/>
      <w:numFmt w:val="lowerRoman"/>
      <w:lvlText w:val="%9."/>
      <w:lvlJc w:val="left"/>
      <w:pPr>
        <w:ind w:left="6480" w:hanging="360"/>
      </w:pPr>
    </w:lvl>
  </w:abstractNum>
  <w:abstractNum w:abstractNumId="96" w15:restartNumberingAfterBreak="0">
    <w:nsid w:val="23CD181A"/>
    <w:multiLevelType w:val="hybridMultilevel"/>
    <w:tmpl w:val="8DE878A0"/>
    <w:lvl w:ilvl="0" w:tplc="29C6D438">
      <w:start w:val="1"/>
      <w:numFmt w:val="decimal"/>
      <w:lvlText w:val="%1."/>
      <w:lvlJc w:val="left"/>
      <w:pPr>
        <w:ind w:left="360" w:hanging="360"/>
      </w:pPr>
    </w:lvl>
    <w:lvl w:ilvl="1" w:tplc="0AE4381C">
      <w:start w:val="1"/>
      <w:numFmt w:val="lowerLetter"/>
      <w:lvlText w:val="%2)"/>
      <w:lvlJc w:val="left"/>
      <w:pPr>
        <w:ind w:left="720" w:hanging="360"/>
      </w:pPr>
    </w:lvl>
    <w:lvl w:ilvl="2" w:tplc="E6AABC5C">
      <w:start w:val="1"/>
      <w:numFmt w:val="lowerRoman"/>
      <w:lvlText w:val="%3."/>
      <w:lvlJc w:val="left"/>
      <w:pPr>
        <w:ind w:left="1080" w:hanging="360"/>
      </w:pPr>
    </w:lvl>
    <w:lvl w:ilvl="3" w:tplc="C65AF01A">
      <w:start w:val="1"/>
      <w:numFmt w:val="decimal"/>
      <w:lvlText w:val="%4."/>
      <w:lvlJc w:val="left"/>
      <w:pPr>
        <w:ind w:left="2880" w:hanging="360"/>
      </w:pPr>
    </w:lvl>
    <w:lvl w:ilvl="4" w:tplc="D04A5D58">
      <w:start w:val="1"/>
      <w:numFmt w:val="lowerLetter"/>
      <w:lvlText w:val="%5."/>
      <w:lvlJc w:val="left"/>
      <w:pPr>
        <w:ind w:left="3600" w:hanging="360"/>
      </w:pPr>
    </w:lvl>
    <w:lvl w:ilvl="5" w:tplc="82A0ADBE">
      <w:start w:val="1"/>
      <w:numFmt w:val="lowerRoman"/>
      <w:lvlText w:val="%6."/>
      <w:lvlJc w:val="left"/>
      <w:pPr>
        <w:ind w:left="4320" w:hanging="360"/>
      </w:pPr>
    </w:lvl>
    <w:lvl w:ilvl="6" w:tplc="F74A5958">
      <w:start w:val="1"/>
      <w:numFmt w:val="decimal"/>
      <w:lvlText w:val="%7."/>
      <w:lvlJc w:val="left"/>
      <w:pPr>
        <w:ind w:left="5040" w:hanging="360"/>
      </w:pPr>
    </w:lvl>
    <w:lvl w:ilvl="7" w:tplc="18AE3A3E">
      <w:start w:val="1"/>
      <w:numFmt w:val="lowerLetter"/>
      <w:lvlText w:val="%8."/>
      <w:lvlJc w:val="left"/>
      <w:pPr>
        <w:ind w:left="5760" w:hanging="360"/>
      </w:pPr>
    </w:lvl>
    <w:lvl w:ilvl="8" w:tplc="C8CE0524">
      <w:start w:val="1"/>
      <w:numFmt w:val="lowerRoman"/>
      <w:lvlText w:val="%9."/>
      <w:lvlJc w:val="left"/>
      <w:pPr>
        <w:ind w:left="6480" w:hanging="360"/>
      </w:pPr>
    </w:lvl>
  </w:abstractNum>
  <w:abstractNum w:abstractNumId="97" w15:restartNumberingAfterBreak="0">
    <w:nsid w:val="24C71E6C"/>
    <w:multiLevelType w:val="hybridMultilevel"/>
    <w:tmpl w:val="BACA48E0"/>
    <w:lvl w:ilvl="0" w:tplc="1E1C8B72">
      <w:start w:val="1"/>
      <w:numFmt w:val="decimal"/>
      <w:lvlText w:val="%1."/>
      <w:lvlJc w:val="left"/>
      <w:pPr>
        <w:ind w:left="360" w:hanging="360"/>
      </w:pPr>
    </w:lvl>
    <w:lvl w:ilvl="1" w:tplc="FC0AD7BC">
      <w:start w:val="1"/>
      <w:numFmt w:val="lowerLetter"/>
      <w:lvlText w:val="%2)"/>
      <w:lvlJc w:val="left"/>
      <w:pPr>
        <w:ind w:left="720" w:hanging="360"/>
      </w:pPr>
    </w:lvl>
    <w:lvl w:ilvl="2" w:tplc="05E43FF0">
      <w:start w:val="1"/>
      <w:numFmt w:val="lowerRoman"/>
      <w:lvlText w:val="%3."/>
      <w:lvlJc w:val="left"/>
      <w:pPr>
        <w:ind w:left="1080" w:hanging="360"/>
      </w:pPr>
    </w:lvl>
    <w:lvl w:ilvl="3" w:tplc="44C0D424">
      <w:start w:val="1"/>
      <w:numFmt w:val="decimal"/>
      <w:lvlText w:val="%4."/>
      <w:lvlJc w:val="left"/>
      <w:pPr>
        <w:ind w:left="2880" w:hanging="360"/>
      </w:pPr>
    </w:lvl>
    <w:lvl w:ilvl="4" w:tplc="FB72E6FC">
      <w:start w:val="1"/>
      <w:numFmt w:val="lowerLetter"/>
      <w:lvlText w:val="%5."/>
      <w:lvlJc w:val="left"/>
      <w:pPr>
        <w:ind w:left="3600" w:hanging="360"/>
      </w:pPr>
    </w:lvl>
    <w:lvl w:ilvl="5" w:tplc="F46EBB74">
      <w:start w:val="1"/>
      <w:numFmt w:val="lowerRoman"/>
      <w:lvlText w:val="%6."/>
      <w:lvlJc w:val="left"/>
      <w:pPr>
        <w:ind w:left="4320" w:hanging="360"/>
      </w:pPr>
    </w:lvl>
    <w:lvl w:ilvl="6" w:tplc="FFF28AC2">
      <w:start w:val="1"/>
      <w:numFmt w:val="decimal"/>
      <w:lvlText w:val="%7."/>
      <w:lvlJc w:val="left"/>
      <w:pPr>
        <w:ind w:left="5040" w:hanging="360"/>
      </w:pPr>
    </w:lvl>
    <w:lvl w:ilvl="7" w:tplc="DEE81878">
      <w:start w:val="1"/>
      <w:numFmt w:val="lowerLetter"/>
      <w:lvlText w:val="%8."/>
      <w:lvlJc w:val="left"/>
      <w:pPr>
        <w:ind w:left="5760" w:hanging="360"/>
      </w:pPr>
    </w:lvl>
    <w:lvl w:ilvl="8" w:tplc="03DED4EC">
      <w:start w:val="1"/>
      <w:numFmt w:val="lowerRoman"/>
      <w:lvlText w:val="%9."/>
      <w:lvlJc w:val="left"/>
      <w:pPr>
        <w:ind w:left="6480" w:hanging="360"/>
      </w:pPr>
    </w:lvl>
  </w:abstractNum>
  <w:abstractNum w:abstractNumId="98" w15:restartNumberingAfterBreak="0">
    <w:nsid w:val="251A0B66"/>
    <w:multiLevelType w:val="hybridMultilevel"/>
    <w:tmpl w:val="0E9A92A2"/>
    <w:lvl w:ilvl="0" w:tplc="C29426E4">
      <w:start w:val="1"/>
      <w:numFmt w:val="lowerRoman"/>
      <w:lvlText w:val="%1)"/>
      <w:lvlJc w:val="left"/>
      <w:pPr>
        <w:ind w:left="1080" w:hanging="360"/>
      </w:pPr>
    </w:lvl>
    <w:lvl w:ilvl="1" w:tplc="45DC62FC">
      <w:start w:val="1"/>
      <w:numFmt w:val="lowerRoman"/>
      <w:lvlText w:val="%2."/>
      <w:lvlJc w:val="left"/>
      <w:pPr>
        <w:ind w:left="1440" w:hanging="360"/>
      </w:pPr>
    </w:lvl>
    <w:lvl w:ilvl="2" w:tplc="D75A3416">
      <w:start w:val="1"/>
      <w:numFmt w:val="lowerRoman"/>
      <w:lvlText w:val="%3."/>
      <w:lvlJc w:val="left"/>
      <w:pPr>
        <w:ind w:left="2160" w:hanging="360"/>
      </w:pPr>
    </w:lvl>
    <w:lvl w:ilvl="3" w:tplc="897CE552">
      <w:start w:val="1"/>
      <w:numFmt w:val="lowerRoman"/>
      <w:lvlText w:val="%4."/>
      <w:lvlJc w:val="left"/>
      <w:pPr>
        <w:ind w:left="2880" w:hanging="360"/>
      </w:pPr>
    </w:lvl>
    <w:lvl w:ilvl="4" w:tplc="0C08F5D8">
      <w:start w:val="1"/>
      <w:numFmt w:val="lowerRoman"/>
      <w:lvlText w:val="%5."/>
      <w:lvlJc w:val="left"/>
      <w:pPr>
        <w:ind w:left="3600" w:hanging="360"/>
      </w:pPr>
    </w:lvl>
    <w:lvl w:ilvl="5" w:tplc="E65CE1CE">
      <w:start w:val="1"/>
      <w:numFmt w:val="lowerRoman"/>
      <w:lvlText w:val="%6."/>
      <w:lvlJc w:val="left"/>
      <w:pPr>
        <w:ind w:left="4320" w:hanging="360"/>
      </w:pPr>
    </w:lvl>
    <w:lvl w:ilvl="6" w:tplc="3794750C">
      <w:start w:val="1"/>
      <w:numFmt w:val="lowerRoman"/>
      <w:lvlText w:val="%7."/>
      <w:lvlJc w:val="left"/>
      <w:pPr>
        <w:ind w:left="5040" w:hanging="360"/>
      </w:pPr>
    </w:lvl>
    <w:lvl w:ilvl="7" w:tplc="F00451A6">
      <w:start w:val="1"/>
      <w:numFmt w:val="lowerRoman"/>
      <w:lvlText w:val="%8."/>
      <w:lvlJc w:val="left"/>
      <w:pPr>
        <w:ind w:left="5760" w:hanging="360"/>
      </w:pPr>
    </w:lvl>
    <w:lvl w:ilvl="8" w:tplc="B80AFAB0">
      <w:start w:val="1"/>
      <w:numFmt w:val="lowerRoman"/>
      <w:lvlText w:val="%9."/>
      <w:lvlJc w:val="left"/>
      <w:pPr>
        <w:ind w:left="6480" w:hanging="360"/>
      </w:pPr>
    </w:lvl>
  </w:abstractNum>
  <w:abstractNum w:abstractNumId="99" w15:restartNumberingAfterBreak="0">
    <w:nsid w:val="25666E8E"/>
    <w:multiLevelType w:val="hybridMultilevel"/>
    <w:tmpl w:val="FCFE660C"/>
    <w:lvl w:ilvl="0" w:tplc="58ECC30A">
      <w:start w:val="1"/>
      <w:numFmt w:val="lowerLetter"/>
      <w:lvlText w:val="%1)"/>
      <w:lvlJc w:val="left"/>
      <w:pPr>
        <w:ind w:left="720" w:hanging="360"/>
      </w:pPr>
    </w:lvl>
    <w:lvl w:ilvl="1" w:tplc="C7603370">
      <w:start w:val="1"/>
      <w:numFmt w:val="lowerLetter"/>
      <w:lvlText w:val="%2."/>
      <w:lvlJc w:val="left"/>
      <w:pPr>
        <w:ind w:left="1440" w:hanging="360"/>
      </w:pPr>
    </w:lvl>
    <w:lvl w:ilvl="2" w:tplc="994EEAB4">
      <w:start w:val="1"/>
      <w:numFmt w:val="lowerLetter"/>
      <w:lvlText w:val="%3."/>
      <w:lvlJc w:val="left"/>
      <w:pPr>
        <w:ind w:left="2160" w:hanging="360"/>
      </w:pPr>
    </w:lvl>
    <w:lvl w:ilvl="3" w:tplc="83D88C3A">
      <w:start w:val="1"/>
      <w:numFmt w:val="lowerLetter"/>
      <w:lvlText w:val="%4."/>
      <w:lvlJc w:val="left"/>
      <w:pPr>
        <w:ind w:left="2880" w:hanging="360"/>
      </w:pPr>
    </w:lvl>
    <w:lvl w:ilvl="4" w:tplc="0DC0E854">
      <w:start w:val="1"/>
      <w:numFmt w:val="lowerLetter"/>
      <w:lvlText w:val="%5."/>
      <w:lvlJc w:val="left"/>
      <w:pPr>
        <w:ind w:left="3600" w:hanging="360"/>
      </w:pPr>
    </w:lvl>
    <w:lvl w:ilvl="5" w:tplc="860AAEC6">
      <w:start w:val="1"/>
      <w:numFmt w:val="lowerLetter"/>
      <w:lvlText w:val="%6."/>
      <w:lvlJc w:val="left"/>
      <w:pPr>
        <w:ind w:left="4320" w:hanging="360"/>
      </w:pPr>
    </w:lvl>
    <w:lvl w:ilvl="6" w:tplc="689C8DF6">
      <w:start w:val="1"/>
      <w:numFmt w:val="lowerLetter"/>
      <w:lvlText w:val="%7."/>
      <w:lvlJc w:val="left"/>
      <w:pPr>
        <w:ind w:left="5040" w:hanging="360"/>
      </w:pPr>
    </w:lvl>
    <w:lvl w:ilvl="7" w:tplc="AD2C0148">
      <w:start w:val="1"/>
      <w:numFmt w:val="lowerLetter"/>
      <w:lvlText w:val="%8."/>
      <w:lvlJc w:val="left"/>
      <w:pPr>
        <w:ind w:left="5760" w:hanging="360"/>
      </w:pPr>
    </w:lvl>
    <w:lvl w:ilvl="8" w:tplc="8A6CF8F0">
      <w:start w:val="1"/>
      <w:numFmt w:val="lowerLetter"/>
      <w:lvlText w:val="%9."/>
      <w:lvlJc w:val="left"/>
      <w:pPr>
        <w:ind w:left="6480" w:hanging="360"/>
      </w:pPr>
    </w:lvl>
  </w:abstractNum>
  <w:abstractNum w:abstractNumId="100" w15:restartNumberingAfterBreak="0">
    <w:nsid w:val="25B264D6"/>
    <w:multiLevelType w:val="hybridMultilevel"/>
    <w:tmpl w:val="596262A6"/>
    <w:lvl w:ilvl="0" w:tplc="DEBA1FEC">
      <w:start w:val="1"/>
      <w:numFmt w:val="lowerRoman"/>
      <w:lvlText w:val="%1)"/>
      <w:lvlJc w:val="left"/>
      <w:pPr>
        <w:ind w:left="1080" w:hanging="360"/>
      </w:pPr>
    </w:lvl>
    <w:lvl w:ilvl="1" w:tplc="EE560B0C">
      <w:start w:val="1"/>
      <w:numFmt w:val="lowerRoman"/>
      <w:lvlText w:val="%2."/>
      <w:lvlJc w:val="left"/>
      <w:pPr>
        <w:ind w:left="1440" w:hanging="360"/>
      </w:pPr>
    </w:lvl>
    <w:lvl w:ilvl="2" w:tplc="50F2D9D6">
      <w:start w:val="1"/>
      <w:numFmt w:val="lowerRoman"/>
      <w:lvlText w:val="%3."/>
      <w:lvlJc w:val="left"/>
      <w:pPr>
        <w:ind w:left="2160" w:hanging="360"/>
      </w:pPr>
    </w:lvl>
    <w:lvl w:ilvl="3" w:tplc="6CB24116">
      <w:start w:val="1"/>
      <w:numFmt w:val="lowerRoman"/>
      <w:lvlText w:val="%4."/>
      <w:lvlJc w:val="left"/>
      <w:pPr>
        <w:ind w:left="2880" w:hanging="360"/>
      </w:pPr>
    </w:lvl>
    <w:lvl w:ilvl="4" w:tplc="54409410">
      <w:start w:val="1"/>
      <w:numFmt w:val="lowerRoman"/>
      <w:lvlText w:val="%5."/>
      <w:lvlJc w:val="left"/>
      <w:pPr>
        <w:ind w:left="3600" w:hanging="360"/>
      </w:pPr>
    </w:lvl>
    <w:lvl w:ilvl="5" w:tplc="9E6E85F4">
      <w:start w:val="1"/>
      <w:numFmt w:val="lowerRoman"/>
      <w:lvlText w:val="%6."/>
      <w:lvlJc w:val="left"/>
      <w:pPr>
        <w:ind w:left="4320" w:hanging="360"/>
      </w:pPr>
    </w:lvl>
    <w:lvl w:ilvl="6" w:tplc="590C812A">
      <w:start w:val="1"/>
      <w:numFmt w:val="lowerRoman"/>
      <w:lvlText w:val="%7."/>
      <w:lvlJc w:val="left"/>
      <w:pPr>
        <w:ind w:left="5040" w:hanging="360"/>
      </w:pPr>
    </w:lvl>
    <w:lvl w:ilvl="7" w:tplc="A79A6FF4">
      <w:start w:val="1"/>
      <w:numFmt w:val="lowerRoman"/>
      <w:lvlText w:val="%8."/>
      <w:lvlJc w:val="left"/>
      <w:pPr>
        <w:ind w:left="5760" w:hanging="360"/>
      </w:pPr>
    </w:lvl>
    <w:lvl w:ilvl="8" w:tplc="7AEE7154">
      <w:start w:val="1"/>
      <w:numFmt w:val="lowerRoman"/>
      <w:lvlText w:val="%9."/>
      <w:lvlJc w:val="left"/>
      <w:pPr>
        <w:ind w:left="6480" w:hanging="360"/>
      </w:pPr>
    </w:lvl>
  </w:abstractNum>
  <w:abstractNum w:abstractNumId="101" w15:restartNumberingAfterBreak="0">
    <w:nsid w:val="25CF229E"/>
    <w:multiLevelType w:val="hybridMultilevel"/>
    <w:tmpl w:val="77CA0868"/>
    <w:lvl w:ilvl="0" w:tplc="BE58EFAC">
      <w:start w:val="1"/>
      <w:numFmt w:val="lowerRoman"/>
      <w:lvlText w:val="%1)"/>
      <w:lvlJc w:val="left"/>
      <w:pPr>
        <w:ind w:left="1080" w:hanging="360"/>
      </w:pPr>
    </w:lvl>
    <w:lvl w:ilvl="1" w:tplc="5942BBC4">
      <w:start w:val="1"/>
      <w:numFmt w:val="lowerRoman"/>
      <w:lvlText w:val="%2."/>
      <w:lvlJc w:val="left"/>
      <w:pPr>
        <w:ind w:left="1440" w:hanging="360"/>
      </w:pPr>
    </w:lvl>
    <w:lvl w:ilvl="2" w:tplc="EF96E994">
      <w:start w:val="1"/>
      <w:numFmt w:val="lowerRoman"/>
      <w:lvlText w:val="%3."/>
      <w:lvlJc w:val="left"/>
      <w:pPr>
        <w:ind w:left="2160" w:hanging="360"/>
      </w:pPr>
    </w:lvl>
    <w:lvl w:ilvl="3" w:tplc="5B681D20">
      <w:start w:val="1"/>
      <w:numFmt w:val="lowerRoman"/>
      <w:lvlText w:val="%4."/>
      <w:lvlJc w:val="left"/>
      <w:pPr>
        <w:ind w:left="2880" w:hanging="360"/>
      </w:pPr>
    </w:lvl>
    <w:lvl w:ilvl="4" w:tplc="C2EA04F8">
      <w:start w:val="1"/>
      <w:numFmt w:val="lowerRoman"/>
      <w:lvlText w:val="%5."/>
      <w:lvlJc w:val="left"/>
      <w:pPr>
        <w:ind w:left="3600" w:hanging="360"/>
      </w:pPr>
    </w:lvl>
    <w:lvl w:ilvl="5" w:tplc="02747E80">
      <w:start w:val="1"/>
      <w:numFmt w:val="lowerRoman"/>
      <w:lvlText w:val="%6."/>
      <w:lvlJc w:val="left"/>
      <w:pPr>
        <w:ind w:left="4320" w:hanging="360"/>
      </w:pPr>
    </w:lvl>
    <w:lvl w:ilvl="6" w:tplc="5A7812AE">
      <w:start w:val="1"/>
      <w:numFmt w:val="lowerRoman"/>
      <w:lvlText w:val="%7."/>
      <w:lvlJc w:val="left"/>
      <w:pPr>
        <w:ind w:left="5040" w:hanging="360"/>
      </w:pPr>
    </w:lvl>
    <w:lvl w:ilvl="7" w:tplc="DF6E37D0">
      <w:start w:val="1"/>
      <w:numFmt w:val="lowerRoman"/>
      <w:lvlText w:val="%8."/>
      <w:lvlJc w:val="left"/>
      <w:pPr>
        <w:ind w:left="5760" w:hanging="360"/>
      </w:pPr>
    </w:lvl>
    <w:lvl w:ilvl="8" w:tplc="98546588">
      <w:start w:val="1"/>
      <w:numFmt w:val="lowerRoman"/>
      <w:lvlText w:val="%9."/>
      <w:lvlJc w:val="left"/>
      <w:pPr>
        <w:ind w:left="6480" w:hanging="360"/>
      </w:pPr>
    </w:lvl>
  </w:abstractNum>
  <w:abstractNum w:abstractNumId="102" w15:restartNumberingAfterBreak="0">
    <w:nsid w:val="260A74A3"/>
    <w:multiLevelType w:val="hybridMultilevel"/>
    <w:tmpl w:val="B52CDA80"/>
    <w:lvl w:ilvl="0" w:tplc="18361256">
      <w:start w:val="1"/>
      <w:numFmt w:val="lowerRoman"/>
      <w:lvlText w:val="%1)"/>
      <w:lvlJc w:val="left"/>
      <w:pPr>
        <w:ind w:left="1080" w:hanging="360"/>
      </w:pPr>
    </w:lvl>
    <w:lvl w:ilvl="1" w:tplc="B218B614">
      <w:start w:val="1"/>
      <w:numFmt w:val="lowerRoman"/>
      <w:lvlText w:val="%2."/>
      <w:lvlJc w:val="left"/>
      <w:pPr>
        <w:ind w:left="1440" w:hanging="360"/>
      </w:pPr>
    </w:lvl>
    <w:lvl w:ilvl="2" w:tplc="ADF0435C">
      <w:start w:val="1"/>
      <w:numFmt w:val="lowerRoman"/>
      <w:lvlText w:val="%3."/>
      <w:lvlJc w:val="left"/>
      <w:pPr>
        <w:ind w:left="2160" w:hanging="360"/>
      </w:pPr>
    </w:lvl>
    <w:lvl w:ilvl="3" w:tplc="AEC419BC">
      <w:start w:val="1"/>
      <w:numFmt w:val="lowerRoman"/>
      <w:lvlText w:val="%4."/>
      <w:lvlJc w:val="left"/>
      <w:pPr>
        <w:ind w:left="2880" w:hanging="360"/>
      </w:pPr>
    </w:lvl>
    <w:lvl w:ilvl="4" w:tplc="B9185996">
      <w:start w:val="1"/>
      <w:numFmt w:val="lowerRoman"/>
      <w:lvlText w:val="%5."/>
      <w:lvlJc w:val="left"/>
      <w:pPr>
        <w:ind w:left="3600" w:hanging="360"/>
      </w:pPr>
    </w:lvl>
    <w:lvl w:ilvl="5" w:tplc="3886C868">
      <w:start w:val="1"/>
      <w:numFmt w:val="lowerRoman"/>
      <w:lvlText w:val="%6."/>
      <w:lvlJc w:val="left"/>
      <w:pPr>
        <w:ind w:left="4320" w:hanging="360"/>
      </w:pPr>
    </w:lvl>
    <w:lvl w:ilvl="6" w:tplc="F0C41E4C">
      <w:start w:val="1"/>
      <w:numFmt w:val="lowerRoman"/>
      <w:lvlText w:val="%7."/>
      <w:lvlJc w:val="left"/>
      <w:pPr>
        <w:ind w:left="5040" w:hanging="360"/>
      </w:pPr>
    </w:lvl>
    <w:lvl w:ilvl="7" w:tplc="C8A4F102">
      <w:start w:val="1"/>
      <w:numFmt w:val="lowerRoman"/>
      <w:lvlText w:val="%8."/>
      <w:lvlJc w:val="left"/>
      <w:pPr>
        <w:ind w:left="5760" w:hanging="360"/>
      </w:pPr>
    </w:lvl>
    <w:lvl w:ilvl="8" w:tplc="893424CC">
      <w:start w:val="1"/>
      <w:numFmt w:val="lowerRoman"/>
      <w:lvlText w:val="%9."/>
      <w:lvlJc w:val="left"/>
      <w:pPr>
        <w:ind w:left="6480" w:hanging="360"/>
      </w:pPr>
    </w:lvl>
  </w:abstractNum>
  <w:abstractNum w:abstractNumId="103" w15:restartNumberingAfterBreak="0">
    <w:nsid w:val="262633AA"/>
    <w:multiLevelType w:val="hybridMultilevel"/>
    <w:tmpl w:val="90F6C192"/>
    <w:lvl w:ilvl="0" w:tplc="7382B2B6">
      <w:start w:val="1"/>
      <w:numFmt w:val="lowerRoman"/>
      <w:lvlText w:val="%1)"/>
      <w:lvlJc w:val="left"/>
      <w:pPr>
        <w:ind w:left="1080" w:hanging="360"/>
      </w:pPr>
    </w:lvl>
    <w:lvl w:ilvl="1" w:tplc="8FD08490">
      <w:start w:val="1"/>
      <w:numFmt w:val="lowerRoman"/>
      <w:lvlText w:val="%2."/>
      <w:lvlJc w:val="left"/>
      <w:pPr>
        <w:ind w:left="1440" w:hanging="360"/>
      </w:pPr>
    </w:lvl>
    <w:lvl w:ilvl="2" w:tplc="2690CD8C">
      <w:start w:val="1"/>
      <w:numFmt w:val="lowerRoman"/>
      <w:lvlText w:val="%3."/>
      <w:lvlJc w:val="left"/>
      <w:pPr>
        <w:ind w:left="2160" w:hanging="360"/>
      </w:pPr>
    </w:lvl>
    <w:lvl w:ilvl="3" w:tplc="0D9EA63A">
      <w:start w:val="1"/>
      <w:numFmt w:val="lowerRoman"/>
      <w:lvlText w:val="%4."/>
      <w:lvlJc w:val="left"/>
      <w:pPr>
        <w:ind w:left="2880" w:hanging="360"/>
      </w:pPr>
    </w:lvl>
    <w:lvl w:ilvl="4" w:tplc="A6269282">
      <w:start w:val="1"/>
      <w:numFmt w:val="lowerRoman"/>
      <w:lvlText w:val="%5."/>
      <w:lvlJc w:val="left"/>
      <w:pPr>
        <w:ind w:left="3600" w:hanging="360"/>
      </w:pPr>
    </w:lvl>
    <w:lvl w:ilvl="5" w:tplc="3132A6C4">
      <w:start w:val="1"/>
      <w:numFmt w:val="lowerRoman"/>
      <w:lvlText w:val="%6."/>
      <w:lvlJc w:val="left"/>
      <w:pPr>
        <w:ind w:left="4320" w:hanging="360"/>
      </w:pPr>
    </w:lvl>
    <w:lvl w:ilvl="6" w:tplc="34144120">
      <w:start w:val="1"/>
      <w:numFmt w:val="lowerRoman"/>
      <w:lvlText w:val="%7."/>
      <w:lvlJc w:val="left"/>
      <w:pPr>
        <w:ind w:left="5040" w:hanging="360"/>
      </w:pPr>
    </w:lvl>
    <w:lvl w:ilvl="7" w:tplc="DA66F884">
      <w:start w:val="1"/>
      <w:numFmt w:val="lowerRoman"/>
      <w:lvlText w:val="%8."/>
      <w:lvlJc w:val="left"/>
      <w:pPr>
        <w:ind w:left="5760" w:hanging="360"/>
      </w:pPr>
    </w:lvl>
    <w:lvl w:ilvl="8" w:tplc="9ACAD7CE">
      <w:start w:val="1"/>
      <w:numFmt w:val="lowerRoman"/>
      <w:lvlText w:val="%9."/>
      <w:lvlJc w:val="left"/>
      <w:pPr>
        <w:ind w:left="6480" w:hanging="360"/>
      </w:pPr>
    </w:lvl>
  </w:abstractNum>
  <w:abstractNum w:abstractNumId="104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5" w15:restartNumberingAfterBreak="0">
    <w:nsid w:val="266E794E"/>
    <w:multiLevelType w:val="hybridMultilevel"/>
    <w:tmpl w:val="D9AA06B4"/>
    <w:lvl w:ilvl="0" w:tplc="62ACCCA0">
      <w:start w:val="1"/>
      <w:numFmt w:val="lowerRoman"/>
      <w:lvlText w:val="%1)"/>
      <w:lvlJc w:val="left"/>
      <w:pPr>
        <w:ind w:left="1080" w:hanging="360"/>
      </w:pPr>
    </w:lvl>
    <w:lvl w:ilvl="1" w:tplc="8A8A4978">
      <w:start w:val="1"/>
      <w:numFmt w:val="lowerRoman"/>
      <w:lvlText w:val="%2."/>
      <w:lvlJc w:val="left"/>
      <w:pPr>
        <w:ind w:left="1440" w:hanging="360"/>
      </w:pPr>
    </w:lvl>
    <w:lvl w:ilvl="2" w:tplc="0824CF1E">
      <w:start w:val="1"/>
      <w:numFmt w:val="lowerRoman"/>
      <w:lvlText w:val="%3."/>
      <w:lvlJc w:val="left"/>
      <w:pPr>
        <w:ind w:left="2160" w:hanging="360"/>
      </w:pPr>
    </w:lvl>
    <w:lvl w:ilvl="3" w:tplc="66D69F7E">
      <w:start w:val="1"/>
      <w:numFmt w:val="lowerRoman"/>
      <w:lvlText w:val="%4."/>
      <w:lvlJc w:val="left"/>
      <w:pPr>
        <w:ind w:left="2880" w:hanging="360"/>
      </w:pPr>
    </w:lvl>
    <w:lvl w:ilvl="4" w:tplc="47F86A8C">
      <w:start w:val="1"/>
      <w:numFmt w:val="lowerRoman"/>
      <w:lvlText w:val="%5."/>
      <w:lvlJc w:val="left"/>
      <w:pPr>
        <w:ind w:left="3600" w:hanging="360"/>
      </w:pPr>
    </w:lvl>
    <w:lvl w:ilvl="5" w:tplc="0A584F1C">
      <w:start w:val="1"/>
      <w:numFmt w:val="lowerRoman"/>
      <w:lvlText w:val="%6."/>
      <w:lvlJc w:val="left"/>
      <w:pPr>
        <w:ind w:left="4320" w:hanging="360"/>
      </w:pPr>
    </w:lvl>
    <w:lvl w:ilvl="6" w:tplc="7BB67F10">
      <w:start w:val="1"/>
      <w:numFmt w:val="lowerRoman"/>
      <w:lvlText w:val="%7."/>
      <w:lvlJc w:val="left"/>
      <w:pPr>
        <w:ind w:left="5040" w:hanging="360"/>
      </w:pPr>
    </w:lvl>
    <w:lvl w:ilvl="7" w:tplc="21EA878A">
      <w:start w:val="1"/>
      <w:numFmt w:val="lowerRoman"/>
      <w:lvlText w:val="%8."/>
      <w:lvlJc w:val="left"/>
      <w:pPr>
        <w:ind w:left="5760" w:hanging="360"/>
      </w:pPr>
    </w:lvl>
    <w:lvl w:ilvl="8" w:tplc="51AEFFC6">
      <w:start w:val="1"/>
      <w:numFmt w:val="lowerRoman"/>
      <w:lvlText w:val="%9."/>
      <w:lvlJc w:val="left"/>
      <w:pPr>
        <w:ind w:left="6480" w:hanging="360"/>
      </w:pPr>
    </w:lvl>
  </w:abstractNum>
  <w:abstractNum w:abstractNumId="106" w15:restartNumberingAfterBreak="0">
    <w:nsid w:val="272D1D82"/>
    <w:multiLevelType w:val="hybridMultilevel"/>
    <w:tmpl w:val="82F6C09E"/>
    <w:lvl w:ilvl="0" w:tplc="135042A2">
      <w:start w:val="1"/>
      <w:numFmt w:val="lowerRoman"/>
      <w:lvlText w:val="%1)"/>
      <w:lvlJc w:val="left"/>
      <w:pPr>
        <w:ind w:left="1080" w:hanging="360"/>
      </w:pPr>
    </w:lvl>
    <w:lvl w:ilvl="1" w:tplc="D76A9FF0">
      <w:start w:val="1"/>
      <w:numFmt w:val="lowerRoman"/>
      <w:lvlText w:val="%2."/>
      <w:lvlJc w:val="left"/>
      <w:pPr>
        <w:ind w:left="1440" w:hanging="360"/>
      </w:pPr>
    </w:lvl>
    <w:lvl w:ilvl="2" w:tplc="41BE72D2">
      <w:start w:val="1"/>
      <w:numFmt w:val="lowerRoman"/>
      <w:lvlText w:val="%3."/>
      <w:lvlJc w:val="left"/>
      <w:pPr>
        <w:ind w:left="2160" w:hanging="360"/>
      </w:pPr>
    </w:lvl>
    <w:lvl w:ilvl="3" w:tplc="6644CB94">
      <w:start w:val="1"/>
      <w:numFmt w:val="lowerRoman"/>
      <w:lvlText w:val="%4."/>
      <w:lvlJc w:val="left"/>
      <w:pPr>
        <w:ind w:left="2880" w:hanging="360"/>
      </w:pPr>
    </w:lvl>
    <w:lvl w:ilvl="4" w:tplc="7E1EB8C2">
      <w:start w:val="1"/>
      <w:numFmt w:val="lowerRoman"/>
      <w:lvlText w:val="%5."/>
      <w:lvlJc w:val="left"/>
      <w:pPr>
        <w:ind w:left="3600" w:hanging="360"/>
      </w:pPr>
    </w:lvl>
    <w:lvl w:ilvl="5" w:tplc="9B2EDBDE">
      <w:start w:val="1"/>
      <w:numFmt w:val="lowerRoman"/>
      <w:lvlText w:val="%6."/>
      <w:lvlJc w:val="left"/>
      <w:pPr>
        <w:ind w:left="4320" w:hanging="360"/>
      </w:pPr>
    </w:lvl>
    <w:lvl w:ilvl="6" w:tplc="90325D16">
      <w:start w:val="1"/>
      <w:numFmt w:val="lowerRoman"/>
      <w:lvlText w:val="%7."/>
      <w:lvlJc w:val="left"/>
      <w:pPr>
        <w:ind w:left="5040" w:hanging="360"/>
      </w:pPr>
    </w:lvl>
    <w:lvl w:ilvl="7" w:tplc="6E82F226">
      <w:start w:val="1"/>
      <w:numFmt w:val="lowerRoman"/>
      <w:lvlText w:val="%8."/>
      <w:lvlJc w:val="left"/>
      <w:pPr>
        <w:ind w:left="5760" w:hanging="360"/>
      </w:pPr>
    </w:lvl>
    <w:lvl w:ilvl="8" w:tplc="4E06A906">
      <w:start w:val="1"/>
      <w:numFmt w:val="lowerRoman"/>
      <w:lvlText w:val="%9."/>
      <w:lvlJc w:val="left"/>
      <w:pPr>
        <w:ind w:left="6480" w:hanging="360"/>
      </w:pPr>
    </w:lvl>
  </w:abstractNum>
  <w:abstractNum w:abstractNumId="107" w15:restartNumberingAfterBreak="0">
    <w:nsid w:val="27E52CAB"/>
    <w:multiLevelType w:val="hybridMultilevel"/>
    <w:tmpl w:val="90F69CFC"/>
    <w:lvl w:ilvl="0" w:tplc="F6DC12EC">
      <w:start w:val="1"/>
      <w:numFmt w:val="lowerLetter"/>
      <w:lvlText w:val="%1)"/>
      <w:lvlJc w:val="left"/>
      <w:pPr>
        <w:ind w:left="720" w:hanging="360"/>
      </w:pPr>
    </w:lvl>
    <w:lvl w:ilvl="1" w:tplc="2FA08C3E">
      <w:start w:val="1"/>
      <w:numFmt w:val="lowerLetter"/>
      <w:lvlText w:val="%2."/>
      <w:lvlJc w:val="left"/>
      <w:pPr>
        <w:ind w:left="1440" w:hanging="360"/>
      </w:pPr>
    </w:lvl>
    <w:lvl w:ilvl="2" w:tplc="A00C9AD0">
      <w:start w:val="1"/>
      <w:numFmt w:val="lowerLetter"/>
      <w:lvlText w:val="%3."/>
      <w:lvlJc w:val="left"/>
      <w:pPr>
        <w:ind w:left="2160" w:hanging="360"/>
      </w:pPr>
    </w:lvl>
    <w:lvl w:ilvl="3" w:tplc="B89CA902">
      <w:start w:val="1"/>
      <w:numFmt w:val="lowerLetter"/>
      <w:lvlText w:val="%4."/>
      <w:lvlJc w:val="left"/>
      <w:pPr>
        <w:ind w:left="2880" w:hanging="360"/>
      </w:pPr>
    </w:lvl>
    <w:lvl w:ilvl="4" w:tplc="4536B0A6">
      <w:start w:val="1"/>
      <w:numFmt w:val="lowerLetter"/>
      <w:lvlText w:val="%5."/>
      <w:lvlJc w:val="left"/>
      <w:pPr>
        <w:ind w:left="3600" w:hanging="360"/>
      </w:pPr>
    </w:lvl>
    <w:lvl w:ilvl="5" w:tplc="624A2CA4">
      <w:start w:val="1"/>
      <w:numFmt w:val="lowerLetter"/>
      <w:lvlText w:val="%6."/>
      <w:lvlJc w:val="left"/>
      <w:pPr>
        <w:ind w:left="4320" w:hanging="360"/>
      </w:pPr>
    </w:lvl>
    <w:lvl w:ilvl="6" w:tplc="F4DAE188">
      <w:start w:val="1"/>
      <w:numFmt w:val="lowerLetter"/>
      <w:lvlText w:val="%7."/>
      <w:lvlJc w:val="left"/>
      <w:pPr>
        <w:ind w:left="5040" w:hanging="360"/>
      </w:pPr>
    </w:lvl>
    <w:lvl w:ilvl="7" w:tplc="D9169C7E">
      <w:start w:val="1"/>
      <w:numFmt w:val="lowerLetter"/>
      <w:lvlText w:val="%8."/>
      <w:lvlJc w:val="left"/>
      <w:pPr>
        <w:ind w:left="5760" w:hanging="360"/>
      </w:pPr>
    </w:lvl>
    <w:lvl w:ilvl="8" w:tplc="3026B0F8">
      <w:start w:val="1"/>
      <w:numFmt w:val="lowerLetter"/>
      <w:lvlText w:val="%9."/>
      <w:lvlJc w:val="left"/>
      <w:pPr>
        <w:ind w:left="6480" w:hanging="360"/>
      </w:pPr>
    </w:lvl>
  </w:abstractNum>
  <w:abstractNum w:abstractNumId="108" w15:restartNumberingAfterBreak="0">
    <w:nsid w:val="28115FE9"/>
    <w:multiLevelType w:val="hybridMultilevel"/>
    <w:tmpl w:val="7DDCFE0E"/>
    <w:lvl w:ilvl="0" w:tplc="048259AE">
      <w:start w:val="1"/>
      <w:numFmt w:val="decimal"/>
      <w:lvlText w:val="%1."/>
      <w:lvlJc w:val="left"/>
      <w:pPr>
        <w:ind w:left="360" w:hanging="360"/>
      </w:pPr>
    </w:lvl>
    <w:lvl w:ilvl="1" w:tplc="B96C15B8">
      <w:start w:val="1"/>
      <w:numFmt w:val="lowerLetter"/>
      <w:lvlText w:val="%2)"/>
      <w:lvlJc w:val="left"/>
      <w:pPr>
        <w:ind w:left="720" w:hanging="360"/>
      </w:pPr>
    </w:lvl>
    <w:lvl w:ilvl="2" w:tplc="AB06A522">
      <w:start w:val="1"/>
      <w:numFmt w:val="lowerRoman"/>
      <w:lvlText w:val="%3."/>
      <w:lvlJc w:val="left"/>
      <w:pPr>
        <w:ind w:left="1080" w:hanging="360"/>
      </w:pPr>
    </w:lvl>
    <w:lvl w:ilvl="3" w:tplc="74704BDC">
      <w:start w:val="1"/>
      <w:numFmt w:val="decimal"/>
      <w:lvlText w:val="%4."/>
      <w:lvlJc w:val="left"/>
      <w:pPr>
        <w:ind w:left="2880" w:hanging="360"/>
      </w:pPr>
    </w:lvl>
    <w:lvl w:ilvl="4" w:tplc="A5B0DFB2">
      <w:start w:val="1"/>
      <w:numFmt w:val="lowerLetter"/>
      <w:lvlText w:val="%5."/>
      <w:lvlJc w:val="left"/>
      <w:pPr>
        <w:ind w:left="3600" w:hanging="360"/>
      </w:pPr>
    </w:lvl>
    <w:lvl w:ilvl="5" w:tplc="56E03364">
      <w:start w:val="1"/>
      <w:numFmt w:val="lowerRoman"/>
      <w:lvlText w:val="%6."/>
      <w:lvlJc w:val="left"/>
      <w:pPr>
        <w:ind w:left="4320" w:hanging="360"/>
      </w:pPr>
    </w:lvl>
    <w:lvl w:ilvl="6" w:tplc="FC2CB524">
      <w:start w:val="1"/>
      <w:numFmt w:val="decimal"/>
      <w:lvlText w:val="%7."/>
      <w:lvlJc w:val="left"/>
      <w:pPr>
        <w:ind w:left="5040" w:hanging="360"/>
      </w:pPr>
    </w:lvl>
    <w:lvl w:ilvl="7" w:tplc="9698E0DC">
      <w:start w:val="1"/>
      <w:numFmt w:val="lowerLetter"/>
      <w:lvlText w:val="%8."/>
      <w:lvlJc w:val="left"/>
      <w:pPr>
        <w:ind w:left="5760" w:hanging="360"/>
      </w:pPr>
    </w:lvl>
    <w:lvl w:ilvl="8" w:tplc="DF766624">
      <w:start w:val="1"/>
      <w:numFmt w:val="lowerRoman"/>
      <w:lvlText w:val="%9."/>
      <w:lvlJc w:val="left"/>
      <w:pPr>
        <w:ind w:left="6480" w:hanging="360"/>
      </w:pPr>
    </w:lvl>
  </w:abstractNum>
  <w:abstractNum w:abstractNumId="109" w15:restartNumberingAfterBreak="0">
    <w:nsid w:val="28730DD8"/>
    <w:multiLevelType w:val="hybridMultilevel"/>
    <w:tmpl w:val="89E8EBC8"/>
    <w:lvl w:ilvl="0" w:tplc="0BBC8D52">
      <w:start w:val="1"/>
      <w:numFmt w:val="lowerLetter"/>
      <w:lvlText w:val="%1)"/>
      <w:lvlJc w:val="left"/>
      <w:pPr>
        <w:ind w:left="720" w:hanging="360"/>
      </w:pPr>
    </w:lvl>
    <w:lvl w:ilvl="1" w:tplc="EEA247F8">
      <w:start w:val="1"/>
      <w:numFmt w:val="lowerLetter"/>
      <w:lvlText w:val="%2."/>
      <w:lvlJc w:val="left"/>
      <w:pPr>
        <w:ind w:left="1440" w:hanging="360"/>
      </w:pPr>
    </w:lvl>
    <w:lvl w:ilvl="2" w:tplc="4DFE6984">
      <w:start w:val="1"/>
      <w:numFmt w:val="lowerLetter"/>
      <w:lvlText w:val="%3."/>
      <w:lvlJc w:val="left"/>
      <w:pPr>
        <w:ind w:left="2160" w:hanging="360"/>
      </w:pPr>
    </w:lvl>
    <w:lvl w:ilvl="3" w:tplc="4FAE332E">
      <w:start w:val="1"/>
      <w:numFmt w:val="lowerLetter"/>
      <w:lvlText w:val="%4."/>
      <w:lvlJc w:val="left"/>
      <w:pPr>
        <w:ind w:left="2880" w:hanging="360"/>
      </w:pPr>
    </w:lvl>
    <w:lvl w:ilvl="4" w:tplc="DAD4A344">
      <w:start w:val="1"/>
      <w:numFmt w:val="lowerLetter"/>
      <w:lvlText w:val="%5."/>
      <w:lvlJc w:val="left"/>
      <w:pPr>
        <w:ind w:left="3600" w:hanging="360"/>
      </w:pPr>
    </w:lvl>
    <w:lvl w:ilvl="5" w:tplc="CEFE61C8">
      <w:start w:val="1"/>
      <w:numFmt w:val="lowerLetter"/>
      <w:lvlText w:val="%6."/>
      <w:lvlJc w:val="left"/>
      <w:pPr>
        <w:ind w:left="4320" w:hanging="360"/>
      </w:pPr>
    </w:lvl>
    <w:lvl w:ilvl="6" w:tplc="A04E44D6">
      <w:start w:val="1"/>
      <w:numFmt w:val="lowerLetter"/>
      <w:lvlText w:val="%7."/>
      <w:lvlJc w:val="left"/>
      <w:pPr>
        <w:ind w:left="5040" w:hanging="360"/>
      </w:pPr>
    </w:lvl>
    <w:lvl w:ilvl="7" w:tplc="1BA84520">
      <w:start w:val="1"/>
      <w:numFmt w:val="lowerLetter"/>
      <w:lvlText w:val="%8."/>
      <w:lvlJc w:val="left"/>
      <w:pPr>
        <w:ind w:left="5760" w:hanging="360"/>
      </w:pPr>
    </w:lvl>
    <w:lvl w:ilvl="8" w:tplc="5A469DD0">
      <w:start w:val="1"/>
      <w:numFmt w:val="lowerLetter"/>
      <w:lvlText w:val="%9."/>
      <w:lvlJc w:val="left"/>
      <w:pPr>
        <w:ind w:left="6480" w:hanging="360"/>
      </w:pPr>
    </w:lvl>
  </w:abstractNum>
  <w:abstractNum w:abstractNumId="110" w15:restartNumberingAfterBreak="0">
    <w:nsid w:val="28C07A01"/>
    <w:multiLevelType w:val="hybridMultilevel"/>
    <w:tmpl w:val="79182BAE"/>
    <w:lvl w:ilvl="0" w:tplc="1234C77E">
      <w:start w:val="1"/>
      <w:numFmt w:val="decimal"/>
      <w:lvlText w:val="%1."/>
      <w:lvlJc w:val="left"/>
      <w:pPr>
        <w:ind w:left="360" w:hanging="360"/>
      </w:pPr>
    </w:lvl>
    <w:lvl w:ilvl="1" w:tplc="DCD8CE26">
      <w:start w:val="1"/>
      <w:numFmt w:val="lowerLetter"/>
      <w:lvlText w:val="%2)"/>
      <w:lvlJc w:val="left"/>
      <w:pPr>
        <w:ind w:left="720" w:hanging="360"/>
      </w:pPr>
    </w:lvl>
    <w:lvl w:ilvl="2" w:tplc="314477AA">
      <w:start w:val="1"/>
      <w:numFmt w:val="lowerRoman"/>
      <w:lvlText w:val="%3."/>
      <w:lvlJc w:val="left"/>
      <w:pPr>
        <w:ind w:left="1080" w:hanging="360"/>
      </w:pPr>
    </w:lvl>
    <w:lvl w:ilvl="3" w:tplc="143E02E2">
      <w:start w:val="1"/>
      <w:numFmt w:val="decimal"/>
      <w:lvlText w:val="%4."/>
      <w:lvlJc w:val="left"/>
      <w:pPr>
        <w:ind w:left="2880" w:hanging="360"/>
      </w:pPr>
    </w:lvl>
    <w:lvl w:ilvl="4" w:tplc="1092106E">
      <w:start w:val="1"/>
      <w:numFmt w:val="lowerLetter"/>
      <w:lvlText w:val="%5."/>
      <w:lvlJc w:val="left"/>
      <w:pPr>
        <w:ind w:left="3600" w:hanging="360"/>
      </w:pPr>
    </w:lvl>
    <w:lvl w:ilvl="5" w:tplc="9D34465C">
      <w:start w:val="1"/>
      <w:numFmt w:val="lowerRoman"/>
      <w:lvlText w:val="%6."/>
      <w:lvlJc w:val="left"/>
      <w:pPr>
        <w:ind w:left="4320" w:hanging="360"/>
      </w:pPr>
    </w:lvl>
    <w:lvl w:ilvl="6" w:tplc="CA50F0FC">
      <w:start w:val="1"/>
      <w:numFmt w:val="decimal"/>
      <w:lvlText w:val="%7."/>
      <w:lvlJc w:val="left"/>
      <w:pPr>
        <w:ind w:left="5040" w:hanging="360"/>
      </w:pPr>
    </w:lvl>
    <w:lvl w:ilvl="7" w:tplc="B1E2A82E">
      <w:start w:val="1"/>
      <w:numFmt w:val="lowerLetter"/>
      <w:lvlText w:val="%8."/>
      <w:lvlJc w:val="left"/>
      <w:pPr>
        <w:ind w:left="5760" w:hanging="360"/>
      </w:pPr>
    </w:lvl>
    <w:lvl w:ilvl="8" w:tplc="5B3A5068">
      <w:start w:val="1"/>
      <w:numFmt w:val="lowerRoman"/>
      <w:lvlText w:val="%9."/>
      <w:lvlJc w:val="left"/>
      <w:pPr>
        <w:ind w:left="6480" w:hanging="360"/>
      </w:pPr>
    </w:lvl>
  </w:abstractNum>
  <w:abstractNum w:abstractNumId="111" w15:restartNumberingAfterBreak="0">
    <w:nsid w:val="28CF5341"/>
    <w:multiLevelType w:val="hybridMultilevel"/>
    <w:tmpl w:val="6BF86F10"/>
    <w:lvl w:ilvl="0" w:tplc="2160DD44">
      <w:start w:val="1"/>
      <w:numFmt w:val="lowerLetter"/>
      <w:lvlText w:val="%1)"/>
      <w:lvlJc w:val="left"/>
      <w:pPr>
        <w:ind w:left="720" w:hanging="360"/>
      </w:pPr>
    </w:lvl>
    <w:lvl w:ilvl="1" w:tplc="27205A7A">
      <w:start w:val="1"/>
      <w:numFmt w:val="lowerLetter"/>
      <w:lvlText w:val="%2."/>
      <w:lvlJc w:val="left"/>
      <w:pPr>
        <w:ind w:left="1440" w:hanging="360"/>
      </w:pPr>
    </w:lvl>
    <w:lvl w:ilvl="2" w:tplc="79E0E546">
      <w:start w:val="1"/>
      <w:numFmt w:val="lowerLetter"/>
      <w:lvlText w:val="%3."/>
      <w:lvlJc w:val="left"/>
      <w:pPr>
        <w:ind w:left="2160" w:hanging="360"/>
      </w:pPr>
    </w:lvl>
    <w:lvl w:ilvl="3" w:tplc="5888BDFA">
      <w:start w:val="1"/>
      <w:numFmt w:val="lowerLetter"/>
      <w:lvlText w:val="%4."/>
      <w:lvlJc w:val="left"/>
      <w:pPr>
        <w:ind w:left="2880" w:hanging="360"/>
      </w:pPr>
    </w:lvl>
    <w:lvl w:ilvl="4" w:tplc="BE8EF9BC">
      <w:start w:val="1"/>
      <w:numFmt w:val="lowerLetter"/>
      <w:lvlText w:val="%5."/>
      <w:lvlJc w:val="left"/>
      <w:pPr>
        <w:ind w:left="3600" w:hanging="360"/>
      </w:pPr>
    </w:lvl>
    <w:lvl w:ilvl="5" w:tplc="638EBB50">
      <w:start w:val="1"/>
      <w:numFmt w:val="lowerLetter"/>
      <w:lvlText w:val="%6."/>
      <w:lvlJc w:val="left"/>
      <w:pPr>
        <w:ind w:left="4320" w:hanging="360"/>
      </w:pPr>
    </w:lvl>
    <w:lvl w:ilvl="6" w:tplc="988A6548">
      <w:start w:val="1"/>
      <w:numFmt w:val="lowerLetter"/>
      <w:lvlText w:val="%7."/>
      <w:lvlJc w:val="left"/>
      <w:pPr>
        <w:ind w:left="5040" w:hanging="360"/>
      </w:pPr>
    </w:lvl>
    <w:lvl w:ilvl="7" w:tplc="16066A0C">
      <w:start w:val="1"/>
      <w:numFmt w:val="lowerLetter"/>
      <w:lvlText w:val="%8."/>
      <w:lvlJc w:val="left"/>
      <w:pPr>
        <w:ind w:left="5760" w:hanging="360"/>
      </w:pPr>
    </w:lvl>
    <w:lvl w:ilvl="8" w:tplc="E8A233FA">
      <w:start w:val="1"/>
      <w:numFmt w:val="lowerLetter"/>
      <w:lvlText w:val="%9."/>
      <w:lvlJc w:val="left"/>
      <w:pPr>
        <w:ind w:left="6480" w:hanging="360"/>
      </w:pPr>
    </w:lvl>
  </w:abstractNum>
  <w:abstractNum w:abstractNumId="112" w15:restartNumberingAfterBreak="0">
    <w:nsid w:val="28D10215"/>
    <w:multiLevelType w:val="hybridMultilevel"/>
    <w:tmpl w:val="35D0FE9C"/>
    <w:lvl w:ilvl="0" w:tplc="4CA23B48">
      <w:start w:val="1"/>
      <w:numFmt w:val="lowerLetter"/>
      <w:lvlText w:val="%1)"/>
      <w:lvlJc w:val="left"/>
      <w:pPr>
        <w:ind w:left="720" w:hanging="360"/>
      </w:pPr>
    </w:lvl>
    <w:lvl w:ilvl="1" w:tplc="ABDA718C">
      <w:start w:val="1"/>
      <w:numFmt w:val="lowerLetter"/>
      <w:lvlText w:val="%2."/>
      <w:lvlJc w:val="left"/>
      <w:pPr>
        <w:ind w:left="1440" w:hanging="360"/>
      </w:pPr>
    </w:lvl>
    <w:lvl w:ilvl="2" w:tplc="93EC2CC6">
      <w:start w:val="1"/>
      <w:numFmt w:val="lowerLetter"/>
      <w:lvlText w:val="%3."/>
      <w:lvlJc w:val="left"/>
      <w:pPr>
        <w:ind w:left="2160" w:hanging="360"/>
      </w:pPr>
    </w:lvl>
    <w:lvl w:ilvl="3" w:tplc="29D2E774">
      <w:start w:val="1"/>
      <w:numFmt w:val="lowerLetter"/>
      <w:lvlText w:val="%4."/>
      <w:lvlJc w:val="left"/>
      <w:pPr>
        <w:ind w:left="2880" w:hanging="360"/>
      </w:pPr>
    </w:lvl>
    <w:lvl w:ilvl="4" w:tplc="E08AA84C">
      <w:start w:val="1"/>
      <w:numFmt w:val="lowerLetter"/>
      <w:lvlText w:val="%5."/>
      <w:lvlJc w:val="left"/>
      <w:pPr>
        <w:ind w:left="3600" w:hanging="360"/>
      </w:pPr>
    </w:lvl>
    <w:lvl w:ilvl="5" w:tplc="20662FAA">
      <w:start w:val="1"/>
      <w:numFmt w:val="lowerLetter"/>
      <w:lvlText w:val="%6."/>
      <w:lvlJc w:val="left"/>
      <w:pPr>
        <w:ind w:left="4320" w:hanging="360"/>
      </w:pPr>
    </w:lvl>
    <w:lvl w:ilvl="6" w:tplc="0FAE079E">
      <w:start w:val="1"/>
      <w:numFmt w:val="lowerLetter"/>
      <w:lvlText w:val="%7."/>
      <w:lvlJc w:val="left"/>
      <w:pPr>
        <w:ind w:left="5040" w:hanging="360"/>
      </w:pPr>
    </w:lvl>
    <w:lvl w:ilvl="7" w:tplc="918C1DAE">
      <w:start w:val="1"/>
      <w:numFmt w:val="lowerLetter"/>
      <w:lvlText w:val="%8."/>
      <w:lvlJc w:val="left"/>
      <w:pPr>
        <w:ind w:left="5760" w:hanging="360"/>
      </w:pPr>
    </w:lvl>
    <w:lvl w:ilvl="8" w:tplc="EE444788">
      <w:start w:val="1"/>
      <w:numFmt w:val="lowerLetter"/>
      <w:lvlText w:val="%9."/>
      <w:lvlJc w:val="left"/>
      <w:pPr>
        <w:ind w:left="6480" w:hanging="360"/>
      </w:pPr>
    </w:lvl>
  </w:abstractNum>
  <w:abstractNum w:abstractNumId="113" w15:restartNumberingAfterBreak="0">
    <w:nsid w:val="292951A2"/>
    <w:multiLevelType w:val="hybridMultilevel"/>
    <w:tmpl w:val="03C6070A"/>
    <w:lvl w:ilvl="0" w:tplc="65B2E5FA">
      <w:start w:val="1"/>
      <w:numFmt w:val="lowerRoman"/>
      <w:lvlText w:val="%1)"/>
      <w:lvlJc w:val="left"/>
      <w:pPr>
        <w:ind w:left="1080" w:hanging="360"/>
      </w:pPr>
    </w:lvl>
    <w:lvl w:ilvl="1" w:tplc="6794129E">
      <w:start w:val="1"/>
      <w:numFmt w:val="lowerRoman"/>
      <w:lvlText w:val="%2."/>
      <w:lvlJc w:val="left"/>
      <w:pPr>
        <w:ind w:left="1440" w:hanging="360"/>
      </w:pPr>
    </w:lvl>
    <w:lvl w:ilvl="2" w:tplc="93021E96">
      <w:start w:val="1"/>
      <w:numFmt w:val="lowerRoman"/>
      <w:lvlText w:val="%3."/>
      <w:lvlJc w:val="left"/>
      <w:pPr>
        <w:ind w:left="2160" w:hanging="360"/>
      </w:pPr>
    </w:lvl>
    <w:lvl w:ilvl="3" w:tplc="AD6A3ABA">
      <w:start w:val="1"/>
      <w:numFmt w:val="lowerRoman"/>
      <w:lvlText w:val="%4."/>
      <w:lvlJc w:val="left"/>
      <w:pPr>
        <w:ind w:left="2880" w:hanging="360"/>
      </w:pPr>
    </w:lvl>
    <w:lvl w:ilvl="4" w:tplc="4B043332">
      <w:start w:val="1"/>
      <w:numFmt w:val="lowerRoman"/>
      <w:lvlText w:val="%5."/>
      <w:lvlJc w:val="left"/>
      <w:pPr>
        <w:ind w:left="3600" w:hanging="360"/>
      </w:pPr>
    </w:lvl>
    <w:lvl w:ilvl="5" w:tplc="4F44794E">
      <w:start w:val="1"/>
      <w:numFmt w:val="lowerRoman"/>
      <w:lvlText w:val="%6."/>
      <w:lvlJc w:val="left"/>
      <w:pPr>
        <w:ind w:left="4320" w:hanging="360"/>
      </w:pPr>
    </w:lvl>
    <w:lvl w:ilvl="6" w:tplc="04FA6304">
      <w:start w:val="1"/>
      <w:numFmt w:val="lowerRoman"/>
      <w:lvlText w:val="%7."/>
      <w:lvlJc w:val="left"/>
      <w:pPr>
        <w:ind w:left="5040" w:hanging="360"/>
      </w:pPr>
    </w:lvl>
    <w:lvl w:ilvl="7" w:tplc="30B876A4">
      <w:start w:val="1"/>
      <w:numFmt w:val="lowerRoman"/>
      <w:lvlText w:val="%8."/>
      <w:lvlJc w:val="left"/>
      <w:pPr>
        <w:ind w:left="5760" w:hanging="360"/>
      </w:pPr>
    </w:lvl>
    <w:lvl w:ilvl="8" w:tplc="EBE8E102">
      <w:start w:val="1"/>
      <w:numFmt w:val="lowerRoman"/>
      <w:lvlText w:val="%9."/>
      <w:lvlJc w:val="left"/>
      <w:pPr>
        <w:ind w:left="6480" w:hanging="360"/>
      </w:pPr>
    </w:lvl>
  </w:abstractNum>
  <w:abstractNum w:abstractNumId="114" w15:restartNumberingAfterBreak="0">
    <w:nsid w:val="29C76574"/>
    <w:multiLevelType w:val="hybridMultilevel"/>
    <w:tmpl w:val="9FEC923E"/>
    <w:lvl w:ilvl="0" w:tplc="D158CA40">
      <w:start w:val="1"/>
      <w:numFmt w:val="lowerRoman"/>
      <w:lvlText w:val="%1)"/>
      <w:lvlJc w:val="left"/>
      <w:pPr>
        <w:ind w:left="1080" w:hanging="360"/>
      </w:pPr>
    </w:lvl>
    <w:lvl w:ilvl="1" w:tplc="705856AE">
      <w:start w:val="1"/>
      <w:numFmt w:val="lowerRoman"/>
      <w:lvlText w:val="%2."/>
      <w:lvlJc w:val="left"/>
      <w:pPr>
        <w:ind w:left="1440" w:hanging="360"/>
      </w:pPr>
    </w:lvl>
    <w:lvl w:ilvl="2" w:tplc="D270B760">
      <w:start w:val="1"/>
      <w:numFmt w:val="lowerRoman"/>
      <w:lvlText w:val="%3."/>
      <w:lvlJc w:val="left"/>
      <w:pPr>
        <w:ind w:left="2160" w:hanging="360"/>
      </w:pPr>
    </w:lvl>
    <w:lvl w:ilvl="3" w:tplc="66C4CC7A">
      <w:start w:val="1"/>
      <w:numFmt w:val="lowerRoman"/>
      <w:lvlText w:val="%4."/>
      <w:lvlJc w:val="left"/>
      <w:pPr>
        <w:ind w:left="2880" w:hanging="360"/>
      </w:pPr>
    </w:lvl>
    <w:lvl w:ilvl="4" w:tplc="F5A68F7C">
      <w:start w:val="1"/>
      <w:numFmt w:val="lowerRoman"/>
      <w:lvlText w:val="%5."/>
      <w:lvlJc w:val="left"/>
      <w:pPr>
        <w:ind w:left="3600" w:hanging="360"/>
      </w:pPr>
    </w:lvl>
    <w:lvl w:ilvl="5" w:tplc="11B6F0F8">
      <w:start w:val="1"/>
      <w:numFmt w:val="lowerRoman"/>
      <w:lvlText w:val="%6."/>
      <w:lvlJc w:val="left"/>
      <w:pPr>
        <w:ind w:left="4320" w:hanging="360"/>
      </w:pPr>
    </w:lvl>
    <w:lvl w:ilvl="6" w:tplc="DD20A806">
      <w:start w:val="1"/>
      <w:numFmt w:val="lowerRoman"/>
      <w:lvlText w:val="%7."/>
      <w:lvlJc w:val="left"/>
      <w:pPr>
        <w:ind w:left="5040" w:hanging="360"/>
      </w:pPr>
    </w:lvl>
    <w:lvl w:ilvl="7" w:tplc="A1F84C68">
      <w:start w:val="1"/>
      <w:numFmt w:val="lowerRoman"/>
      <w:lvlText w:val="%8."/>
      <w:lvlJc w:val="left"/>
      <w:pPr>
        <w:ind w:left="5760" w:hanging="360"/>
      </w:pPr>
    </w:lvl>
    <w:lvl w:ilvl="8" w:tplc="7EC60286">
      <w:start w:val="1"/>
      <w:numFmt w:val="lowerRoman"/>
      <w:lvlText w:val="%9."/>
      <w:lvlJc w:val="left"/>
      <w:pPr>
        <w:ind w:left="6480" w:hanging="360"/>
      </w:pPr>
    </w:lvl>
  </w:abstractNum>
  <w:abstractNum w:abstractNumId="115" w15:restartNumberingAfterBreak="0">
    <w:nsid w:val="29E85FB3"/>
    <w:multiLevelType w:val="hybridMultilevel"/>
    <w:tmpl w:val="2D9E9046"/>
    <w:lvl w:ilvl="0" w:tplc="73E2009E">
      <w:start w:val="1"/>
      <w:numFmt w:val="lowerRoman"/>
      <w:lvlText w:val="%1)"/>
      <w:lvlJc w:val="left"/>
      <w:pPr>
        <w:ind w:left="1080" w:hanging="360"/>
      </w:pPr>
    </w:lvl>
    <w:lvl w:ilvl="1" w:tplc="EBBE8B9C">
      <w:start w:val="1"/>
      <w:numFmt w:val="lowerRoman"/>
      <w:lvlText w:val="%2."/>
      <w:lvlJc w:val="left"/>
      <w:pPr>
        <w:ind w:left="1440" w:hanging="360"/>
      </w:pPr>
    </w:lvl>
    <w:lvl w:ilvl="2" w:tplc="8812968E">
      <w:start w:val="1"/>
      <w:numFmt w:val="lowerRoman"/>
      <w:lvlText w:val="%3."/>
      <w:lvlJc w:val="left"/>
      <w:pPr>
        <w:ind w:left="2160" w:hanging="360"/>
      </w:pPr>
    </w:lvl>
    <w:lvl w:ilvl="3" w:tplc="46C2F916">
      <w:start w:val="1"/>
      <w:numFmt w:val="lowerRoman"/>
      <w:lvlText w:val="%4."/>
      <w:lvlJc w:val="left"/>
      <w:pPr>
        <w:ind w:left="2880" w:hanging="360"/>
      </w:pPr>
    </w:lvl>
    <w:lvl w:ilvl="4" w:tplc="45EE435C">
      <w:start w:val="1"/>
      <w:numFmt w:val="lowerRoman"/>
      <w:lvlText w:val="%5."/>
      <w:lvlJc w:val="left"/>
      <w:pPr>
        <w:ind w:left="3600" w:hanging="360"/>
      </w:pPr>
    </w:lvl>
    <w:lvl w:ilvl="5" w:tplc="7D36F5BC">
      <w:start w:val="1"/>
      <w:numFmt w:val="lowerRoman"/>
      <w:lvlText w:val="%6."/>
      <w:lvlJc w:val="left"/>
      <w:pPr>
        <w:ind w:left="4320" w:hanging="360"/>
      </w:pPr>
    </w:lvl>
    <w:lvl w:ilvl="6" w:tplc="F8544ED0">
      <w:start w:val="1"/>
      <w:numFmt w:val="lowerRoman"/>
      <w:lvlText w:val="%7."/>
      <w:lvlJc w:val="left"/>
      <w:pPr>
        <w:ind w:left="5040" w:hanging="360"/>
      </w:pPr>
    </w:lvl>
    <w:lvl w:ilvl="7" w:tplc="13C842C2">
      <w:start w:val="1"/>
      <w:numFmt w:val="lowerRoman"/>
      <w:lvlText w:val="%8."/>
      <w:lvlJc w:val="left"/>
      <w:pPr>
        <w:ind w:left="5760" w:hanging="360"/>
      </w:pPr>
    </w:lvl>
    <w:lvl w:ilvl="8" w:tplc="607A9E42">
      <w:start w:val="1"/>
      <w:numFmt w:val="lowerRoman"/>
      <w:lvlText w:val="%9."/>
      <w:lvlJc w:val="left"/>
      <w:pPr>
        <w:ind w:left="6480" w:hanging="360"/>
      </w:pPr>
    </w:lvl>
  </w:abstractNum>
  <w:abstractNum w:abstractNumId="116" w15:restartNumberingAfterBreak="0">
    <w:nsid w:val="2A1770CA"/>
    <w:multiLevelType w:val="hybridMultilevel"/>
    <w:tmpl w:val="81DA1A5E"/>
    <w:lvl w:ilvl="0" w:tplc="D4320614">
      <w:start w:val="1"/>
      <w:numFmt w:val="lowerLetter"/>
      <w:lvlText w:val="%1)"/>
      <w:lvlJc w:val="left"/>
      <w:pPr>
        <w:ind w:left="720" w:hanging="360"/>
      </w:pPr>
    </w:lvl>
    <w:lvl w:ilvl="1" w:tplc="A9ACDDB2">
      <w:start w:val="1"/>
      <w:numFmt w:val="lowerLetter"/>
      <w:lvlText w:val="%2."/>
      <w:lvlJc w:val="left"/>
      <w:pPr>
        <w:ind w:left="1440" w:hanging="360"/>
      </w:pPr>
    </w:lvl>
    <w:lvl w:ilvl="2" w:tplc="AF42ECFC">
      <w:start w:val="1"/>
      <w:numFmt w:val="lowerLetter"/>
      <w:lvlText w:val="%3."/>
      <w:lvlJc w:val="left"/>
      <w:pPr>
        <w:ind w:left="2160" w:hanging="360"/>
      </w:pPr>
    </w:lvl>
    <w:lvl w:ilvl="3" w:tplc="24C280C2">
      <w:start w:val="1"/>
      <w:numFmt w:val="lowerLetter"/>
      <w:lvlText w:val="%4."/>
      <w:lvlJc w:val="left"/>
      <w:pPr>
        <w:ind w:left="2880" w:hanging="360"/>
      </w:pPr>
    </w:lvl>
    <w:lvl w:ilvl="4" w:tplc="2DC674BA">
      <w:start w:val="1"/>
      <w:numFmt w:val="lowerLetter"/>
      <w:lvlText w:val="%5."/>
      <w:lvlJc w:val="left"/>
      <w:pPr>
        <w:ind w:left="3600" w:hanging="360"/>
      </w:pPr>
    </w:lvl>
    <w:lvl w:ilvl="5" w:tplc="696E3BCA">
      <w:start w:val="1"/>
      <w:numFmt w:val="lowerLetter"/>
      <w:lvlText w:val="%6."/>
      <w:lvlJc w:val="left"/>
      <w:pPr>
        <w:ind w:left="4320" w:hanging="360"/>
      </w:pPr>
    </w:lvl>
    <w:lvl w:ilvl="6" w:tplc="47809078">
      <w:start w:val="1"/>
      <w:numFmt w:val="lowerLetter"/>
      <w:lvlText w:val="%7."/>
      <w:lvlJc w:val="left"/>
      <w:pPr>
        <w:ind w:left="5040" w:hanging="360"/>
      </w:pPr>
    </w:lvl>
    <w:lvl w:ilvl="7" w:tplc="E9E80AFC">
      <w:start w:val="1"/>
      <w:numFmt w:val="lowerLetter"/>
      <w:lvlText w:val="%8."/>
      <w:lvlJc w:val="left"/>
      <w:pPr>
        <w:ind w:left="5760" w:hanging="360"/>
      </w:pPr>
    </w:lvl>
    <w:lvl w:ilvl="8" w:tplc="C336784E">
      <w:start w:val="1"/>
      <w:numFmt w:val="lowerLetter"/>
      <w:lvlText w:val="%9."/>
      <w:lvlJc w:val="left"/>
      <w:pPr>
        <w:ind w:left="6480" w:hanging="360"/>
      </w:pPr>
    </w:lvl>
  </w:abstractNum>
  <w:abstractNum w:abstractNumId="117" w15:restartNumberingAfterBreak="0">
    <w:nsid w:val="2A6B12F0"/>
    <w:multiLevelType w:val="hybridMultilevel"/>
    <w:tmpl w:val="818C7572"/>
    <w:lvl w:ilvl="0" w:tplc="39E21F04">
      <w:start w:val="1"/>
      <w:numFmt w:val="lowerRoman"/>
      <w:lvlText w:val="%1)"/>
      <w:lvlJc w:val="left"/>
      <w:pPr>
        <w:ind w:left="1080" w:hanging="360"/>
      </w:pPr>
    </w:lvl>
    <w:lvl w:ilvl="1" w:tplc="4082176C">
      <w:start w:val="1"/>
      <w:numFmt w:val="lowerRoman"/>
      <w:lvlText w:val="%2."/>
      <w:lvlJc w:val="left"/>
      <w:pPr>
        <w:ind w:left="1440" w:hanging="360"/>
      </w:pPr>
    </w:lvl>
    <w:lvl w:ilvl="2" w:tplc="D960C214">
      <w:start w:val="1"/>
      <w:numFmt w:val="lowerRoman"/>
      <w:lvlText w:val="%3."/>
      <w:lvlJc w:val="left"/>
      <w:pPr>
        <w:ind w:left="2160" w:hanging="360"/>
      </w:pPr>
    </w:lvl>
    <w:lvl w:ilvl="3" w:tplc="24D092EE">
      <w:start w:val="1"/>
      <w:numFmt w:val="lowerRoman"/>
      <w:lvlText w:val="%4."/>
      <w:lvlJc w:val="left"/>
      <w:pPr>
        <w:ind w:left="2880" w:hanging="360"/>
      </w:pPr>
    </w:lvl>
    <w:lvl w:ilvl="4" w:tplc="4F969472">
      <w:start w:val="1"/>
      <w:numFmt w:val="lowerRoman"/>
      <w:lvlText w:val="%5."/>
      <w:lvlJc w:val="left"/>
      <w:pPr>
        <w:ind w:left="3600" w:hanging="360"/>
      </w:pPr>
    </w:lvl>
    <w:lvl w:ilvl="5" w:tplc="42CCE39E">
      <w:start w:val="1"/>
      <w:numFmt w:val="lowerRoman"/>
      <w:lvlText w:val="%6."/>
      <w:lvlJc w:val="left"/>
      <w:pPr>
        <w:ind w:left="4320" w:hanging="360"/>
      </w:pPr>
    </w:lvl>
    <w:lvl w:ilvl="6" w:tplc="B4DE596A">
      <w:start w:val="1"/>
      <w:numFmt w:val="lowerRoman"/>
      <w:lvlText w:val="%7."/>
      <w:lvlJc w:val="left"/>
      <w:pPr>
        <w:ind w:left="5040" w:hanging="360"/>
      </w:pPr>
    </w:lvl>
    <w:lvl w:ilvl="7" w:tplc="A85C75E4">
      <w:start w:val="1"/>
      <w:numFmt w:val="lowerRoman"/>
      <w:lvlText w:val="%8."/>
      <w:lvlJc w:val="left"/>
      <w:pPr>
        <w:ind w:left="5760" w:hanging="360"/>
      </w:pPr>
    </w:lvl>
    <w:lvl w:ilvl="8" w:tplc="43603F5E">
      <w:start w:val="1"/>
      <w:numFmt w:val="lowerRoman"/>
      <w:lvlText w:val="%9."/>
      <w:lvlJc w:val="left"/>
      <w:pPr>
        <w:ind w:left="6480" w:hanging="360"/>
      </w:pPr>
    </w:lvl>
  </w:abstractNum>
  <w:abstractNum w:abstractNumId="118" w15:restartNumberingAfterBreak="0">
    <w:nsid w:val="2AA35735"/>
    <w:multiLevelType w:val="hybridMultilevel"/>
    <w:tmpl w:val="BC86D398"/>
    <w:lvl w:ilvl="0" w:tplc="01A80C22">
      <w:start w:val="1"/>
      <w:numFmt w:val="lowerLetter"/>
      <w:lvlText w:val="%1)"/>
      <w:lvlJc w:val="left"/>
      <w:pPr>
        <w:ind w:left="720" w:hanging="360"/>
      </w:pPr>
    </w:lvl>
    <w:lvl w:ilvl="1" w:tplc="B8CE47A8">
      <w:start w:val="1"/>
      <w:numFmt w:val="lowerLetter"/>
      <w:lvlText w:val="%2."/>
      <w:lvlJc w:val="left"/>
      <w:pPr>
        <w:ind w:left="1440" w:hanging="360"/>
      </w:pPr>
    </w:lvl>
    <w:lvl w:ilvl="2" w:tplc="51B28E24">
      <w:start w:val="1"/>
      <w:numFmt w:val="lowerLetter"/>
      <w:lvlText w:val="%3."/>
      <w:lvlJc w:val="left"/>
      <w:pPr>
        <w:ind w:left="2160" w:hanging="360"/>
      </w:pPr>
    </w:lvl>
    <w:lvl w:ilvl="3" w:tplc="7C484218">
      <w:start w:val="1"/>
      <w:numFmt w:val="lowerLetter"/>
      <w:lvlText w:val="%4."/>
      <w:lvlJc w:val="left"/>
      <w:pPr>
        <w:ind w:left="2880" w:hanging="360"/>
      </w:pPr>
    </w:lvl>
    <w:lvl w:ilvl="4" w:tplc="FB5A5632">
      <w:start w:val="1"/>
      <w:numFmt w:val="lowerLetter"/>
      <w:lvlText w:val="%5."/>
      <w:lvlJc w:val="left"/>
      <w:pPr>
        <w:ind w:left="3600" w:hanging="360"/>
      </w:pPr>
    </w:lvl>
    <w:lvl w:ilvl="5" w:tplc="52ACEA4A">
      <w:start w:val="1"/>
      <w:numFmt w:val="lowerLetter"/>
      <w:lvlText w:val="%6."/>
      <w:lvlJc w:val="left"/>
      <w:pPr>
        <w:ind w:left="4320" w:hanging="360"/>
      </w:pPr>
    </w:lvl>
    <w:lvl w:ilvl="6" w:tplc="C428CC9E">
      <w:start w:val="1"/>
      <w:numFmt w:val="lowerLetter"/>
      <w:lvlText w:val="%7."/>
      <w:lvlJc w:val="left"/>
      <w:pPr>
        <w:ind w:left="5040" w:hanging="360"/>
      </w:pPr>
    </w:lvl>
    <w:lvl w:ilvl="7" w:tplc="56A8F698">
      <w:start w:val="1"/>
      <w:numFmt w:val="lowerLetter"/>
      <w:lvlText w:val="%8."/>
      <w:lvlJc w:val="left"/>
      <w:pPr>
        <w:ind w:left="5760" w:hanging="360"/>
      </w:pPr>
    </w:lvl>
    <w:lvl w:ilvl="8" w:tplc="EA2062AA">
      <w:start w:val="1"/>
      <w:numFmt w:val="lowerLetter"/>
      <w:lvlText w:val="%9."/>
      <w:lvlJc w:val="left"/>
      <w:pPr>
        <w:ind w:left="6480" w:hanging="360"/>
      </w:pPr>
    </w:lvl>
  </w:abstractNum>
  <w:abstractNum w:abstractNumId="119" w15:restartNumberingAfterBreak="0">
    <w:nsid w:val="2B59326D"/>
    <w:multiLevelType w:val="hybridMultilevel"/>
    <w:tmpl w:val="8A08ED64"/>
    <w:lvl w:ilvl="0" w:tplc="987C402A">
      <w:start w:val="1"/>
      <w:numFmt w:val="lowerLetter"/>
      <w:lvlText w:val="%1)"/>
      <w:lvlJc w:val="left"/>
      <w:pPr>
        <w:ind w:left="720" w:hanging="360"/>
      </w:pPr>
    </w:lvl>
    <w:lvl w:ilvl="1" w:tplc="212852F6">
      <w:start w:val="1"/>
      <w:numFmt w:val="lowerLetter"/>
      <w:lvlText w:val="%2."/>
      <w:lvlJc w:val="left"/>
      <w:pPr>
        <w:ind w:left="1440" w:hanging="360"/>
      </w:pPr>
    </w:lvl>
    <w:lvl w:ilvl="2" w:tplc="F70C3F36">
      <w:start w:val="1"/>
      <w:numFmt w:val="lowerLetter"/>
      <w:lvlText w:val="%3."/>
      <w:lvlJc w:val="left"/>
      <w:pPr>
        <w:ind w:left="2160" w:hanging="360"/>
      </w:pPr>
    </w:lvl>
    <w:lvl w:ilvl="3" w:tplc="89BC6344">
      <w:start w:val="1"/>
      <w:numFmt w:val="lowerLetter"/>
      <w:lvlText w:val="%4."/>
      <w:lvlJc w:val="left"/>
      <w:pPr>
        <w:ind w:left="2880" w:hanging="360"/>
      </w:pPr>
    </w:lvl>
    <w:lvl w:ilvl="4" w:tplc="BFA4B1C4">
      <w:start w:val="1"/>
      <w:numFmt w:val="lowerLetter"/>
      <w:lvlText w:val="%5."/>
      <w:lvlJc w:val="left"/>
      <w:pPr>
        <w:ind w:left="3600" w:hanging="360"/>
      </w:pPr>
    </w:lvl>
    <w:lvl w:ilvl="5" w:tplc="1A4890D2">
      <w:start w:val="1"/>
      <w:numFmt w:val="lowerLetter"/>
      <w:lvlText w:val="%6."/>
      <w:lvlJc w:val="left"/>
      <w:pPr>
        <w:ind w:left="4320" w:hanging="360"/>
      </w:pPr>
    </w:lvl>
    <w:lvl w:ilvl="6" w:tplc="31B42212">
      <w:start w:val="1"/>
      <w:numFmt w:val="lowerLetter"/>
      <w:lvlText w:val="%7."/>
      <w:lvlJc w:val="left"/>
      <w:pPr>
        <w:ind w:left="5040" w:hanging="360"/>
      </w:pPr>
    </w:lvl>
    <w:lvl w:ilvl="7" w:tplc="76D2EE50">
      <w:start w:val="1"/>
      <w:numFmt w:val="lowerLetter"/>
      <w:lvlText w:val="%8."/>
      <w:lvlJc w:val="left"/>
      <w:pPr>
        <w:ind w:left="5760" w:hanging="360"/>
      </w:pPr>
    </w:lvl>
    <w:lvl w:ilvl="8" w:tplc="1B423950">
      <w:start w:val="1"/>
      <w:numFmt w:val="lowerLetter"/>
      <w:lvlText w:val="%9."/>
      <w:lvlJc w:val="left"/>
      <w:pPr>
        <w:ind w:left="6480" w:hanging="360"/>
      </w:pPr>
    </w:lvl>
  </w:abstractNum>
  <w:abstractNum w:abstractNumId="120" w15:restartNumberingAfterBreak="0">
    <w:nsid w:val="2B6B5DE7"/>
    <w:multiLevelType w:val="hybridMultilevel"/>
    <w:tmpl w:val="5162B61E"/>
    <w:lvl w:ilvl="0" w:tplc="4C945CE0">
      <w:start w:val="1"/>
      <w:numFmt w:val="decimal"/>
      <w:lvlText w:val="%1."/>
      <w:lvlJc w:val="left"/>
      <w:pPr>
        <w:ind w:left="360" w:hanging="360"/>
      </w:pPr>
    </w:lvl>
    <w:lvl w:ilvl="1" w:tplc="999EAF6A">
      <w:start w:val="1"/>
      <w:numFmt w:val="lowerLetter"/>
      <w:lvlText w:val="%2)"/>
      <w:lvlJc w:val="left"/>
      <w:pPr>
        <w:ind w:left="720" w:hanging="360"/>
      </w:pPr>
    </w:lvl>
    <w:lvl w:ilvl="2" w:tplc="08CCDFCE">
      <w:start w:val="1"/>
      <w:numFmt w:val="lowerRoman"/>
      <w:lvlText w:val="%3."/>
      <w:lvlJc w:val="left"/>
      <w:pPr>
        <w:ind w:left="1080" w:hanging="360"/>
      </w:pPr>
    </w:lvl>
    <w:lvl w:ilvl="3" w:tplc="6DDC03BE">
      <w:start w:val="1"/>
      <w:numFmt w:val="decimal"/>
      <w:lvlText w:val="%4."/>
      <w:lvlJc w:val="left"/>
      <w:pPr>
        <w:ind w:left="2880" w:hanging="360"/>
      </w:pPr>
    </w:lvl>
    <w:lvl w:ilvl="4" w:tplc="FFB68938">
      <w:start w:val="1"/>
      <w:numFmt w:val="lowerLetter"/>
      <w:lvlText w:val="%5."/>
      <w:lvlJc w:val="left"/>
      <w:pPr>
        <w:ind w:left="3600" w:hanging="360"/>
      </w:pPr>
    </w:lvl>
    <w:lvl w:ilvl="5" w:tplc="AF5E207C">
      <w:start w:val="1"/>
      <w:numFmt w:val="lowerRoman"/>
      <w:lvlText w:val="%6."/>
      <w:lvlJc w:val="left"/>
      <w:pPr>
        <w:ind w:left="4320" w:hanging="360"/>
      </w:pPr>
    </w:lvl>
    <w:lvl w:ilvl="6" w:tplc="A1DC19F8">
      <w:start w:val="1"/>
      <w:numFmt w:val="decimal"/>
      <w:lvlText w:val="%7."/>
      <w:lvlJc w:val="left"/>
      <w:pPr>
        <w:ind w:left="5040" w:hanging="360"/>
      </w:pPr>
    </w:lvl>
    <w:lvl w:ilvl="7" w:tplc="86365B44">
      <w:start w:val="1"/>
      <w:numFmt w:val="lowerLetter"/>
      <w:lvlText w:val="%8."/>
      <w:lvlJc w:val="left"/>
      <w:pPr>
        <w:ind w:left="5760" w:hanging="360"/>
      </w:pPr>
    </w:lvl>
    <w:lvl w:ilvl="8" w:tplc="D55CB9EE">
      <w:start w:val="1"/>
      <w:numFmt w:val="lowerRoman"/>
      <w:lvlText w:val="%9."/>
      <w:lvlJc w:val="left"/>
      <w:pPr>
        <w:ind w:left="6480" w:hanging="360"/>
      </w:pPr>
    </w:lvl>
  </w:abstractNum>
  <w:abstractNum w:abstractNumId="121" w15:restartNumberingAfterBreak="0">
    <w:nsid w:val="2B6B6DF1"/>
    <w:multiLevelType w:val="hybridMultilevel"/>
    <w:tmpl w:val="1206DE8A"/>
    <w:lvl w:ilvl="0" w:tplc="0EE6D5C6">
      <w:start w:val="1"/>
      <w:numFmt w:val="decimal"/>
      <w:lvlText w:val="%1."/>
      <w:lvlJc w:val="left"/>
      <w:pPr>
        <w:ind w:left="360" w:hanging="360"/>
      </w:pPr>
    </w:lvl>
    <w:lvl w:ilvl="1" w:tplc="9F6C7150">
      <w:start w:val="1"/>
      <w:numFmt w:val="lowerLetter"/>
      <w:lvlText w:val="%2)"/>
      <w:lvlJc w:val="left"/>
      <w:pPr>
        <w:ind w:left="720" w:hanging="360"/>
      </w:pPr>
    </w:lvl>
    <w:lvl w:ilvl="2" w:tplc="8B0CC6F6">
      <w:start w:val="1"/>
      <w:numFmt w:val="lowerRoman"/>
      <w:lvlText w:val="%3."/>
      <w:lvlJc w:val="left"/>
      <w:pPr>
        <w:ind w:left="1080" w:hanging="360"/>
      </w:pPr>
    </w:lvl>
    <w:lvl w:ilvl="3" w:tplc="75408C06">
      <w:start w:val="1"/>
      <w:numFmt w:val="decimal"/>
      <w:lvlText w:val="%4."/>
      <w:lvlJc w:val="left"/>
      <w:pPr>
        <w:ind w:left="2880" w:hanging="360"/>
      </w:pPr>
    </w:lvl>
    <w:lvl w:ilvl="4" w:tplc="397A8AD0">
      <w:start w:val="1"/>
      <w:numFmt w:val="lowerLetter"/>
      <w:lvlText w:val="%5."/>
      <w:lvlJc w:val="left"/>
      <w:pPr>
        <w:ind w:left="3600" w:hanging="360"/>
      </w:pPr>
    </w:lvl>
    <w:lvl w:ilvl="5" w:tplc="C42E95FE">
      <w:start w:val="1"/>
      <w:numFmt w:val="lowerRoman"/>
      <w:lvlText w:val="%6."/>
      <w:lvlJc w:val="left"/>
      <w:pPr>
        <w:ind w:left="4320" w:hanging="360"/>
      </w:pPr>
    </w:lvl>
    <w:lvl w:ilvl="6" w:tplc="BD145C4C">
      <w:start w:val="1"/>
      <w:numFmt w:val="decimal"/>
      <w:lvlText w:val="%7."/>
      <w:lvlJc w:val="left"/>
      <w:pPr>
        <w:ind w:left="5040" w:hanging="360"/>
      </w:pPr>
    </w:lvl>
    <w:lvl w:ilvl="7" w:tplc="3E349BF8">
      <w:start w:val="1"/>
      <w:numFmt w:val="lowerLetter"/>
      <w:lvlText w:val="%8."/>
      <w:lvlJc w:val="left"/>
      <w:pPr>
        <w:ind w:left="5760" w:hanging="360"/>
      </w:pPr>
    </w:lvl>
    <w:lvl w:ilvl="8" w:tplc="16484AB2">
      <w:start w:val="1"/>
      <w:numFmt w:val="lowerRoman"/>
      <w:lvlText w:val="%9."/>
      <w:lvlJc w:val="left"/>
      <w:pPr>
        <w:ind w:left="6480" w:hanging="360"/>
      </w:pPr>
    </w:lvl>
  </w:abstractNum>
  <w:abstractNum w:abstractNumId="122" w15:restartNumberingAfterBreak="0">
    <w:nsid w:val="2BA22A6D"/>
    <w:multiLevelType w:val="hybridMultilevel"/>
    <w:tmpl w:val="C2BA109E"/>
    <w:lvl w:ilvl="0" w:tplc="E61083E0">
      <w:start w:val="1"/>
      <w:numFmt w:val="decimal"/>
      <w:lvlText w:val="%1."/>
      <w:lvlJc w:val="left"/>
      <w:pPr>
        <w:ind w:left="360" w:hanging="360"/>
      </w:pPr>
    </w:lvl>
    <w:lvl w:ilvl="1" w:tplc="9D903B96">
      <w:start w:val="1"/>
      <w:numFmt w:val="lowerLetter"/>
      <w:lvlText w:val="%2)"/>
      <w:lvlJc w:val="left"/>
      <w:pPr>
        <w:ind w:left="720" w:hanging="360"/>
      </w:pPr>
    </w:lvl>
    <w:lvl w:ilvl="2" w:tplc="3B00DAC8">
      <w:start w:val="1"/>
      <w:numFmt w:val="lowerRoman"/>
      <w:lvlText w:val="%3."/>
      <w:lvlJc w:val="left"/>
      <w:pPr>
        <w:ind w:left="1080" w:hanging="360"/>
      </w:pPr>
    </w:lvl>
    <w:lvl w:ilvl="3" w:tplc="A3043AFE">
      <w:start w:val="1"/>
      <w:numFmt w:val="decimal"/>
      <w:lvlText w:val="%4."/>
      <w:lvlJc w:val="left"/>
      <w:pPr>
        <w:ind w:left="2880" w:hanging="360"/>
      </w:pPr>
    </w:lvl>
    <w:lvl w:ilvl="4" w:tplc="6CE03EA2">
      <w:start w:val="1"/>
      <w:numFmt w:val="lowerLetter"/>
      <w:lvlText w:val="%5."/>
      <w:lvlJc w:val="left"/>
      <w:pPr>
        <w:ind w:left="3600" w:hanging="360"/>
      </w:pPr>
    </w:lvl>
    <w:lvl w:ilvl="5" w:tplc="214845AE">
      <w:start w:val="1"/>
      <w:numFmt w:val="lowerRoman"/>
      <w:lvlText w:val="%6."/>
      <w:lvlJc w:val="left"/>
      <w:pPr>
        <w:ind w:left="4320" w:hanging="360"/>
      </w:pPr>
    </w:lvl>
    <w:lvl w:ilvl="6" w:tplc="841C91AA">
      <w:start w:val="1"/>
      <w:numFmt w:val="decimal"/>
      <w:lvlText w:val="%7."/>
      <w:lvlJc w:val="left"/>
      <w:pPr>
        <w:ind w:left="5040" w:hanging="360"/>
      </w:pPr>
    </w:lvl>
    <w:lvl w:ilvl="7" w:tplc="A6A477A8">
      <w:start w:val="1"/>
      <w:numFmt w:val="lowerLetter"/>
      <w:lvlText w:val="%8."/>
      <w:lvlJc w:val="left"/>
      <w:pPr>
        <w:ind w:left="5760" w:hanging="360"/>
      </w:pPr>
    </w:lvl>
    <w:lvl w:ilvl="8" w:tplc="C6B6D196">
      <w:start w:val="1"/>
      <w:numFmt w:val="lowerRoman"/>
      <w:lvlText w:val="%9."/>
      <w:lvlJc w:val="left"/>
      <w:pPr>
        <w:ind w:left="6480" w:hanging="360"/>
      </w:pPr>
    </w:lvl>
  </w:abstractNum>
  <w:abstractNum w:abstractNumId="123" w15:restartNumberingAfterBreak="0">
    <w:nsid w:val="2C9D4961"/>
    <w:multiLevelType w:val="hybridMultilevel"/>
    <w:tmpl w:val="941440F6"/>
    <w:lvl w:ilvl="0" w:tplc="972CE7E4">
      <w:start w:val="1"/>
      <w:numFmt w:val="lowerLetter"/>
      <w:lvlText w:val="%1)"/>
      <w:lvlJc w:val="left"/>
      <w:pPr>
        <w:ind w:left="720" w:hanging="360"/>
      </w:pPr>
    </w:lvl>
    <w:lvl w:ilvl="1" w:tplc="A048684A">
      <w:start w:val="1"/>
      <w:numFmt w:val="lowerLetter"/>
      <w:lvlText w:val="%2."/>
      <w:lvlJc w:val="left"/>
      <w:pPr>
        <w:ind w:left="1440" w:hanging="360"/>
      </w:pPr>
    </w:lvl>
    <w:lvl w:ilvl="2" w:tplc="3EEA1946">
      <w:start w:val="1"/>
      <w:numFmt w:val="lowerLetter"/>
      <w:lvlText w:val="%3."/>
      <w:lvlJc w:val="left"/>
      <w:pPr>
        <w:ind w:left="2160" w:hanging="360"/>
      </w:pPr>
    </w:lvl>
    <w:lvl w:ilvl="3" w:tplc="D0C82DE8">
      <w:start w:val="1"/>
      <w:numFmt w:val="lowerLetter"/>
      <w:lvlText w:val="%4."/>
      <w:lvlJc w:val="left"/>
      <w:pPr>
        <w:ind w:left="2880" w:hanging="360"/>
      </w:pPr>
    </w:lvl>
    <w:lvl w:ilvl="4" w:tplc="938CDF9C">
      <w:start w:val="1"/>
      <w:numFmt w:val="lowerLetter"/>
      <w:lvlText w:val="%5."/>
      <w:lvlJc w:val="left"/>
      <w:pPr>
        <w:ind w:left="3600" w:hanging="360"/>
      </w:pPr>
    </w:lvl>
    <w:lvl w:ilvl="5" w:tplc="0EE233D2">
      <w:start w:val="1"/>
      <w:numFmt w:val="lowerLetter"/>
      <w:lvlText w:val="%6."/>
      <w:lvlJc w:val="left"/>
      <w:pPr>
        <w:ind w:left="4320" w:hanging="360"/>
      </w:pPr>
    </w:lvl>
    <w:lvl w:ilvl="6" w:tplc="638C6B08">
      <w:start w:val="1"/>
      <w:numFmt w:val="lowerLetter"/>
      <w:lvlText w:val="%7."/>
      <w:lvlJc w:val="left"/>
      <w:pPr>
        <w:ind w:left="5040" w:hanging="360"/>
      </w:pPr>
    </w:lvl>
    <w:lvl w:ilvl="7" w:tplc="721ABEC8">
      <w:start w:val="1"/>
      <w:numFmt w:val="lowerLetter"/>
      <w:lvlText w:val="%8."/>
      <w:lvlJc w:val="left"/>
      <w:pPr>
        <w:ind w:left="5760" w:hanging="360"/>
      </w:pPr>
    </w:lvl>
    <w:lvl w:ilvl="8" w:tplc="845ADB02">
      <w:start w:val="1"/>
      <w:numFmt w:val="lowerLetter"/>
      <w:lvlText w:val="%9."/>
      <w:lvlJc w:val="left"/>
      <w:pPr>
        <w:ind w:left="6480" w:hanging="360"/>
      </w:pPr>
    </w:lvl>
  </w:abstractNum>
  <w:abstractNum w:abstractNumId="124" w15:restartNumberingAfterBreak="0">
    <w:nsid w:val="2CA44BA2"/>
    <w:multiLevelType w:val="hybridMultilevel"/>
    <w:tmpl w:val="7EE45172"/>
    <w:lvl w:ilvl="0" w:tplc="033E9CA2">
      <w:start w:val="1"/>
      <w:numFmt w:val="lowerLetter"/>
      <w:lvlText w:val="%1)"/>
      <w:lvlJc w:val="left"/>
      <w:pPr>
        <w:ind w:left="720" w:hanging="360"/>
      </w:pPr>
    </w:lvl>
    <w:lvl w:ilvl="1" w:tplc="74208A20">
      <w:start w:val="1"/>
      <w:numFmt w:val="lowerLetter"/>
      <w:lvlText w:val="%2."/>
      <w:lvlJc w:val="left"/>
      <w:pPr>
        <w:ind w:left="1440" w:hanging="360"/>
      </w:pPr>
    </w:lvl>
    <w:lvl w:ilvl="2" w:tplc="8366683A">
      <w:start w:val="1"/>
      <w:numFmt w:val="lowerLetter"/>
      <w:lvlText w:val="%3."/>
      <w:lvlJc w:val="left"/>
      <w:pPr>
        <w:ind w:left="2160" w:hanging="360"/>
      </w:pPr>
    </w:lvl>
    <w:lvl w:ilvl="3" w:tplc="E702FFA6">
      <w:start w:val="1"/>
      <w:numFmt w:val="lowerLetter"/>
      <w:lvlText w:val="%4."/>
      <w:lvlJc w:val="left"/>
      <w:pPr>
        <w:ind w:left="2880" w:hanging="360"/>
      </w:pPr>
    </w:lvl>
    <w:lvl w:ilvl="4" w:tplc="4AB43922">
      <w:start w:val="1"/>
      <w:numFmt w:val="lowerLetter"/>
      <w:lvlText w:val="%5."/>
      <w:lvlJc w:val="left"/>
      <w:pPr>
        <w:ind w:left="3600" w:hanging="360"/>
      </w:pPr>
    </w:lvl>
    <w:lvl w:ilvl="5" w:tplc="3620B4A4">
      <w:start w:val="1"/>
      <w:numFmt w:val="lowerLetter"/>
      <w:lvlText w:val="%6."/>
      <w:lvlJc w:val="left"/>
      <w:pPr>
        <w:ind w:left="4320" w:hanging="360"/>
      </w:pPr>
    </w:lvl>
    <w:lvl w:ilvl="6" w:tplc="9DD0ABF0">
      <w:start w:val="1"/>
      <w:numFmt w:val="lowerLetter"/>
      <w:lvlText w:val="%7."/>
      <w:lvlJc w:val="left"/>
      <w:pPr>
        <w:ind w:left="5040" w:hanging="360"/>
      </w:pPr>
    </w:lvl>
    <w:lvl w:ilvl="7" w:tplc="8A521700">
      <w:start w:val="1"/>
      <w:numFmt w:val="lowerLetter"/>
      <w:lvlText w:val="%8."/>
      <w:lvlJc w:val="left"/>
      <w:pPr>
        <w:ind w:left="5760" w:hanging="360"/>
      </w:pPr>
    </w:lvl>
    <w:lvl w:ilvl="8" w:tplc="A07C527A">
      <w:start w:val="1"/>
      <w:numFmt w:val="lowerLetter"/>
      <w:lvlText w:val="%9."/>
      <w:lvlJc w:val="left"/>
      <w:pPr>
        <w:ind w:left="6480" w:hanging="360"/>
      </w:pPr>
    </w:lvl>
  </w:abstractNum>
  <w:abstractNum w:abstractNumId="125" w15:restartNumberingAfterBreak="0">
    <w:nsid w:val="2D892354"/>
    <w:multiLevelType w:val="hybridMultilevel"/>
    <w:tmpl w:val="0DBC4448"/>
    <w:lvl w:ilvl="0" w:tplc="EF8215D0">
      <w:start w:val="1"/>
      <w:numFmt w:val="decimal"/>
      <w:lvlText w:val="%1."/>
      <w:lvlJc w:val="left"/>
      <w:pPr>
        <w:ind w:left="360" w:hanging="360"/>
      </w:pPr>
    </w:lvl>
    <w:lvl w:ilvl="1" w:tplc="3D7ABED8">
      <w:start w:val="1"/>
      <w:numFmt w:val="lowerLetter"/>
      <w:lvlText w:val="%2)"/>
      <w:lvlJc w:val="left"/>
      <w:pPr>
        <w:ind w:left="720" w:hanging="360"/>
      </w:pPr>
    </w:lvl>
    <w:lvl w:ilvl="2" w:tplc="D76A9A08">
      <w:start w:val="1"/>
      <w:numFmt w:val="lowerRoman"/>
      <w:lvlText w:val="%3."/>
      <w:lvlJc w:val="left"/>
      <w:pPr>
        <w:ind w:left="1080" w:hanging="360"/>
      </w:pPr>
    </w:lvl>
    <w:lvl w:ilvl="3" w:tplc="A8462ADA">
      <w:start w:val="1"/>
      <w:numFmt w:val="decimal"/>
      <w:lvlText w:val="%4."/>
      <w:lvlJc w:val="left"/>
      <w:pPr>
        <w:ind w:left="2880" w:hanging="360"/>
      </w:pPr>
    </w:lvl>
    <w:lvl w:ilvl="4" w:tplc="4ACC01D2">
      <w:start w:val="1"/>
      <w:numFmt w:val="lowerLetter"/>
      <w:lvlText w:val="%5."/>
      <w:lvlJc w:val="left"/>
      <w:pPr>
        <w:ind w:left="3600" w:hanging="360"/>
      </w:pPr>
    </w:lvl>
    <w:lvl w:ilvl="5" w:tplc="1F50AE06">
      <w:start w:val="1"/>
      <w:numFmt w:val="lowerRoman"/>
      <w:lvlText w:val="%6."/>
      <w:lvlJc w:val="left"/>
      <w:pPr>
        <w:ind w:left="4320" w:hanging="360"/>
      </w:pPr>
    </w:lvl>
    <w:lvl w:ilvl="6" w:tplc="A438A71E">
      <w:start w:val="1"/>
      <w:numFmt w:val="decimal"/>
      <w:lvlText w:val="%7."/>
      <w:lvlJc w:val="left"/>
      <w:pPr>
        <w:ind w:left="5040" w:hanging="360"/>
      </w:pPr>
    </w:lvl>
    <w:lvl w:ilvl="7" w:tplc="9762352E">
      <w:start w:val="1"/>
      <w:numFmt w:val="lowerLetter"/>
      <w:lvlText w:val="%8."/>
      <w:lvlJc w:val="left"/>
      <w:pPr>
        <w:ind w:left="5760" w:hanging="360"/>
      </w:pPr>
    </w:lvl>
    <w:lvl w:ilvl="8" w:tplc="7B68ADBC">
      <w:start w:val="1"/>
      <w:numFmt w:val="lowerRoman"/>
      <w:lvlText w:val="%9."/>
      <w:lvlJc w:val="left"/>
      <w:pPr>
        <w:ind w:left="6480" w:hanging="360"/>
      </w:pPr>
    </w:lvl>
  </w:abstractNum>
  <w:abstractNum w:abstractNumId="126" w15:restartNumberingAfterBreak="0">
    <w:nsid w:val="2E0E0DB9"/>
    <w:multiLevelType w:val="hybridMultilevel"/>
    <w:tmpl w:val="650289BA"/>
    <w:lvl w:ilvl="0" w:tplc="22CC4292">
      <w:start w:val="1"/>
      <w:numFmt w:val="lowerLetter"/>
      <w:lvlText w:val="%1)"/>
      <w:lvlJc w:val="left"/>
      <w:pPr>
        <w:ind w:left="720" w:hanging="360"/>
      </w:pPr>
    </w:lvl>
    <w:lvl w:ilvl="1" w:tplc="53F8B060">
      <w:start w:val="1"/>
      <w:numFmt w:val="lowerLetter"/>
      <w:lvlText w:val="%2."/>
      <w:lvlJc w:val="left"/>
      <w:pPr>
        <w:ind w:left="1440" w:hanging="360"/>
      </w:pPr>
    </w:lvl>
    <w:lvl w:ilvl="2" w:tplc="075EEE20">
      <w:start w:val="1"/>
      <w:numFmt w:val="lowerLetter"/>
      <w:lvlText w:val="%3."/>
      <w:lvlJc w:val="left"/>
      <w:pPr>
        <w:ind w:left="2160" w:hanging="360"/>
      </w:pPr>
    </w:lvl>
    <w:lvl w:ilvl="3" w:tplc="036CB654">
      <w:start w:val="1"/>
      <w:numFmt w:val="lowerLetter"/>
      <w:lvlText w:val="%4."/>
      <w:lvlJc w:val="left"/>
      <w:pPr>
        <w:ind w:left="2880" w:hanging="360"/>
      </w:pPr>
    </w:lvl>
    <w:lvl w:ilvl="4" w:tplc="56E86774">
      <w:start w:val="1"/>
      <w:numFmt w:val="lowerLetter"/>
      <w:lvlText w:val="%5."/>
      <w:lvlJc w:val="left"/>
      <w:pPr>
        <w:ind w:left="3600" w:hanging="360"/>
      </w:pPr>
    </w:lvl>
    <w:lvl w:ilvl="5" w:tplc="3C9A6892">
      <w:start w:val="1"/>
      <w:numFmt w:val="lowerLetter"/>
      <w:lvlText w:val="%6."/>
      <w:lvlJc w:val="left"/>
      <w:pPr>
        <w:ind w:left="4320" w:hanging="360"/>
      </w:pPr>
    </w:lvl>
    <w:lvl w:ilvl="6" w:tplc="0568D1B2">
      <w:start w:val="1"/>
      <w:numFmt w:val="lowerLetter"/>
      <w:lvlText w:val="%7."/>
      <w:lvlJc w:val="left"/>
      <w:pPr>
        <w:ind w:left="5040" w:hanging="360"/>
      </w:pPr>
    </w:lvl>
    <w:lvl w:ilvl="7" w:tplc="2FA2E48E">
      <w:start w:val="1"/>
      <w:numFmt w:val="lowerLetter"/>
      <w:lvlText w:val="%8."/>
      <w:lvlJc w:val="left"/>
      <w:pPr>
        <w:ind w:left="5760" w:hanging="360"/>
      </w:pPr>
    </w:lvl>
    <w:lvl w:ilvl="8" w:tplc="CD446852">
      <w:start w:val="1"/>
      <w:numFmt w:val="lowerLetter"/>
      <w:lvlText w:val="%9."/>
      <w:lvlJc w:val="left"/>
      <w:pPr>
        <w:ind w:left="6480" w:hanging="360"/>
      </w:pPr>
    </w:lvl>
  </w:abstractNum>
  <w:abstractNum w:abstractNumId="127" w15:restartNumberingAfterBreak="0">
    <w:nsid w:val="2E151C6A"/>
    <w:multiLevelType w:val="hybridMultilevel"/>
    <w:tmpl w:val="ACA027B4"/>
    <w:lvl w:ilvl="0" w:tplc="75DE2356">
      <w:start w:val="1"/>
      <w:numFmt w:val="lowerRoman"/>
      <w:lvlText w:val="%1)"/>
      <w:lvlJc w:val="left"/>
      <w:pPr>
        <w:ind w:left="1080" w:hanging="360"/>
      </w:pPr>
    </w:lvl>
    <w:lvl w:ilvl="1" w:tplc="1062C36E">
      <w:start w:val="1"/>
      <w:numFmt w:val="lowerRoman"/>
      <w:lvlText w:val="%2."/>
      <w:lvlJc w:val="left"/>
      <w:pPr>
        <w:ind w:left="1440" w:hanging="360"/>
      </w:pPr>
    </w:lvl>
    <w:lvl w:ilvl="2" w:tplc="DB2CD54A">
      <w:start w:val="1"/>
      <w:numFmt w:val="lowerRoman"/>
      <w:lvlText w:val="%3."/>
      <w:lvlJc w:val="left"/>
      <w:pPr>
        <w:ind w:left="2160" w:hanging="360"/>
      </w:pPr>
    </w:lvl>
    <w:lvl w:ilvl="3" w:tplc="09E4CCD2">
      <w:start w:val="1"/>
      <w:numFmt w:val="lowerRoman"/>
      <w:lvlText w:val="%4."/>
      <w:lvlJc w:val="left"/>
      <w:pPr>
        <w:ind w:left="2880" w:hanging="360"/>
      </w:pPr>
    </w:lvl>
    <w:lvl w:ilvl="4" w:tplc="210295AA">
      <w:start w:val="1"/>
      <w:numFmt w:val="lowerRoman"/>
      <w:lvlText w:val="%5."/>
      <w:lvlJc w:val="left"/>
      <w:pPr>
        <w:ind w:left="3600" w:hanging="360"/>
      </w:pPr>
    </w:lvl>
    <w:lvl w:ilvl="5" w:tplc="0B4826E6">
      <w:start w:val="1"/>
      <w:numFmt w:val="lowerRoman"/>
      <w:lvlText w:val="%6."/>
      <w:lvlJc w:val="left"/>
      <w:pPr>
        <w:ind w:left="4320" w:hanging="360"/>
      </w:pPr>
    </w:lvl>
    <w:lvl w:ilvl="6" w:tplc="8D289F06">
      <w:start w:val="1"/>
      <w:numFmt w:val="lowerRoman"/>
      <w:lvlText w:val="%7."/>
      <w:lvlJc w:val="left"/>
      <w:pPr>
        <w:ind w:left="5040" w:hanging="360"/>
      </w:pPr>
    </w:lvl>
    <w:lvl w:ilvl="7" w:tplc="540E2900">
      <w:start w:val="1"/>
      <w:numFmt w:val="lowerRoman"/>
      <w:lvlText w:val="%8."/>
      <w:lvlJc w:val="left"/>
      <w:pPr>
        <w:ind w:left="5760" w:hanging="360"/>
      </w:pPr>
    </w:lvl>
    <w:lvl w:ilvl="8" w:tplc="2CC851B2">
      <w:start w:val="1"/>
      <w:numFmt w:val="lowerRoman"/>
      <w:lvlText w:val="%9."/>
      <w:lvlJc w:val="left"/>
      <w:pPr>
        <w:ind w:left="6480" w:hanging="360"/>
      </w:pPr>
    </w:lvl>
  </w:abstractNum>
  <w:abstractNum w:abstractNumId="128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9" w15:restartNumberingAfterBreak="0">
    <w:nsid w:val="2F690190"/>
    <w:multiLevelType w:val="hybridMultilevel"/>
    <w:tmpl w:val="4560D66C"/>
    <w:lvl w:ilvl="0" w:tplc="9A38F974">
      <w:start w:val="1"/>
      <w:numFmt w:val="lowerLetter"/>
      <w:lvlText w:val="%1)"/>
      <w:lvlJc w:val="left"/>
      <w:pPr>
        <w:ind w:left="720" w:hanging="360"/>
      </w:pPr>
    </w:lvl>
    <w:lvl w:ilvl="1" w:tplc="93B40B84">
      <w:start w:val="1"/>
      <w:numFmt w:val="lowerLetter"/>
      <w:lvlText w:val="%2."/>
      <w:lvlJc w:val="left"/>
      <w:pPr>
        <w:ind w:left="1440" w:hanging="360"/>
      </w:pPr>
    </w:lvl>
    <w:lvl w:ilvl="2" w:tplc="103A03B6">
      <w:start w:val="1"/>
      <w:numFmt w:val="lowerLetter"/>
      <w:lvlText w:val="%3."/>
      <w:lvlJc w:val="left"/>
      <w:pPr>
        <w:ind w:left="2160" w:hanging="360"/>
      </w:pPr>
    </w:lvl>
    <w:lvl w:ilvl="3" w:tplc="B3B4ADDA">
      <w:start w:val="1"/>
      <w:numFmt w:val="lowerLetter"/>
      <w:lvlText w:val="%4."/>
      <w:lvlJc w:val="left"/>
      <w:pPr>
        <w:ind w:left="2880" w:hanging="360"/>
      </w:pPr>
    </w:lvl>
    <w:lvl w:ilvl="4" w:tplc="0FC6A38A">
      <w:start w:val="1"/>
      <w:numFmt w:val="lowerLetter"/>
      <w:lvlText w:val="%5."/>
      <w:lvlJc w:val="left"/>
      <w:pPr>
        <w:ind w:left="3600" w:hanging="360"/>
      </w:pPr>
    </w:lvl>
    <w:lvl w:ilvl="5" w:tplc="66903990">
      <w:start w:val="1"/>
      <w:numFmt w:val="lowerLetter"/>
      <w:lvlText w:val="%6."/>
      <w:lvlJc w:val="left"/>
      <w:pPr>
        <w:ind w:left="4320" w:hanging="360"/>
      </w:pPr>
    </w:lvl>
    <w:lvl w:ilvl="6" w:tplc="9C9C8264">
      <w:start w:val="1"/>
      <w:numFmt w:val="lowerLetter"/>
      <w:lvlText w:val="%7."/>
      <w:lvlJc w:val="left"/>
      <w:pPr>
        <w:ind w:left="5040" w:hanging="360"/>
      </w:pPr>
    </w:lvl>
    <w:lvl w:ilvl="7" w:tplc="B07C3BCC">
      <w:start w:val="1"/>
      <w:numFmt w:val="lowerLetter"/>
      <w:lvlText w:val="%8."/>
      <w:lvlJc w:val="left"/>
      <w:pPr>
        <w:ind w:left="5760" w:hanging="360"/>
      </w:pPr>
    </w:lvl>
    <w:lvl w:ilvl="8" w:tplc="899222BC">
      <w:start w:val="1"/>
      <w:numFmt w:val="lowerLetter"/>
      <w:lvlText w:val="%9."/>
      <w:lvlJc w:val="left"/>
      <w:pPr>
        <w:ind w:left="6480" w:hanging="360"/>
      </w:pPr>
    </w:lvl>
  </w:abstractNum>
  <w:abstractNum w:abstractNumId="130" w15:restartNumberingAfterBreak="0">
    <w:nsid w:val="2F6F723D"/>
    <w:multiLevelType w:val="hybridMultilevel"/>
    <w:tmpl w:val="AAF28646"/>
    <w:lvl w:ilvl="0" w:tplc="C6681A66">
      <w:start w:val="1"/>
      <w:numFmt w:val="lowerLetter"/>
      <w:lvlText w:val="%1)"/>
      <w:lvlJc w:val="left"/>
      <w:pPr>
        <w:ind w:left="720" w:hanging="360"/>
      </w:pPr>
    </w:lvl>
    <w:lvl w:ilvl="1" w:tplc="18AC036E">
      <w:start w:val="1"/>
      <w:numFmt w:val="lowerLetter"/>
      <w:lvlText w:val="%2."/>
      <w:lvlJc w:val="left"/>
      <w:pPr>
        <w:ind w:left="1440" w:hanging="360"/>
      </w:pPr>
    </w:lvl>
    <w:lvl w:ilvl="2" w:tplc="F96096A0">
      <w:start w:val="1"/>
      <w:numFmt w:val="lowerLetter"/>
      <w:lvlText w:val="%3."/>
      <w:lvlJc w:val="left"/>
      <w:pPr>
        <w:ind w:left="2160" w:hanging="360"/>
      </w:pPr>
    </w:lvl>
    <w:lvl w:ilvl="3" w:tplc="DCEE1AA8">
      <w:start w:val="1"/>
      <w:numFmt w:val="lowerLetter"/>
      <w:lvlText w:val="%4."/>
      <w:lvlJc w:val="left"/>
      <w:pPr>
        <w:ind w:left="2880" w:hanging="360"/>
      </w:pPr>
    </w:lvl>
    <w:lvl w:ilvl="4" w:tplc="16CE498C">
      <w:start w:val="1"/>
      <w:numFmt w:val="lowerLetter"/>
      <w:lvlText w:val="%5."/>
      <w:lvlJc w:val="left"/>
      <w:pPr>
        <w:ind w:left="3600" w:hanging="360"/>
      </w:pPr>
    </w:lvl>
    <w:lvl w:ilvl="5" w:tplc="0F8AA522">
      <w:start w:val="1"/>
      <w:numFmt w:val="lowerLetter"/>
      <w:lvlText w:val="%6."/>
      <w:lvlJc w:val="left"/>
      <w:pPr>
        <w:ind w:left="4320" w:hanging="360"/>
      </w:pPr>
    </w:lvl>
    <w:lvl w:ilvl="6" w:tplc="8084D458">
      <w:start w:val="1"/>
      <w:numFmt w:val="lowerLetter"/>
      <w:lvlText w:val="%7."/>
      <w:lvlJc w:val="left"/>
      <w:pPr>
        <w:ind w:left="5040" w:hanging="360"/>
      </w:pPr>
    </w:lvl>
    <w:lvl w:ilvl="7" w:tplc="E37A864A">
      <w:start w:val="1"/>
      <w:numFmt w:val="lowerLetter"/>
      <w:lvlText w:val="%8."/>
      <w:lvlJc w:val="left"/>
      <w:pPr>
        <w:ind w:left="5760" w:hanging="360"/>
      </w:pPr>
    </w:lvl>
    <w:lvl w:ilvl="8" w:tplc="52307632">
      <w:start w:val="1"/>
      <w:numFmt w:val="lowerLetter"/>
      <w:lvlText w:val="%9."/>
      <w:lvlJc w:val="left"/>
      <w:pPr>
        <w:ind w:left="6480" w:hanging="360"/>
      </w:pPr>
    </w:lvl>
  </w:abstractNum>
  <w:abstractNum w:abstractNumId="131" w15:restartNumberingAfterBreak="0">
    <w:nsid w:val="2FAE73A0"/>
    <w:multiLevelType w:val="hybridMultilevel"/>
    <w:tmpl w:val="1B1421DA"/>
    <w:lvl w:ilvl="0" w:tplc="FEA4A77C">
      <w:start w:val="1"/>
      <w:numFmt w:val="lowerRoman"/>
      <w:lvlText w:val="%1)"/>
      <w:lvlJc w:val="left"/>
      <w:pPr>
        <w:ind w:left="1080" w:hanging="360"/>
      </w:pPr>
    </w:lvl>
    <w:lvl w:ilvl="1" w:tplc="D2605402">
      <w:start w:val="1"/>
      <w:numFmt w:val="lowerRoman"/>
      <w:lvlText w:val="%2."/>
      <w:lvlJc w:val="left"/>
      <w:pPr>
        <w:ind w:left="1440" w:hanging="360"/>
      </w:pPr>
    </w:lvl>
    <w:lvl w:ilvl="2" w:tplc="4F5ABE7C">
      <w:start w:val="1"/>
      <w:numFmt w:val="lowerRoman"/>
      <w:lvlText w:val="%3."/>
      <w:lvlJc w:val="left"/>
      <w:pPr>
        <w:ind w:left="2160" w:hanging="360"/>
      </w:pPr>
    </w:lvl>
    <w:lvl w:ilvl="3" w:tplc="2D742412">
      <w:start w:val="1"/>
      <w:numFmt w:val="lowerRoman"/>
      <w:lvlText w:val="%4."/>
      <w:lvlJc w:val="left"/>
      <w:pPr>
        <w:ind w:left="2880" w:hanging="360"/>
      </w:pPr>
    </w:lvl>
    <w:lvl w:ilvl="4" w:tplc="29807BB4">
      <w:start w:val="1"/>
      <w:numFmt w:val="lowerRoman"/>
      <w:lvlText w:val="%5."/>
      <w:lvlJc w:val="left"/>
      <w:pPr>
        <w:ind w:left="3600" w:hanging="360"/>
      </w:pPr>
    </w:lvl>
    <w:lvl w:ilvl="5" w:tplc="43CE9DDC">
      <w:start w:val="1"/>
      <w:numFmt w:val="lowerRoman"/>
      <w:lvlText w:val="%6."/>
      <w:lvlJc w:val="left"/>
      <w:pPr>
        <w:ind w:left="4320" w:hanging="360"/>
      </w:pPr>
    </w:lvl>
    <w:lvl w:ilvl="6" w:tplc="863C0F9C">
      <w:start w:val="1"/>
      <w:numFmt w:val="lowerRoman"/>
      <w:lvlText w:val="%7."/>
      <w:lvlJc w:val="left"/>
      <w:pPr>
        <w:ind w:left="5040" w:hanging="360"/>
      </w:pPr>
    </w:lvl>
    <w:lvl w:ilvl="7" w:tplc="40DA7D5E">
      <w:start w:val="1"/>
      <w:numFmt w:val="lowerRoman"/>
      <w:lvlText w:val="%8."/>
      <w:lvlJc w:val="left"/>
      <w:pPr>
        <w:ind w:left="5760" w:hanging="360"/>
      </w:pPr>
    </w:lvl>
    <w:lvl w:ilvl="8" w:tplc="03DC6100">
      <w:start w:val="1"/>
      <w:numFmt w:val="lowerRoman"/>
      <w:lvlText w:val="%9."/>
      <w:lvlJc w:val="left"/>
      <w:pPr>
        <w:ind w:left="6480" w:hanging="360"/>
      </w:pPr>
    </w:lvl>
  </w:abstractNum>
  <w:abstractNum w:abstractNumId="132" w15:restartNumberingAfterBreak="0">
    <w:nsid w:val="2FCF4B11"/>
    <w:multiLevelType w:val="hybridMultilevel"/>
    <w:tmpl w:val="116CBBFA"/>
    <w:lvl w:ilvl="0" w:tplc="15DACA66">
      <w:start w:val="1"/>
      <w:numFmt w:val="lowerRoman"/>
      <w:lvlText w:val="%1)"/>
      <w:lvlJc w:val="left"/>
      <w:pPr>
        <w:ind w:left="1080" w:hanging="360"/>
      </w:pPr>
    </w:lvl>
    <w:lvl w:ilvl="1" w:tplc="37FE808E">
      <w:start w:val="1"/>
      <w:numFmt w:val="lowerRoman"/>
      <w:lvlText w:val="%2."/>
      <w:lvlJc w:val="left"/>
      <w:pPr>
        <w:ind w:left="1440" w:hanging="360"/>
      </w:pPr>
    </w:lvl>
    <w:lvl w:ilvl="2" w:tplc="5DDC1990">
      <w:start w:val="1"/>
      <w:numFmt w:val="lowerRoman"/>
      <w:lvlText w:val="%3."/>
      <w:lvlJc w:val="left"/>
      <w:pPr>
        <w:ind w:left="2160" w:hanging="360"/>
      </w:pPr>
    </w:lvl>
    <w:lvl w:ilvl="3" w:tplc="32880DAA">
      <w:start w:val="1"/>
      <w:numFmt w:val="lowerRoman"/>
      <w:lvlText w:val="%4."/>
      <w:lvlJc w:val="left"/>
      <w:pPr>
        <w:ind w:left="2880" w:hanging="360"/>
      </w:pPr>
    </w:lvl>
    <w:lvl w:ilvl="4" w:tplc="B84A941E">
      <w:start w:val="1"/>
      <w:numFmt w:val="lowerRoman"/>
      <w:lvlText w:val="%5."/>
      <w:lvlJc w:val="left"/>
      <w:pPr>
        <w:ind w:left="3600" w:hanging="360"/>
      </w:pPr>
    </w:lvl>
    <w:lvl w:ilvl="5" w:tplc="AC46A684">
      <w:start w:val="1"/>
      <w:numFmt w:val="lowerRoman"/>
      <w:lvlText w:val="%6."/>
      <w:lvlJc w:val="left"/>
      <w:pPr>
        <w:ind w:left="4320" w:hanging="360"/>
      </w:pPr>
    </w:lvl>
    <w:lvl w:ilvl="6" w:tplc="83FA6FBC">
      <w:start w:val="1"/>
      <w:numFmt w:val="lowerRoman"/>
      <w:lvlText w:val="%7."/>
      <w:lvlJc w:val="left"/>
      <w:pPr>
        <w:ind w:left="5040" w:hanging="360"/>
      </w:pPr>
    </w:lvl>
    <w:lvl w:ilvl="7" w:tplc="11AA2BEA">
      <w:start w:val="1"/>
      <w:numFmt w:val="lowerRoman"/>
      <w:lvlText w:val="%8."/>
      <w:lvlJc w:val="left"/>
      <w:pPr>
        <w:ind w:left="5760" w:hanging="360"/>
      </w:pPr>
    </w:lvl>
    <w:lvl w:ilvl="8" w:tplc="25C42988">
      <w:start w:val="1"/>
      <w:numFmt w:val="lowerRoman"/>
      <w:lvlText w:val="%9."/>
      <w:lvlJc w:val="left"/>
      <w:pPr>
        <w:ind w:left="6480" w:hanging="360"/>
      </w:pPr>
    </w:lvl>
  </w:abstractNum>
  <w:abstractNum w:abstractNumId="133" w15:restartNumberingAfterBreak="0">
    <w:nsid w:val="309F0F72"/>
    <w:multiLevelType w:val="hybridMultilevel"/>
    <w:tmpl w:val="926E0A86"/>
    <w:lvl w:ilvl="0" w:tplc="FC6EB806">
      <w:start w:val="1"/>
      <w:numFmt w:val="lowerRoman"/>
      <w:lvlText w:val="%1)"/>
      <w:lvlJc w:val="left"/>
      <w:pPr>
        <w:ind w:left="1080" w:hanging="360"/>
      </w:pPr>
    </w:lvl>
    <w:lvl w:ilvl="1" w:tplc="339EB17E">
      <w:start w:val="1"/>
      <w:numFmt w:val="lowerRoman"/>
      <w:lvlText w:val="%2."/>
      <w:lvlJc w:val="left"/>
      <w:pPr>
        <w:ind w:left="1440" w:hanging="360"/>
      </w:pPr>
    </w:lvl>
    <w:lvl w:ilvl="2" w:tplc="BAEEBA18">
      <w:start w:val="1"/>
      <w:numFmt w:val="lowerRoman"/>
      <w:lvlText w:val="%3."/>
      <w:lvlJc w:val="left"/>
      <w:pPr>
        <w:ind w:left="2160" w:hanging="360"/>
      </w:pPr>
    </w:lvl>
    <w:lvl w:ilvl="3" w:tplc="E090A912">
      <w:start w:val="1"/>
      <w:numFmt w:val="lowerRoman"/>
      <w:lvlText w:val="%4."/>
      <w:lvlJc w:val="left"/>
      <w:pPr>
        <w:ind w:left="2880" w:hanging="360"/>
      </w:pPr>
    </w:lvl>
    <w:lvl w:ilvl="4" w:tplc="AE9E8A48">
      <w:start w:val="1"/>
      <w:numFmt w:val="lowerRoman"/>
      <w:lvlText w:val="%5."/>
      <w:lvlJc w:val="left"/>
      <w:pPr>
        <w:ind w:left="3600" w:hanging="360"/>
      </w:pPr>
    </w:lvl>
    <w:lvl w:ilvl="5" w:tplc="85AC767A">
      <w:start w:val="1"/>
      <w:numFmt w:val="lowerRoman"/>
      <w:lvlText w:val="%6."/>
      <w:lvlJc w:val="left"/>
      <w:pPr>
        <w:ind w:left="4320" w:hanging="360"/>
      </w:pPr>
    </w:lvl>
    <w:lvl w:ilvl="6" w:tplc="B4D60342">
      <w:start w:val="1"/>
      <w:numFmt w:val="lowerRoman"/>
      <w:lvlText w:val="%7."/>
      <w:lvlJc w:val="left"/>
      <w:pPr>
        <w:ind w:left="5040" w:hanging="360"/>
      </w:pPr>
    </w:lvl>
    <w:lvl w:ilvl="7" w:tplc="357C30C0">
      <w:start w:val="1"/>
      <w:numFmt w:val="lowerRoman"/>
      <w:lvlText w:val="%8."/>
      <w:lvlJc w:val="left"/>
      <w:pPr>
        <w:ind w:left="5760" w:hanging="360"/>
      </w:pPr>
    </w:lvl>
    <w:lvl w:ilvl="8" w:tplc="98324BF0">
      <w:start w:val="1"/>
      <w:numFmt w:val="lowerRoman"/>
      <w:lvlText w:val="%9."/>
      <w:lvlJc w:val="left"/>
      <w:pPr>
        <w:ind w:left="6480" w:hanging="360"/>
      </w:pPr>
    </w:lvl>
  </w:abstractNum>
  <w:abstractNum w:abstractNumId="134" w15:restartNumberingAfterBreak="0">
    <w:nsid w:val="31BF3595"/>
    <w:multiLevelType w:val="hybridMultilevel"/>
    <w:tmpl w:val="AC90AD48"/>
    <w:lvl w:ilvl="0" w:tplc="0E3A2C6C">
      <w:start w:val="1"/>
      <w:numFmt w:val="lowerLetter"/>
      <w:lvlText w:val="%1)"/>
      <w:lvlJc w:val="left"/>
      <w:pPr>
        <w:ind w:left="720" w:hanging="360"/>
      </w:pPr>
    </w:lvl>
    <w:lvl w:ilvl="1" w:tplc="9ED4D6DC">
      <w:start w:val="1"/>
      <w:numFmt w:val="lowerLetter"/>
      <w:lvlText w:val="%2."/>
      <w:lvlJc w:val="left"/>
      <w:pPr>
        <w:ind w:left="1440" w:hanging="360"/>
      </w:pPr>
    </w:lvl>
    <w:lvl w:ilvl="2" w:tplc="317487CE">
      <w:start w:val="1"/>
      <w:numFmt w:val="lowerLetter"/>
      <w:lvlText w:val="%3."/>
      <w:lvlJc w:val="left"/>
      <w:pPr>
        <w:ind w:left="2160" w:hanging="360"/>
      </w:pPr>
    </w:lvl>
    <w:lvl w:ilvl="3" w:tplc="66262DEA">
      <w:start w:val="1"/>
      <w:numFmt w:val="lowerLetter"/>
      <w:lvlText w:val="%4."/>
      <w:lvlJc w:val="left"/>
      <w:pPr>
        <w:ind w:left="2880" w:hanging="360"/>
      </w:pPr>
    </w:lvl>
    <w:lvl w:ilvl="4" w:tplc="E998192E">
      <w:start w:val="1"/>
      <w:numFmt w:val="lowerLetter"/>
      <w:lvlText w:val="%5."/>
      <w:lvlJc w:val="left"/>
      <w:pPr>
        <w:ind w:left="3600" w:hanging="360"/>
      </w:pPr>
    </w:lvl>
    <w:lvl w:ilvl="5" w:tplc="37A41C76">
      <w:start w:val="1"/>
      <w:numFmt w:val="lowerLetter"/>
      <w:lvlText w:val="%6."/>
      <w:lvlJc w:val="left"/>
      <w:pPr>
        <w:ind w:left="4320" w:hanging="360"/>
      </w:pPr>
    </w:lvl>
    <w:lvl w:ilvl="6" w:tplc="45F6854E">
      <w:start w:val="1"/>
      <w:numFmt w:val="lowerLetter"/>
      <w:lvlText w:val="%7."/>
      <w:lvlJc w:val="left"/>
      <w:pPr>
        <w:ind w:left="5040" w:hanging="360"/>
      </w:pPr>
    </w:lvl>
    <w:lvl w:ilvl="7" w:tplc="97F61CD8">
      <w:start w:val="1"/>
      <w:numFmt w:val="lowerLetter"/>
      <w:lvlText w:val="%8."/>
      <w:lvlJc w:val="left"/>
      <w:pPr>
        <w:ind w:left="5760" w:hanging="360"/>
      </w:pPr>
    </w:lvl>
    <w:lvl w:ilvl="8" w:tplc="056C4434">
      <w:start w:val="1"/>
      <w:numFmt w:val="lowerLetter"/>
      <w:lvlText w:val="%9."/>
      <w:lvlJc w:val="left"/>
      <w:pPr>
        <w:ind w:left="6480" w:hanging="360"/>
      </w:pPr>
    </w:lvl>
  </w:abstractNum>
  <w:abstractNum w:abstractNumId="135" w15:restartNumberingAfterBreak="0">
    <w:nsid w:val="321457E1"/>
    <w:multiLevelType w:val="hybridMultilevel"/>
    <w:tmpl w:val="44F25126"/>
    <w:lvl w:ilvl="0" w:tplc="9DAE9942">
      <w:start w:val="1"/>
      <w:numFmt w:val="lowerRoman"/>
      <w:lvlText w:val="%1)"/>
      <w:lvlJc w:val="left"/>
      <w:pPr>
        <w:ind w:left="1080" w:hanging="360"/>
      </w:pPr>
    </w:lvl>
    <w:lvl w:ilvl="1" w:tplc="E8440058">
      <w:start w:val="1"/>
      <w:numFmt w:val="lowerRoman"/>
      <w:lvlText w:val="%2."/>
      <w:lvlJc w:val="left"/>
      <w:pPr>
        <w:ind w:left="1440" w:hanging="360"/>
      </w:pPr>
    </w:lvl>
    <w:lvl w:ilvl="2" w:tplc="95767F7A">
      <w:start w:val="1"/>
      <w:numFmt w:val="lowerRoman"/>
      <w:lvlText w:val="%3."/>
      <w:lvlJc w:val="left"/>
      <w:pPr>
        <w:ind w:left="2160" w:hanging="360"/>
      </w:pPr>
    </w:lvl>
    <w:lvl w:ilvl="3" w:tplc="DA5466DA">
      <w:start w:val="1"/>
      <w:numFmt w:val="lowerRoman"/>
      <w:lvlText w:val="%4."/>
      <w:lvlJc w:val="left"/>
      <w:pPr>
        <w:ind w:left="2880" w:hanging="360"/>
      </w:pPr>
    </w:lvl>
    <w:lvl w:ilvl="4" w:tplc="1EB8D0DC">
      <w:start w:val="1"/>
      <w:numFmt w:val="lowerRoman"/>
      <w:lvlText w:val="%5."/>
      <w:lvlJc w:val="left"/>
      <w:pPr>
        <w:ind w:left="3600" w:hanging="360"/>
      </w:pPr>
    </w:lvl>
    <w:lvl w:ilvl="5" w:tplc="0F360324">
      <w:start w:val="1"/>
      <w:numFmt w:val="lowerRoman"/>
      <w:lvlText w:val="%6."/>
      <w:lvlJc w:val="left"/>
      <w:pPr>
        <w:ind w:left="4320" w:hanging="360"/>
      </w:pPr>
    </w:lvl>
    <w:lvl w:ilvl="6" w:tplc="CB225B44">
      <w:start w:val="1"/>
      <w:numFmt w:val="lowerRoman"/>
      <w:lvlText w:val="%7."/>
      <w:lvlJc w:val="left"/>
      <w:pPr>
        <w:ind w:left="5040" w:hanging="360"/>
      </w:pPr>
    </w:lvl>
    <w:lvl w:ilvl="7" w:tplc="9EB877BC">
      <w:start w:val="1"/>
      <w:numFmt w:val="lowerRoman"/>
      <w:lvlText w:val="%8."/>
      <w:lvlJc w:val="left"/>
      <w:pPr>
        <w:ind w:left="5760" w:hanging="360"/>
      </w:pPr>
    </w:lvl>
    <w:lvl w:ilvl="8" w:tplc="EEEEEAA4">
      <w:start w:val="1"/>
      <w:numFmt w:val="lowerRoman"/>
      <w:lvlText w:val="%9."/>
      <w:lvlJc w:val="left"/>
      <w:pPr>
        <w:ind w:left="6480" w:hanging="360"/>
      </w:pPr>
    </w:lvl>
  </w:abstractNum>
  <w:abstractNum w:abstractNumId="136" w15:restartNumberingAfterBreak="0">
    <w:nsid w:val="32977AFF"/>
    <w:multiLevelType w:val="hybridMultilevel"/>
    <w:tmpl w:val="CB168DE6"/>
    <w:lvl w:ilvl="0" w:tplc="2FF882D2">
      <w:start w:val="1"/>
      <w:numFmt w:val="lowerLetter"/>
      <w:lvlText w:val="%1)"/>
      <w:lvlJc w:val="left"/>
      <w:pPr>
        <w:ind w:left="720" w:hanging="360"/>
      </w:pPr>
    </w:lvl>
    <w:lvl w:ilvl="1" w:tplc="19F8AF42">
      <w:start w:val="1"/>
      <w:numFmt w:val="lowerLetter"/>
      <w:lvlText w:val="%2."/>
      <w:lvlJc w:val="left"/>
      <w:pPr>
        <w:ind w:left="1440" w:hanging="360"/>
      </w:pPr>
    </w:lvl>
    <w:lvl w:ilvl="2" w:tplc="FAF8931E">
      <w:start w:val="1"/>
      <w:numFmt w:val="lowerLetter"/>
      <w:lvlText w:val="%3."/>
      <w:lvlJc w:val="left"/>
      <w:pPr>
        <w:ind w:left="2160" w:hanging="360"/>
      </w:pPr>
    </w:lvl>
    <w:lvl w:ilvl="3" w:tplc="5FD4D584">
      <w:start w:val="1"/>
      <w:numFmt w:val="lowerLetter"/>
      <w:lvlText w:val="%4."/>
      <w:lvlJc w:val="left"/>
      <w:pPr>
        <w:ind w:left="2880" w:hanging="360"/>
      </w:pPr>
    </w:lvl>
    <w:lvl w:ilvl="4" w:tplc="E98C5584">
      <w:start w:val="1"/>
      <w:numFmt w:val="lowerLetter"/>
      <w:lvlText w:val="%5."/>
      <w:lvlJc w:val="left"/>
      <w:pPr>
        <w:ind w:left="3600" w:hanging="360"/>
      </w:pPr>
    </w:lvl>
    <w:lvl w:ilvl="5" w:tplc="2DA47A84">
      <w:start w:val="1"/>
      <w:numFmt w:val="lowerLetter"/>
      <w:lvlText w:val="%6."/>
      <w:lvlJc w:val="left"/>
      <w:pPr>
        <w:ind w:left="4320" w:hanging="360"/>
      </w:pPr>
    </w:lvl>
    <w:lvl w:ilvl="6" w:tplc="B79EAE7E">
      <w:start w:val="1"/>
      <w:numFmt w:val="lowerLetter"/>
      <w:lvlText w:val="%7."/>
      <w:lvlJc w:val="left"/>
      <w:pPr>
        <w:ind w:left="5040" w:hanging="360"/>
      </w:pPr>
    </w:lvl>
    <w:lvl w:ilvl="7" w:tplc="AF42ECD4">
      <w:start w:val="1"/>
      <w:numFmt w:val="lowerLetter"/>
      <w:lvlText w:val="%8."/>
      <w:lvlJc w:val="left"/>
      <w:pPr>
        <w:ind w:left="5760" w:hanging="360"/>
      </w:pPr>
    </w:lvl>
    <w:lvl w:ilvl="8" w:tplc="357AD466">
      <w:start w:val="1"/>
      <w:numFmt w:val="lowerLetter"/>
      <w:lvlText w:val="%9."/>
      <w:lvlJc w:val="left"/>
      <w:pPr>
        <w:ind w:left="6480" w:hanging="360"/>
      </w:pPr>
    </w:lvl>
  </w:abstractNum>
  <w:abstractNum w:abstractNumId="137" w15:restartNumberingAfterBreak="0">
    <w:nsid w:val="32AF2ADA"/>
    <w:multiLevelType w:val="hybridMultilevel"/>
    <w:tmpl w:val="66263680"/>
    <w:lvl w:ilvl="0" w:tplc="1D3AC54A">
      <w:start w:val="1"/>
      <w:numFmt w:val="lowerLetter"/>
      <w:lvlText w:val="%1)"/>
      <w:lvlJc w:val="left"/>
      <w:pPr>
        <w:ind w:left="720" w:hanging="360"/>
      </w:pPr>
    </w:lvl>
    <w:lvl w:ilvl="1" w:tplc="3E56F3D4">
      <w:start w:val="1"/>
      <w:numFmt w:val="lowerLetter"/>
      <w:lvlText w:val="%2."/>
      <w:lvlJc w:val="left"/>
      <w:pPr>
        <w:ind w:left="1440" w:hanging="360"/>
      </w:pPr>
    </w:lvl>
    <w:lvl w:ilvl="2" w:tplc="B61CE37E">
      <w:start w:val="1"/>
      <w:numFmt w:val="lowerLetter"/>
      <w:lvlText w:val="%3."/>
      <w:lvlJc w:val="left"/>
      <w:pPr>
        <w:ind w:left="2160" w:hanging="360"/>
      </w:pPr>
    </w:lvl>
    <w:lvl w:ilvl="3" w:tplc="D4F6744C">
      <w:start w:val="1"/>
      <w:numFmt w:val="lowerLetter"/>
      <w:lvlText w:val="%4."/>
      <w:lvlJc w:val="left"/>
      <w:pPr>
        <w:ind w:left="2880" w:hanging="360"/>
      </w:pPr>
    </w:lvl>
    <w:lvl w:ilvl="4" w:tplc="0A1879E4">
      <w:start w:val="1"/>
      <w:numFmt w:val="lowerLetter"/>
      <w:lvlText w:val="%5."/>
      <w:lvlJc w:val="left"/>
      <w:pPr>
        <w:ind w:left="3600" w:hanging="360"/>
      </w:pPr>
    </w:lvl>
    <w:lvl w:ilvl="5" w:tplc="7A907542">
      <w:start w:val="1"/>
      <w:numFmt w:val="lowerLetter"/>
      <w:lvlText w:val="%6."/>
      <w:lvlJc w:val="left"/>
      <w:pPr>
        <w:ind w:left="4320" w:hanging="360"/>
      </w:pPr>
    </w:lvl>
    <w:lvl w:ilvl="6" w:tplc="FE965E96">
      <w:start w:val="1"/>
      <w:numFmt w:val="lowerLetter"/>
      <w:lvlText w:val="%7."/>
      <w:lvlJc w:val="left"/>
      <w:pPr>
        <w:ind w:left="5040" w:hanging="360"/>
      </w:pPr>
    </w:lvl>
    <w:lvl w:ilvl="7" w:tplc="1B563C32">
      <w:start w:val="1"/>
      <w:numFmt w:val="lowerLetter"/>
      <w:lvlText w:val="%8."/>
      <w:lvlJc w:val="left"/>
      <w:pPr>
        <w:ind w:left="5760" w:hanging="360"/>
      </w:pPr>
    </w:lvl>
    <w:lvl w:ilvl="8" w:tplc="C8A89180">
      <w:start w:val="1"/>
      <w:numFmt w:val="lowerLetter"/>
      <w:lvlText w:val="%9."/>
      <w:lvlJc w:val="left"/>
      <w:pPr>
        <w:ind w:left="6480" w:hanging="360"/>
      </w:pPr>
    </w:lvl>
  </w:abstractNum>
  <w:abstractNum w:abstractNumId="138" w15:restartNumberingAfterBreak="0">
    <w:nsid w:val="32F92764"/>
    <w:multiLevelType w:val="hybridMultilevel"/>
    <w:tmpl w:val="BF2A496C"/>
    <w:lvl w:ilvl="0" w:tplc="14683B4E">
      <w:start w:val="1"/>
      <w:numFmt w:val="lowerLetter"/>
      <w:lvlText w:val="%1)"/>
      <w:lvlJc w:val="left"/>
      <w:pPr>
        <w:ind w:left="720" w:hanging="360"/>
      </w:pPr>
    </w:lvl>
    <w:lvl w:ilvl="1" w:tplc="8766B2F6">
      <w:start w:val="1"/>
      <w:numFmt w:val="lowerLetter"/>
      <w:lvlText w:val="%2."/>
      <w:lvlJc w:val="left"/>
      <w:pPr>
        <w:ind w:left="1440" w:hanging="360"/>
      </w:pPr>
    </w:lvl>
    <w:lvl w:ilvl="2" w:tplc="19E6EBB2">
      <w:start w:val="1"/>
      <w:numFmt w:val="lowerLetter"/>
      <w:lvlText w:val="%3."/>
      <w:lvlJc w:val="left"/>
      <w:pPr>
        <w:ind w:left="2160" w:hanging="360"/>
      </w:pPr>
    </w:lvl>
    <w:lvl w:ilvl="3" w:tplc="B028791A">
      <w:start w:val="1"/>
      <w:numFmt w:val="lowerLetter"/>
      <w:lvlText w:val="%4."/>
      <w:lvlJc w:val="left"/>
      <w:pPr>
        <w:ind w:left="2880" w:hanging="360"/>
      </w:pPr>
    </w:lvl>
    <w:lvl w:ilvl="4" w:tplc="68B41796">
      <w:start w:val="1"/>
      <w:numFmt w:val="lowerLetter"/>
      <w:lvlText w:val="%5."/>
      <w:lvlJc w:val="left"/>
      <w:pPr>
        <w:ind w:left="3600" w:hanging="360"/>
      </w:pPr>
    </w:lvl>
    <w:lvl w:ilvl="5" w:tplc="3C4822DA">
      <w:start w:val="1"/>
      <w:numFmt w:val="lowerLetter"/>
      <w:lvlText w:val="%6."/>
      <w:lvlJc w:val="left"/>
      <w:pPr>
        <w:ind w:left="4320" w:hanging="360"/>
      </w:pPr>
    </w:lvl>
    <w:lvl w:ilvl="6" w:tplc="7F58CE1C">
      <w:start w:val="1"/>
      <w:numFmt w:val="lowerLetter"/>
      <w:lvlText w:val="%7."/>
      <w:lvlJc w:val="left"/>
      <w:pPr>
        <w:ind w:left="5040" w:hanging="360"/>
      </w:pPr>
    </w:lvl>
    <w:lvl w:ilvl="7" w:tplc="8C2E2F8E">
      <w:start w:val="1"/>
      <w:numFmt w:val="lowerLetter"/>
      <w:lvlText w:val="%8."/>
      <w:lvlJc w:val="left"/>
      <w:pPr>
        <w:ind w:left="5760" w:hanging="360"/>
      </w:pPr>
    </w:lvl>
    <w:lvl w:ilvl="8" w:tplc="D0D2B2B2">
      <w:start w:val="1"/>
      <w:numFmt w:val="lowerLetter"/>
      <w:lvlText w:val="%9."/>
      <w:lvlJc w:val="left"/>
      <w:pPr>
        <w:ind w:left="6480" w:hanging="360"/>
      </w:pPr>
    </w:lvl>
  </w:abstractNum>
  <w:abstractNum w:abstractNumId="139" w15:restartNumberingAfterBreak="0">
    <w:nsid w:val="32FE674E"/>
    <w:multiLevelType w:val="hybridMultilevel"/>
    <w:tmpl w:val="D3B0B346"/>
    <w:lvl w:ilvl="0" w:tplc="0A74553C">
      <w:start w:val="1"/>
      <w:numFmt w:val="lowerLetter"/>
      <w:lvlText w:val="%1)"/>
      <w:lvlJc w:val="left"/>
      <w:pPr>
        <w:ind w:left="720" w:hanging="360"/>
      </w:pPr>
    </w:lvl>
    <w:lvl w:ilvl="1" w:tplc="374E3012">
      <w:start w:val="1"/>
      <w:numFmt w:val="lowerLetter"/>
      <w:lvlText w:val="%2."/>
      <w:lvlJc w:val="left"/>
      <w:pPr>
        <w:ind w:left="1440" w:hanging="360"/>
      </w:pPr>
    </w:lvl>
    <w:lvl w:ilvl="2" w:tplc="8D3A9614">
      <w:start w:val="1"/>
      <w:numFmt w:val="lowerLetter"/>
      <w:lvlText w:val="%3."/>
      <w:lvlJc w:val="left"/>
      <w:pPr>
        <w:ind w:left="2160" w:hanging="360"/>
      </w:pPr>
    </w:lvl>
    <w:lvl w:ilvl="3" w:tplc="0C6E5230">
      <w:start w:val="1"/>
      <w:numFmt w:val="lowerLetter"/>
      <w:lvlText w:val="%4."/>
      <w:lvlJc w:val="left"/>
      <w:pPr>
        <w:ind w:left="2880" w:hanging="360"/>
      </w:pPr>
    </w:lvl>
    <w:lvl w:ilvl="4" w:tplc="4D0E99DC">
      <w:start w:val="1"/>
      <w:numFmt w:val="lowerLetter"/>
      <w:lvlText w:val="%5."/>
      <w:lvlJc w:val="left"/>
      <w:pPr>
        <w:ind w:left="3600" w:hanging="360"/>
      </w:pPr>
    </w:lvl>
    <w:lvl w:ilvl="5" w:tplc="1EB43B80">
      <w:start w:val="1"/>
      <w:numFmt w:val="lowerLetter"/>
      <w:lvlText w:val="%6."/>
      <w:lvlJc w:val="left"/>
      <w:pPr>
        <w:ind w:left="4320" w:hanging="360"/>
      </w:pPr>
    </w:lvl>
    <w:lvl w:ilvl="6" w:tplc="ECBED128">
      <w:start w:val="1"/>
      <w:numFmt w:val="lowerLetter"/>
      <w:lvlText w:val="%7."/>
      <w:lvlJc w:val="left"/>
      <w:pPr>
        <w:ind w:left="5040" w:hanging="360"/>
      </w:pPr>
    </w:lvl>
    <w:lvl w:ilvl="7" w:tplc="69B813BE">
      <w:start w:val="1"/>
      <w:numFmt w:val="lowerLetter"/>
      <w:lvlText w:val="%8."/>
      <w:lvlJc w:val="left"/>
      <w:pPr>
        <w:ind w:left="5760" w:hanging="360"/>
      </w:pPr>
    </w:lvl>
    <w:lvl w:ilvl="8" w:tplc="BCC454A0">
      <w:start w:val="1"/>
      <w:numFmt w:val="lowerLetter"/>
      <w:lvlText w:val="%9."/>
      <w:lvlJc w:val="left"/>
      <w:pPr>
        <w:ind w:left="6480" w:hanging="360"/>
      </w:pPr>
    </w:lvl>
  </w:abstractNum>
  <w:abstractNum w:abstractNumId="140" w15:restartNumberingAfterBreak="0">
    <w:nsid w:val="33E75A74"/>
    <w:multiLevelType w:val="hybridMultilevel"/>
    <w:tmpl w:val="A3E2B89A"/>
    <w:lvl w:ilvl="0" w:tplc="911698C4">
      <w:start w:val="1"/>
      <w:numFmt w:val="lowerRoman"/>
      <w:lvlText w:val="%1)"/>
      <w:lvlJc w:val="left"/>
      <w:pPr>
        <w:ind w:left="1080" w:hanging="360"/>
      </w:pPr>
    </w:lvl>
    <w:lvl w:ilvl="1" w:tplc="269EF7C4">
      <w:start w:val="1"/>
      <w:numFmt w:val="lowerRoman"/>
      <w:lvlText w:val="%2."/>
      <w:lvlJc w:val="left"/>
      <w:pPr>
        <w:ind w:left="1440" w:hanging="360"/>
      </w:pPr>
    </w:lvl>
    <w:lvl w:ilvl="2" w:tplc="D30025AA">
      <w:start w:val="1"/>
      <w:numFmt w:val="lowerRoman"/>
      <w:lvlText w:val="%3."/>
      <w:lvlJc w:val="left"/>
      <w:pPr>
        <w:ind w:left="2160" w:hanging="360"/>
      </w:pPr>
    </w:lvl>
    <w:lvl w:ilvl="3" w:tplc="5EA08A4E">
      <w:start w:val="1"/>
      <w:numFmt w:val="lowerRoman"/>
      <w:lvlText w:val="%4."/>
      <w:lvlJc w:val="left"/>
      <w:pPr>
        <w:ind w:left="2880" w:hanging="360"/>
      </w:pPr>
    </w:lvl>
    <w:lvl w:ilvl="4" w:tplc="4970CA0A">
      <w:start w:val="1"/>
      <w:numFmt w:val="lowerRoman"/>
      <w:lvlText w:val="%5."/>
      <w:lvlJc w:val="left"/>
      <w:pPr>
        <w:ind w:left="3600" w:hanging="360"/>
      </w:pPr>
    </w:lvl>
    <w:lvl w:ilvl="5" w:tplc="9482A7A8">
      <w:start w:val="1"/>
      <w:numFmt w:val="lowerRoman"/>
      <w:lvlText w:val="%6."/>
      <w:lvlJc w:val="left"/>
      <w:pPr>
        <w:ind w:left="4320" w:hanging="360"/>
      </w:pPr>
    </w:lvl>
    <w:lvl w:ilvl="6" w:tplc="6CD4A046">
      <w:start w:val="1"/>
      <w:numFmt w:val="lowerRoman"/>
      <w:lvlText w:val="%7."/>
      <w:lvlJc w:val="left"/>
      <w:pPr>
        <w:ind w:left="5040" w:hanging="360"/>
      </w:pPr>
    </w:lvl>
    <w:lvl w:ilvl="7" w:tplc="1370217E">
      <w:start w:val="1"/>
      <w:numFmt w:val="lowerRoman"/>
      <w:lvlText w:val="%8."/>
      <w:lvlJc w:val="left"/>
      <w:pPr>
        <w:ind w:left="5760" w:hanging="360"/>
      </w:pPr>
    </w:lvl>
    <w:lvl w:ilvl="8" w:tplc="4EA6934C">
      <w:start w:val="1"/>
      <w:numFmt w:val="lowerRoman"/>
      <w:lvlText w:val="%9."/>
      <w:lvlJc w:val="left"/>
      <w:pPr>
        <w:ind w:left="6480" w:hanging="360"/>
      </w:pPr>
    </w:lvl>
  </w:abstractNum>
  <w:abstractNum w:abstractNumId="141" w15:restartNumberingAfterBreak="0">
    <w:nsid w:val="34154659"/>
    <w:multiLevelType w:val="hybridMultilevel"/>
    <w:tmpl w:val="15188826"/>
    <w:lvl w:ilvl="0" w:tplc="BE8C8D38">
      <w:start w:val="1"/>
      <w:numFmt w:val="lowerLetter"/>
      <w:lvlText w:val="%1)"/>
      <w:lvlJc w:val="left"/>
      <w:pPr>
        <w:ind w:left="720" w:hanging="360"/>
      </w:pPr>
    </w:lvl>
    <w:lvl w:ilvl="1" w:tplc="46A6C250">
      <w:start w:val="1"/>
      <w:numFmt w:val="lowerLetter"/>
      <w:lvlText w:val="%2."/>
      <w:lvlJc w:val="left"/>
      <w:pPr>
        <w:ind w:left="1440" w:hanging="360"/>
      </w:pPr>
    </w:lvl>
    <w:lvl w:ilvl="2" w:tplc="EBEEBF36">
      <w:start w:val="1"/>
      <w:numFmt w:val="lowerLetter"/>
      <w:lvlText w:val="%3."/>
      <w:lvlJc w:val="left"/>
      <w:pPr>
        <w:ind w:left="2160" w:hanging="360"/>
      </w:pPr>
    </w:lvl>
    <w:lvl w:ilvl="3" w:tplc="FB1E75E8">
      <w:start w:val="1"/>
      <w:numFmt w:val="lowerLetter"/>
      <w:lvlText w:val="%4."/>
      <w:lvlJc w:val="left"/>
      <w:pPr>
        <w:ind w:left="2880" w:hanging="360"/>
      </w:pPr>
    </w:lvl>
    <w:lvl w:ilvl="4" w:tplc="D5B0452A">
      <w:start w:val="1"/>
      <w:numFmt w:val="lowerLetter"/>
      <w:lvlText w:val="%5."/>
      <w:lvlJc w:val="left"/>
      <w:pPr>
        <w:ind w:left="3600" w:hanging="360"/>
      </w:pPr>
    </w:lvl>
    <w:lvl w:ilvl="5" w:tplc="E4DC6FAC">
      <w:start w:val="1"/>
      <w:numFmt w:val="lowerLetter"/>
      <w:lvlText w:val="%6."/>
      <w:lvlJc w:val="left"/>
      <w:pPr>
        <w:ind w:left="4320" w:hanging="360"/>
      </w:pPr>
    </w:lvl>
    <w:lvl w:ilvl="6" w:tplc="A6B4EB86">
      <w:start w:val="1"/>
      <w:numFmt w:val="lowerLetter"/>
      <w:lvlText w:val="%7."/>
      <w:lvlJc w:val="left"/>
      <w:pPr>
        <w:ind w:left="5040" w:hanging="360"/>
      </w:pPr>
    </w:lvl>
    <w:lvl w:ilvl="7" w:tplc="21C0287E">
      <w:start w:val="1"/>
      <w:numFmt w:val="lowerLetter"/>
      <w:lvlText w:val="%8."/>
      <w:lvlJc w:val="left"/>
      <w:pPr>
        <w:ind w:left="5760" w:hanging="360"/>
      </w:pPr>
    </w:lvl>
    <w:lvl w:ilvl="8" w:tplc="E57A09C4">
      <w:start w:val="1"/>
      <w:numFmt w:val="lowerLetter"/>
      <w:lvlText w:val="%9."/>
      <w:lvlJc w:val="left"/>
      <w:pPr>
        <w:ind w:left="6480" w:hanging="360"/>
      </w:pPr>
    </w:lvl>
  </w:abstractNum>
  <w:abstractNum w:abstractNumId="142" w15:restartNumberingAfterBreak="0">
    <w:nsid w:val="344210B7"/>
    <w:multiLevelType w:val="hybridMultilevel"/>
    <w:tmpl w:val="FFE0CE7C"/>
    <w:lvl w:ilvl="0" w:tplc="F11ECFC6">
      <w:start w:val="1"/>
      <w:numFmt w:val="lowerRoman"/>
      <w:lvlText w:val="%1)"/>
      <w:lvlJc w:val="left"/>
      <w:pPr>
        <w:ind w:left="1080" w:hanging="360"/>
      </w:pPr>
    </w:lvl>
    <w:lvl w:ilvl="1" w:tplc="6C24086C">
      <w:start w:val="1"/>
      <w:numFmt w:val="lowerRoman"/>
      <w:lvlText w:val="%2."/>
      <w:lvlJc w:val="left"/>
      <w:pPr>
        <w:ind w:left="1440" w:hanging="360"/>
      </w:pPr>
    </w:lvl>
    <w:lvl w:ilvl="2" w:tplc="5968489C">
      <w:start w:val="1"/>
      <w:numFmt w:val="lowerRoman"/>
      <w:lvlText w:val="%3."/>
      <w:lvlJc w:val="left"/>
      <w:pPr>
        <w:ind w:left="2160" w:hanging="360"/>
      </w:pPr>
    </w:lvl>
    <w:lvl w:ilvl="3" w:tplc="D646D32E">
      <w:start w:val="1"/>
      <w:numFmt w:val="lowerRoman"/>
      <w:lvlText w:val="%4."/>
      <w:lvlJc w:val="left"/>
      <w:pPr>
        <w:ind w:left="2880" w:hanging="360"/>
      </w:pPr>
    </w:lvl>
    <w:lvl w:ilvl="4" w:tplc="3E42FDEE">
      <w:start w:val="1"/>
      <w:numFmt w:val="lowerRoman"/>
      <w:lvlText w:val="%5."/>
      <w:lvlJc w:val="left"/>
      <w:pPr>
        <w:ind w:left="3600" w:hanging="360"/>
      </w:pPr>
    </w:lvl>
    <w:lvl w:ilvl="5" w:tplc="46021B88">
      <w:start w:val="1"/>
      <w:numFmt w:val="lowerRoman"/>
      <w:lvlText w:val="%6."/>
      <w:lvlJc w:val="left"/>
      <w:pPr>
        <w:ind w:left="4320" w:hanging="360"/>
      </w:pPr>
    </w:lvl>
    <w:lvl w:ilvl="6" w:tplc="8EA26CB0">
      <w:start w:val="1"/>
      <w:numFmt w:val="lowerRoman"/>
      <w:lvlText w:val="%7."/>
      <w:lvlJc w:val="left"/>
      <w:pPr>
        <w:ind w:left="5040" w:hanging="360"/>
      </w:pPr>
    </w:lvl>
    <w:lvl w:ilvl="7" w:tplc="327C4E38">
      <w:start w:val="1"/>
      <w:numFmt w:val="lowerRoman"/>
      <w:lvlText w:val="%8."/>
      <w:lvlJc w:val="left"/>
      <w:pPr>
        <w:ind w:left="5760" w:hanging="360"/>
      </w:pPr>
    </w:lvl>
    <w:lvl w:ilvl="8" w:tplc="09263EE6">
      <w:start w:val="1"/>
      <w:numFmt w:val="lowerRoman"/>
      <w:lvlText w:val="%9."/>
      <w:lvlJc w:val="left"/>
      <w:pPr>
        <w:ind w:left="6480" w:hanging="360"/>
      </w:pPr>
    </w:lvl>
  </w:abstractNum>
  <w:abstractNum w:abstractNumId="143" w15:restartNumberingAfterBreak="0">
    <w:nsid w:val="354E2A4E"/>
    <w:multiLevelType w:val="hybridMultilevel"/>
    <w:tmpl w:val="47503E6E"/>
    <w:lvl w:ilvl="0" w:tplc="8624A4C4">
      <w:start w:val="1"/>
      <w:numFmt w:val="lowerLetter"/>
      <w:lvlText w:val="%1)"/>
      <w:lvlJc w:val="left"/>
      <w:pPr>
        <w:ind w:left="720" w:hanging="360"/>
      </w:pPr>
    </w:lvl>
    <w:lvl w:ilvl="1" w:tplc="98F21C22">
      <w:start w:val="1"/>
      <w:numFmt w:val="lowerLetter"/>
      <w:lvlText w:val="%2."/>
      <w:lvlJc w:val="left"/>
      <w:pPr>
        <w:ind w:left="1440" w:hanging="360"/>
      </w:pPr>
    </w:lvl>
    <w:lvl w:ilvl="2" w:tplc="C75CC274">
      <w:start w:val="1"/>
      <w:numFmt w:val="lowerLetter"/>
      <w:lvlText w:val="%3."/>
      <w:lvlJc w:val="left"/>
      <w:pPr>
        <w:ind w:left="2160" w:hanging="360"/>
      </w:pPr>
    </w:lvl>
    <w:lvl w:ilvl="3" w:tplc="6F9A0730">
      <w:start w:val="1"/>
      <w:numFmt w:val="lowerLetter"/>
      <w:lvlText w:val="%4."/>
      <w:lvlJc w:val="left"/>
      <w:pPr>
        <w:ind w:left="2880" w:hanging="360"/>
      </w:pPr>
    </w:lvl>
    <w:lvl w:ilvl="4" w:tplc="0BF07C62">
      <w:start w:val="1"/>
      <w:numFmt w:val="lowerLetter"/>
      <w:lvlText w:val="%5."/>
      <w:lvlJc w:val="left"/>
      <w:pPr>
        <w:ind w:left="3600" w:hanging="360"/>
      </w:pPr>
    </w:lvl>
    <w:lvl w:ilvl="5" w:tplc="461C1E02">
      <w:start w:val="1"/>
      <w:numFmt w:val="lowerLetter"/>
      <w:lvlText w:val="%6."/>
      <w:lvlJc w:val="left"/>
      <w:pPr>
        <w:ind w:left="4320" w:hanging="360"/>
      </w:pPr>
    </w:lvl>
    <w:lvl w:ilvl="6" w:tplc="968631F2">
      <w:start w:val="1"/>
      <w:numFmt w:val="lowerLetter"/>
      <w:lvlText w:val="%7."/>
      <w:lvlJc w:val="left"/>
      <w:pPr>
        <w:ind w:left="5040" w:hanging="360"/>
      </w:pPr>
    </w:lvl>
    <w:lvl w:ilvl="7" w:tplc="8C18FC34">
      <w:start w:val="1"/>
      <w:numFmt w:val="lowerLetter"/>
      <w:lvlText w:val="%8."/>
      <w:lvlJc w:val="left"/>
      <w:pPr>
        <w:ind w:left="5760" w:hanging="360"/>
      </w:pPr>
    </w:lvl>
    <w:lvl w:ilvl="8" w:tplc="EF4CBFCE">
      <w:start w:val="1"/>
      <w:numFmt w:val="lowerLetter"/>
      <w:lvlText w:val="%9."/>
      <w:lvlJc w:val="left"/>
      <w:pPr>
        <w:ind w:left="6480" w:hanging="360"/>
      </w:pPr>
    </w:lvl>
  </w:abstractNum>
  <w:abstractNum w:abstractNumId="144" w15:restartNumberingAfterBreak="0">
    <w:nsid w:val="35AF4913"/>
    <w:multiLevelType w:val="hybridMultilevel"/>
    <w:tmpl w:val="2D44F4FA"/>
    <w:lvl w:ilvl="0" w:tplc="BE903204">
      <w:start w:val="1"/>
      <w:numFmt w:val="lowerLetter"/>
      <w:lvlText w:val="%1)"/>
      <w:lvlJc w:val="left"/>
      <w:pPr>
        <w:ind w:left="720" w:hanging="360"/>
      </w:pPr>
    </w:lvl>
    <w:lvl w:ilvl="1" w:tplc="2D42A05A">
      <w:start w:val="1"/>
      <w:numFmt w:val="lowerLetter"/>
      <w:lvlText w:val="%2."/>
      <w:lvlJc w:val="left"/>
      <w:pPr>
        <w:ind w:left="1440" w:hanging="360"/>
      </w:pPr>
    </w:lvl>
    <w:lvl w:ilvl="2" w:tplc="4C302912">
      <w:start w:val="1"/>
      <w:numFmt w:val="lowerLetter"/>
      <w:lvlText w:val="%3."/>
      <w:lvlJc w:val="left"/>
      <w:pPr>
        <w:ind w:left="2160" w:hanging="360"/>
      </w:pPr>
    </w:lvl>
    <w:lvl w:ilvl="3" w:tplc="FDD69830">
      <w:start w:val="1"/>
      <w:numFmt w:val="lowerLetter"/>
      <w:lvlText w:val="%4."/>
      <w:lvlJc w:val="left"/>
      <w:pPr>
        <w:ind w:left="2880" w:hanging="360"/>
      </w:pPr>
    </w:lvl>
    <w:lvl w:ilvl="4" w:tplc="D8EA13FC">
      <w:start w:val="1"/>
      <w:numFmt w:val="lowerLetter"/>
      <w:lvlText w:val="%5."/>
      <w:lvlJc w:val="left"/>
      <w:pPr>
        <w:ind w:left="3600" w:hanging="360"/>
      </w:pPr>
    </w:lvl>
    <w:lvl w:ilvl="5" w:tplc="19B8039A">
      <w:start w:val="1"/>
      <w:numFmt w:val="lowerLetter"/>
      <w:lvlText w:val="%6."/>
      <w:lvlJc w:val="left"/>
      <w:pPr>
        <w:ind w:left="4320" w:hanging="360"/>
      </w:pPr>
    </w:lvl>
    <w:lvl w:ilvl="6" w:tplc="A3C8ADCE">
      <w:start w:val="1"/>
      <w:numFmt w:val="lowerLetter"/>
      <w:lvlText w:val="%7."/>
      <w:lvlJc w:val="left"/>
      <w:pPr>
        <w:ind w:left="5040" w:hanging="360"/>
      </w:pPr>
    </w:lvl>
    <w:lvl w:ilvl="7" w:tplc="2A8CC63A">
      <w:start w:val="1"/>
      <w:numFmt w:val="lowerLetter"/>
      <w:lvlText w:val="%8."/>
      <w:lvlJc w:val="left"/>
      <w:pPr>
        <w:ind w:left="5760" w:hanging="360"/>
      </w:pPr>
    </w:lvl>
    <w:lvl w:ilvl="8" w:tplc="29064012">
      <w:start w:val="1"/>
      <w:numFmt w:val="lowerLetter"/>
      <w:lvlText w:val="%9."/>
      <w:lvlJc w:val="left"/>
      <w:pPr>
        <w:ind w:left="6480" w:hanging="360"/>
      </w:pPr>
    </w:lvl>
  </w:abstractNum>
  <w:abstractNum w:abstractNumId="145" w15:restartNumberingAfterBreak="0">
    <w:nsid w:val="35E8455D"/>
    <w:multiLevelType w:val="hybridMultilevel"/>
    <w:tmpl w:val="93C4644A"/>
    <w:lvl w:ilvl="0" w:tplc="F694437E">
      <w:start w:val="1"/>
      <w:numFmt w:val="lowerRoman"/>
      <w:lvlText w:val="%1)"/>
      <w:lvlJc w:val="left"/>
      <w:pPr>
        <w:ind w:left="1080" w:hanging="360"/>
      </w:pPr>
    </w:lvl>
    <w:lvl w:ilvl="1" w:tplc="8734607E">
      <w:start w:val="1"/>
      <w:numFmt w:val="lowerRoman"/>
      <w:lvlText w:val="%2."/>
      <w:lvlJc w:val="left"/>
      <w:pPr>
        <w:ind w:left="1440" w:hanging="360"/>
      </w:pPr>
    </w:lvl>
    <w:lvl w:ilvl="2" w:tplc="54E433F2">
      <w:start w:val="1"/>
      <w:numFmt w:val="lowerRoman"/>
      <w:lvlText w:val="%3."/>
      <w:lvlJc w:val="left"/>
      <w:pPr>
        <w:ind w:left="2160" w:hanging="360"/>
      </w:pPr>
    </w:lvl>
    <w:lvl w:ilvl="3" w:tplc="5818F1F4">
      <w:start w:val="1"/>
      <w:numFmt w:val="lowerRoman"/>
      <w:lvlText w:val="%4."/>
      <w:lvlJc w:val="left"/>
      <w:pPr>
        <w:ind w:left="2880" w:hanging="360"/>
      </w:pPr>
    </w:lvl>
    <w:lvl w:ilvl="4" w:tplc="C2E0A2BA">
      <w:start w:val="1"/>
      <w:numFmt w:val="lowerRoman"/>
      <w:lvlText w:val="%5."/>
      <w:lvlJc w:val="left"/>
      <w:pPr>
        <w:ind w:left="3600" w:hanging="360"/>
      </w:pPr>
    </w:lvl>
    <w:lvl w:ilvl="5" w:tplc="20EE98BA">
      <w:start w:val="1"/>
      <w:numFmt w:val="lowerRoman"/>
      <w:lvlText w:val="%6."/>
      <w:lvlJc w:val="left"/>
      <w:pPr>
        <w:ind w:left="4320" w:hanging="360"/>
      </w:pPr>
    </w:lvl>
    <w:lvl w:ilvl="6" w:tplc="B0EAB3E8">
      <w:start w:val="1"/>
      <w:numFmt w:val="lowerRoman"/>
      <w:lvlText w:val="%7."/>
      <w:lvlJc w:val="left"/>
      <w:pPr>
        <w:ind w:left="5040" w:hanging="360"/>
      </w:pPr>
    </w:lvl>
    <w:lvl w:ilvl="7" w:tplc="43823486">
      <w:start w:val="1"/>
      <w:numFmt w:val="lowerRoman"/>
      <w:lvlText w:val="%8."/>
      <w:lvlJc w:val="left"/>
      <w:pPr>
        <w:ind w:left="5760" w:hanging="360"/>
      </w:pPr>
    </w:lvl>
    <w:lvl w:ilvl="8" w:tplc="754C800C">
      <w:start w:val="1"/>
      <w:numFmt w:val="lowerRoman"/>
      <w:lvlText w:val="%9."/>
      <w:lvlJc w:val="left"/>
      <w:pPr>
        <w:ind w:left="6480" w:hanging="360"/>
      </w:pPr>
    </w:lvl>
  </w:abstractNum>
  <w:abstractNum w:abstractNumId="146" w15:restartNumberingAfterBreak="0">
    <w:nsid w:val="35F40BF7"/>
    <w:multiLevelType w:val="hybridMultilevel"/>
    <w:tmpl w:val="8A24EF2A"/>
    <w:lvl w:ilvl="0" w:tplc="D50A973C">
      <w:start w:val="1"/>
      <w:numFmt w:val="lowerRoman"/>
      <w:lvlText w:val="%1)"/>
      <w:lvlJc w:val="left"/>
      <w:pPr>
        <w:ind w:left="1080" w:hanging="360"/>
      </w:pPr>
    </w:lvl>
    <w:lvl w:ilvl="1" w:tplc="506219AA">
      <w:start w:val="1"/>
      <w:numFmt w:val="lowerRoman"/>
      <w:lvlText w:val="%2."/>
      <w:lvlJc w:val="left"/>
      <w:pPr>
        <w:ind w:left="1440" w:hanging="360"/>
      </w:pPr>
    </w:lvl>
    <w:lvl w:ilvl="2" w:tplc="F5A8B182">
      <w:start w:val="1"/>
      <w:numFmt w:val="lowerRoman"/>
      <w:lvlText w:val="%3."/>
      <w:lvlJc w:val="left"/>
      <w:pPr>
        <w:ind w:left="2160" w:hanging="360"/>
      </w:pPr>
    </w:lvl>
    <w:lvl w:ilvl="3" w:tplc="58E27158">
      <w:start w:val="1"/>
      <w:numFmt w:val="lowerRoman"/>
      <w:lvlText w:val="%4."/>
      <w:lvlJc w:val="left"/>
      <w:pPr>
        <w:ind w:left="2880" w:hanging="360"/>
      </w:pPr>
    </w:lvl>
    <w:lvl w:ilvl="4" w:tplc="B26C8856">
      <w:start w:val="1"/>
      <w:numFmt w:val="lowerRoman"/>
      <w:lvlText w:val="%5."/>
      <w:lvlJc w:val="left"/>
      <w:pPr>
        <w:ind w:left="3600" w:hanging="360"/>
      </w:pPr>
    </w:lvl>
    <w:lvl w:ilvl="5" w:tplc="D17E7598">
      <w:start w:val="1"/>
      <w:numFmt w:val="lowerRoman"/>
      <w:lvlText w:val="%6."/>
      <w:lvlJc w:val="left"/>
      <w:pPr>
        <w:ind w:left="4320" w:hanging="360"/>
      </w:pPr>
    </w:lvl>
    <w:lvl w:ilvl="6" w:tplc="D206E844">
      <w:start w:val="1"/>
      <w:numFmt w:val="lowerRoman"/>
      <w:lvlText w:val="%7."/>
      <w:lvlJc w:val="left"/>
      <w:pPr>
        <w:ind w:left="5040" w:hanging="360"/>
      </w:pPr>
    </w:lvl>
    <w:lvl w:ilvl="7" w:tplc="051A3462">
      <w:start w:val="1"/>
      <w:numFmt w:val="lowerRoman"/>
      <w:lvlText w:val="%8."/>
      <w:lvlJc w:val="left"/>
      <w:pPr>
        <w:ind w:left="5760" w:hanging="360"/>
      </w:pPr>
    </w:lvl>
    <w:lvl w:ilvl="8" w:tplc="2224494A">
      <w:start w:val="1"/>
      <w:numFmt w:val="lowerRoman"/>
      <w:lvlText w:val="%9."/>
      <w:lvlJc w:val="left"/>
      <w:pPr>
        <w:ind w:left="6480" w:hanging="360"/>
      </w:pPr>
    </w:lvl>
  </w:abstractNum>
  <w:abstractNum w:abstractNumId="147" w15:restartNumberingAfterBreak="0">
    <w:nsid w:val="362D21B3"/>
    <w:multiLevelType w:val="hybridMultilevel"/>
    <w:tmpl w:val="21761130"/>
    <w:lvl w:ilvl="0" w:tplc="D26C26A2">
      <w:start w:val="1"/>
      <w:numFmt w:val="decimal"/>
      <w:lvlText w:val="%1."/>
      <w:lvlJc w:val="left"/>
      <w:pPr>
        <w:ind w:left="360" w:hanging="360"/>
      </w:pPr>
    </w:lvl>
    <w:lvl w:ilvl="1" w:tplc="59EE9B64">
      <w:start w:val="1"/>
      <w:numFmt w:val="lowerLetter"/>
      <w:lvlText w:val="%2)"/>
      <w:lvlJc w:val="left"/>
      <w:pPr>
        <w:ind w:left="720" w:hanging="360"/>
      </w:pPr>
    </w:lvl>
    <w:lvl w:ilvl="2" w:tplc="DE90EE96">
      <w:start w:val="1"/>
      <w:numFmt w:val="lowerRoman"/>
      <w:lvlText w:val="%3."/>
      <w:lvlJc w:val="left"/>
      <w:pPr>
        <w:ind w:left="1080" w:hanging="360"/>
      </w:pPr>
    </w:lvl>
    <w:lvl w:ilvl="3" w:tplc="9E362E4C">
      <w:start w:val="1"/>
      <w:numFmt w:val="decimal"/>
      <w:lvlText w:val="%4."/>
      <w:lvlJc w:val="left"/>
      <w:pPr>
        <w:ind w:left="2880" w:hanging="360"/>
      </w:pPr>
    </w:lvl>
    <w:lvl w:ilvl="4" w:tplc="A74473BE">
      <w:start w:val="1"/>
      <w:numFmt w:val="lowerLetter"/>
      <w:lvlText w:val="%5."/>
      <w:lvlJc w:val="left"/>
      <w:pPr>
        <w:ind w:left="3600" w:hanging="360"/>
      </w:pPr>
    </w:lvl>
    <w:lvl w:ilvl="5" w:tplc="DA3E2842">
      <w:start w:val="1"/>
      <w:numFmt w:val="lowerRoman"/>
      <w:lvlText w:val="%6."/>
      <w:lvlJc w:val="left"/>
      <w:pPr>
        <w:ind w:left="4320" w:hanging="360"/>
      </w:pPr>
    </w:lvl>
    <w:lvl w:ilvl="6" w:tplc="B2502500">
      <w:start w:val="1"/>
      <w:numFmt w:val="decimal"/>
      <w:lvlText w:val="%7."/>
      <w:lvlJc w:val="left"/>
      <w:pPr>
        <w:ind w:left="5040" w:hanging="360"/>
      </w:pPr>
    </w:lvl>
    <w:lvl w:ilvl="7" w:tplc="EA7E9BE4">
      <w:start w:val="1"/>
      <w:numFmt w:val="lowerLetter"/>
      <w:lvlText w:val="%8."/>
      <w:lvlJc w:val="left"/>
      <w:pPr>
        <w:ind w:left="5760" w:hanging="360"/>
      </w:pPr>
    </w:lvl>
    <w:lvl w:ilvl="8" w:tplc="23306220">
      <w:start w:val="1"/>
      <w:numFmt w:val="lowerRoman"/>
      <w:lvlText w:val="%9."/>
      <w:lvlJc w:val="left"/>
      <w:pPr>
        <w:ind w:left="6480" w:hanging="360"/>
      </w:pPr>
    </w:lvl>
  </w:abstractNum>
  <w:abstractNum w:abstractNumId="148" w15:restartNumberingAfterBreak="0">
    <w:nsid w:val="36690C7F"/>
    <w:multiLevelType w:val="hybridMultilevel"/>
    <w:tmpl w:val="36DC1B0C"/>
    <w:lvl w:ilvl="0" w:tplc="0C1285FA">
      <w:start w:val="1"/>
      <w:numFmt w:val="lowerLetter"/>
      <w:lvlText w:val="%1)"/>
      <w:lvlJc w:val="left"/>
      <w:pPr>
        <w:ind w:left="720" w:hanging="360"/>
      </w:pPr>
    </w:lvl>
    <w:lvl w:ilvl="1" w:tplc="65943DB2">
      <w:start w:val="1"/>
      <w:numFmt w:val="lowerLetter"/>
      <w:lvlText w:val="%2."/>
      <w:lvlJc w:val="left"/>
      <w:pPr>
        <w:ind w:left="1440" w:hanging="360"/>
      </w:pPr>
    </w:lvl>
    <w:lvl w:ilvl="2" w:tplc="36FE37E8">
      <w:start w:val="1"/>
      <w:numFmt w:val="lowerLetter"/>
      <w:lvlText w:val="%3."/>
      <w:lvlJc w:val="left"/>
      <w:pPr>
        <w:ind w:left="2160" w:hanging="360"/>
      </w:pPr>
    </w:lvl>
    <w:lvl w:ilvl="3" w:tplc="3C784468">
      <w:start w:val="1"/>
      <w:numFmt w:val="lowerLetter"/>
      <w:lvlText w:val="%4."/>
      <w:lvlJc w:val="left"/>
      <w:pPr>
        <w:ind w:left="2880" w:hanging="360"/>
      </w:pPr>
    </w:lvl>
    <w:lvl w:ilvl="4" w:tplc="D1A2F348">
      <w:start w:val="1"/>
      <w:numFmt w:val="lowerLetter"/>
      <w:lvlText w:val="%5."/>
      <w:lvlJc w:val="left"/>
      <w:pPr>
        <w:ind w:left="3600" w:hanging="360"/>
      </w:pPr>
    </w:lvl>
    <w:lvl w:ilvl="5" w:tplc="AD8ECAFA">
      <w:start w:val="1"/>
      <w:numFmt w:val="lowerLetter"/>
      <w:lvlText w:val="%6."/>
      <w:lvlJc w:val="left"/>
      <w:pPr>
        <w:ind w:left="4320" w:hanging="360"/>
      </w:pPr>
    </w:lvl>
    <w:lvl w:ilvl="6" w:tplc="6A26997E">
      <w:start w:val="1"/>
      <w:numFmt w:val="lowerLetter"/>
      <w:lvlText w:val="%7."/>
      <w:lvlJc w:val="left"/>
      <w:pPr>
        <w:ind w:left="5040" w:hanging="360"/>
      </w:pPr>
    </w:lvl>
    <w:lvl w:ilvl="7" w:tplc="0A780AEC">
      <w:start w:val="1"/>
      <w:numFmt w:val="lowerLetter"/>
      <w:lvlText w:val="%8."/>
      <w:lvlJc w:val="left"/>
      <w:pPr>
        <w:ind w:left="5760" w:hanging="360"/>
      </w:pPr>
    </w:lvl>
    <w:lvl w:ilvl="8" w:tplc="74DCA908">
      <w:start w:val="1"/>
      <w:numFmt w:val="lowerLetter"/>
      <w:lvlText w:val="%9."/>
      <w:lvlJc w:val="left"/>
      <w:pPr>
        <w:ind w:left="6480" w:hanging="360"/>
      </w:pPr>
    </w:lvl>
  </w:abstractNum>
  <w:abstractNum w:abstractNumId="149" w15:restartNumberingAfterBreak="0">
    <w:nsid w:val="36C72951"/>
    <w:multiLevelType w:val="hybridMultilevel"/>
    <w:tmpl w:val="937C71C2"/>
    <w:lvl w:ilvl="0" w:tplc="789EC9CC">
      <w:start w:val="1"/>
      <w:numFmt w:val="lowerRoman"/>
      <w:lvlText w:val="%1)"/>
      <w:lvlJc w:val="left"/>
      <w:pPr>
        <w:ind w:left="1080" w:hanging="360"/>
      </w:pPr>
    </w:lvl>
    <w:lvl w:ilvl="1" w:tplc="4AD41F3E">
      <w:start w:val="1"/>
      <w:numFmt w:val="lowerRoman"/>
      <w:lvlText w:val="%2."/>
      <w:lvlJc w:val="left"/>
      <w:pPr>
        <w:ind w:left="1440" w:hanging="360"/>
      </w:pPr>
    </w:lvl>
    <w:lvl w:ilvl="2" w:tplc="E7CC3786">
      <w:start w:val="1"/>
      <w:numFmt w:val="lowerRoman"/>
      <w:lvlText w:val="%3."/>
      <w:lvlJc w:val="left"/>
      <w:pPr>
        <w:ind w:left="2160" w:hanging="360"/>
      </w:pPr>
    </w:lvl>
    <w:lvl w:ilvl="3" w:tplc="77E277D0">
      <w:start w:val="1"/>
      <w:numFmt w:val="lowerRoman"/>
      <w:lvlText w:val="%4."/>
      <w:lvlJc w:val="left"/>
      <w:pPr>
        <w:ind w:left="2880" w:hanging="360"/>
      </w:pPr>
    </w:lvl>
    <w:lvl w:ilvl="4" w:tplc="E10ABD9C">
      <w:start w:val="1"/>
      <w:numFmt w:val="lowerRoman"/>
      <w:lvlText w:val="%5."/>
      <w:lvlJc w:val="left"/>
      <w:pPr>
        <w:ind w:left="3600" w:hanging="360"/>
      </w:pPr>
    </w:lvl>
    <w:lvl w:ilvl="5" w:tplc="7AA69FF8">
      <w:start w:val="1"/>
      <w:numFmt w:val="lowerRoman"/>
      <w:lvlText w:val="%6."/>
      <w:lvlJc w:val="left"/>
      <w:pPr>
        <w:ind w:left="4320" w:hanging="360"/>
      </w:pPr>
    </w:lvl>
    <w:lvl w:ilvl="6" w:tplc="5DAAD09A">
      <w:start w:val="1"/>
      <w:numFmt w:val="lowerRoman"/>
      <w:lvlText w:val="%7."/>
      <w:lvlJc w:val="left"/>
      <w:pPr>
        <w:ind w:left="5040" w:hanging="360"/>
      </w:pPr>
    </w:lvl>
    <w:lvl w:ilvl="7" w:tplc="5030D1D0">
      <w:start w:val="1"/>
      <w:numFmt w:val="lowerRoman"/>
      <w:lvlText w:val="%8."/>
      <w:lvlJc w:val="left"/>
      <w:pPr>
        <w:ind w:left="5760" w:hanging="360"/>
      </w:pPr>
    </w:lvl>
    <w:lvl w:ilvl="8" w:tplc="A19453B0">
      <w:start w:val="1"/>
      <w:numFmt w:val="lowerRoman"/>
      <w:lvlText w:val="%9."/>
      <w:lvlJc w:val="left"/>
      <w:pPr>
        <w:ind w:left="6480" w:hanging="360"/>
      </w:pPr>
    </w:lvl>
  </w:abstractNum>
  <w:abstractNum w:abstractNumId="150" w15:restartNumberingAfterBreak="0">
    <w:nsid w:val="36EC2D9A"/>
    <w:multiLevelType w:val="hybridMultilevel"/>
    <w:tmpl w:val="5EE04796"/>
    <w:lvl w:ilvl="0" w:tplc="D87E0454">
      <w:start w:val="1"/>
      <w:numFmt w:val="lowerRoman"/>
      <w:lvlText w:val="%1)"/>
      <w:lvlJc w:val="left"/>
      <w:pPr>
        <w:ind w:left="1080" w:hanging="360"/>
      </w:pPr>
    </w:lvl>
    <w:lvl w:ilvl="1" w:tplc="882EB7E2">
      <w:start w:val="1"/>
      <w:numFmt w:val="lowerRoman"/>
      <w:lvlText w:val="%2."/>
      <w:lvlJc w:val="left"/>
      <w:pPr>
        <w:ind w:left="1440" w:hanging="360"/>
      </w:pPr>
    </w:lvl>
    <w:lvl w:ilvl="2" w:tplc="CCB61F12">
      <w:start w:val="1"/>
      <w:numFmt w:val="lowerRoman"/>
      <w:lvlText w:val="%3."/>
      <w:lvlJc w:val="left"/>
      <w:pPr>
        <w:ind w:left="2160" w:hanging="360"/>
      </w:pPr>
    </w:lvl>
    <w:lvl w:ilvl="3" w:tplc="60D08F42">
      <w:start w:val="1"/>
      <w:numFmt w:val="lowerRoman"/>
      <w:lvlText w:val="%4."/>
      <w:lvlJc w:val="left"/>
      <w:pPr>
        <w:ind w:left="2880" w:hanging="360"/>
      </w:pPr>
    </w:lvl>
    <w:lvl w:ilvl="4" w:tplc="7608B3A8">
      <w:start w:val="1"/>
      <w:numFmt w:val="lowerRoman"/>
      <w:lvlText w:val="%5."/>
      <w:lvlJc w:val="left"/>
      <w:pPr>
        <w:ind w:left="3600" w:hanging="360"/>
      </w:pPr>
    </w:lvl>
    <w:lvl w:ilvl="5" w:tplc="DEF02540">
      <w:start w:val="1"/>
      <w:numFmt w:val="lowerRoman"/>
      <w:lvlText w:val="%6."/>
      <w:lvlJc w:val="left"/>
      <w:pPr>
        <w:ind w:left="4320" w:hanging="360"/>
      </w:pPr>
    </w:lvl>
    <w:lvl w:ilvl="6" w:tplc="67A20FAA">
      <w:start w:val="1"/>
      <w:numFmt w:val="lowerRoman"/>
      <w:lvlText w:val="%7."/>
      <w:lvlJc w:val="left"/>
      <w:pPr>
        <w:ind w:left="5040" w:hanging="360"/>
      </w:pPr>
    </w:lvl>
    <w:lvl w:ilvl="7" w:tplc="3AA8D296">
      <w:start w:val="1"/>
      <w:numFmt w:val="lowerRoman"/>
      <w:lvlText w:val="%8."/>
      <w:lvlJc w:val="left"/>
      <w:pPr>
        <w:ind w:left="5760" w:hanging="360"/>
      </w:pPr>
    </w:lvl>
    <w:lvl w:ilvl="8" w:tplc="778C97C2">
      <w:start w:val="1"/>
      <w:numFmt w:val="lowerRoman"/>
      <w:lvlText w:val="%9."/>
      <w:lvlJc w:val="left"/>
      <w:pPr>
        <w:ind w:left="6480" w:hanging="360"/>
      </w:pPr>
    </w:lvl>
  </w:abstractNum>
  <w:abstractNum w:abstractNumId="151" w15:restartNumberingAfterBreak="0">
    <w:nsid w:val="370E44E2"/>
    <w:multiLevelType w:val="hybridMultilevel"/>
    <w:tmpl w:val="B9A81306"/>
    <w:lvl w:ilvl="0" w:tplc="25D8267C">
      <w:start w:val="1"/>
      <w:numFmt w:val="lowerRoman"/>
      <w:lvlText w:val="%1)"/>
      <w:lvlJc w:val="left"/>
      <w:pPr>
        <w:ind w:left="1080" w:hanging="360"/>
      </w:pPr>
    </w:lvl>
    <w:lvl w:ilvl="1" w:tplc="A80A0384">
      <w:start w:val="1"/>
      <w:numFmt w:val="lowerRoman"/>
      <w:lvlText w:val="%2."/>
      <w:lvlJc w:val="left"/>
      <w:pPr>
        <w:ind w:left="1440" w:hanging="360"/>
      </w:pPr>
    </w:lvl>
    <w:lvl w:ilvl="2" w:tplc="222C5FE6">
      <w:start w:val="1"/>
      <w:numFmt w:val="lowerRoman"/>
      <w:lvlText w:val="%3."/>
      <w:lvlJc w:val="left"/>
      <w:pPr>
        <w:ind w:left="2160" w:hanging="360"/>
      </w:pPr>
    </w:lvl>
    <w:lvl w:ilvl="3" w:tplc="802473B6">
      <w:start w:val="1"/>
      <w:numFmt w:val="lowerRoman"/>
      <w:lvlText w:val="%4."/>
      <w:lvlJc w:val="left"/>
      <w:pPr>
        <w:ind w:left="2880" w:hanging="360"/>
      </w:pPr>
    </w:lvl>
    <w:lvl w:ilvl="4" w:tplc="AA643C64">
      <w:start w:val="1"/>
      <w:numFmt w:val="lowerRoman"/>
      <w:lvlText w:val="%5."/>
      <w:lvlJc w:val="left"/>
      <w:pPr>
        <w:ind w:left="3600" w:hanging="360"/>
      </w:pPr>
    </w:lvl>
    <w:lvl w:ilvl="5" w:tplc="119A96C8">
      <w:start w:val="1"/>
      <w:numFmt w:val="lowerRoman"/>
      <w:lvlText w:val="%6."/>
      <w:lvlJc w:val="left"/>
      <w:pPr>
        <w:ind w:left="4320" w:hanging="360"/>
      </w:pPr>
    </w:lvl>
    <w:lvl w:ilvl="6" w:tplc="EA9E4D50">
      <w:start w:val="1"/>
      <w:numFmt w:val="lowerRoman"/>
      <w:lvlText w:val="%7."/>
      <w:lvlJc w:val="left"/>
      <w:pPr>
        <w:ind w:left="5040" w:hanging="360"/>
      </w:pPr>
    </w:lvl>
    <w:lvl w:ilvl="7" w:tplc="804AF8AE">
      <w:start w:val="1"/>
      <w:numFmt w:val="lowerRoman"/>
      <w:lvlText w:val="%8."/>
      <w:lvlJc w:val="left"/>
      <w:pPr>
        <w:ind w:left="5760" w:hanging="360"/>
      </w:pPr>
    </w:lvl>
    <w:lvl w:ilvl="8" w:tplc="B6A42716">
      <w:start w:val="1"/>
      <w:numFmt w:val="lowerRoman"/>
      <w:lvlText w:val="%9."/>
      <w:lvlJc w:val="left"/>
      <w:pPr>
        <w:ind w:left="6480" w:hanging="360"/>
      </w:pPr>
    </w:lvl>
  </w:abstractNum>
  <w:abstractNum w:abstractNumId="152" w15:restartNumberingAfterBreak="0">
    <w:nsid w:val="373B10DA"/>
    <w:multiLevelType w:val="hybridMultilevel"/>
    <w:tmpl w:val="7562AE8C"/>
    <w:lvl w:ilvl="0" w:tplc="51973175">
      <w:start w:val="1"/>
      <w:numFmt w:val="decimal"/>
      <w:lvlText w:val="%1."/>
      <w:lvlJc w:val="left"/>
      <w:pPr>
        <w:ind w:left="720" w:hanging="360"/>
      </w:pPr>
    </w:lvl>
    <w:lvl w:ilvl="1" w:tplc="51973175" w:tentative="1">
      <w:start w:val="1"/>
      <w:numFmt w:val="lowerLetter"/>
      <w:lvlText w:val="%2."/>
      <w:lvlJc w:val="left"/>
      <w:pPr>
        <w:ind w:left="1440" w:hanging="360"/>
      </w:pPr>
    </w:lvl>
    <w:lvl w:ilvl="2" w:tplc="51973175" w:tentative="1">
      <w:start w:val="1"/>
      <w:numFmt w:val="lowerRoman"/>
      <w:lvlText w:val="%3."/>
      <w:lvlJc w:val="right"/>
      <w:pPr>
        <w:ind w:left="2160" w:hanging="180"/>
      </w:pPr>
    </w:lvl>
    <w:lvl w:ilvl="3" w:tplc="51973175" w:tentative="1">
      <w:start w:val="1"/>
      <w:numFmt w:val="decimal"/>
      <w:lvlText w:val="%4."/>
      <w:lvlJc w:val="left"/>
      <w:pPr>
        <w:ind w:left="2880" w:hanging="360"/>
      </w:pPr>
    </w:lvl>
    <w:lvl w:ilvl="4" w:tplc="51973175" w:tentative="1">
      <w:start w:val="1"/>
      <w:numFmt w:val="lowerLetter"/>
      <w:lvlText w:val="%5."/>
      <w:lvlJc w:val="left"/>
      <w:pPr>
        <w:ind w:left="3600" w:hanging="360"/>
      </w:pPr>
    </w:lvl>
    <w:lvl w:ilvl="5" w:tplc="51973175" w:tentative="1">
      <w:start w:val="1"/>
      <w:numFmt w:val="lowerRoman"/>
      <w:lvlText w:val="%6."/>
      <w:lvlJc w:val="right"/>
      <w:pPr>
        <w:ind w:left="4320" w:hanging="180"/>
      </w:pPr>
    </w:lvl>
    <w:lvl w:ilvl="6" w:tplc="51973175" w:tentative="1">
      <w:start w:val="1"/>
      <w:numFmt w:val="decimal"/>
      <w:lvlText w:val="%7."/>
      <w:lvlJc w:val="left"/>
      <w:pPr>
        <w:ind w:left="5040" w:hanging="360"/>
      </w:pPr>
    </w:lvl>
    <w:lvl w:ilvl="7" w:tplc="51973175" w:tentative="1">
      <w:start w:val="1"/>
      <w:numFmt w:val="lowerLetter"/>
      <w:lvlText w:val="%8."/>
      <w:lvlJc w:val="left"/>
      <w:pPr>
        <w:ind w:left="5760" w:hanging="360"/>
      </w:pPr>
    </w:lvl>
    <w:lvl w:ilvl="8" w:tplc="519731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7DB0561"/>
    <w:multiLevelType w:val="hybridMultilevel"/>
    <w:tmpl w:val="032C1E90"/>
    <w:lvl w:ilvl="0" w:tplc="FE025FF0">
      <w:start w:val="1"/>
      <w:numFmt w:val="lowerLetter"/>
      <w:lvlText w:val="%1)"/>
      <w:lvlJc w:val="left"/>
      <w:pPr>
        <w:ind w:left="720" w:hanging="360"/>
      </w:pPr>
    </w:lvl>
    <w:lvl w:ilvl="1" w:tplc="DA523A5A">
      <w:start w:val="1"/>
      <w:numFmt w:val="lowerLetter"/>
      <w:lvlText w:val="%2."/>
      <w:lvlJc w:val="left"/>
      <w:pPr>
        <w:ind w:left="1440" w:hanging="360"/>
      </w:pPr>
    </w:lvl>
    <w:lvl w:ilvl="2" w:tplc="F998C5FA">
      <w:start w:val="1"/>
      <w:numFmt w:val="lowerLetter"/>
      <w:lvlText w:val="%3."/>
      <w:lvlJc w:val="left"/>
      <w:pPr>
        <w:ind w:left="2160" w:hanging="360"/>
      </w:pPr>
    </w:lvl>
    <w:lvl w:ilvl="3" w:tplc="872649D8">
      <w:start w:val="1"/>
      <w:numFmt w:val="lowerLetter"/>
      <w:lvlText w:val="%4."/>
      <w:lvlJc w:val="left"/>
      <w:pPr>
        <w:ind w:left="2880" w:hanging="360"/>
      </w:pPr>
    </w:lvl>
    <w:lvl w:ilvl="4" w:tplc="5ED8F836">
      <w:start w:val="1"/>
      <w:numFmt w:val="lowerLetter"/>
      <w:lvlText w:val="%5."/>
      <w:lvlJc w:val="left"/>
      <w:pPr>
        <w:ind w:left="3600" w:hanging="360"/>
      </w:pPr>
    </w:lvl>
    <w:lvl w:ilvl="5" w:tplc="DE98FCBC">
      <w:start w:val="1"/>
      <w:numFmt w:val="lowerLetter"/>
      <w:lvlText w:val="%6."/>
      <w:lvlJc w:val="left"/>
      <w:pPr>
        <w:ind w:left="4320" w:hanging="360"/>
      </w:pPr>
    </w:lvl>
    <w:lvl w:ilvl="6" w:tplc="61A20702">
      <w:start w:val="1"/>
      <w:numFmt w:val="lowerLetter"/>
      <w:lvlText w:val="%7."/>
      <w:lvlJc w:val="left"/>
      <w:pPr>
        <w:ind w:left="5040" w:hanging="360"/>
      </w:pPr>
    </w:lvl>
    <w:lvl w:ilvl="7" w:tplc="569E469A">
      <w:start w:val="1"/>
      <w:numFmt w:val="lowerLetter"/>
      <w:lvlText w:val="%8."/>
      <w:lvlJc w:val="left"/>
      <w:pPr>
        <w:ind w:left="5760" w:hanging="360"/>
      </w:pPr>
    </w:lvl>
    <w:lvl w:ilvl="8" w:tplc="CF6E384C">
      <w:start w:val="1"/>
      <w:numFmt w:val="lowerLetter"/>
      <w:lvlText w:val="%9."/>
      <w:lvlJc w:val="left"/>
      <w:pPr>
        <w:ind w:left="6480" w:hanging="360"/>
      </w:pPr>
    </w:lvl>
  </w:abstractNum>
  <w:abstractNum w:abstractNumId="154" w15:restartNumberingAfterBreak="0">
    <w:nsid w:val="37F733C5"/>
    <w:multiLevelType w:val="hybridMultilevel"/>
    <w:tmpl w:val="A4AA9BA2"/>
    <w:lvl w:ilvl="0" w:tplc="1904106E">
      <w:start w:val="1"/>
      <w:numFmt w:val="decimal"/>
      <w:lvlText w:val="%1."/>
      <w:lvlJc w:val="left"/>
      <w:pPr>
        <w:ind w:left="360" w:hanging="360"/>
      </w:pPr>
    </w:lvl>
    <w:lvl w:ilvl="1" w:tplc="97C604BE">
      <w:start w:val="1"/>
      <w:numFmt w:val="lowerLetter"/>
      <w:lvlText w:val="%2)"/>
      <w:lvlJc w:val="left"/>
      <w:pPr>
        <w:ind w:left="720" w:hanging="360"/>
      </w:pPr>
    </w:lvl>
    <w:lvl w:ilvl="2" w:tplc="298C2D8A">
      <w:start w:val="1"/>
      <w:numFmt w:val="lowerRoman"/>
      <w:lvlText w:val="%3."/>
      <w:lvlJc w:val="left"/>
      <w:pPr>
        <w:ind w:left="1080" w:hanging="360"/>
      </w:pPr>
    </w:lvl>
    <w:lvl w:ilvl="3" w:tplc="721C1BE0">
      <w:start w:val="1"/>
      <w:numFmt w:val="decimal"/>
      <w:lvlText w:val="%4."/>
      <w:lvlJc w:val="left"/>
      <w:pPr>
        <w:ind w:left="2880" w:hanging="360"/>
      </w:pPr>
    </w:lvl>
    <w:lvl w:ilvl="4" w:tplc="A394EE92">
      <w:start w:val="1"/>
      <w:numFmt w:val="lowerLetter"/>
      <w:lvlText w:val="%5."/>
      <w:lvlJc w:val="left"/>
      <w:pPr>
        <w:ind w:left="3600" w:hanging="360"/>
      </w:pPr>
    </w:lvl>
    <w:lvl w:ilvl="5" w:tplc="124C4496">
      <w:start w:val="1"/>
      <w:numFmt w:val="lowerRoman"/>
      <w:lvlText w:val="%6."/>
      <w:lvlJc w:val="left"/>
      <w:pPr>
        <w:ind w:left="4320" w:hanging="360"/>
      </w:pPr>
    </w:lvl>
    <w:lvl w:ilvl="6" w:tplc="C534EE24">
      <w:start w:val="1"/>
      <w:numFmt w:val="decimal"/>
      <w:lvlText w:val="%7."/>
      <w:lvlJc w:val="left"/>
      <w:pPr>
        <w:ind w:left="5040" w:hanging="360"/>
      </w:pPr>
    </w:lvl>
    <w:lvl w:ilvl="7" w:tplc="719849EE">
      <w:start w:val="1"/>
      <w:numFmt w:val="lowerLetter"/>
      <w:lvlText w:val="%8."/>
      <w:lvlJc w:val="left"/>
      <w:pPr>
        <w:ind w:left="5760" w:hanging="360"/>
      </w:pPr>
    </w:lvl>
    <w:lvl w:ilvl="8" w:tplc="A2E0FBF8">
      <w:start w:val="1"/>
      <w:numFmt w:val="lowerRoman"/>
      <w:lvlText w:val="%9."/>
      <w:lvlJc w:val="left"/>
      <w:pPr>
        <w:ind w:left="6480" w:hanging="360"/>
      </w:pPr>
    </w:lvl>
  </w:abstractNum>
  <w:abstractNum w:abstractNumId="155" w15:restartNumberingAfterBreak="0">
    <w:nsid w:val="38DC0484"/>
    <w:multiLevelType w:val="hybridMultilevel"/>
    <w:tmpl w:val="EF0A1CBA"/>
    <w:lvl w:ilvl="0" w:tplc="8C5C4734">
      <w:start w:val="1"/>
      <w:numFmt w:val="decimal"/>
      <w:lvlText w:val="%1."/>
      <w:lvlJc w:val="left"/>
      <w:pPr>
        <w:ind w:left="360" w:hanging="360"/>
      </w:pPr>
    </w:lvl>
    <w:lvl w:ilvl="1" w:tplc="26281AE2">
      <w:start w:val="1"/>
      <w:numFmt w:val="lowerLetter"/>
      <w:lvlText w:val="%2)"/>
      <w:lvlJc w:val="left"/>
      <w:pPr>
        <w:ind w:left="720" w:hanging="360"/>
      </w:pPr>
    </w:lvl>
    <w:lvl w:ilvl="2" w:tplc="B4A476D8">
      <w:start w:val="1"/>
      <w:numFmt w:val="lowerRoman"/>
      <w:lvlText w:val="%3."/>
      <w:lvlJc w:val="left"/>
      <w:pPr>
        <w:ind w:left="1080" w:hanging="360"/>
      </w:pPr>
    </w:lvl>
    <w:lvl w:ilvl="3" w:tplc="A47E0588">
      <w:start w:val="1"/>
      <w:numFmt w:val="decimal"/>
      <w:lvlText w:val="%4."/>
      <w:lvlJc w:val="left"/>
      <w:pPr>
        <w:ind w:left="2880" w:hanging="360"/>
      </w:pPr>
    </w:lvl>
    <w:lvl w:ilvl="4" w:tplc="7A9AED3E">
      <w:start w:val="1"/>
      <w:numFmt w:val="lowerLetter"/>
      <w:lvlText w:val="%5."/>
      <w:lvlJc w:val="left"/>
      <w:pPr>
        <w:ind w:left="3600" w:hanging="360"/>
      </w:pPr>
    </w:lvl>
    <w:lvl w:ilvl="5" w:tplc="29F02A3A">
      <w:start w:val="1"/>
      <w:numFmt w:val="lowerRoman"/>
      <w:lvlText w:val="%6."/>
      <w:lvlJc w:val="left"/>
      <w:pPr>
        <w:ind w:left="4320" w:hanging="360"/>
      </w:pPr>
    </w:lvl>
    <w:lvl w:ilvl="6" w:tplc="4516BC26">
      <w:start w:val="1"/>
      <w:numFmt w:val="decimal"/>
      <w:lvlText w:val="%7."/>
      <w:lvlJc w:val="left"/>
      <w:pPr>
        <w:ind w:left="5040" w:hanging="360"/>
      </w:pPr>
    </w:lvl>
    <w:lvl w:ilvl="7" w:tplc="9A2ABCC8">
      <w:start w:val="1"/>
      <w:numFmt w:val="lowerLetter"/>
      <w:lvlText w:val="%8."/>
      <w:lvlJc w:val="left"/>
      <w:pPr>
        <w:ind w:left="5760" w:hanging="360"/>
      </w:pPr>
    </w:lvl>
    <w:lvl w:ilvl="8" w:tplc="B6DC8DC0">
      <w:start w:val="1"/>
      <w:numFmt w:val="lowerRoman"/>
      <w:lvlText w:val="%9."/>
      <w:lvlJc w:val="left"/>
      <w:pPr>
        <w:ind w:left="6480" w:hanging="360"/>
      </w:pPr>
    </w:lvl>
  </w:abstractNum>
  <w:abstractNum w:abstractNumId="156" w15:restartNumberingAfterBreak="0">
    <w:nsid w:val="38E56929"/>
    <w:multiLevelType w:val="hybridMultilevel"/>
    <w:tmpl w:val="28C80148"/>
    <w:lvl w:ilvl="0" w:tplc="A9C20D4A">
      <w:start w:val="1"/>
      <w:numFmt w:val="decimal"/>
      <w:lvlText w:val="%1."/>
      <w:lvlJc w:val="left"/>
      <w:pPr>
        <w:ind w:left="360" w:hanging="360"/>
      </w:pPr>
    </w:lvl>
    <w:lvl w:ilvl="1" w:tplc="1A36DF16">
      <w:start w:val="1"/>
      <w:numFmt w:val="lowerLetter"/>
      <w:lvlText w:val="%2)"/>
      <w:lvlJc w:val="left"/>
      <w:pPr>
        <w:ind w:left="720" w:hanging="360"/>
      </w:pPr>
    </w:lvl>
    <w:lvl w:ilvl="2" w:tplc="06007E52">
      <w:start w:val="1"/>
      <w:numFmt w:val="lowerRoman"/>
      <w:lvlText w:val="%3."/>
      <w:lvlJc w:val="left"/>
      <w:pPr>
        <w:ind w:left="1080" w:hanging="360"/>
      </w:pPr>
    </w:lvl>
    <w:lvl w:ilvl="3" w:tplc="A3EE68A8">
      <w:start w:val="1"/>
      <w:numFmt w:val="decimal"/>
      <w:lvlText w:val="%4."/>
      <w:lvlJc w:val="left"/>
      <w:pPr>
        <w:ind w:left="2880" w:hanging="360"/>
      </w:pPr>
    </w:lvl>
    <w:lvl w:ilvl="4" w:tplc="60AAD8E8">
      <w:start w:val="1"/>
      <w:numFmt w:val="lowerLetter"/>
      <w:lvlText w:val="%5."/>
      <w:lvlJc w:val="left"/>
      <w:pPr>
        <w:ind w:left="3600" w:hanging="360"/>
      </w:pPr>
    </w:lvl>
    <w:lvl w:ilvl="5" w:tplc="BB3C72E4">
      <w:start w:val="1"/>
      <w:numFmt w:val="lowerRoman"/>
      <w:lvlText w:val="%6."/>
      <w:lvlJc w:val="left"/>
      <w:pPr>
        <w:ind w:left="4320" w:hanging="360"/>
      </w:pPr>
    </w:lvl>
    <w:lvl w:ilvl="6" w:tplc="23B6783A">
      <w:start w:val="1"/>
      <w:numFmt w:val="decimal"/>
      <w:lvlText w:val="%7."/>
      <w:lvlJc w:val="left"/>
      <w:pPr>
        <w:ind w:left="5040" w:hanging="360"/>
      </w:pPr>
    </w:lvl>
    <w:lvl w:ilvl="7" w:tplc="DD1E606A">
      <w:start w:val="1"/>
      <w:numFmt w:val="lowerLetter"/>
      <w:lvlText w:val="%8."/>
      <w:lvlJc w:val="left"/>
      <w:pPr>
        <w:ind w:left="5760" w:hanging="360"/>
      </w:pPr>
    </w:lvl>
    <w:lvl w:ilvl="8" w:tplc="199E329E">
      <w:start w:val="1"/>
      <w:numFmt w:val="lowerRoman"/>
      <w:lvlText w:val="%9."/>
      <w:lvlJc w:val="left"/>
      <w:pPr>
        <w:ind w:left="6480" w:hanging="360"/>
      </w:pPr>
    </w:lvl>
  </w:abstractNum>
  <w:abstractNum w:abstractNumId="157" w15:restartNumberingAfterBreak="0">
    <w:nsid w:val="38E8551B"/>
    <w:multiLevelType w:val="hybridMultilevel"/>
    <w:tmpl w:val="4858D53C"/>
    <w:lvl w:ilvl="0" w:tplc="F4A03396">
      <w:start w:val="1"/>
      <w:numFmt w:val="lowerLetter"/>
      <w:lvlText w:val="%1)"/>
      <w:lvlJc w:val="left"/>
      <w:pPr>
        <w:ind w:left="720" w:hanging="360"/>
      </w:pPr>
    </w:lvl>
    <w:lvl w:ilvl="1" w:tplc="7892112C">
      <w:start w:val="1"/>
      <w:numFmt w:val="lowerLetter"/>
      <w:lvlText w:val="%2."/>
      <w:lvlJc w:val="left"/>
      <w:pPr>
        <w:ind w:left="1440" w:hanging="360"/>
      </w:pPr>
    </w:lvl>
    <w:lvl w:ilvl="2" w:tplc="38CE97E8">
      <w:start w:val="1"/>
      <w:numFmt w:val="lowerLetter"/>
      <w:lvlText w:val="%3."/>
      <w:lvlJc w:val="left"/>
      <w:pPr>
        <w:ind w:left="2160" w:hanging="360"/>
      </w:pPr>
    </w:lvl>
    <w:lvl w:ilvl="3" w:tplc="4B00B7AA">
      <w:start w:val="1"/>
      <w:numFmt w:val="lowerLetter"/>
      <w:lvlText w:val="%4."/>
      <w:lvlJc w:val="left"/>
      <w:pPr>
        <w:ind w:left="2880" w:hanging="360"/>
      </w:pPr>
    </w:lvl>
    <w:lvl w:ilvl="4" w:tplc="8B36F9FE">
      <w:start w:val="1"/>
      <w:numFmt w:val="lowerLetter"/>
      <w:lvlText w:val="%5."/>
      <w:lvlJc w:val="left"/>
      <w:pPr>
        <w:ind w:left="3600" w:hanging="360"/>
      </w:pPr>
    </w:lvl>
    <w:lvl w:ilvl="5" w:tplc="398066E8">
      <w:start w:val="1"/>
      <w:numFmt w:val="lowerLetter"/>
      <w:lvlText w:val="%6."/>
      <w:lvlJc w:val="left"/>
      <w:pPr>
        <w:ind w:left="4320" w:hanging="360"/>
      </w:pPr>
    </w:lvl>
    <w:lvl w:ilvl="6" w:tplc="4DDE8CC4">
      <w:start w:val="1"/>
      <w:numFmt w:val="lowerLetter"/>
      <w:lvlText w:val="%7."/>
      <w:lvlJc w:val="left"/>
      <w:pPr>
        <w:ind w:left="5040" w:hanging="360"/>
      </w:pPr>
    </w:lvl>
    <w:lvl w:ilvl="7" w:tplc="A4E80672">
      <w:start w:val="1"/>
      <w:numFmt w:val="lowerLetter"/>
      <w:lvlText w:val="%8."/>
      <w:lvlJc w:val="left"/>
      <w:pPr>
        <w:ind w:left="5760" w:hanging="360"/>
      </w:pPr>
    </w:lvl>
    <w:lvl w:ilvl="8" w:tplc="8042DC70">
      <w:start w:val="1"/>
      <w:numFmt w:val="lowerLetter"/>
      <w:lvlText w:val="%9."/>
      <w:lvlJc w:val="left"/>
      <w:pPr>
        <w:ind w:left="6480" w:hanging="360"/>
      </w:pPr>
    </w:lvl>
  </w:abstractNum>
  <w:abstractNum w:abstractNumId="158" w15:restartNumberingAfterBreak="0">
    <w:nsid w:val="390B1DC8"/>
    <w:multiLevelType w:val="hybridMultilevel"/>
    <w:tmpl w:val="92788B1A"/>
    <w:lvl w:ilvl="0" w:tplc="ED7682C6">
      <w:start w:val="1"/>
      <w:numFmt w:val="lowerRoman"/>
      <w:lvlText w:val="%1)"/>
      <w:lvlJc w:val="left"/>
      <w:pPr>
        <w:ind w:left="1080" w:hanging="360"/>
      </w:pPr>
    </w:lvl>
    <w:lvl w:ilvl="1" w:tplc="7CD8EC94">
      <w:start w:val="1"/>
      <w:numFmt w:val="lowerRoman"/>
      <w:lvlText w:val="%2."/>
      <w:lvlJc w:val="left"/>
      <w:pPr>
        <w:ind w:left="1440" w:hanging="360"/>
      </w:pPr>
    </w:lvl>
    <w:lvl w:ilvl="2" w:tplc="9C10B9E0">
      <w:start w:val="1"/>
      <w:numFmt w:val="lowerRoman"/>
      <w:lvlText w:val="%3."/>
      <w:lvlJc w:val="left"/>
      <w:pPr>
        <w:ind w:left="2160" w:hanging="360"/>
      </w:pPr>
    </w:lvl>
    <w:lvl w:ilvl="3" w:tplc="41ACBD12">
      <w:start w:val="1"/>
      <w:numFmt w:val="lowerRoman"/>
      <w:lvlText w:val="%4."/>
      <w:lvlJc w:val="left"/>
      <w:pPr>
        <w:ind w:left="2880" w:hanging="360"/>
      </w:pPr>
    </w:lvl>
    <w:lvl w:ilvl="4" w:tplc="CEF05104">
      <w:start w:val="1"/>
      <w:numFmt w:val="lowerRoman"/>
      <w:lvlText w:val="%5."/>
      <w:lvlJc w:val="left"/>
      <w:pPr>
        <w:ind w:left="3600" w:hanging="360"/>
      </w:pPr>
    </w:lvl>
    <w:lvl w:ilvl="5" w:tplc="690EA8B0">
      <w:start w:val="1"/>
      <w:numFmt w:val="lowerRoman"/>
      <w:lvlText w:val="%6."/>
      <w:lvlJc w:val="left"/>
      <w:pPr>
        <w:ind w:left="4320" w:hanging="360"/>
      </w:pPr>
    </w:lvl>
    <w:lvl w:ilvl="6" w:tplc="DA72E26C">
      <w:start w:val="1"/>
      <w:numFmt w:val="lowerRoman"/>
      <w:lvlText w:val="%7."/>
      <w:lvlJc w:val="left"/>
      <w:pPr>
        <w:ind w:left="5040" w:hanging="360"/>
      </w:pPr>
    </w:lvl>
    <w:lvl w:ilvl="7" w:tplc="E4C05FC8">
      <w:start w:val="1"/>
      <w:numFmt w:val="lowerRoman"/>
      <w:lvlText w:val="%8."/>
      <w:lvlJc w:val="left"/>
      <w:pPr>
        <w:ind w:left="5760" w:hanging="360"/>
      </w:pPr>
    </w:lvl>
    <w:lvl w:ilvl="8" w:tplc="10201CCC">
      <w:start w:val="1"/>
      <w:numFmt w:val="lowerRoman"/>
      <w:lvlText w:val="%9."/>
      <w:lvlJc w:val="left"/>
      <w:pPr>
        <w:ind w:left="6480" w:hanging="360"/>
      </w:pPr>
    </w:lvl>
  </w:abstractNum>
  <w:abstractNum w:abstractNumId="159" w15:restartNumberingAfterBreak="0">
    <w:nsid w:val="39BC10C4"/>
    <w:multiLevelType w:val="hybridMultilevel"/>
    <w:tmpl w:val="A30A6A0A"/>
    <w:lvl w:ilvl="0" w:tplc="6CE0544C">
      <w:start w:val="1"/>
      <w:numFmt w:val="decimal"/>
      <w:lvlText w:val="%1."/>
      <w:lvlJc w:val="left"/>
      <w:pPr>
        <w:ind w:left="360" w:hanging="360"/>
      </w:pPr>
    </w:lvl>
    <w:lvl w:ilvl="1" w:tplc="49CA3FC0">
      <w:start w:val="1"/>
      <w:numFmt w:val="lowerLetter"/>
      <w:lvlText w:val="%2)"/>
      <w:lvlJc w:val="left"/>
      <w:pPr>
        <w:ind w:left="720" w:hanging="360"/>
      </w:pPr>
    </w:lvl>
    <w:lvl w:ilvl="2" w:tplc="21E813B8">
      <w:start w:val="1"/>
      <w:numFmt w:val="lowerRoman"/>
      <w:lvlText w:val="%3."/>
      <w:lvlJc w:val="left"/>
      <w:pPr>
        <w:ind w:left="1080" w:hanging="360"/>
      </w:pPr>
    </w:lvl>
    <w:lvl w:ilvl="3" w:tplc="C3B45B84">
      <w:start w:val="1"/>
      <w:numFmt w:val="decimal"/>
      <w:lvlText w:val="%4."/>
      <w:lvlJc w:val="left"/>
      <w:pPr>
        <w:ind w:left="2880" w:hanging="360"/>
      </w:pPr>
    </w:lvl>
    <w:lvl w:ilvl="4" w:tplc="52B68C52">
      <w:start w:val="1"/>
      <w:numFmt w:val="lowerLetter"/>
      <w:lvlText w:val="%5."/>
      <w:lvlJc w:val="left"/>
      <w:pPr>
        <w:ind w:left="3600" w:hanging="360"/>
      </w:pPr>
    </w:lvl>
    <w:lvl w:ilvl="5" w:tplc="AD54F626">
      <w:start w:val="1"/>
      <w:numFmt w:val="lowerRoman"/>
      <w:lvlText w:val="%6."/>
      <w:lvlJc w:val="left"/>
      <w:pPr>
        <w:ind w:left="4320" w:hanging="360"/>
      </w:pPr>
    </w:lvl>
    <w:lvl w:ilvl="6" w:tplc="CE26267C">
      <w:start w:val="1"/>
      <w:numFmt w:val="decimal"/>
      <w:lvlText w:val="%7."/>
      <w:lvlJc w:val="left"/>
      <w:pPr>
        <w:ind w:left="5040" w:hanging="360"/>
      </w:pPr>
    </w:lvl>
    <w:lvl w:ilvl="7" w:tplc="EFB22844">
      <w:start w:val="1"/>
      <w:numFmt w:val="lowerLetter"/>
      <w:lvlText w:val="%8."/>
      <w:lvlJc w:val="left"/>
      <w:pPr>
        <w:ind w:left="5760" w:hanging="360"/>
      </w:pPr>
    </w:lvl>
    <w:lvl w:ilvl="8" w:tplc="421EC622">
      <w:start w:val="1"/>
      <w:numFmt w:val="lowerRoman"/>
      <w:lvlText w:val="%9."/>
      <w:lvlJc w:val="left"/>
      <w:pPr>
        <w:ind w:left="6480" w:hanging="360"/>
      </w:pPr>
    </w:lvl>
  </w:abstractNum>
  <w:abstractNum w:abstractNumId="160" w15:restartNumberingAfterBreak="0">
    <w:nsid w:val="3A267F42"/>
    <w:multiLevelType w:val="hybridMultilevel"/>
    <w:tmpl w:val="A36AB622"/>
    <w:lvl w:ilvl="0" w:tplc="DA661CCA">
      <w:start w:val="1"/>
      <w:numFmt w:val="lowerLetter"/>
      <w:lvlText w:val="%1)"/>
      <w:lvlJc w:val="left"/>
      <w:pPr>
        <w:ind w:left="720" w:hanging="360"/>
      </w:pPr>
    </w:lvl>
    <w:lvl w:ilvl="1" w:tplc="C4FA3A14">
      <w:start w:val="1"/>
      <w:numFmt w:val="lowerLetter"/>
      <w:lvlText w:val="%2."/>
      <w:lvlJc w:val="left"/>
      <w:pPr>
        <w:ind w:left="1440" w:hanging="360"/>
      </w:pPr>
    </w:lvl>
    <w:lvl w:ilvl="2" w:tplc="7EFAA6F4">
      <w:start w:val="1"/>
      <w:numFmt w:val="lowerLetter"/>
      <w:lvlText w:val="%3."/>
      <w:lvlJc w:val="left"/>
      <w:pPr>
        <w:ind w:left="2160" w:hanging="360"/>
      </w:pPr>
    </w:lvl>
    <w:lvl w:ilvl="3" w:tplc="790EABF0">
      <w:start w:val="1"/>
      <w:numFmt w:val="lowerLetter"/>
      <w:lvlText w:val="%4."/>
      <w:lvlJc w:val="left"/>
      <w:pPr>
        <w:ind w:left="2880" w:hanging="360"/>
      </w:pPr>
    </w:lvl>
    <w:lvl w:ilvl="4" w:tplc="85C097D4">
      <w:start w:val="1"/>
      <w:numFmt w:val="lowerLetter"/>
      <w:lvlText w:val="%5."/>
      <w:lvlJc w:val="left"/>
      <w:pPr>
        <w:ind w:left="3600" w:hanging="360"/>
      </w:pPr>
    </w:lvl>
    <w:lvl w:ilvl="5" w:tplc="34866752">
      <w:start w:val="1"/>
      <w:numFmt w:val="lowerLetter"/>
      <w:lvlText w:val="%6."/>
      <w:lvlJc w:val="left"/>
      <w:pPr>
        <w:ind w:left="4320" w:hanging="360"/>
      </w:pPr>
    </w:lvl>
    <w:lvl w:ilvl="6" w:tplc="4426E4EC">
      <w:start w:val="1"/>
      <w:numFmt w:val="lowerLetter"/>
      <w:lvlText w:val="%7."/>
      <w:lvlJc w:val="left"/>
      <w:pPr>
        <w:ind w:left="5040" w:hanging="360"/>
      </w:pPr>
    </w:lvl>
    <w:lvl w:ilvl="7" w:tplc="B28AD3AA">
      <w:start w:val="1"/>
      <w:numFmt w:val="lowerLetter"/>
      <w:lvlText w:val="%8."/>
      <w:lvlJc w:val="left"/>
      <w:pPr>
        <w:ind w:left="5760" w:hanging="360"/>
      </w:pPr>
    </w:lvl>
    <w:lvl w:ilvl="8" w:tplc="BD32B4BE">
      <w:start w:val="1"/>
      <w:numFmt w:val="lowerLetter"/>
      <w:lvlText w:val="%9."/>
      <w:lvlJc w:val="left"/>
      <w:pPr>
        <w:ind w:left="6480" w:hanging="360"/>
      </w:pPr>
    </w:lvl>
  </w:abstractNum>
  <w:abstractNum w:abstractNumId="161" w15:restartNumberingAfterBreak="0">
    <w:nsid w:val="3A5F0D8C"/>
    <w:multiLevelType w:val="hybridMultilevel"/>
    <w:tmpl w:val="E2B61830"/>
    <w:lvl w:ilvl="0" w:tplc="6B4A526A">
      <w:start w:val="1"/>
      <w:numFmt w:val="lowerLetter"/>
      <w:lvlText w:val="%1)"/>
      <w:lvlJc w:val="left"/>
      <w:pPr>
        <w:ind w:left="720" w:hanging="360"/>
      </w:pPr>
    </w:lvl>
    <w:lvl w:ilvl="1" w:tplc="4254F986">
      <w:start w:val="1"/>
      <w:numFmt w:val="lowerLetter"/>
      <w:lvlText w:val="%2."/>
      <w:lvlJc w:val="left"/>
      <w:pPr>
        <w:ind w:left="1440" w:hanging="360"/>
      </w:pPr>
    </w:lvl>
    <w:lvl w:ilvl="2" w:tplc="121ABC98">
      <w:start w:val="1"/>
      <w:numFmt w:val="lowerLetter"/>
      <w:lvlText w:val="%3."/>
      <w:lvlJc w:val="left"/>
      <w:pPr>
        <w:ind w:left="2160" w:hanging="360"/>
      </w:pPr>
    </w:lvl>
    <w:lvl w:ilvl="3" w:tplc="BED8E9CE">
      <w:start w:val="1"/>
      <w:numFmt w:val="lowerLetter"/>
      <w:lvlText w:val="%4."/>
      <w:lvlJc w:val="left"/>
      <w:pPr>
        <w:ind w:left="2880" w:hanging="360"/>
      </w:pPr>
    </w:lvl>
    <w:lvl w:ilvl="4" w:tplc="0B18E06E">
      <w:start w:val="1"/>
      <w:numFmt w:val="lowerLetter"/>
      <w:lvlText w:val="%5."/>
      <w:lvlJc w:val="left"/>
      <w:pPr>
        <w:ind w:left="3600" w:hanging="360"/>
      </w:pPr>
    </w:lvl>
    <w:lvl w:ilvl="5" w:tplc="92F8D4FE">
      <w:start w:val="1"/>
      <w:numFmt w:val="lowerLetter"/>
      <w:lvlText w:val="%6."/>
      <w:lvlJc w:val="left"/>
      <w:pPr>
        <w:ind w:left="4320" w:hanging="360"/>
      </w:pPr>
    </w:lvl>
    <w:lvl w:ilvl="6" w:tplc="906E5CA8">
      <w:start w:val="1"/>
      <w:numFmt w:val="lowerLetter"/>
      <w:lvlText w:val="%7."/>
      <w:lvlJc w:val="left"/>
      <w:pPr>
        <w:ind w:left="5040" w:hanging="360"/>
      </w:pPr>
    </w:lvl>
    <w:lvl w:ilvl="7" w:tplc="04D27022">
      <w:start w:val="1"/>
      <w:numFmt w:val="lowerLetter"/>
      <w:lvlText w:val="%8."/>
      <w:lvlJc w:val="left"/>
      <w:pPr>
        <w:ind w:left="5760" w:hanging="360"/>
      </w:pPr>
    </w:lvl>
    <w:lvl w:ilvl="8" w:tplc="3416B4DE">
      <w:start w:val="1"/>
      <w:numFmt w:val="lowerLetter"/>
      <w:lvlText w:val="%9."/>
      <w:lvlJc w:val="left"/>
      <w:pPr>
        <w:ind w:left="6480" w:hanging="360"/>
      </w:pPr>
    </w:lvl>
  </w:abstractNum>
  <w:abstractNum w:abstractNumId="162" w15:restartNumberingAfterBreak="0">
    <w:nsid w:val="3AAD2BB0"/>
    <w:multiLevelType w:val="hybridMultilevel"/>
    <w:tmpl w:val="774AC4A8"/>
    <w:lvl w:ilvl="0" w:tplc="E9643BC0">
      <w:start w:val="1"/>
      <w:numFmt w:val="lowerRoman"/>
      <w:lvlText w:val="%1)"/>
      <w:lvlJc w:val="left"/>
      <w:pPr>
        <w:ind w:left="1080" w:hanging="360"/>
      </w:pPr>
    </w:lvl>
    <w:lvl w:ilvl="1" w:tplc="BF56F5A8">
      <w:start w:val="1"/>
      <w:numFmt w:val="lowerRoman"/>
      <w:lvlText w:val="%2."/>
      <w:lvlJc w:val="left"/>
      <w:pPr>
        <w:ind w:left="1440" w:hanging="360"/>
      </w:pPr>
    </w:lvl>
    <w:lvl w:ilvl="2" w:tplc="D4F079C8">
      <w:start w:val="1"/>
      <w:numFmt w:val="lowerRoman"/>
      <w:lvlText w:val="%3."/>
      <w:lvlJc w:val="left"/>
      <w:pPr>
        <w:ind w:left="2160" w:hanging="360"/>
      </w:pPr>
    </w:lvl>
    <w:lvl w:ilvl="3" w:tplc="50B6CCBC">
      <w:start w:val="1"/>
      <w:numFmt w:val="lowerRoman"/>
      <w:lvlText w:val="%4."/>
      <w:lvlJc w:val="left"/>
      <w:pPr>
        <w:ind w:left="2880" w:hanging="360"/>
      </w:pPr>
    </w:lvl>
    <w:lvl w:ilvl="4" w:tplc="D758C1B6">
      <w:start w:val="1"/>
      <w:numFmt w:val="lowerRoman"/>
      <w:lvlText w:val="%5."/>
      <w:lvlJc w:val="left"/>
      <w:pPr>
        <w:ind w:left="3600" w:hanging="360"/>
      </w:pPr>
    </w:lvl>
    <w:lvl w:ilvl="5" w:tplc="D8A8521A">
      <w:start w:val="1"/>
      <w:numFmt w:val="lowerRoman"/>
      <w:lvlText w:val="%6."/>
      <w:lvlJc w:val="left"/>
      <w:pPr>
        <w:ind w:left="4320" w:hanging="360"/>
      </w:pPr>
    </w:lvl>
    <w:lvl w:ilvl="6" w:tplc="13EEECFA">
      <w:start w:val="1"/>
      <w:numFmt w:val="lowerRoman"/>
      <w:lvlText w:val="%7."/>
      <w:lvlJc w:val="left"/>
      <w:pPr>
        <w:ind w:left="5040" w:hanging="360"/>
      </w:pPr>
    </w:lvl>
    <w:lvl w:ilvl="7" w:tplc="B8786270">
      <w:start w:val="1"/>
      <w:numFmt w:val="lowerRoman"/>
      <w:lvlText w:val="%8."/>
      <w:lvlJc w:val="left"/>
      <w:pPr>
        <w:ind w:left="5760" w:hanging="360"/>
      </w:pPr>
    </w:lvl>
    <w:lvl w:ilvl="8" w:tplc="D4D0D37E">
      <w:start w:val="1"/>
      <w:numFmt w:val="lowerRoman"/>
      <w:lvlText w:val="%9."/>
      <w:lvlJc w:val="left"/>
      <w:pPr>
        <w:ind w:left="6480" w:hanging="360"/>
      </w:pPr>
    </w:lvl>
  </w:abstractNum>
  <w:abstractNum w:abstractNumId="163" w15:restartNumberingAfterBreak="0">
    <w:nsid w:val="3C2F0E64"/>
    <w:multiLevelType w:val="hybridMultilevel"/>
    <w:tmpl w:val="778EEB8A"/>
    <w:lvl w:ilvl="0" w:tplc="95B6EA3C">
      <w:start w:val="1"/>
      <w:numFmt w:val="lowerLetter"/>
      <w:lvlText w:val="%1)"/>
      <w:lvlJc w:val="left"/>
      <w:pPr>
        <w:ind w:left="720" w:hanging="360"/>
      </w:pPr>
    </w:lvl>
    <w:lvl w:ilvl="1" w:tplc="7CB0D48E">
      <w:start w:val="1"/>
      <w:numFmt w:val="lowerLetter"/>
      <w:lvlText w:val="%2."/>
      <w:lvlJc w:val="left"/>
      <w:pPr>
        <w:ind w:left="1440" w:hanging="360"/>
      </w:pPr>
    </w:lvl>
    <w:lvl w:ilvl="2" w:tplc="E9E69E0C">
      <w:start w:val="1"/>
      <w:numFmt w:val="lowerLetter"/>
      <w:lvlText w:val="%3."/>
      <w:lvlJc w:val="left"/>
      <w:pPr>
        <w:ind w:left="2160" w:hanging="360"/>
      </w:pPr>
    </w:lvl>
    <w:lvl w:ilvl="3" w:tplc="DACAF552">
      <w:start w:val="1"/>
      <w:numFmt w:val="lowerLetter"/>
      <w:lvlText w:val="%4."/>
      <w:lvlJc w:val="left"/>
      <w:pPr>
        <w:ind w:left="2880" w:hanging="360"/>
      </w:pPr>
    </w:lvl>
    <w:lvl w:ilvl="4" w:tplc="D0026D6E">
      <w:start w:val="1"/>
      <w:numFmt w:val="lowerLetter"/>
      <w:lvlText w:val="%5."/>
      <w:lvlJc w:val="left"/>
      <w:pPr>
        <w:ind w:left="3600" w:hanging="360"/>
      </w:pPr>
    </w:lvl>
    <w:lvl w:ilvl="5" w:tplc="B806578C">
      <w:start w:val="1"/>
      <w:numFmt w:val="lowerLetter"/>
      <w:lvlText w:val="%6."/>
      <w:lvlJc w:val="left"/>
      <w:pPr>
        <w:ind w:left="4320" w:hanging="360"/>
      </w:pPr>
    </w:lvl>
    <w:lvl w:ilvl="6" w:tplc="1C5EA304">
      <w:start w:val="1"/>
      <w:numFmt w:val="lowerLetter"/>
      <w:lvlText w:val="%7."/>
      <w:lvlJc w:val="left"/>
      <w:pPr>
        <w:ind w:left="5040" w:hanging="360"/>
      </w:pPr>
    </w:lvl>
    <w:lvl w:ilvl="7" w:tplc="7FEAA648">
      <w:start w:val="1"/>
      <w:numFmt w:val="lowerLetter"/>
      <w:lvlText w:val="%8."/>
      <w:lvlJc w:val="left"/>
      <w:pPr>
        <w:ind w:left="5760" w:hanging="360"/>
      </w:pPr>
    </w:lvl>
    <w:lvl w:ilvl="8" w:tplc="AFE80450">
      <w:start w:val="1"/>
      <w:numFmt w:val="lowerLetter"/>
      <w:lvlText w:val="%9."/>
      <w:lvlJc w:val="left"/>
      <w:pPr>
        <w:ind w:left="6480" w:hanging="360"/>
      </w:pPr>
    </w:lvl>
  </w:abstractNum>
  <w:abstractNum w:abstractNumId="164" w15:restartNumberingAfterBreak="0">
    <w:nsid w:val="3C750312"/>
    <w:multiLevelType w:val="hybridMultilevel"/>
    <w:tmpl w:val="0164CAF0"/>
    <w:lvl w:ilvl="0" w:tplc="D17AE2E4">
      <w:start w:val="1"/>
      <w:numFmt w:val="decimal"/>
      <w:lvlText w:val="%1."/>
      <w:lvlJc w:val="left"/>
      <w:pPr>
        <w:ind w:left="360" w:hanging="360"/>
      </w:pPr>
    </w:lvl>
    <w:lvl w:ilvl="1" w:tplc="F3405FFA">
      <w:start w:val="1"/>
      <w:numFmt w:val="lowerLetter"/>
      <w:lvlText w:val="%2)"/>
      <w:lvlJc w:val="left"/>
      <w:pPr>
        <w:ind w:left="720" w:hanging="360"/>
      </w:pPr>
    </w:lvl>
    <w:lvl w:ilvl="2" w:tplc="55004888">
      <w:start w:val="1"/>
      <w:numFmt w:val="lowerRoman"/>
      <w:lvlText w:val="%3."/>
      <w:lvlJc w:val="left"/>
      <w:pPr>
        <w:ind w:left="1080" w:hanging="360"/>
      </w:pPr>
    </w:lvl>
    <w:lvl w:ilvl="3" w:tplc="06A2BF50">
      <w:start w:val="1"/>
      <w:numFmt w:val="decimal"/>
      <w:lvlText w:val="%4."/>
      <w:lvlJc w:val="left"/>
      <w:pPr>
        <w:ind w:left="2880" w:hanging="360"/>
      </w:pPr>
    </w:lvl>
    <w:lvl w:ilvl="4" w:tplc="04E64C14">
      <w:start w:val="1"/>
      <w:numFmt w:val="lowerLetter"/>
      <w:lvlText w:val="%5."/>
      <w:lvlJc w:val="left"/>
      <w:pPr>
        <w:ind w:left="3600" w:hanging="360"/>
      </w:pPr>
    </w:lvl>
    <w:lvl w:ilvl="5" w:tplc="1D604836">
      <w:start w:val="1"/>
      <w:numFmt w:val="lowerRoman"/>
      <w:lvlText w:val="%6."/>
      <w:lvlJc w:val="left"/>
      <w:pPr>
        <w:ind w:left="4320" w:hanging="360"/>
      </w:pPr>
    </w:lvl>
    <w:lvl w:ilvl="6" w:tplc="C3227044">
      <w:start w:val="1"/>
      <w:numFmt w:val="decimal"/>
      <w:lvlText w:val="%7."/>
      <w:lvlJc w:val="left"/>
      <w:pPr>
        <w:ind w:left="5040" w:hanging="360"/>
      </w:pPr>
    </w:lvl>
    <w:lvl w:ilvl="7" w:tplc="79F078B8">
      <w:start w:val="1"/>
      <w:numFmt w:val="lowerLetter"/>
      <w:lvlText w:val="%8."/>
      <w:lvlJc w:val="left"/>
      <w:pPr>
        <w:ind w:left="5760" w:hanging="360"/>
      </w:pPr>
    </w:lvl>
    <w:lvl w:ilvl="8" w:tplc="886033F6">
      <w:start w:val="1"/>
      <w:numFmt w:val="lowerRoman"/>
      <w:lvlText w:val="%9."/>
      <w:lvlJc w:val="left"/>
      <w:pPr>
        <w:ind w:left="6480" w:hanging="360"/>
      </w:pPr>
    </w:lvl>
  </w:abstractNum>
  <w:abstractNum w:abstractNumId="165" w15:restartNumberingAfterBreak="0">
    <w:nsid w:val="3F0261B0"/>
    <w:multiLevelType w:val="hybridMultilevel"/>
    <w:tmpl w:val="B0BA4E12"/>
    <w:lvl w:ilvl="0" w:tplc="566CDF1C">
      <w:start w:val="1"/>
      <w:numFmt w:val="lowerRoman"/>
      <w:lvlText w:val="%1)"/>
      <w:lvlJc w:val="left"/>
      <w:pPr>
        <w:ind w:left="1080" w:hanging="360"/>
      </w:pPr>
    </w:lvl>
    <w:lvl w:ilvl="1" w:tplc="DB88AC8C">
      <w:start w:val="1"/>
      <w:numFmt w:val="lowerRoman"/>
      <w:lvlText w:val="%2."/>
      <w:lvlJc w:val="left"/>
      <w:pPr>
        <w:ind w:left="1440" w:hanging="360"/>
      </w:pPr>
    </w:lvl>
    <w:lvl w:ilvl="2" w:tplc="2B387C48">
      <w:start w:val="1"/>
      <w:numFmt w:val="lowerRoman"/>
      <w:lvlText w:val="%3."/>
      <w:lvlJc w:val="left"/>
      <w:pPr>
        <w:ind w:left="2160" w:hanging="360"/>
      </w:pPr>
    </w:lvl>
    <w:lvl w:ilvl="3" w:tplc="498E26AA">
      <w:start w:val="1"/>
      <w:numFmt w:val="lowerRoman"/>
      <w:lvlText w:val="%4."/>
      <w:lvlJc w:val="left"/>
      <w:pPr>
        <w:ind w:left="2880" w:hanging="360"/>
      </w:pPr>
    </w:lvl>
    <w:lvl w:ilvl="4" w:tplc="C2749770">
      <w:start w:val="1"/>
      <w:numFmt w:val="lowerRoman"/>
      <w:lvlText w:val="%5."/>
      <w:lvlJc w:val="left"/>
      <w:pPr>
        <w:ind w:left="3600" w:hanging="360"/>
      </w:pPr>
    </w:lvl>
    <w:lvl w:ilvl="5" w:tplc="437AF182">
      <w:start w:val="1"/>
      <w:numFmt w:val="lowerRoman"/>
      <w:lvlText w:val="%6."/>
      <w:lvlJc w:val="left"/>
      <w:pPr>
        <w:ind w:left="4320" w:hanging="360"/>
      </w:pPr>
    </w:lvl>
    <w:lvl w:ilvl="6" w:tplc="AED00B10">
      <w:start w:val="1"/>
      <w:numFmt w:val="lowerRoman"/>
      <w:lvlText w:val="%7."/>
      <w:lvlJc w:val="left"/>
      <w:pPr>
        <w:ind w:left="5040" w:hanging="360"/>
      </w:pPr>
    </w:lvl>
    <w:lvl w:ilvl="7" w:tplc="CBC0FB16">
      <w:start w:val="1"/>
      <w:numFmt w:val="lowerRoman"/>
      <w:lvlText w:val="%8."/>
      <w:lvlJc w:val="left"/>
      <w:pPr>
        <w:ind w:left="5760" w:hanging="360"/>
      </w:pPr>
    </w:lvl>
    <w:lvl w:ilvl="8" w:tplc="2B8AA7A8">
      <w:start w:val="1"/>
      <w:numFmt w:val="lowerRoman"/>
      <w:lvlText w:val="%9."/>
      <w:lvlJc w:val="left"/>
      <w:pPr>
        <w:ind w:left="6480" w:hanging="360"/>
      </w:pPr>
    </w:lvl>
  </w:abstractNum>
  <w:abstractNum w:abstractNumId="166" w15:restartNumberingAfterBreak="0">
    <w:nsid w:val="3F4B52BE"/>
    <w:multiLevelType w:val="hybridMultilevel"/>
    <w:tmpl w:val="FCFABDAE"/>
    <w:lvl w:ilvl="0" w:tplc="3A985444">
      <w:start w:val="1"/>
      <w:numFmt w:val="lowerLetter"/>
      <w:lvlText w:val="%1)"/>
      <w:lvlJc w:val="left"/>
      <w:pPr>
        <w:ind w:left="720" w:hanging="360"/>
      </w:pPr>
    </w:lvl>
    <w:lvl w:ilvl="1" w:tplc="09BCEB28">
      <w:start w:val="1"/>
      <w:numFmt w:val="lowerLetter"/>
      <w:lvlText w:val="%2."/>
      <w:lvlJc w:val="left"/>
      <w:pPr>
        <w:ind w:left="1440" w:hanging="360"/>
      </w:pPr>
    </w:lvl>
    <w:lvl w:ilvl="2" w:tplc="2354A5FA">
      <w:start w:val="1"/>
      <w:numFmt w:val="lowerLetter"/>
      <w:lvlText w:val="%3."/>
      <w:lvlJc w:val="left"/>
      <w:pPr>
        <w:ind w:left="2160" w:hanging="360"/>
      </w:pPr>
    </w:lvl>
    <w:lvl w:ilvl="3" w:tplc="06205D16">
      <w:start w:val="1"/>
      <w:numFmt w:val="lowerLetter"/>
      <w:lvlText w:val="%4."/>
      <w:lvlJc w:val="left"/>
      <w:pPr>
        <w:ind w:left="2880" w:hanging="360"/>
      </w:pPr>
    </w:lvl>
    <w:lvl w:ilvl="4" w:tplc="A2B0E424">
      <w:start w:val="1"/>
      <w:numFmt w:val="lowerLetter"/>
      <w:lvlText w:val="%5."/>
      <w:lvlJc w:val="left"/>
      <w:pPr>
        <w:ind w:left="3600" w:hanging="360"/>
      </w:pPr>
    </w:lvl>
    <w:lvl w:ilvl="5" w:tplc="FD962138">
      <w:start w:val="1"/>
      <w:numFmt w:val="lowerLetter"/>
      <w:lvlText w:val="%6."/>
      <w:lvlJc w:val="left"/>
      <w:pPr>
        <w:ind w:left="4320" w:hanging="360"/>
      </w:pPr>
    </w:lvl>
    <w:lvl w:ilvl="6" w:tplc="C6F8AF44">
      <w:start w:val="1"/>
      <w:numFmt w:val="lowerLetter"/>
      <w:lvlText w:val="%7."/>
      <w:lvlJc w:val="left"/>
      <w:pPr>
        <w:ind w:left="5040" w:hanging="360"/>
      </w:pPr>
    </w:lvl>
    <w:lvl w:ilvl="7" w:tplc="2F7AE118">
      <w:start w:val="1"/>
      <w:numFmt w:val="lowerLetter"/>
      <w:lvlText w:val="%8."/>
      <w:lvlJc w:val="left"/>
      <w:pPr>
        <w:ind w:left="5760" w:hanging="360"/>
      </w:pPr>
    </w:lvl>
    <w:lvl w:ilvl="8" w:tplc="FD9011B0">
      <w:start w:val="1"/>
      <w:numFmt w:val="lowerLetter"/>
      <w:lvlText w:val="%9."/>
      <w:lvlJc w:val="left"/>
      <w:pPr>
        <w:ind w:left="6480" w:hanging="360"/>
      </w:pPr>
    </w:lvl>
  </w:abstractNum>
  <w:abstractNum w:abstractNumId="167" w15:restartNumberingAfterBreak="0">
    <w:nsid w:val="3FEC0887"/>
    <w:multiLevelType w:val="hybridMultilevel"/>
    <w:tmpl w:val="8C1C83E4"/>
    <w:lvl w:ilvl="0" w:tplc="3964F97C">
      <w:start w:val="1"/>
      <w:numFmt w:val="decimal"/>
      <w:lvlText w:val="%1."/>
      <w:lvlJc w:val="left"/>
      <w:pPr>
        <w:ind w:left="360" w:hanging="360"/>
      </w:pPr>
    </w:lvl>
    <w:lvl w:ilvl="1" w:tplc="93EADA78">
      <w:start w:val="1"/>
      <w:numFmt w:val="lowerLetter"/>
      <w:lvlText w:val="%2)"/>
      <w:lvlJc w:val="left"/>
      <w:pPr>
        <w:ind w:left="720" w:hanging="360"/>
      </w:pPr>
    </w:lvl>
    <w:lvl w:ilvl="2" w:tplc="C31480A4">
      <w:start w:val="1"/>
      <w:numFmt w:val="lowerRoman"/>
      <w:lvlText w:val="%3."/>
      <w:lvlJc w:val="left"/>
      <w:pPr>
        <w:ind w:left="1080" w:hanging="360"/>
      </w:pPr>
    </w:lvl>
    <w:lvl w:ilvl="3" w:tplc="A56001CA">
      <w:start w:val="1"/>
      <w:numFmt w:val="decimal"/>
      <w:lvlText w:val="%4."/>
      <w:lvlJc w:val="left"/>
      <w:pPr>
        <w:ind w:left="2880" w:hanging="360"/>
      </w:pPr>
    </w:lvl>
    <w:lvl w:ilvl="4" w:tplc="0192A034">
      <w:start w:val="1"/>
      <w:numFmt w:val="lowerLetter"/>
      <w:lvlText w:val="%5."/>
      <w:lvlJc w:val="left"/>
      <w:pPr>
        <w:ind w:left="3600" w:hanging="360"/>
      </w:pPr>
    </w:lvl>
    <w:lvl w:ilvl="5" w:tplc="6CBA9226">
      <w:start w:val="1"/>
      <w:numFmt w:val="lowerRoman"/>
      <w:lvlText w:val="%6."/>
      <w:lvlJc w:val="left"/>
      <w:pPr>
        <w:ind w:left="4320" w:hanging="360"/>
      </w:pPr>
    </w:lvl>
    <w:lvl w:ilvl="6" w:tplc="287EE2A6">
      <w:start w:val="1"/>
      <w:numFmt w:val="decimal"/>
      <w:lvlText w:val="%7."/>
      <w:lvlJc w:val="left"/>
      <w:pPr>
        <w:ind w:left="5040" w:hanging="360"/>
      </w:pPr>
    </w:lvl>
    <w:lvl w:ilvl="7" w:tplc="BCE65932">
      <w:start w:val="1"/>
      <w:numFmt w:val="lowerLetter"/>
      <w:lvlText w:val="%8."/>
      <w:lvlJc w:val="left"/>
      <w:pPr>
        <w:ind w:left="5760" w:hanging="360"/>
      </w:pPr>
    </w:lvl>
    <w:lvl w:ilvl="8" w:tplc="4D8E93D4">
      <w:start w:val="1"/>
      <w:numFmt w:val="lowerRoman"/>
      <w:lvlText w:val="%9."/>
      <w:lvlJc w:val="left"/>
      <w:pPr>
        <w:ind w:left="6480" w:hanging="360"/>
      </w:pPr>
    </w:lvl>
  </w:abstractNum>
  <w:abstractNum w:abstractNumId="168" w15:restartNumberingAfterBreak="0">
    <w:nsid w:val="403E515B"/>
    <w:multiLevelType w:val="hybridMultilevel"/>
    <w:tmpl w:val="C75E0952"/>
    <w:lvl w:ilvl="0" w:tplc="0E46092A">
      <w:start w:val="1"/>
      <w:numFmt w:val="lowerRoman"/>
      <w:lvlText w:val="%1)"/>
      <w:lvlJc w:val="left"/>
      <w:pPr>
        <w:ind w:left="1080" w:hanging="360"/>
      </w:pPr>
    </w:lvl>
    <w:lvl w:ilvl="1" w:tplc="D26E4794">
      <w:start w:val="1"/>
      <w:numFmt w:val="lowerRoman"/>
      <w:lvlText w:val="%2."/>
      <w:lvlJc w:val="left"/>
      <w:pPr>
        <w:ind w:left="1440" w:hanging="360"/>
      </w:pPr>
    </w:lvl>
    <w:lvl w:ilvl="2" w:tplc="8EDCF2A4">
      <w:start w:val="1"/>
      <w:numFmt w:val="lowerRoman"/>
      <w:lvlText w:val="%3."/>
      <w:lvlJc w:val="left"/>
      <w:pPr>
        <w:ind w:left="2160" w:hanging="360"/>
      </w:pPr>
    </w:lvl>
    <w:lvl w:ilvl="3" w:tplc="012409EC">
      <w:start w:val="1"/>
      <w:numFmt w:val="lowerRoman"/>
      <w:lvlText w:val="%4."/>
      <w:lvlJc w:val="left"/>
      <w:pPr>
        <w:ind w:left="2880" w:hanging="360"/>
      </w:pPr>
    </w:lvl>
    <w:lvl w:ilvl="4" w:tplc="FCEC7196">
      <w:start w:val="1"/>
      <w:numFmt w:val="lowerRoman"/>
      <w:lvlText w:val="%5."/>
      <w:lvlJc w:val="left"/>
      <w:pPr>
        <w:ind w:left="3600" w:hanging="360"/>
      </w:pPr>
    </w:lvl>
    <w:lvl w:ilvl="5" w:tplc="0FC8E198">
      <w:start w:val="1"/>
      <w:numFmt w:val="lowerRoman"/>
      <w:lvlText w:val="%6."/>
      <w:lvlJc w:val="left"/>
      <w:pPr>
        <w:ind w:left="4320" w:hanging="360"/>
      </w:pPr>
    </w:lvl>
    <w:lvl w:ilvl="6" w:tplc="16D8BCAA">
      <w:start w:val="1"/>
      <w:numFmt w:val="lowerRoman"/>
      <w:lvlText w:val="%7."/>
      <w:lvlJc w:val="left"/>
      <w:pPr>
        <w:ind w:left="5040" w:hanging="360"/>
      </w:pPr>
    </w:lvl>
    <w:lvl w:ilvl="7" w:tplc="45043170">
      <w:start w:val="1"/>
      <w:numFmt w:val="lowerRoman"/>
      <w:lvlText w:val="%8."/>
      <w:lvlJc w:val="left"/>
      <w:pPr>
        <w:ind w:left="5760" w:hanging="360"/>
      </w:pPr>
    </w:lvl>
    <w:lvl w:ilvl="8" w:tplc="1488EE72">
      <w:start w:val="1"/>
      <w:numFmt w:val="lowerRoman"/>
      <w:lvlText w:val="%9."/>
      <w:lvlJc w:val="left"/>
      <w:pPr>
        <w:ind w:left="6480" w:hanging="360"/>
      </w:pPr>
    </w:lvl>
  </w:abstractNum>
  <w:abstractNum w:abstractNumId="169" w15:restartNumberingAfterBreak="0">
    <w:nsid w:val="40EA213E"/>
    <w:multiLevelType w:val="hybridMultilevel"/>
    <w:tmpl w:val="E47C1A68"/>
    <w:lvl w:ilvl="0" w:tplc="474E1128">
      <w:start w:val="1"/>
      <w:numFmt w:val="decimal"/>
      <w:lvlText w:val="%1."/>
      <w:lvlJc w:val="left"/>
      <w:pPr>
        <w:ind w:left="360" w:hanging="360"/>
      </w:pPr>
    </w:lvl>
    <w:lvl w:ilvl="1" w:tplc="A762CC16">
      <w:start w:val="1"/>
      <w:numFmt w:val="lowerLetter"/>
      <w:lvlText w:val="%2)"/>
      <w:lvlJc w:val="left"/>
      <w:pPr>
        <w:ind w:left="720" w:hanging="360"/>
      </w:pPr>
    </w:lvl>
    <w:lvl w:ilvl="2" w:tplc="04F4582A">
      <w:start w:val="1"/>
      <w:numFmt w:val="lowerRoman"/>
      <w:lvlText w:val="%3."/>
      <w:lvlJc w:val="left"/>
      <w:pPr>
        <w:ind w:left="1080" w:hanging="360"/>
      </w:pPr>
    </w:lvl>
    <w:lvl w:ilvl="3" w:tplc="C5D03936">
      <w:start w:val="1"/>
      <w:numFmt w:val="decimal"/>
      <w:lvlText w:val="%4."/>
      <w:lvlJc w:val="left"/>
      <w:pPr>
        <w:ind w:left="2880" w:hanging="360"/>
      </w:pPr>
    </w:lvl>
    <w:lvl w:ilvl="4" w:tplc="3E362342">
      <w:start w:val="1"/>
      <w:numFmt w:val="lowerLetter"/>
      <w:lvlText w:val="%5."/>
      <w:lvlJc w:val="left"/>
      <w:pPr>
        <w:ind w:left="3600" w:hanging="360"/>
      </w:pPr>
    </w:lvl>
    <w:lvl w:ilvl="5" w:tplc="F6FCD65C">
      <w:start w:val="1"/>
      <w:numFmt w:val="lowerRoman"/>
      <w:lvlText w:val="%6."/>
      <w:lvlJc w:val="left"/>
      <w:pPr>
        <w:ind w:left="4320" w:hanging="360"/>
      </w:pPr>
    </w:lvl>
    <w:lvl w:ilvl="6" w:tplc="12885D8E">
      <w:start w:val="1"/>
      <w:numFmt w:val="decimal"/>
      <w:lvlText w:val="%7."/>
      <w:lvlJc w:val="left"/>
      <w:pPr>
        <w:ind w:left="5040" w:hanging="360"/>
      </w:pPr>
    </w:lvl>
    <w:lvl w:ilvl="7" w:tplc="A34C460C">
      <w:start w:val="1"/>
      <w:numFmt w:val="lowerLetter"/>
      <w:lvlText w:val="%8."/>
      <w:lvlJc w:val="left"/>
      <w:pPr>
        <w:ind w:left="5760" w:hanging="360"/>
      </w:pPr>
    </w:lvl>
    <w:lvl w:ilvl="8" w:tplc="A24E34E2">
      <w:start w:val="1"/>
      <w:numFmt w:val="lowerRoman"/>
      <w:lvlText w:val="%9."/>
      <w:lvlJc w:val="left"/>
      <w:pPr>
        <w:ind w:left="6480" w:hanging="360"/>
      </w:pPr>
    </w:lvl>
  </w:abstractNum>
  <w:abstractNum w:abstractNumId="170" w15:restartNumberingAfterBreak="0">
    <w:nsid w:val="419A75FF"/>
    <w:multiLevelType w:val="hybridMultilevel"/>
    <w:tmpl w:val="F75E9674"/>
    <w:lvl w:ilvl="0" w:tplc="4BA67570">
      <w:start w:val="1"/>
      <w:numFmt w:val="decimal"/>
      <w:lvlText w:val="%1."/>
      <w:lvlJc w:val="left"/>
      <w:pPr>
        <w:ind w:left="360" w:hanging="360"/>
      </w:pPr>
    </w:lvl>
    <w:lvl w:ilvl="1" w:tplc="CB9A520C">
      <w:start w:val="1"/>
      <w:numFmt w:val="lowerLetter"/>
      <w:lvlText w:val="%2)"/>
      <w:lvlJc w:val="left"/>
      <w:pPr>
        <w:ind w:left="720" w:hanging="360"/>
      </w:pPr>
    </w:lvl>
    <w:lvl w:ilvl="2" w:tplc="FF40C830">
      <w:start w:val="1"/>
      <w:numFmt w:val="lowerRoman"/>
      <w:lvlText w:val="%3."/>
      <w:lvlJc w:val="left"/>
      <w:pPr>
        <w:ind w:left="1080" w:hanging="360"/>
      </w:pPr>
    </w:lvl>
    <w:lvl w:ilvl="3" w:tplc="7E1C7238">
      <w:start w:val="1"/>
      <w:numFmt w:val="decimal"/>
      <w:lvlText w:val="%4."/>
      <w:lvlJc w:val="left"/>
      <w:pPr>
        <w:ind w:left="2880" w:hanging="360"/>
      </w:pPr>
    </w:lvl>
    <w:lvl w:ilvl="4" w:tplc="56BCBF80">
      <w:start w:val="1"/>
      <w:numFmt w:val="lowerLetter"/>
      <w:lvlText w:val="%5."/>
      <w:lvlJc w:val="left"/>
      <w:pPr>
        <w:ind w:left="3600" w:hanging="360"/>
      </w:pPr>
    </w:lvl>
    <w:lvl w:ilvl="5" w:tplc="017C4E62">
      <w:start w:val="1"/>
      <w:numFmt w:val="lowerRoman"/>
      <w:lvlText w:val="%6."/>
      <w:lvlJc w:val="left"/>
      <w:pPr>
        <w:ind w:left="4320" w:hanging="360"/>
      </w:pPr>
    </w:lvl>
    <w:lvl w:ilvl="6" w:tplc="56D0F492">
      <w:start w:val="1"/>
      <w:numFmt w:val="decimal"/>
      <w:lvlText w:val="%7."/>
      <w:lvlJc w:val="left"/>
      <w:pPr>
        <w:ind w:left="5040" w:hanging="360"/>
      </w:pPr>
    </w:lvl>
    <w:lvl w:ilvl="7" w:tplc="44C4765C">
      <w:start w:val="1"/>
      <w:numFmt w:val="lowerLetter"/>
      <w:lvlText w:val="%8."/>
      <w:lvlJc w:val="left"/>
      <w:pPr>
        <w:ind w:left="5760" w:hanging="360"/>
      </w:pPr>
    </w:lvl>
    <w:lvl w:ilvl="8" w:tplc="0616E0D4">
      <w:start w:val="1"/>
      <w:numFmt w:val="lowerRoman"/>
      <w:lvlText w:val="%9."/>
      <w:lvlJc w:val="left"/>
      <w:pPr>
        <w:ind w:left="6480" w:hanging="360"/>
      </w:pPr>
    </w:lvl>
  </w:abstractNum>
  <w:abstractNum w:abstractNumId="171" w15:restartNumberingAfterBreak="0">
    <w:nsid w:val="419E7E42"/>
    <w:multiLevelType w:val="hybridMultilevel"/>
    <w:tmpl w:val="EC728280"/>
    <w:lvl w:ilvl="0" w:tplc="0152F1EA">
      <w:start w:val="1"/>
      <w:numFmt w:val="decimal"/>
      <w:lvlText w:val="%1."/>
      <w:lvlJc w:val="left"/>
      <w:pPr>
        <w:ind w:left="360" w:hanging="360"/>
      </w:pPr>
    </w:lvl>
    <w:lvl w:ilvl="1" w:tplc="44586B5C">
      <w:start w:val="1"/>
      <w:numFmt w:val="lowerLetter"/>
      <w:lvlText w:val="%2)"/>
      <w:lvlJc w:val="left"/>
      <w:pPr>
        <w:ind w:left="720" w:hanging="360"/>
      </w:pPr>
    </w:lvl>
    <w:lvl w:ilvl="2" w:tplc="25EEA036">
      <w:start w:val="1"/>
      <w:numFmt w:val="lowerRoman"/>
      <w:lvlText w:val="%3."/>
      <w:lvlJc w:val="left"/>
      <w:pPr>
        <w:ind w:left="1080" w:hanging="360"/>
      </w:pPr>
    </w:lvl>
    <w:lvl w:ilvl="3" w:tplc="B0901B68">
      <w:start w:val="1"/>
      <w:numFmt w:val="decimal"/>
      <w:lvlText w:val="%4."/>
      <w:lvlJc w:val="left"/>
      <w:pPr>
        <w:ind w:left="2880" w:hanging="360"/>
      </w:pPr>
    </w:lvl>
    <w:lvl w:ilvl="4" w:tplc="A9747464">
      <w:start w:val="1"/>
      <w:numFmt w:val="lowerLetter"/>
      <w:lvlText w:val="%5."/>
      <w:lvlJc w:val="left"/>
      <w:pPr>
        <w:ind w:left="3600" w:hanging="360"/>
      </w:pPr>
    </w:lvl>
    <w:lvl w:ilvl="5" w:tplc="A8FE8FA8">
      <w:start w:val="1"/>
      <w:numFmt w:val="lowerRoman"/>
      <w:lvlText w:val="%6."/>
      <w:lvlJc w:val="left"/>
      <w:pPr>
        <w:ind w:left="4320" w:hanging="360"/>
      </w:pPr>
    </w:lvl>
    <w:lvl w:ilvl="6" w:tplc="8BE42B9E">
      <w:start w:val="1"/>
      <w:numFmt w:val="decimal"/>
      <w:lvlText w:val="%7."/>
      <w:lvlJc w:val="left"/>
      <w:pPr>
        <w:ind w:left="5040" w:hanging="360"/>
      </w:pPr>
    </w:lvl>
    <w:lvl w:ilvl="7" w:tplc="CC404A1A">
      <w:start w:val="1"/>
      <w:numFmt w:val="lowerLetter"/>
      <w:lvlText w:val="%8."/>
      <w:lvlJc w:val="left"/>
      <w:pPr>
        <w:ind w:left="5760" w:hanging="360"/>
      </w:pPr>
    </w:lvl>
    <w:lvl w:ilvl="8" w:tplc="1D6E6E6E">
      <w:start w:val="1"/>
      <w:numFmt w:val="lowerRoman"/>
      <w:lvlText w:val="%9."/>
      <w:lvlJc w:val="left"/>
      <w:pPr>
        <w:ind w:left="6480" w:hanging="360"/>
      </w:pPr>
    </w:lvl>
  </w:abstractNum>
  <w:abstractNum w:abstractNumId="172" w15:restartNumberingAfterBreak="0">
    <w:nsid w:val="43347524"/>
    <w:multiLevelType w:val="hybridMultilevel"/>
    <w:tmpl w:val="9424B09C"/>
    <w:lvl w:ilvl="0" w:tplc="D514E714">
      <w:start w:val="1"/>
      <w:numFmt w:val="lowerLetter"/>
      <w:lvlText w:val="%1)"/>
      <w:lvlJc w:val="left"/>
      <w:pPr>
        <w:ind w:left="720" w:hanging="360"/>
      </w:pPr>
    </w:lvl>
    <w:lvl w:ilvl="1" w:tplc="6EB452FC">
      <w:start w:val="1"/>
      <w:numFmt w:val="lowerLetter"/>
      <w:lvlText w:val="%2."/>
      <w:lvlJc w:val="left"/>
      <w:pPr>
        <w:ind w:left="1440" w:hanging="360"/>
      </w:pPr>
    </w:lvl>
    <w:lvl w:ilvl="2" w:tplc="F64684DA">
      <w:start w:val="1"/>
      <w:numFmt w:val="lowerLetter"/>
      <w:lvlText w:val="%3."/>
      <w:lvlJc w:val="left"/>
      <w:pPr>
        <w:ind w:left="2160" w:hanging="360"/>
      </w:pPr>
    </w:lvl>
    <w:lvl w:ilvl="3" w:tplc="0A8A994C">
      <w:start w:val="1"/>
      <w:numFmt w:val="lowerLetter"/>
      <w:lvlText w:val="%4."/>
      <w:lvlJc w:val="left"/>
      <w:pPr>
        <w:ind w:left="2880" w:hanging="360"/>
      </w:pPr>
    </w:lvl>
    <w:lvl w:ilvl="4" w:tplc="909668BC">
      <w:start w:val="1"/>
      <w:numFmt w:val="lowerLetter"/>
      <w:lvlText w:val="%5."/>
      <w:lvlJc w:val="left"/>
      <w:pPr>
        <w:ind w:left="3600" w:hanging="360"/>
      </w:pPr>
    </w:lvl>
    <w:lvl w:ilvl="5" w:tplc="50D2D9B0">
      <w:start w:val="1"/>
      <w:numFmt w:val="lowerLetter"/>
      <w:lvlText w:val="%6."/>
      <w:lvlJc w:val="left"/>
      <w:pPr>
        <w:ind w:left="4320" w:hanging="360"/>
      </w:pPr>
    </w:lvl>
    <w:lvl w:ilvl="6" w:tplc="F56852F2">
      <w:start w:val="1"/>
      <w:numFmt w:val="lowerLetter"/>
      <w:lvlText w:val="%7."/>
      <w:lvlJc w:val="left"/>
      <w:pPr>
        <w:ind w:left="5040" w:hanging="360"/>
      </w:pPr>
    </w:lvl>
    <w:lvl w:ilvl="7" w:tplc="69EE6020">
      <w:start w:val="1"/>
      <w:numFmt w:val="lowerLetter"/>
      <w:lvlText w:val="%8."/>
      <w:lvlJc w:val="left"/>
      <w:pPr>
        <w:ind w:left="5760" w:hanging="360"/>
      </w:pPr>
    </w:lvl>
    <w:lvl w:ilvl="8" w:tplc="4702AB8C">
      <w:start w:val="1"/>
      <w:numFmt w:val="lowerLetter"/>
      <w:lvlText w:val="%9."/>
      <w:lvlJc w:val="left"/>
      <w:pPr>
        <w:ind w:left="6480" w:hanging="360"/>
      </w:pPr>
    </w:lvl>
  </w:abstractNum>
  <w:abstractNum w:abstractNumId="173" w15:restartNumberingAfterBreak="0">
    <w:nsid w:val="436C55D9"/>
    <w:multiLevelType w:val="hybridMultilevel"/>
    <w:tmpl w:val="4FF03F22"/>
    <w:lvl w:ilvl="0" w:tplc="64DCCE9A">
      <w:start w:val="1"/>
      <w:numFmt w:val="lowerLetter"/>
      <w:lvlText w:val="%1)"/>
      <w:lvlJc w:val="left"/>
      <w:pPr>
        <w:ind w:left="720" w:hanging="360"/>
      </w:pPr>
    </w:lvl>
    <w:lvl w:ilvl="1" w:tplc="73BC94BA">
      <w:start w:val="1"/>
      <w:numFmt w:val="lowerLetter"/>
      <w:lvlText w:val="%2."/>
      <w:lvlJc w:val="left"/>
      <w:pPr>
        <w:ind w:left="1440" w:hanging="360"/>
      </w:pPr>
    </w:lvl>
    <w:lvl w:ilvl="2" w:tplc="40349DA2">
      <w:start w:val="1"/>
      <w:numFmt w:val="lowerLetter"/>
      <w:lvlText w:val="%3."/>
      <w:lvlJc w:val="left"/>
      <w:pPr>
        <w:ind w:left="2160" w:hanging="360"/>
      </w:pPr>
    </w:lvl>
    <w:lvl w:ilvl="3" w:tplc="EAEC24D4">
      <w:start w:val="1"/>
      <w:numFmt w:val="lowerLetter"/>
      <w:lvlText w:val="%4."/>
      <w:lvlJc w:val="left"/>
      <w:pPr>
        <w:ind w:left="2880" w:hanging="360"/>
      </w:pPr>
    </w:lvl>
    <w:lvl w:ilvl="4" w:tplc="6602D536">
      <w:start w:val="1"/>
      <w:numFmt w:val="lowerLetter"/>
      <w:lvlText w:val="%5."/>
      <w:lvlJc w:val="left"/>
      <w:pPr>
        <w:ind w:left="3600" w:hanging="360"/>
      </w:pPr>
    </w:lvl>
    <w:lvl w:ilvl="5" w:tplc="25FA645A">
      <w:start w:val="1"/>
      <w:numFmt w:val="lowerLetter"/>
      <w:lvlText w:val="%6."/>
      <w:lvlJc w:val="left"/>
      <w:pPr>
        <w:ind w:left="4320" w:hanging="360"/>
      </w:pPr>
    </w:lvl>
    <w:lvl w:ilvl="6" w:tplc="2A16DEA6">
      <w:start w:val="1"/>
      <w:numFmt w:val="lowerLetter"/>
      <w:lvlText w:val="%7."/>
      <w:lvlJc w:val="left"/>
      <w:pPr>
        <w:ind w:left="5040" w:hanging="360"/>
      </w:pPr>
    </w:lvl>
    <w:lvl w:ilvl="7" w:tplc="180C0894">
      <w:start w:val="1"/>
      <w:numFmt w:val="lowerLetter"/>
      <w:lvlText w:val="%8."/>
      <w:lvlJc w:val="left"/>
      <w:pPr>
        <w:ind w:left="5760" w:hanging="360"/>
      </w:pPr>
    </w:lvl>
    <w:lvl w:ilvl="8" w:tplc="59BCF694">
      <w:start w:val="1"/>
      <w:numFmt w:val="lowerLetter"/>
      <w:lvlText w:val="%9."/>
      <w:lvlJc w:val="left"/>
      <w:pPr>
        <w:ind w:left="6480" w:hanging="360"/>
      </w:pPr>
    </w:lvl>
  </w:abstractNum>
  <w:abstractNum w:abstractNumId="174" w15:restartNumberingAfterBreak="0">
    <w:nsid w:val="43B942BB"/>
    <w:multiLevelType w:val="hybridMultilevel"/>
    <w:tmpl w:val="7CDC9ADA"/>
    <w:lvl w:ilvl="0" w:tplc="29D88760">
      <w:start w:val="1"/>
      <w:numFmt w:val="decimal"/>
      <w:lvlText w:val="%1."/>
      <w:lvlJc w:val="left"/>
      <w:pPr>
        <w:ind w:left="360" w:hanging="360"/>
      </w:pPr>
    </w:lvl>
    <w:lvl w:ilvl="1" w:tplc="E5440F82">
      <w:start w:val="1"/>
      <w:numFmt w:val="lowerLetter"/>
      <w:lvlText w:val="%2)"/>
      <w:lvlJc w:val="left"/>
      <w:pPr>
        <w:ind w:left="720" w:hanging="360"/>
      </w:pPr>
    </w:lvl>
    <w:lvl w:ilvl="2" w:tplc="565C79EE">
      <w:start w:val="1"/>
      <w:numFmt w:val="lowerRoman"/>
      <w:lvlText w:val="%3."/>
      <w:lvlJc w:val="left"/>
      <w:pPr>
        <w:ind w:left="1080" w:hanging="360"/>
      </w:pPr>
    </w:lvl>
    <w:lvl w:ilvl="3" w:tplc="FA60DF1C">
      <w:start w:val="1"/>
      <w:numFmt w:val="decimal"/>
      <w:lvlText w:val="%4."/>
      <w:lvlJc w:val="left"/>
      <w:pPr>
        <w:ind w:left="2880" w:hanging="360"/>
      </w:pPr>
    </w:lvl>
    <w:lvl w:ilvl="4" w:tplc="D3A28188">
      <w:start w:val="1"/>
      <w:numFmt w:val="lowerLetter"/>
      <w:lvlText w:val="%5."/>
      <w:lvlJc w:val="left"/>
      <w:pPr>
        <w:ind w:left="3600" w:hanging="360"/>
      </w:pPr>
    </w:lvl>
    <w:lvl w:ilvl="5" w:tplc="A75610DE">
      <w:start w:val="1"/>
      <w:numFmt w:val="lowerRoman"/>
      <w:lvlText w:val="%6."/>
      <w:lvlJc w:val="left"/>
      <w:pPr>
        <w:ind w:left="4320" w:hanging="360"/>
      </w:pPr>
    </w:lvl>
    <w:lvl w:ilvl="6" w:tplc="7FC048C6">
      <w:start w:val="1"/>
      <w:numFmt w:val="decimal"/>
      <w:lvlText w:val="%7."/>
      <w:lvlJc w:val="left"/>
      <w:pPr>
        <w:ind w:left="5040" w:hanging="360"/>
      </w:pPr>
    </w:lvl>
    <w:lvl w:ilvl="7" w:tplc="282682A8">
      <w:start w:val="1"/>
      <w:numFmt w:val="lowerLetter"/>
      <w:lvlText w:val="%8."/>
      <w:lvlJc w:val="left"/>
      <w:pPr>
        <w:ind w:left="5760" w:hanging="360"/>
      </w:pPr>
    </w:lvl>
    <w:lvl w:ilvl="8" w:tplc="F1D4DA1A">
      <w:start w:val="1"/>
      <w:numFmt w:val="lowerRoman"/>
      <w:lvlText w:val="%9."/>
      <w:lvlJc w:val="left"/>
      <w:pPr>
        <w:ind w:left="6480" w:hanging="360"/>
      </w:pPr>
    </w:lvl>
  </w:abstractNum>
  <w:abstractNum w:abstractNumId="175" w15:restartNumberingAfterBreak="0">
    <w:nsid w:val="43F01BE5"/>
    <w:multiLevelType w:val="hybridMultilevel"/>
    <w:tmpl w:val="C7547496"/>
    <w:lvl w:ilvl="0" w:tplc="2E7E23E4">
      <w:start w:val="1"/>
      <w:numFmt w:val="decimal"/>
      <w:lvlText w:val="%1."/>
      <w:lvlJc w:val="left"/>
      <w:pPr>
        <w:ind w:left="360" w:hanging="360"/>
      </w:pPr>
    </w:lvl>
    <w:lvl w:ilvl="1" w:tplc="49C6ACB2">
      <w:start w:val="1"/>
      <w:numFmt w:val="lowerLetter"/>
      <w:lvlText w:val="%2)"/>
      <w:lvlJc w:val="left"/>
      <w:pPr>
        <w:ind w:left="720" w:hanging="360"/>
      </w:pPr>
    </w:lvl>
    <w:lvl w:ilvl="2" w:tplc="A74EC3BE">
      <w:start w:val="1"/>
      <w:numFmt w:val="lowerRoman"/>
      <w:lvlText w:val="%3."/>
      <w:lvlJc w:val="left"/>
      <w:pPr>
        <w:ind w:left="1080" w:hanging="360"/>
      </w:pPr>
    </w:lvl>
    <w:lvl w:ilvl="3" w:tplc="DBA262AC">
      <w:start w:val="1"/>
      <w:numFmt w:val="decimal"/>
      <w:lvlText w:val="%4."/>
      <w:lvlJc w:val="left"/>
      <w:pPr>
        <w:ind w:left="2880" w:hanging="360"/>
      </w:pPr>
    </w:lvl>
    <w:lvl w:ilvl="4" w:tplc="DB1C628C">
      <w:start w:val="1"/>
      <w:numFmt w:val="lowerLetter"/>
      <w:lvlText w:val="%5."/>
      <w:lvlJc w:val="left"/>
      <w:pPr>
        <w:ind w:left="3600" w:hanging="360"/>
      </w:pPr>
    </w:lvl>
    <w:lvl w:ilvl="5" w:tplc="F0E8B01A">
      <w:start w:val="1"/>
      <w:numFmt w:val="lowerRoman"/>
      <w:lvlText w:val="%6."/>
      <w:lvlJc w:val="left"/>
      <w:pPr>
        <w:ind w:left="4320" w:hanging="360"/>
      </w:pPr>
    </w:lvl>
    <w:lvl w:ilvl="6" w:tplc="541403DA">
      <w:start w:val="1"/>
      <w:numFmt w:val="decimal"/>
      <w:lvlText w:val="%7."/>
      <w:lvlJc w:val="left"/>
      <w:pPr>
        <w:ind w:left="5040" w:hanging="360"/>
      </w:pPr>
    </w:lvl>
    <w:lvl w:ilvl="7" w:tplc="356CB77A">
      <w:start w:val="1"/>
      <w:numFmt w:val="lowerLetter"/>
      <w:lvlText w:val="%8."/>
      <w:lvlJc w:val="left"/>
      <w:pPr>
        <w:ind w:left="5760" w:hanging="360"/>
      </w:pPr>
    </w:lvl>
    <w:lvl w:ilvl="8" w:tplc="3604B120">
      <w:start w:val="1"/>
      <w:numFmt w:val="lowerRoman"/>
      <w:lvlText w:val="%9."/>
      <w:lvlJc w:val="left"/>
      <w:pPr>
        <w:ind w:left="6480" w:hanging="360"/>
      </w:pPr>
    </w:lvl>
  </w:abstractNum>
  <w:abstractNum w:abstractNumId="176" w15:restartNumberingAfterBreak="0">
    <w:nsid w:val="441F17AC"/>
    <w:multiLevelType w:val="hybridMultilevel"/>
    <w:tmpl w:val="A8E62EA8"/>
    <w:lvl w:ilvl="0" w:tplc="50900C50">
      <w:start w:val="1"/>
      <w:numFmt w:val="lowerRoman"/>
      <w:lvlText w:val="%1)"/>
      <w:lvlJc w:val="left"/>
      <w:pPr>
        <w:ind w:left="1080" w:hanging="360"/>
      </w:pPr>
    </w:lvl>
    <w:lvl w:ilvl="1" w:tplc="C336ABBA">
      <w:start w:val="1"/>
      <w:numFmt w:val="lowerRoman"/>
      <w:lvlText w:val="%2."/>
      <w:lvlJc w:val="left"/>
      <w:pPr>
        <w:ind w:left="1440" w:hanging="360"/>
      </w:pPr>
    </w:lvl>
    <w:lvl w:ilvl="2" w:tplc="776861E8">
      <w:start w:val="1"/>
      <w:numFmt w:val="lowerRoman"/>
      <w:lvlText w:val="%3."/>
      <w:lvlJc w:val="left"/>
      <w:pPr>
        <w:ind w:left="2160" w:hanging="360"/>
      </w:pPr>
    </w:lvl>
    <w:lvl w:ilvl="3" w:tplc="7004A73E">
      <w:start w:val="1"/>
      <w:numFmt w:val="lowerRoman"/>
      <w:lvlText w:val="%4."/>
      <w:lvlJc w:val="left"/>
      <w:pPr>
        <w:ind w:left="2880" w:hanging="360"/>
      </w:pPr>
    </w:lvl>
    <w:lvl w:ilvl="4" w:tplc="9392B53E">
      <w:start w:val="1"/>
      <w:numFmt w:val="lowerRoman"/>
      <w:lvlText w:val="%5."/>
      <w:lvlJc w:val="left"/>
      <w:pPr>
        <w:ind w:left="3600" w:hanging="360"/>
      </w:pPr>
    </w:lvl>
    <w:lvl w:ilvl="5" w:tplc="985A5B54">
      <w:start w:val="1"/>
      <w:numFmt w:val="lowerRoman"/>
      <w:lvlText w:val="%6."/>
      <w:lvlJc w:val="left"/>
      <w:pPr>
        <w:ind w:left="4320" w:hanging="360"/>
      </w:pPr>
    </w:lvl>
    <w:lvl w:ilvl="6" w:tplc="0FF8E26E">
      <w:start w:val="1"/>
      <w:numFmt w:val="lowerRoman"/>
      <w:lvlText w:val="%7."/>
      <w:lvlJc w:val="left"/>
      <w:pPr>
        <w:ind w:left="5040" w:hanging="360"/>
      </w:pPr>
    </w:lvl>
    <w:lvl w:ilvl="7" w:tplc="18D06230">
      <w:start w:val="1"/>
      <w:numFmt w:val="lowerRoman"/>
      <w:lvlText w:val="%8."/>
      <w:lvlJc w:val="left"/>
      <w:pPr>
        <w:ind w:left="5760" w:hanging="360"/>
      </w:pPr>
    </w:lvl>
    <w:lvl w:ilvl="8" w:tplc="5BF06F48">
      <w:start w:val="1"/>
      <w:numFmt w:val="lowerRoman"/>
      <w:lvlText w:val="%9."/>
      <w:lvlJc w:val="left"/>
      <w:pPr>
        <w:ind w:left="6480" w:hanging="360"/>
      </w:pPr>
    </w:lvl>
  </w:abstractNum>
  <w:abstractNum w:abstractNumId="177" w15:restartNumberingAfterBreak="0">
    <w:nsid w:val="448268CB"/>
    <w:multiLevelType w:val="hybridMultilevel"/>
    <w:tmpl w:val="280EF5B0"/>
    <w:lvl w:ilvl="0" w:tplc="12AE06C6">
      <w:start w:val="1"/>
      <w:numFmt w:val="decimal"/>
      <w:lvlText w:val="%1."/>
      <w:lvlJc w:val="left"/>
      <w:pPr>
        <w:ind w:left="360" w:hanging="360"/>
      </w:pPr>
    </w:lvl>
    <w:lvl w:ilvl="1" w:tplc="17FA58B2">
      <w:start w:val="1"/>
      <w:numFmt w:val="lowerLetter"/>
      <w:lvlText w:val="%2)"/>
      <w:lvlJc w:val="left"/>
      <w:pPr>
        <w:ind w:left="720" w:hanging="360"/>
      </w:pPr>
    </w:lvl>
    <w:lvl w:ilvl="2" w:tplc="1AB61CEC">
      <w:start w:val="1"/>
      <w:numFmt w:val="lowerRoman"/>
      <w:lvlText w:val="%3."/>
      <w:lvlJc w:val="left"/>
      <w:pPr>
        <w:ind w:left="1080" w:hanging="360"/>
      </w:pPr>
    </w:lvl>
    <w:lvl w:ilvl="3" w:tplc="DFB6D71C">
      <w:start w:val="1"/>
      <w:numFmt w:val="decimal"/>
      <w:lvlText w:val="%4."/>
      <w:lvlJc w:val="left"/>
      <w:pPr>
        <w:ind w:left="2880" w:hanging="360"/>
      </w:pPr>
    </w:lvl>
    <w:lvl w:ilvl="4" w:tplc="F27C34CE">
      <w:start w:val="1"/>
      <w:numFmt w:val="lowerLetter"/>
      <w:lvlText w:val="%5."/>
      <w:lvlJc w:val="left"/>
      <w:pPr>
        <w:ind w:left="3600" w:hanging="360"/>
      </w:pPr>
    </w:lvl>
    <w:lvl w:ilvl="5" w:tplc="2E7EFF58">
      <w:start w:val="1"/>
      <w:numFmt w:val="lowerRoman"/>
      <w:lvlText w:val="%6."/>
      <w:lvlJc w:val="left"/>
      <w:pPr>
        <w:ind w:left="4320" w:hanging="360"/>
      </w:pPr>
    </w:lvl>
    <w:lvl w:ilvl="6" w:tplc="6CF674EE">
      <w:start w:val="1"/>
      <w:numFmt w:val="decimal"/>
      <w:lvlText w:val="%7."/>
      <w:lvlJc w:val="left"/>
      <w:pPr>
        <w:ind w:left="5040" w:hanging="360"/>
      </w:pPr>
    </w:lvl>
    <w:lvl w:ilvl="7" w:tplc="735CFDF8">
      <w:start w:val="1"/>
      <w:numFmt w:val="lowerLetter"/>
      <w:lvlText w:val="%8."/>
      <w:lvlJc w:val="left"/>
      <w:pPr>
        <w:ind w:left="5760" w:hanging="360"/>
      </w:pPr>
    </w:lvl>
    <w:lvl w:ilvl="8" w:tplc="C9B0DAFA">
      <w:start w:val="1"/>
      <w:numFmt w:val="lowerRoman"/>
      <w:lvlText w:val="%9."/>
      <w:lvlJc w:val="left"/>
      <w:pPr>
        <w:ind w:left="6480" w:hanging="360"/>
      </w:pPr>
    </w:lvl>
  </w:abstractNum>
  <w:abstractNum w:abstractNumId="178" w15:restartNumberingAfterBreak="0">
    <w:nsid w:val="44D26EF4"/>
    <w:multiLevelType w:val="hybridMultilevel"/>
    <w:tmpl w:val="C7800B74"/>
    <w:lvl w:ilvl="0" w:tplc="A9A82204">
      <w:start w:val="1"/>
      <w:numFmt w:val="lowerLetter"/>
      <w:lvlText w:val="%1)"/>
      <w:lvlJc w:val="left"/>
      <w:pPr>
        <w:ind w:left="720" w:hanging="360"/>
      </w:pPr>
    </w:lvl>
    <w:lvl w:ilvl="1" w:tplc="535C4116">
      <w:start w:val="1"/>
      <w:numFmt w:val="lowerLetter"/>
      <w:lvlText w:val="%2."/>
      <w:lvlJc w:val="left"/>
      <w:pPr>
        <w:ind w:left="1440" w:hanging="360"/>
      </w:pPr>
    </w:lvl>
    <w:lvl w:ilvl="2" w:tplc="72A8349E">
      <w:start w:val="1"/>
      <w:numFmt w:val="lowerLetter"/>
      <w:lvlText w:val="%3."/>
      <w:lvlJc w:val="left"/>
      <w:pPr>
        <w:ind w:left="2160" w:hanging="360"/>
      </w:pPr>
    </w:lvl>
    <w:lvl w:ilvl="3" w:tplc="FA6E0530">
      <w:start w:val="1"/>
      <w:numFmt w:val="lowerLetter"/>
      <w:lvlText w:val="%4."/>
      <w:lvlJc w:val="left"/>
      <w:pPr>
        <w:ind w:left="2880" w:hanging="360"/>
      </w:pPr>
    </w:lvl>
    <w:lvl w:ilvl="4" w:tplc="510E20C4">
      <w:start w:val="1"/>
      <w:numFmt w:val="lowerLetter"/>
      <w:lvlText w:val="%5."/>
      <w:lvlJc w:val="left"/>
      <w:pPr>
        <w:ind w:left="3600" w:hanging="360"/>
      </w:pPr>
    </w:lvl>
    <w:lvl w:ilvl="5" w:tplc="42E2390E">
      <w:start w:val="1"/>
      <w:numFmt w:val="lowerLetter"/>
      <w:lvlText w:val="%6."/>
      <w:lvlJc w:val="left"/>
      <w:pPr>
        <w:ind w:left="4320" w:hanging="360"/>
      </w:pPr>
    </w:lvl>
    <w:lvl w:ilvl="6" w:tplc="16E826FC">
      <w:start w:val="1"/>
      <w:numFmt w:val="lowerLetter"/>
      <w:lvlText w:val="%7."/>
      <w:lvlJc w:val="left"/>
      <w:pPr>
        <w:ind w:left="5040" w:hanging="360"/>
      </w:pPr>
    </w:lvl>
    <w:lvl w:ilvl="7" w:tplc="D75A167C">
      <w:start w:val="1"/>
      <w:numFmt w:val="lowerLetter"/>
      <w:lvlText w:val="%8."/>
      <w:lvlJc w:val="left"/>
      <w:pPr>
        <w:ind w:left="5760" w:hanging="360"/>
      </w:pPr>
    </w:lvl>
    <w:lvl w:ilvl="8" w:tplc="F7541A70">
      <w:start w:val="1"/>
      <w:numFmt w:val="lowerLetter"/>
      <w:lvlText w:val="%9."/>
      <w:lvlJc w:val="left"/>
      <w:pPr>
        <w:ind w:left="6480" w:hanging="360"/>
      </w:pPr>
    </w:lvl>
  </w:abstractNum>
  <w:abstractNum w:abstractNumId="179" w15:restartNumberingAfterBreak="0">
    <w:nsid w:val="45162BC6"/>
    <w:multiLevelType w:val="hybridMultilevel"/>
    <w:tmpl w:val="00BCA146"/>
    <w:lvl w:ilvl="0" w:tplc="A1B04D1C">
      <w:start w:val="1"/>
      <w:numFmt w:val="lowerLetter"/>
      <w:lvlText w:val="%1)"/>
      <w:lvlJc w:val="left"/>
      <w:pPr>
        <w:ind w:left="720" w:hanging="360"/>
      </w:pPr>
    </w:lvl>
    <w:lvl w:ilvl="1" w:tplc="BB24FEA0">
      <w:start w:val="1"/>
      <w:numFmt w:val="lowerLetter"/>
      <w:lvlText w:val="%2."/>
      <w:lvlJc w:val="left"/>
      <w:pPr>
        <w:ind w:left="1440" w:hanging="360"/>
      </w:pPr>
    </w:lvl>
    <w:lvl w:ilvl="2" w:tplc="FC06264E">
      <w:start w:val="1"/>
      <w:numFmt w:val="lowerLetter"/>
      <w:lvlText w:val="%3."/>
      <w:lvlJc w:val="left"/>
      <w:pPr>
        <w:ind w:left="2160" w:hanging="360"/>
      </w:pPr>
    </w:lvl>
    <w:lvl w:ilvl="3" w:tplc="01BE267E">
      <w:start w:val="1"/>
      <w:numFmt w:val="lowerLetter"/>
      <w:lvlText w:val="%4."/>
      <w:lvlJc w:val="left"/>
      <w:pPr>
        <w:ind w:left="2880" w:hanging="360"/>
      </w:pPr>
    </w:lvl>
    <w:lvl w:ilvl="4" w:tplc="FC946264">
      <w:start w:val="1"/>
      <w:numFmt w:val="lowerLetter"/>
      <w:lvlText w:val="%5."/>
      <w:lvlJc w:val="left"/>
      <w:pPr>
        <w:ind w:left="3600" w:hanging="360"/>
      </w:pPr>
    </w:lvl>
    <w:lvl w:ilvl="5" w:tplc="1FFA40E8">
      <w:start w:val="1"/>
      <w:numFmt w:val="lowerLetter"/>
      <w:lvlText w:val="%6."/>
      <w:lvlJc w:val="left"/>
      <w:pPr>
        <w:ind w:left="4320" w:hanging="360"/>
      </w:pPr>
    </w:lvl>
    <w:lvl w:ilvl="6" w:tplc="86E0B6A6">
      <w:start w:val="1"/>
      <w:numFmt w:val="lowerLetter"/>
      <w:lvlText w:val="%7."/>
      <w:lvlJc w:val="left"/>
      <w:pPr>
        <w:ind w:left="5040" w:hanging="360"/>
      </w:pPr>
    </w:lvl>
    <w:lvl w:ilvl="7" w:tplc="B5061DD8">
      <w:start w:val="1"/>
      <w:numFmt w:val="lowerLetter"/>
      <w:lvlText w:val="%8."/>
      <w:lvlJc w:val="left"/>
      <w:pPr>
        <w:ind w:left="5760" w:hanging="360"/>
      </w:pPr>
    </w:lvl>
    <w:lvl w:ilvl="8" w:tplc="4B905C1A">
      <w:start w:val="1"/>
      <w:numFmt w:val="lowerLetter"/>
      <w:lvlText w:val="%9."/>
      <w:lvlJc w:val="left"/>
      <w:pPr>
        <w:ind w:left="6480" w:hanging="360"/>
      </w:pPr>
    </w:lvl>
  </w:abstractNum>
  <w:abstractNum w:abstractNumId="180" w15:restartNumberingAfterBreak="0">
    <w:nsid w:val="466E3F7B"/>
    <w:multiLevelType w:val="hybridMultilevel"/>
    <w:tmpl w:val="1646BEBA"/>
    <w:lvl w:ilvl="0" w:tplc="99D28BCE">
      <w:start w:val="1"/>
      <w:numFmt w:val="decimal"/>
      <w:lvlText w:val="%1."/>
      <w:lvlJc w:val="left"/>
      <w:pPr>
        <w:ind w:left="360" w:hanging="360"/>
      </w:pPr>
    </w:lvl>
    <w:lvl w:ilvl="1" w:tplc="D42E6EC0">
      <w:start w:val="1"/>
      <w:numFmt w:val="lowerLetter"/>
      <w:lvlText w:val="%2)"/>
      <w:lvlJc w:val="left"/>
      <w:pPr>
        <w:ind w:left="720" w:hanging="360"/>
      </w:pPr>
    </w:lvl>
    <w:lvl w:ilvl="2" w:tplc="4E4C3E46">
      <w:start w:val="1"/>
      <w:numFmt w:val="lowerRoman"/>
      <w:lvlText w:val="%3."/>
      <w:lvlJc w:val="left"/>
      <w:pPr>
        <w:ind w:left="1080" w:hanging="360"/>
      </w:pPr>
    </w:lvl>
    <w:lvl w:ilvl="3" w:tplc="91362D16">
      <w:start w:val="1"/>
      <w:numFmt w:val="decimal"/>
      <w:lvlText w:val="%4."/>
      <w:lvlJc w:val="left"/>
      <w:pPr>
        <w:ind w:left="2880" w:hanging="360"/>
      </w:pPr>
    </w:lvl>
    <w:lvl w:ilvl="4" w:tplc="F892BBC0">
      <w:start w:val="1"/>
      <w:numFmt w:val="lowerLetter"/>
      <w:lvlText w:val="%5."/>
      <w:lvlJc w:val="left"/>
      <w:pPr>
        <w:ind w:left="3600" w:hanging="360"/>
      </w:pPr>
    </w:lvl>
    <w:lvl w:ilvl="5" w:tplc="25E0811E">
      <w:start w:val="1"/>
      <w:numFmt w:val="lowerRoman"/>
      <w:lvlText w:val="%6."/>
      <w:lvlJc w:val="left"/>
      <w:pPr>
        <w:ind w:left="4320" w:hanging="360"/>
      </w:pPr>
    </w:lvl>
    <w:lvl w:ilvl="6" w:tplc="E52A03E0">
      <w:start w:val="1"/>
      <w:numFmt w:val="decimal"/>
      <w:lvlText w:val="%7."/>
      <w:lvlJc w:val="left"/>
      <w:pPr>
        <w:ind w:left="5040" w:hanging="360"/>
      </w:pPr>
    </w:lvl>
    <w:lvl w:ilvl="7" w:tplc="F62C98FE">
      <w:start w:val="1"/>
      <w:numFmt w:val="lowerLetter"/>
      <w:lvlText w:val="%8."/>
      <w:lvlJc w:val="left"/>
      <w:pPr>
        <w:ind w:left="5760" w:hanging="360"/>
      </w:pPr>
    </w:lvl>
    <w:lvl w:ilvl="8" w:tplc="B58A023E">
      <w:start w:val="1"/>
      <w:numFmt w:val="lowerRoman"/>
      <w:lvlText w:val="%9."/>
      <w:lvlJc w:val="left"/>
      <w:pPr>
        <w:ind w:left="6480" w:hanging="360"/>
      </w:pPr>
    </w:lvl>
  </w:abstractNum>
  <w:abstractNum w:abstractNumId="181" w15:restartNumberingAfterBreak="0">
    <w:nsid w:val="468056DB"/>
    <w:multiLevelType w:val="hybridMultilevel"/>
    <w:tmpl w:val="8A04552E"/>
    <w:lvl w:ilvl="0" w:tplc="3314CDCE">
      <w:start w:val="1"/>
      <w:numFmt w:val="decimal"/>
      <w:lvlText w:val="%1."/>
      <w:lvlJc w:val="left"/>
      <w:pPr>
        <w:ind w:left="360" w:hanging="360"/>
      </w:pPr>
    </w:lvl>
    <w:lvl w:ilvl="1" w:tplc="D356170A">
      <w:start w:val="1"/>
      <w:numFmt w:val="lowerLetter"/>
      <w:lvlText w:val="%2)"/>
      <w:lvlJc w:val="left"/>
      <w:pPr>
        <w:ind w:left="720" w:hanging="360"/>
      </w:pPr>
    </w:lvl>
    <w:lvl w:ilvl="2" w:tplc="4BE4F912">
      <w:start w:val="1"/>
      <w:numFmt w:val="lowerRoman"/>
      <w:lvlText w:val="%3."/>
      <w:lvlJc w:val="left"/>
      <w:pPr>
        <w:ind w:left="1080" w:hanging="360"/>
      </w:pPr>
    </w:lvl>
    <w:lvl w:ilvl="3" w:tplc="BD3AD1D6">
      <w:start w:val="1"/>
      <w:numFmt w:val="decimal"/>
      <w:lvlText w:val="%4."/>
      <w:lvlJc w:val="left"/>
      <w:pPr>
        <w:ind w:left="2880" w:hanging="360"/>
      </w:pPr>
    </w:lvl>
    <w:lvl w:ilvl="4" w:tplc="918E7A36">
      <w:start w:val="1"/>
      <w:numFmt w:val="lowerLetter"/>
      <w:lvlText w:val="%5."/>
      <w:lvlJc w:val="left"/>
      <w:pPr>
        <w:ind w:left="3600" w:hanging="360"/>
      </w:pPr>
    </w:lvl>
    <w:lvl w:ilvl="5" w:tplc="CADE2860">
      <w:start w:val="1"/>
      <w:numFmt w:val="lowerRoman"/>
      <w:lvlText w:val="%6."/>
      <w:lvlJc w:val="left"/>
      <w:pPr>
        <w:ind w:left="4320" w:hanging="360"/>
      </w:pPr>
    </w:lvl>
    <w:lvl w:ilvl="6" w:tplc="767860A0">
      <w:start w:val="1"/>
      <w:numFmt w:val="decimal"/>
      <w:lvlText w:val="%7."/>
      <w:lvlJc w:val="left"/>
      <w:pPr>
        <w:ind w:left="5040" w:hanging="360"/>
      </w:pPr>
    </w:lvl>
    <w:lvl w:ilvl="7" w:tplc="5178032A">
      <w:start w:val="1"/>
      <w:numFmt w:val="lowerLetter"/>
      <w:lvlText w:val="%8."/>
      <w:lvlJc w:val="left"/>
      <w:pPr>
        <w:ind w:left="5760" w:hanging="360"/>
      </w:pPr>
    </w:lvl>
    <w:lvl w:ilvl="8" w:tplc="E08852C2">
      <w:start w:val="1"/>
      <w:numFmt w:val="lowerRoman"/>
      <w:lvlText w:val="%9."/>
      <w:lvlJc w:val="left"/>
      <w:pPr>
        <w:ind w:left="6480" w:hanging="360"/>
      </w:pPr>
    </w:lvl>
  </w:abstractNum>
  <w:abstractNum w:abstractNumId="182" w15:restartNumberingAfterBreak="0">
    <w:nsid w:val="481E5E09"/>
    <w:multiLevelType w:val="hybridMultilevel"/>
    <w:tmpl w:val="78FE4B3A"/>
    <w:lvl w:ilvl="0" w:tplc="3DA8C8DE">
      <w:start w:val="1"/>
      <w:numFmt w:val="decimal"/>
      <w:lvlText w:val="%1."/>
      <w:lvlJc w:val="left"/>
      <w:pPr>
        <w:ind w:left="360" w:hanging="360"/>
      </w:pPr>
    </w:lvl>
    <w:lvl w:ilvl="1" w:tplc="981846EA">
      <w:start w:val="1"/>
      <w:numFmt w:val="lowerLetter"/>
      <w:lvlText w:val="%2)"/>
      <w:lvlJc w:val="left"/>
      <w:pPr>
        <w:ind w:left="720" w:hanging="360"/>
      </w:pPr>
    </w:lvl>
    <w:lvl w:ilvl="2" w:tplc="0938EB58">
      <w:start w:val="1"/>
      <w:numFmt w:val="lowerRoman"/>
      <w:lvlText w:val="%3."/>
      <w:lvlJc w:val="left"/>
      <w:pPr>
        <w:ind w:left="1080" w:hanging="360"/>
      </w:pPr>
    </w:lvl>
    <w:lvl w:ilvl="3" w:tplc="30D257C6">
      <w:start w:val="1"/>
      <w:numFmt w:val="decimal"/>
      <w:lvlText w:val="%4."/>
      <w:lvlJc w:val="left"/>
      <w:pPr>
        <w:ind w:left="2880" w:hanging="360"/>
      </w:pPr>
    </w:lvl>
    <w:lvl w:ilvl="4" w:tplc="DE6C5700">
      <w:start w:val="1"/>
      <w:numFmt w:val="lowerLetter"/>
      <w:lvlText w:val="%5."/>
      <w:lvlJc w:val="left"/>
      <w:pPr>
        <w:ind w:left="3600" w:hanging="360"/>
      </w:pPr>
    </w:lvl>
    <w:lvl w:ilvl="5" w:tplc="3326B366">
      <w:start w:val="1"/>
      <w:numFmt w:val="lowerRoman"/>
      <w:lvlText w:val="%6."/>
      <w:lvlJc w:val="left"/>
      <w:pPr>
        <w:ind w:left="4320" w:hanging="360"/>
      </w:pPr>
    </w:lvl>
    <w:lvl w:ilvl="6" w:tplc="D910FCAC">
      <w:start w:val="1"/>
      <w:numFmt w:val="decimal"/>
      <w:lvlText w:val="%7."/>
      <w:lvlJc w:val="left"/>
      <w:pPr>
        <w:ind w:left="5040" w:hanging="360"/>
      </w:pPr>
    </w:lvl>
    <w:lvl w:ilvl="7" w:tplc="E5245844">
      <w:start w:val="1"/>
      <w:numFmt w:val="lowerLetter"/>
      <w:lvlText w:val="%8."/>
      <w:lvlJc w:val="left"/>
      <w:pPr>
        <w:ind w:left="5760" w:hanging="360"/>
      </w:pPr>
    </w:lvl>
    <w:lvl w:ilvl="8" w:tplc="B2D4EA3A">
      <w:start w:val="1"/>
      <w:numFmt w:val="lowerRoman"/>
      <w:lvlText w:val="%9."/>
      <w:lvlJc w:val="left"/>
      <w:pPr>
        <w:ind w:left="6480" w:hanging="360"/>
      </w:pPr>
    </w:lvl>
  </w:abstractNum>
  <w:abstractNum w:abstractNumId="183" w15:restartNumberingAfterBreak="0">
    <w:nsid w:val="485B1218"/>
    <w:multiLevelType w:val="hybridMultilevel"/>
    <w:tmpl w:val="965CE16A"/>
    <w:lvl w:ilvl="0" w:tplc="54189B08">
      <w:start w:val="1"/>
      <w:numFmt w:val="lowerRoman"/>
      <w:lvlText w:val="%1)"/>
      <w:lvlJc w:val="left"/>
      <w:pPr>
        <w:ind w:left="1080" w:hanging="360"/>
      </w:pPr>
    </w:lvl>
    <w:lvl w:ilvl="1" w:tplc="2B04C6D8">
      <w:start w:val="1"/>
      <w:numFmt w:val="lowerRoman"/>
      <w:lvlText w:val="%2."/>
      <w:lvlJc w:val="left"/>
      <w:pPr>
        <w:ind w:left="1440" w:hanging="360"/>
      </w:pPr>
    </w:lvl>
    <w:lvl w:ilvl="2" w:tplc="EC062658">
      <w:start w:val="1"/>
      <w:numFmt w:val="lowerRoman"/>
      <w:lvlText w:val="%3."/>
      <w:lvlJc w:val="left"/>
      <w:pPr>
        <w:ind w:left="2160" w:hanging="360"/>
      </w:pPr>
    </w:lvl>
    <w:lvl w:ilvl="3" w:tplc="4704EA76">
      <w:start w:val="1"/>
      <w:numFmt w:val="lowerRoman"/>
      <w:lvlText w:val="%4."/>
      <w:lvlJc w:val="left"/>
      <w:pPr>
        <w:ind w:left="2880" w:hanging="360"/>
      </w:pPr>
    </w:lvl>
    <w:lvl w:ilvl="4" w:tplc="6F42C882">
      <w:start w:val="1"/>
      <w:numFmt w:val="lowerRoman"/>
      <w:lvlText w:val="%5."/>
      <w:lvlJc w:val="left"/>
      <w:pPr>
        <w:ind w:left="3600" w:hanging="360"/>
      </w:pPr>
    </w:lvl>
    <w:lvl w:ilvl="5" w:tplc="9816EA42">
      <w:start w:val="1"/>
      <w:numFmt w:val="lowerRoman"/>
      <w:lvlText w:val="%6."/>
      <w:lvlJc w:val="left"/>
      <w:pPr>
        <w:ind w:left="4320" w:hanging="360"/>
      </w:pPr>
    </w:lvl>
    <w:lvl w:ilvl="6" w:tplc="6790678E">
      <w:start w:val="1"/>
      <w:numFmt w:val="lowerRoman"/>
      <w:lvlText w:val="%7."/>
      <w:lvlJc w:val="left"/>
      <w:pPr>
        <w:ind w:left="5040" w:hanging="360"/>
      </w:pPr>
    </w:lvl>
    <w:lvl w:ilvl="7" w:tplc="38C2BD3E">
      <w:start w:val="1"/>
      <w:numFmt w:val="lowerRoman"/>
      <w:lvlText w:val="%8."/>
      <w:lvlJc w:val="left"/>
      <w:pPr>
        <w:ind w:left="5760" w:hanging="360"/>
      </w:pPr>
    </w:lvl>
    <w:lvl w:ilvl="8" w:tplc="6C22E5BA">
      <w:start w:val="1"/>
      <w:numFmt w:val="lowerRoman"/>
      <w:lvlText w:val="%9."/>
      <w:lvlJc w:val="left"/>
      <w:pPr>
        <w:ind w:left="6480" w:hanging="360"/>
      </w:pPr>
    </w:lvl>
  </w:abstractNum>
  <w:abstractNum w:abstractNumId="184" w15:restartNumberingAfterBreak="0">
    <w:nsid w:val="4917468D"/>
    <w:multiLevelType w:val="hybridMultilevel"/>
    <w:tmpl w:val="BF628400"/>
    <w:lvl w:ilvl="0" w:tplc="8D4ABBD8">
      <w:start w:val="1"/>
      <w:numFmt w:val="lowerRoman"/>
      <w:lvlText w:val="%1)"/>
      <w:lvlJc w:val="left"/>
      <w:pPr>
        <w:ind w:left="1080" w:hanging="360"/>
      </w:pPr>
    </w:lvl>
    <w:lvl w:ilvl="1" w:tplc="C9BCD29E">
      <w:start w:val="1"/>
      <w:numFmt w:val="lowerRoman"/>
      <w:lvlText w:val="%2."/>
      <w:lvlJc w:val="left"/>
      <w:pPr>
        <w:ind w:left="1440" w:hanging="360"/>
      </w:pPr>
    </w:lvl>
    <w:lvl w:ilvl="2" w:tplc="A3662B38">
      <w:start w:val="1"/>
      <w:numFmt w:val="lowerRoman"/>
      <w:lvlText w:val="%3."/>
      <w:lvlJc w:val="left"/>
      <w:pPr>
        <w:ind w:left="2160" w:hanging="360"/>
      </w:pPr>
    </w:lvl>
    <w:lvl w:ilvl="3" w:tplc="4B6845F2">
      <w:start w:val="1"/>
      <w:numFmt w:val="lowerRoman"/>
      <w:lvlText w:val="%4."/>
      <w:lvlJc w:val="left"/>
      <w:pPr>
        <w:ind w:left="2880" w:hanging="360"/>
      </w:pPr>
    </w:lvl>
    <w:lvl w:ilvl="4" w:tplc="E8ACBFD0">
      <w:start w:val="1"/>
      <w:numFmt w:val="lowerRoman"/>
      <w:lvlText w:val="%5."/>
      <w:lvlJc w:val="left"/>
      <w:pPr>
        <w:ind w:left="3600" w:hanging="360"/>
      </w:pPr>
    </w:lvl>
    <w:lvl w:ilvl="5" w:tplc="2CEA6AE4">
      <w:start w:val="1"/>
      <w:numFmt w:val="lowerRoman"/>
      <w:lvlText w:val="%6."/>
      <w:lvlJc w:val="left"/>
      <w:pPr>
        <w:ind w:left="4320" w:hanging="360"/>
      </w:pPr>
    </w:lvl>
    <w:lvl w:ilvl="6" w:tplc="0C14E174">
      <w:start w:val="1"/>
      <w:numFmt w:val="lowerRoman"/>
      <w:lvlText w:val="%7."/>
      <w:lvlJc w:val="left"/>
      <w:pPr>
        <w:ind w:left="5040" w:hanging="360"/>
      </w:pPr>
    </w:lvl>
    <w:lvl w:ilvl="7" w:tplc="B4AA6D18">
      <w:start w:val="1"/>
      <w:numFmt w:val="lowerRoman"/>
      <w:lvlText w:val="%8."/>
      <w:lvlJc w:val="left"/>
      <w:pPr>
        <w:ind w:left="5760" w:hanging="360"/>
      </w:pPr>
    </w:lvl>
    <w:lvl w:ilvl="8" w:tplc="CB761B18">
      <w:start w:val="1"/>
      <w:numFmt w:val="lowerRoman"/>
      <w:lvlText w:val="%9."/>
      <w:lvlJc w:val="left"/>
      <w:pPr>
        <w:ind w:left="6480" w:hanging="360"/>
      </w:pPr>
    </w:lvl>
  </w:abstractNum>
  <w:abstractNum w:abstractNumId="185" w15:restartNumberingAfterBreak="0">
    <w:nsid w:val="49E50885"/>
    <w:multiLevelType w:val="hybridMultilevel"/>
    <w:tmpl w:val="00C85D3C"/>
    <w:lvl w:ilvl="0" w:tplc="1AC436DA">
      <w:start w:val="1"/>
      <w:numFmt w:val="lowerRoman"/>
      <w:lvlText w:val="%1)"/>
      <w:lvlJc w:val="left"/>
      <w:pPr>
        <w:ind w:left="1080" w:hanging="360"/>
      </w:pPr>
    </w:lvl>
    <w:lvl w:ilvl="1" w:tplc="C1FC6982">
      <w:start w:val="1"/>
      <w:numFmt w:val="lowerRoman"/>
      <w:lvlText w:val="%2."/>
      <w:lvlJc w:val="left"/>
      <w:pPr>
        <w:ind w:left="1440" w:hanging="360"/>
      </w:pPr>
    </w:lvl>
    <w:lvl w:ilvl="2" w:tplc="2EC48BE6">
      <w:start w:val="1"/>
      <w:numFmt w:val="lowerRoman"/>
      <w:lvlText w:val="%3."/>
      <w:lvlJc w:val="left"/>
      <w:pPr>
        <w:ind w:left="2160" w:hanging="360"/>
      </w:pPr>
    </w:lvl>
    <w:lvl w:ilvl="3" w:tplc="8452BF90">
      <w:start w:val="1"/>
      <w:numFmt w:val="lowerRoman"/>
      <w:lvlText w:val="%4."/>
      <w:lvlJc w:val="left"/>
      <w:pPr>
        <w:ind w:left="2880" w:hanging="360"/>
      </w:pPr>
    </w:lvl>
    <w:lvl w:ilvl="4" w:tplc="A1CA7578">
      <w:start w:val="1"/>
      <w:numFmt w:val="lowerRoman"/>
      <w:lvlText w:val="%5."/>
      <w:lvlJc w:val="left"/>
      <w:pPr>
        <w:ind w:left="3600" w:hanging="360"/>
      </w:pPr>
    </w:lvl>
    <w:lvl w:ilvl="5" w:tplc="0900A714">
      <w:start w:val="1"/>
      <w:numFmt w:val="lowerRoman"/>
      <w:lvlText w:val="%6."/>
      <w:lvlJc w:val="left"/>
      <w:pPr>
        <w:ind w:left="4320" w:hanging="360"/>
      </w:pPr>
    </w:lvl>
    <w:lvl w:ilvl="6" w:tplc="312CB184">
      <w:start w:val="1"/>
      <w:numFmt w:val="lowerRoman"/>
      <w:lvlText w:val="%7."/>
      <w:lvlJc w:val="left"/>
      <w:pPr>
        <w:ind w:left="5040" w:hanging="360"/>
      </w:pPr>
    </w:lvl>
    <w:lvl w:ilvl="7" w:tplc="B596ABCC">
      <w:start w:val="1"/>
      <w:numFmt w:val="lowerRoman"/>
      <w:lvlText w:val="%8."/>
      <w:lvlJc w:val="left"/>
      <w:pPr>
        <w:ind w:left="5760" w:hanging="360"/>
      </w:pPr>
    </w:lvl>
    <w:lvl w:ilvl="8" w:tplc="645C8DA0">
      <w:start w:val="1"/>
      <w:numFmt w:val="lowerRoman"/>
      <w:lvlText w:val="%9."/>
      <w:lvlJc w:val="left"/>
      <w:pPr>
        <w:ind w:left="6480" w:hanging="360"/>
      </w:pPr>
    </w:lvl>
  </w:abstractNum>
  <w:abstractNum w:abstractNumId="186" w15:restartNumberingAfterBreak="0">
    <w:nsid w:val="4A322BC0"/>
    <w:multiLevelType w:val="hybridMultilevel"/>
    <w:tmpl w:val="3120E270"/>
    <w:lvl w:ilvl="0" w:tplc="6270FA34">
      <w:start w:val="1"/>
      <w:numFmt w:val="decimal"/>
      <w:lvlText w:val="%1."/>
      <w:lvlJc w:val="left"/>
      <w:pPr>
        <w:ind w:left="360" w:hanging="360"/>
      </w:pPr>
    </w:lvl>
    <w:lvl w:ilvl="1" w:tplc="268C3C26">
      <w:start w:val="1"/>
      <w:numFmt w:val="lowerLetter"/>
      <w:lvlText w:val="%2)"/>
      <w:lvlJc w:val="left"/>
      <w:pPr>
        <w:ind w:left="720" w:hanging="360"/>
      </w:pPr>
    </w:lvl>
    <w:lvl w:ilvl="2" w:tplc="F48061EE">
      <w:start w:val="1"/>
      <w:numFmt w:val="lowerRoman"/>
      <w:lvlText w:val="%3."/>
      <w:lvlJc w:val="left"/>
      <w:pPr>
        <w:ind w:left="1080" w:hanging="360"/>
      </w:pPr>
    </w:lvl>
    <w:lvl w:ilvl="3" w:tplc="5330E4F0">
      <w:start w:val="1"/>
      <w:numFmt w:val="decimal"/>
      <w:lvlText w:val="%4."/>
      <w:lvlJc w:val="left"/>
      <w:pPr>
        <w:ind w:left="2880" w:hanging="360"/>
      </w:pPr>
    </w:lvl>
    <w:lvl w:ilvl="4" w:tplc="82BCD948">
      <w:start w:val="1"/>
      <w:numFmt w:val="lowerLetter"/>
      <w:lvlText w:val="%5."/>
      <w:lvlJc w:val="left"/>
      <w:pPr>
        <w:ind w:left="3600" w:hanging="360"/>
      </w:pPr>
    </w:lvl>
    <w:lvl w:ilvl="5" w:tplc="33661E36">
      <w:start w:val="1"/>
      <w:numFmt w:val="lowerRoman"/>
      <w:lvlText w:val="%6."/>
      <w:lvlJc w:val="left"/>
      <w:pPr>
        <w:ind w:left="4320" w:hanging="360"/>
      </w:pPr>
    </w:lvl>
    <w:lvl w:ilvl="6" w:tplc="7CE25054">
      <w:start w:val="1"/>
      <w:numFmt w:val="decimal"/>
      <w:lvlText w:val="%7."/>
      <w:lvlJc w:val="left"/>
      <w:pPr>
        <w:ind w:left="5040" w:hanging="360"/>
      </w:pPr>
    </w:lvl>
    <w:lvl w:ilvl="7" w:tplc="395E591A">
      <w:start w:val="1"/>
      <w:numFmt w:val="lowerLetter"/>
      <w:lvlText w:val="%8."/>
      <w:lvlJc w:val="left"/>
      <w:pPr>
        <w:ind w:left="5760" w:hanging="360"/>
      </w:pPr>
    </w:lvl>
    <w:lvl w:ilvl="8" w:tplc="BCE2D946">
      <w:start w:val="1"/>
      <w:numFmt w:val="lowerRoman"/>
      <w:lvlText w:val="%9."/>
      <w:lvlJc w:val="left"/>
      <w:pPr>
        <w:ind w:left="6480" w:hanging="360"/>
      </w:pPr>
    </w:lvl>
  </w:abstractNum>
  <w:abstractNum w:abstractNumId="187" w15:restartNumberingAfterBreak="0">
    <w:nsid w:val="4A8C24C0"/>
    <w:multiLevelType w:val="hybridMultilevel"/>
    <w:tmpl w:val="0F826C0C"/>
    <w:lvl w:ilvl="0" w:tplc="62886E10">
      <w:start w:val="1"/>
      <w:numFmt w:val="lowerRoman"/>
      <w:lvlText w:val="%1)"/>
      <w:lvlJc w:val="left"/>
      <w:pPr>
        <w:ind w:left="1080" w:hanging="360"/>
      </w:pPr>
    </w:lvl>
    <w:lvl w:ilvl="1" w:tplc="E4C84A68">
      <w:start w:val="1"/>
      <w:numFmt w:val="lowerRoman"/>
      <w:lvlText w:val="%2."/>
      <w:lvlJc w:val="left"/>
      <w:pPr>
        <w:ind w:left="1440" w:hanging="360"/>
      </w:pPr>
    </w:lvl>
    <w:lvl w:ilvl="2" w:tplc="F086D1F2">
      <w:start w:val="1"/>
      <w:numFmt w:val="lowerRoman"/>
      <w:lvlText w:val="%3."/>
      <w:lvlJc w:val="left"/>
      <w:pPr>
        <w:ind w:left="2160" w:hanging="360"/>
      </w:pPr>
    </w:lvl>
    <w:lvl w:ilvl="3" w:tplc="ACFA614C">
      <w:start w:val="1"/>
      <w:numFmt w:val="lowerRoman"/>
      <w:lvlText w:val="%4."/>
      <w:lvlJc w:val="left"/>
      <w:pPr>
        <w:ind w:left="2880" w:hanging="360"/>
      </w:pPr>
    </w:lvl>
    <w:lvl w:ilvl="4" w:tplc="0168753A">
      <w:start w:val="1"/>
      <w:numFmt w:val="lowerRoman"/>
      <w:lvlText w:val="%5."/>
      <w:lvlJc w:val="left"/>
      <w:pPr>
        <w:ind w:left="3600" w:hanging="360"/>
      </w:pPr>
    </w:lvl>
    <w:lvl w:ilvl="5" w:tplc="94BEC45C">
      <w:start w:val="1"/>
      <w:numFmt w:val="lowerRoman"/>
      <w:lvlText w:val="%6."/>
      <w:lvlJc w:val="left"/>
      <w:pPr>
        <w:ind w:left="4320" w:hanging="360"/>
      </w:pPr>
    </w:lvl>
    <w:lvl w:ilvl="6" w:tplc="824C424A">
      <w:start w:val="1"/>
      <w:numFmt w:val="lowerRoman"/>
      <w:lvlText w:val="%7."/>
      <w:lvlJc w:val="left"/>
      <w:pPr>
        <w:ind w:left="5040" w:hanging="360"/>
      </w:pPr>
    </w:lvl>
    <w:lvl w:ilvl="7" w:tplc="96BAF9CA">
      <w:start w:val="1"/>
      <w:numFmt w:val="lowerRoman"/>
      <w:lvlText w:val="%8."/>
      <w:lvlJc w:val="left"/>
      <w:pPr>
        <w:ind w:left="5760" w:hanging="360"/>
      </w:pPr>
    </w:lvl>
    <w:lvl w:ilvl="8" w:tplc="8692FECE">
      <w:start w:val="1"/>
      <w:numFmt w:val="lowerRoman"/>
      <w:lvlText w:val="%9."/>
      <w:lvlJc w:val="left"/>
      <w:pPr>
        <w:ind w:left="6480" w:hanging="360"/>
      </w:pPr>
    </w:lvl>
  </w:abstractNum>
  <w:abstractNum w:abstractNumId="188" w15:restartNumberingAfterBreak="0">
    <w:nsid w:val="4B2C2993"/>
    <w:multiLevelType w:val="hybridMultilevel"/>
    <w:tmpl w:val="325C589E"/>
    <w:lvl w:ilvl="0" w:tplc="0A6C54A0">
      <w:start w:val="1"/>
      <w:numFmt w:val="decimal"/>
      <w:lvlText w:val="%1."/>
      <w:lvlJc w:val="left"/>
      <w:pPr>
        <w:ind w:left="360" w:hanging="360"/>
      </w:pPr>
    </w:lvl>
    <w:lvl w:ilvl="1" w:tplc="FAE6DFA6">
      <w:start w:val="1"/>
      <w:numFmt w:val="lowerLetter"/>
      <w:lvlText w:val="%2)"/>
      <w:lvlJc w:val="left"/>
      <w:pPr>
        <w:ind w:left="720" w:hanging="360"/>
      </w:pPr>
    </w:lvl>
    <w:lvl w:ilvl="2" w:tplc="775CA962">
      <w:start w:val="1"/>
      <w:numFmt w:val="lowerRoman"/>
      <w:lvlText w:val="%3."/>
      <w:lvlJc w:val="left"/>
      <w:pPr>
        <w:ind w:left="1080" w:hanging="360"/>
      </w:pPr>
    </w:lvl>
    <w:lvl w:ilvl="3" w:tplc="9B3843D2">
      <w:start w:val="1"/>
      <w:numFmt w:val="decimal"/>
      <w:lvlText w:val="%4."/>
      <w:lvlJc w:val="left"/>
      <w:pPr>
        <w:ind w:left="2880" w:hanging="360"/>
      </w:pPr>
    </w:lvl>
    <w:lvl w:ilvl="4" w:tplc="2004A542">
      <w:start w:val="1"/>
      <w:numFmt w:val="lowerLetter"/>
      <w:lvlText w:val="%5."/>
      <w:lvlJc w:val="left"/>
      <w:pPr>
        <w:ind w:left="3600" w:hanging="360"/>
      </w:pPr>
    </w:lvl>
    <w:lvl w:ilvl="5" w:tplc="4B58C5B2">
      <w:start w:val="1"/>
      <w:numFmt w:val="lowerRoman"/>
      <w:lvlText w:val="%6."/>
      <w:lvlJc w:val="left"/>
      <w:pPr>
        <w:ind w:left="4320" w:hanging="360"/>
      </w:pPr>
    </w:lvl>
    <w:lvl w:ilvl="6" w:tplc="D11482D0">
      <w:start w:val="1"/>
      <w:numFmt w:val="decimal"/>
      <w:lvlText w:val="%7."/>
      <w:lvlJc w:val="left"/>
      <w:pPr>
        <w:ind w:left="5040" w:hanging="360"/>
      </w:pPr>
    </w:lvl>
    <w:lvl w:ilvl="7" w:tplc="FDDEC2FC">
      <w:start w:val="1"/>
      <w:numFmt w:val="lowerLetter"/>
      <w:lvlText w:val="%8."/>
      <w:lvlJc w:val="left"/>
      <w:pPr>
        <w:ind w:left="5760" w:hanging="360"/>
      </w:pPr>
    </w:lvl>
    <w:lvl w:ilvl="8" w:tplc="ED30CCF4">
      <w:start w:val="1"/>
      <w:numFmt w:val="lowerRoman"/>
      <w:lvlText w:val="%9."/>
      <w:lvlJc w:val="left"/>
      <w:pPr>
        <w:ind w:left="6480" w:hanging="360"/>
      </w:pPr>
    </w:lvl>
  </w:abstractNum>
  <w:abstractNum w:abstractNumId="189" w15:restartNumberingAfterBreak="0">
    <w:nsid w:val="4B652654"/>
    <w:multiLevelType w:val="hybridMultilevel"/>
    <w:tmpl w:val="33C6AAD0"/>
    <w:lvl w:ilvl="0" w:tplc="66E86F88">
      <w:start w:val="1"/>
      <w:numFmt w:val="decimal"/>
      <w:lvlText w:val="%1."/>
      <w:lvlJc w:val="left"/>
      <w:pPr>
        <w:ind w:left="360" w:hanging="360"/>
      </w:pPr>
    </w:lvl>
    <w:lvl w:ilvl="1" w:tplc="2F9CD91E">
      <w:start w:val="1"/>
      <w:numFmt w:val="lowerLetter"/>
      <w:lvlText w:val="%2)"/>
      <w:lvlJc w:val="left"/>
      <w:pPr>
        <w:ind w:left="720" w:hanging="360"/>
      </w:pPr>
    </w:lvl>
    <w:lvl w:ilvl="2" w:tplc="DFDA6C74">
      <w:start w:val="1"/>
      <w:numFmt w:val="lowerRoman"/>
      <w:lvlText w:val="%3."/>
      <w:lvlJc w:val="left"/>
      <w:pPr>
        <w:ind w:left="1080" w:hanging="360"/>
      </w:pPr>
    </w:lvl>
    <w:lvl w:ilvl="3" w:tplc="3ADC85B4">
      <w:start w:val="1"/>
      <w:numFmt w:val="decimal"/>
      <w:lvlText w:val="%4."/>
      <w:lvlJc w:val="left"/>
      <w:pPr>
        <w:ind w:left="2880" w:hanging="360"/>
      </w:pPr>
    </w:lvl>
    <w:lvl w:ilvl="4" w:tplc="C1741EAA">
      <w:start w:val="1"/>
      <w:numFmt w:val="lowerLetter"/>
      <w:lvlText w:val="%5."/>
      <w:lvlJc w:val="left"/>
      <w:pPr>
        <w:ind w:left="3600" w:hanging="360"/>
      </w:pPr>
    </w:lvl>
    <w:lvl w:ilvl="5" w:tplc="E97E1EBC">
      <w:start w:val="1"/>
      <w:numFmt w:val="lowerRoman"/>
      <w:lvlText w:val="%6."/>
      <w:lvlJc w:val="left"/>
      <w:pPr>
        <w:ind w:left="4320" w:hanging="360"/>
      </w:pPr>
    </w:lvl>
    <w:lvl w:ilvl="6" w:tplc="8C065072">
      <w:start w:val="1"/>
      <w:numFmt w:val="decimal"/>
      <w:lvlText w:val="%7."/>
      <w:lvlJc w:val="left"/>
      <w:pPr>
        <w:ind w:left="5040" w:hanging="360"/>
      </w:pPr>
    </w:lvl>
    <w:lvl w:ilvl="7" w:tplc="7B48E25A">
      <w:start w:val="1"/>
      <w:numFmt w:val="lowerLetter"/>
      <w:lvlText w:val="%8."/>
      <w:lvlJc w:val="left"/>
      <w:pPr>
        <w:ind w:left="5760" w:hanging="360"/>
      </w:pPr>
    </w:lvl>
    <w:lvl w:ilvl="8" w:tplc="31CA7EB0">
      <w:start w:val="1"/>
      <w:numFmt w:val="lowerRoman"/>
      <w:lvlText w:val="%9."/>
      <w:lvlJc w:val="left"/>
      <w:pPr>
        <w:ind w:left="6480" w:hanging="360"/>
      </w:pPr>
    </w:lvl>
  </w:abstractNum>
  <w:abstractNum w:abstractNumId="190" w15:restartNumberingAfterBreak="0">
    <w:nsid w:val="4B831605"/>
    <w:multiLevelType w:val="hybridMultilevel"/>
    <w:tmpl w:val="EEF4A37C"/>
    <w:lvl w:ilvl="0" w:tplc="3DC667A8">
      <w:start w:val="1"/>
      <w:numFmt w:val="lowerRoman"/>
      <w:lvlText w:val="%1)"/>
      <w:lvlJc w:val="left"/>
      <w:pPr>
        <w:ind w:left="1080" w:hanging="360"/>
      </w:pPr>
    </w:lvl>
    <w:lvl w:ilvl="1" w:tplc="065C5972">
      <w:start w:val="1"/>
      <w:numFmt w:val="lowerRoman"/>
      <w:lvlText w:val="%2."/>
      <w:lvlJc w:val="left"/>
      <w:pPr>
        <w:ind w:left="1440" w:hanging="360"/>
      </w:pPr>
    </w:lvl>
    <w:lvl w:ilvl="2" w:tplc="BE2AC2D2">
      <w:start w:val="1"/>
      <w:numFmt w:val="lowerRoman"/>
      <w:lvlText w:val="%3."/>
      <w:lvlJc w:val="left"/>
      <w:pPr>
        <w:ind w:left="2160" w:hanging="360"/>
      </w:pPr>
    </w:lvl>
    <w:lvl w:ilvl="3" w:tplc="ABCADC32">
      <w:start w:val="1"/>
      <w:numFmt w:val="lowerRoman"/>
      <w:lvlText w:val="%4."/>
      <w:lvlJc w:val="left"/>
      <w:pPr>
        <w:ind w:left="2880" w:hanging="360"/>
      </w:pPr>
    </w:lvl>
    <w:lvl w:ilvl="4" w:tplc="EC8C3D88">
      <w:start w:val="1"/>
      <w:numFmt w:val="lowerRoman"/>
      <w:lvlText w:val="%5."/>
      <w:lvlJc w:val="left"/>
      <w:pPr>
        <w:ind w:left="3600" w:hanging="360"/>
      </w:pPr>
    </w:lvl>
    <w:lvl w:ilvl="5" w:tplc="D81C24BE">
      <w:start w:val="1"/>
      <w:numFmt w:val="lowerRoman"/>
      <w:lvlText w:val="%6."/>
      <w:lvlJc w:val="left"/>
      <w:pPr>
        <w:ind w:left="4320" w:hanging="360"/>
      </w:pPr>
    </w:lvl>
    <w:lvl w:ilvl="6" w:tplc="DD42D842">
      <w:start w:val="1"/>
      <w:numFmt w:val="lowerRoman"/>
      <w:lvlText w:val="%7."/>
      <w:lvlJc w:val="left"/>
      <w:pPr>
        <w:ind w:left="5040" w:hanging="360"/>
      </w:pPr>
    </w:lvl>
    <w:lvl w:ilvl="7" w:tplc="06E014B8">
      <w:start w:val="1"/>
      <w:numFmt w:val="lowerRoman"/>
      <w:lvlText w:val="%8."/>
      <w:lvlJc w:val="left"/>
      <w:pPr>
        <w:ind w:left="5760" w:hanging="360"/>
      </w:pPr>
    </w:lvl>
    <w:lvl w:ilvl="8" w:tplc="48CE8A7E">
      <w:start w:val="1"/>
      <w:numFmt w:val="lowerRoman"/>
      <w:lvlText w:val="%9."/>
      <w:lvlJc w:val="left"/>
      <w:pPr>
        <w:ind w:left="6480" w:hanging="360"/>
      </w:pPr>
    </w:lvl>
  </w:abstractNum>
  <w:abstractNum w:abstractNumId="191" w15:restartNumberingAfterBreak="0">
    <w:nsid w:val="4BA672AE"/>
    <w:multiLevelType w:val="hybridMultilevel"/>
    <w:tmpl w:val="A04AC126"/>
    <w:lvl w:ilvl="0" w:tplc="487ADBC0">
      <w:start w:val="1"/>
      <w:numFmt w:val="lowerLetter"/>
      <w:lvlText w:val="%1)"/>
      <w:lvlJc w:val="left"/>
      <w:pPr>
        <w:ind w:left="720" w:hanging="360"/>
      </w:pPr>
    </w:lvl>
    <w:lvl w:ilvl="1" w:tplc="09CAEF86">
      <w:start w:val="1"/>
      <w:numFmt w:val="lowerLetter"/>
      <w:lvlText w:val="%2."/>
      <w:lvlJc w:val="left"/>
      <w:pPr>
        <w:ind w:left="1440" w:hanging="360"/>
      </w:pPr>
    </w:lvl>
    <w:lvl w:ilvl="2" w:tplc="A0D48A20">
      <w:start w:val="1"/>
      <w:numFmt w:val="lowerLetter"/>
      <w:lvlText w:val="%3."/>
      <w:lvlJc w:val="left"/>
      <w:pPr>
        <w:ind w:left="2160" w:hanging="360"/>
      </w:pPr>
    </w:lvl>
    <w:lvl w:ilvl="3" w:tplc="68725884">
      <w:start w:val="1"/>
      <w:numFmt w:val="lowerLetter"/>
      <w:lvlText w:val="%4."/>
      <w:lvlJc w:val="left"/>
      <w:pPr>
        <w:ind w:left="2880" w:hanging="360"/>
      </w:pPr>
    </w:lvl>
    <w:lvl w:ilvl="4" w:tplc="5C26800E">
      <w:start w:val="1"/>
      <w:numFmt w:val="lowerLetter"/>
      <w:lvlText w:val="%5."/>
      <w:lvlJc w:val="left"/>
      <w:pPr>
        <w:ind w:left="3600" w:hanging="360"/>
      </w:pPr>
    </w:lvl>
    <w:lvl w:ilvl="5" w:tplc="2A50BF10">
      <w:start w:val="1"/>
      <w:numFmt w:val="lowerLetter"/>
      <w:lvlText w:val="%6."/>
      <w:lvlJc w:val="left"/>
      <w:pPr>
        <w:ind w:left="4320" w:hanging="360"/>
      </w:pPr>
    </w:lvl>
    <w:lvl w:ilvl="6" w:tplc="770EAE48">
      <w:start w:val="1"/>
      <w:numFmt w:val="lowerLetter"/>
      <w:lvlText w:val="%7."/>
      <w:lvlJc w:val="left"/>
      <w:pPr>
        <w:ind w:left="5040" w:hanging="360"/>
      </w:pPr>
    </w:lvl>
    <w:lvl w:ilvl="7" w:tplc="7528E39E">
      <w:start w:val="1"/>
      <w:numFmt w:val="lowerLetter"/>
      <w:lvlText w:val="%8."/>
      <w:lvlJc w:val="left"/>
      <w:pPr>
        <w:ind w:left="5760" w:hanging="360"/>
      </w:pPr>
    </w:lvl>
    <w:lvl w:ilvl="8" w:tplc="DE10C3EE">
      <w:start w:val="1"/>
      <w:numFmt w:val="lowerLetter"/>
      <w:lvlText w:val="%9."/>
      <w:lvlJc w:val="left"/>
      <w:pPr>
        <w:ind w:left="6480" w:hanging="360"/>
      </w:pPr>
    </w:lvl>
  </w:abstractNum>
  <w:abstractNum w:abstractNumId="192" w15:restartNumberingAfterBreak="0">
    <w:nsid w:val="4BDC047F"/>
    <w:multiLevelType w:val="hybridMultilevel"/>
    <w:tmpl w:val="50682E44"/>
    <w:lvl w:ilvl="0" w:tplc="2C12166A">
      <w:start w:val="1"/>
      <w:numFmt w:val="lowerLetter"/>
      <w:lvlText w:val="%1)"/>
      <w:lvlJc w:val="left"/>
      <w:pPr>
        <w:ind w:left="720" w:hanging="360"/>
      </w:pPr>
    </w:lvl>
    <w:lvl w:ilvl="1" w:tplc="3EC0D996">
      <w:start w:val="1"/>
      <w:numFmt w:val="lowerLetter"/>
      <w:lvlText w:val="%2."/>
      <w:lvlJc w:val="left"/>
      <w:pPr>
        <w:ind w:left="1440" w:hanging="360"/>
      </w:pPr>
    </w:lvl>
    <w:lvl w:ilvl="2" w:tplc="C6D0D37A">
      <w:start w:val="1"/>
      <w:numFmt w:val="lowerLetter"/>
      <w:lvlText w:val="%3."/>
      <w:lvlJc w:val="left"/>
      <w:pPr>
        <w:ind w:left="2160" w:hanging="360"/>
      </w:pPr>
    </w:lvl>
    <w:lvl w:ilvl="3" w:tplc="7EBEA3F6">
      <w:start w:val="1"/>
      <w:numFmt w:val="lowerLetter"/>
      <w:lvlText w:val="%4."/>
      <w:lvlJc w:val="left"/>
      <w:pPr>
        <w:ind w:left="2880" w:hanging="360"/>
      </w:pPr>
    </w:lvl>
    <w:lvl w:ilvl="4" w:tplc="8DF47306">
      <w:start w:val="1"/>
      <w:numFmt w:val="lowerLetter"/>
      <w:lvlText w:val="%5."/>
      <w:lvlJc w:val="left"/>
      <w:pPr>
        <w:ind w:left="3600" w:hanging="360"/>
      </w:pPr>
    </w:lvl>
    <w:lvl w:ilvl="5" w:tplc="42F0815C">
      <w:start w:val="1"/>
      <w:numFmt w:val="lowerLetter"/>
      <w:lvlText w:val="%6."/>
      <w:lvlJc w:val="left"/>
      <w:pPr>
        <w:ind w:left="4320" w:hanging="360"/>
      </w:pPr>
    </w:lvl>
    <w:lvl w:ilvl="6" w:tplc="0C78C9DA">
      <w:start w:val="1"/>
      <w:numFmt w:val="lowerLetter"/>
      <w:lvlText w:val="%7."/>
      <w:lvlJc w:val="left"/>
      <w:pPr>
        <w:ind w:left="5040" w:hanging="360"/>
      </w:pPr>
    </w:lvl>
    <w:lvl w:ilvl="7" w:tplc="68D05102">
      <w:start w:val="1"/>
      <w:numFmt w:val="lowerLetter"/>
      <w:lvlText w:val="%8."/>
      <w:lvlJc w:val="left"/>
      <w:pPr>
        <w:ind w:left="5760" w:hanging="360"/>
      </w:pPr>
    </w:lvl>
    <w:lvl w:ilvl="8" w:tplc="32F4298A">
      <w:start w:val="1"/>
      <w:numFmt w:val="lowerLetter"/>
      <w:lvlText w:val="%9."/>
      <w:lvlJc w:val="left"/>
      <w:pPr>
        <w:ind w:left="6480" w:hanging="360"/>
      </w:pPr>
    </w:lvl>
  </w:abstractNum>
  <w:abstractNum w:abstractNumId="193" w15:restartNumberingAfterBreak="0">
    <w:nsid w:val="4D7F50E0"/>
    <w:multiLevelType w:val="hybridMultilevel"/>
    <w:tmpl w:val="D444E420"/>
    <w:lvl w:ilvl="0" w:tplc="6684757E">
      <w:start w:val="1"/>
      <w:numFmt w:val="decimal"/>
      <w:lvlText w:val="%1."/>
      <w:lvlJc w:val="left"/>
      <w:pPr>
        <w:ind w:left="360" w:hanging="360"/>
      </w:pPr>
    </w:lvl>
    <w:lvl w:ilvl="1" w:tplc="E53A80B0">
      <w:start w:val="1"/>
      <w:numFmt w:val="lowerLetter"/>
      <w:lvlText w:val="%2)"/>
      <w:lvlJc w:val="left"/>
      <w:pPr>
        <w:ind w:left="720" w:hanging="360"/>
      </w:pPr>
    </w:lvl>
    <w:lvl w:ilvl="2" w:tplc="74BCEF4E">
      <w:start w:val="1"/>
      <w:numFmt w:val="lowerRoman"/>
      <w:lvlText w:val="%3."/>
      <w:lvlJc w:val="left"/>
      <w:pPr>
        <w:ind w:left="1080" w:hanging="360"/>
      </w:pPr>
    </w:lvl>
    <w:lvl w:ilvl="3" w:tplc="168C4078">
      <w:start w:val="1"/>
      <w:numFmt w:val="decimal"/>
      <w:lvlText w:val="%4."/>
      <w:lvlJc w:val="left"/>
      <w:pPr>
        <w:ind w:left="2880" w:hanging="360"/>
      </w:pPr>
    </w:lvl>
    <w:lvl w:ilvl="4" w:tplc="8940E8D6">
      <w:start w:val="1"/>
      <w:numFmt w:val="lowerLetter"/>
      <w:lvlText w:val="%5."/>
      <w:lvlJc w:val="left"/>
      <w:pPr>
        <w:ind w:left="3600" w:hanging="360"/>
      </w:pPr>
    </w:lvl>
    <w:lvl w:ilvl="5" w:tplc="FC8048DA">
      <w:start w:val="1"/>
      <w:numFmt w:val="lowerRoman"/>
      <w:lvlText w:val="%6."/>
      <w:lvlJc w:val="left"/>
      <w:pPr>
        <w:ind w:left="4320" w:hanging="360"/>
      </w:pPr>
    </w:lvl>
    <w:lvl w:ilvl="6" w:tplc="4B4048AE">
      <w:start w:val="1"/>
      <w:numFmt w:val="decimal"/>
      <w:lvlText w:val="%7."/>
      <w:lvlJc w:val="left"/>
      <w:pPr>
        <w:ind w:left="5040" w:hanging="360"/>
      </w:pPr>
    </w:lvl>
    <w:lvl w:ilvl="7" w:tplc="903E3C80">
      <w:start w:val="1"/>
      <w:numFmt w:val="lowerLetter"/>
      <w:lvlText w:val="%8."/>
      <w:lvlJc w:val="left"/>
      <w:pPr>
        <w:ind w:left="5760" w:hanging="360"/>
      </w:pPr>
    </w:lvl>
    <w:lvl w:ilvl="8" w:tplc="67E2DB54">
      <w:start w:val="1"/>
      <w:numFmt w:val="lowerRoman"/>
      <w:lvlText w:val="%9."/>
      <w:lvlJc w:val="left"/>
      <w:pPr>
        <w:ind w:left="6480" w:hanging="360"/>
      </w:pPr>
    </w:lvl>
  </w:abstractNum>
  <w:abstractNum w:abstractNumId="194" w15:restartNumberingAfterBreak="0">
    <w:nsid w:val="4DD105F7"/>
    <w:multiLevelType w:val="hybridMultilevel"/>
    <w:tmpl w:val="25D6DDC4"/>
    <w:lvl w:ilvl="0" w:tplc="3AB23666">
      <w:start w:val="1"/>
      <w:numFmt w:val="decimal"/>
      <w:lvlText w:val="%1."/>
      <w:lvlJc w:val="left"/>
      <w:pPr>
        <w:ind w:left="360" w:hanging="360"/>
      </w:pPr>
    </w:lvl>
    <w:lvl w:ilvl="1" w:tplc="6B1A35D4">
      <w:start w:val="1"/>
      <w:numFmt w:val="lowerLetter"/>
      <w:lvlText w:val="%2)"/>
      <w:lvlJc w:val="left"/>
      <w:pPr>
        <w:ind w:left="720" w:hanging="360"/>
      </w:pPr>
    </w:lvl>
    <w:lvl w:ilvl="2" w:tplc="6DE6B152">
      <w:start w:val="1"/>
      <w:numFmt w:val="lowerRoman"/>
      <w:lvlText w:val="%3."/>
      <w:lvlJc w:val="left"/>
      <w:pPr>
        <w:ind w:left="1080" w:hanging="360"/>
      </w:pPr>
    </w:lvl>
    <w:lvl w:ilvl="3" w:tplc="4382295A">
      <w:start w:val="1"/>
      <w:numFmt w:val="decimal"/>
      <w:lvlText w:val="%4."/>
      <w:lvlJc w:val="left"/>
      <w:pPr>
        <w:ind w:left="2880" w:hanging="360"/>
      </w:pPr>
    </w:lvl>
    <w:lvl w:ilvl="4" w:tplc="A7C22AEE">
      <w:start w:val="1"/>
      <w:numFmt w:val="lowerLetter"/>
      <w:lvlText w:val="%5."/>
      <w:lvlJc w:val="left"/>
      <w:pPr>
        <w:ind w:left="3600" w:hanging="360"/>
      </w:pPr>
    </w:lvl>
    <w:lvl w:ilvl="5" w:tplc="71E612FA">
      <w:start w:val="1"/>
      <w:numFmt w:val="lowerRoman"/>
      <w:lvlText w:val="%6."/>
      <w:lvlJc w:val="left"/>
      <w:pPr>
        <w:ind w:left="4320" w:hanging="360"/>
      </w:pPr>
    </w:lvl>
    <w:lvl w:ilvl="6" w:tplc="71E253CA">
      <w:start w:val="1"/>
      <w:numFmt w:val="decimal"/>
      <w:lvlText w:val="%7."/>
      <w:lvlJc w:val="left"/>
      <w:pPr>
        <w:ind w:left="5040" w:hanging="360"/>
      </w:pPr>
    </w:lvl>
    <w:lvl w:ilvl="7" w:tplc="DD08FCE2">
      <w:start w:val="1"/>
      <w:numFmt w:val="lowerLetter"/>
      <w:lvlText w:val="%8."/>
      <w:lvlJc w:val="left"/>
      <w:pPr>
        <w:ind w:left="5760" w:hanging="360"/>
      </w:pPr>
    </w:lvl>
    <w:lvl w:ilvl="8" w:tplc="0F06B058">
      <w:start w:val="1"/>
      <w:numFmt w:val="lowerRoman"/>
      <w:lvlText w:val="%9."/>
      <w:lvlJc w:val="left"/>
      <w:pPr>
        <w:ind w:left="6480" w:hanging="360"/>
      </w:pPr>
    </w:lvl>
  </w:abstractNum>
  <w:abstractNum w:abstractNumId="19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6" w15:restartNumberingAfterBreak="0">
    <w:nsid w:val="4ED92FE1"/>
    <w:multiLevelType w:val="hybridMultilevel"/>
    <w:tmpl w:val="FE5A4E94"/>
    <w:lvl w:ilvl="0" w:tplc="E52C6F1E">
      <w:start w:val="1"/>
      <w:numFmt w:val="lowerLetter"/>
      <w:lvlText w:val="%1)"/>
      <w:lvlJc w:val="left"/>
      <w:pPr>
        <w:ind w:left="720" w:hanging="360"/>
      </w:pPr>
    </w:lvl>
    <w:lvl w:ilvl="1" w:tplc="39E8032E">
      <w:start w:val="1"/>
      <w:numFmt w:val="lowerLetter"/>
      <w:lvlText w:val="%2."/>
      <w:lvlJc w:val="left"/>
      <w:pPr>
        <w:ind w:left="1440" w:hanging="360"/>
      </w:pPr>
    </w:lvl>
    <w:lvl w:ilvl="2" w:tplc="5D84FEF8">
      <w:start w:val="1"/>
      <w:numFmt w:val="lowerLetter"/>
      <w:lvlText w:val="%3."/>
      <w:lvlJc w:val="left"/>
      <w:pPr>
        <w:ind w:left="2160" w:hanging="360"/>
      </w:pPr>
    </w:lvl>
    <w:lvl w:ilvl="3" w:tplc="109EC218">
      <w:start w:val="1"/>
      <w:numFmt w:val="lowerLetter"/>
      <w:lvlText w:val="%4."/>
      <w:lvlJc w:val="left"/>
      <w:pPr>
        <w:ind w:left="2880" w:hanging="360"/>
      </w:pPr>
    </w:lvl>
    <w:lvl w:ilvl="4" w:tplc="9C60BDB8">
      <w:start w:val="1"/>
      <w:numFmt w:val="lowerLetter"/>
      <w:lvlText w:val="%5."/>
      <w:lvlJc w:val="left"/>
      <w:pPr>
        <w:ind w:left="3600" w:hanging="360"/>
      </w:pPr>
    </w:lvl>
    <w:lvl w:ilvl="5" w:tplc="BECAEB14">
      <w:start w:val="1"/>
      <w:numFmt w:val="lowerLetter"/>
      <w:lvlText w:val="%6."/>
      <w:lvlJc w:val="left"/>
      <w:pPr>
        <w:ind w:left="4320" w:hanging="360"/>
      </w:pPr>
    </w:lvl>
    <w:lvl w:ilvl="6" w:tplc="18829666">
      <w:start w:val="1"/>
      <w:numFmt w:val="lowerLetter"/>
      <w:lvlText w:val="%7."/>
      <w:lvlJc w:val="left"/>
      <w:pPr>
        <w:ind w:left="5040" w:hanging="360"/>
      </w:pPr>
    </w:lvl>
    <w:lvl w:ilvl="7" w:tplc="5C42E2A0">
      <w:start w:val="1"/>
      <w:numFmt w:val="lowerLetter"/>
      <w:lvlText w:val="%8."/>
      <w:lvlJc w:val="left"/>
      <w:pPr>
        <w:ind w:left="5760" w:hanging="360"/>
      </w:pPr>
    </w:lvl>
    <w:lvl w:ilvl="8" w:tplc="C61CC464">
      <w:start w:val="1"/>
      <w:numFmt w:val="lowerLetter"/>
      <w:lvlText w:val="%9."/>
      <w:lvlJc w:val="left"/>
      <w:pPr>
        <w:ind w:left="6480" w:hanging="360"/>
      </w:pPr>
    </w:lvl>
  </w:abstractNum>
  <w:abstractNum w:abstractNumId="197" w15:restartNumberingAfterBreak="0">
    <w:nsid w:val="4F315C30"/>
    <w:multiLevelType w:val="hybridMultilevel"/>
    <w:tmpl w:val="BB5C7272"/>
    <w:lvl w:ilvl="0" w:tplc="FDE87928">
      <w:start w:val="1"/>
      <w:numFmt w:val="lowerLetter"/>
      <w:lvlText w:val="%1)"/>
      <w:lvlJc w:val="left"/>
      <w:pPr>
        <w:ind w:left="720" w:hanging="360"/>
      </w:pPr>
    </w:lvl>
    <w:lvl w:ilvl="1" w:tplc="96A492D0">
      <w:start w:val="1"/>
      <w:numFmt w:val="lowerLetter"/>
      <w:lvlText w:val="%2."/>
      <w:lvlJc w:val="left"/>
      <w:pPr>
        <w:ind w:left="1440" w:hanging="360"/>
      </w:pPr>
    </w:lvl>
    <w:lvl w:ilvl="2" w:tplc="C0D08F02">
      <w:start w:val="1"/>
      <w:numFmt w:val="lowerLetter"/>
      <w:lvlText w:val="%3."/>
      <w:lvlJc w:val="left"/>
      <w:pPr>
        <w:ind w:left="2160" w:hanging="360"/>
      </w:pPr>
    </w:lvl>
    <w:lvl w:ilvl="3" w:tplc="D8061A68">
      <w:start w:val="1"/>
      <w:numFmt w:val="lowerLetter"/>
      <w:lvlText w:val="%4."/>
      <w:lvlJc w:val="left"/>
      <w:pPr>
        <w:ind w:left="2880" w:hanging="360"/>
      </w:pPr>
    </w:lvl>
    <w:lvl w:ilvl="4" w:tplc="8F3C7534">
      <w:start w:val="1"/>
      <w:numFmt w:val="lowerLetter"/>
      <w:lvlText w:val="%5."/>
      <w:lvlJc w:val="left"/>
      <w:pPr>
        <w:ind w:left="3600" w:hanging="360"/>
      </w:pPr>
    </w:lvl>
    <w:lvl w:ilvl="5" w:tplc="D3761288">
      <w:start w:val="1"/>
      <w:numFmt w:val="lowerLetter"/>
      <w:lvlText w:val="%6."/>
      <w:lvlJc w:val="left"/>
      <w:pPr>
        <w:ind w:left="4320" w:hanging="360"/>
      </w:pPr>
    </w:lvl>
    <w:lvl w:ilvl="6" w:tplc="53E05316">
      <w:start w:val="1"/>
      <w:numFmt w:val="lowerLetter"/>
      <w:lvlText w:val="%7."/>
      <w:lvlJc w:val="left"/>
      <w:pPr>
        <w:ind w:left="5040" w:hanging="360"/>
      </w:pPr>
    </w:lvl>
    <w:lvl w:ilvl="7" w:tplc="C48851FA">
      <w:start w:val="1"/>
      <w:numFmt w:val="lowerLetter"/>
      <w:lvlText w:val="%8."/>
      <w:lvlJc w:val="left"/>
      <w:pPr>
        <w:ind w:left="5760" w:hanging="360"/>
      </w:pPr>
    </w:lvl>
    <w:lvl w:ilvl="8" w:tplc="718EBF3E">
      <w:start w:val="1"/>
      <w:numFmt w:val="lowerLetter"/>
      <w:lvlText w:val="%9."/>
      <w:lvlJc w:val="left"/>
      <w:pPr>
        <w:ind w:left="6480" w:hanging="360"/>
      </w:pPr>
    </w:lvl>
  </w:abstractNum>
  <w:abstractNum w:abstractNumId="198" w15:restartNumberingAfterBreak="0">
    <w:nsid w:val="4F622DE1"/>
    <w:multiLevelType w:val="hybridMultilevel"/>
    <w:tmpl w:val="7610C004"/>
    <w:lvl w:ilvl="0" w:tplc="FEF23CC2">
      <w:start w:val="1"/>
      <w:numFmt w:val="lowerRoman"/>
      <w:lvlText w:val="%1)"/>
      <w:lvlJc w:val="left"/>
      <w:pPr>
        <w:ind w:left="1080" w:hanging="360"/>
      </w:pPr>
    </w:lvl>
    <w:lvl w:ilvl="1" w:tplc="3FF60D20">
      <w:start w:val="1"/>
      <w:numFmt w:val="lowerRoman"/>
      <w:lvlText w:val="%2."/>
      <w:lvlJc w:val="left"/>
      <w:pPr>
        <w:ind w:left="1440" w:hanging="360"/>
      </w:pPr>
    </w:lvl>
    <w:lvl w:ilvl="2" w:tplc="C652C18C">
      <w:start w:val="1"/>
      <w:numFmt w:val="lowerRoman"/>
      <w:lvlText w:val="%3."/>
      <w:lvlJc w:val="left"/>
      <w:pPr>
        <w:ind w:left="2160" w:hanging="360"/>
      </w:pPr>
    </w:lvl>
    <w:lvl w:ilvl="3" w:tplc="C8FE7592">
      <w:start w:val="1"/>
      <w:numFmt w:val="lowerRoman"/>
      <w:lvlText w:val="%4."/>
      <w:lvlJc w:val="left"/>
      <w:pPr>
        <w:ind w:left="2880" w:hanging="360"/>
      </w:pPr>
    </w:lvl>
    <w:lvl w:ilvl="4" w:tplc="C5F6E64C">
      <w:start w:val="1"/>
      <w:numFmt w:val="lowerRoman"/>
      <w:lvlText w:val="%5."/>
      <w:lvlJc w:val="left"/>
      <w:pPr>
        <w:ind w:left="3600" w:hanging="360"/>
      </w:pPr>
    </w:lvl>
    <w:lvl w:ilvl="5" w:tplc="6E3ECFF8">
      <w:start w:val="1"/>
      <w:numFmt w:val="lowerRoman"/>
      <w:lvlText w:val="%6."/>
      <w:lvlJc w:val="left"/>
      <w:pPr>
        <w:ind w:left="4320" w:hanging="360"/>
      </w:pPr>
    </w:lvl>
    <w:lvl w:ilvl="6" w:tplc="D1E86B4E">
      <w:start w:val="1"/>
      <w:numFmt w:val="lowerRoman"/>
      <w:lvlText w:val="%7."/>
      <w:lvlJc w:val="left"/>
      <w:pPr>
        <w:ind w:left="5040" w:hanging="360"/>
      </w:pPr>
    </w:lvl>
    <w:lvl w:ilvl="7" w:tplc="FB94DEA8">
      <w:start w:val="1"/>
      <w:numFmt w:val="lowerRoman"/>
      <w:lvlText w:val="%8."/>
      <w:lvlJc w:val="left"/>
      <w:pPr>
        <w:ind w:left="5760" w:hanging="360"/>
      </w:pPr>
    </w:lvl>
    <w:lvl w:ilvl="8" w:tplc="603A28DA">
      <w:start w:val="1"/>
      <w:numFmt w:val="lowerRoman"/>
      <w:lvlText w:val="%9."/>
      <w:lvlJc w:val="left"/>
      <w:pPr>
        <w:ind w:left="6480" w:hanging="360"/>
      </w:pPr>
    </w:lvl>
  </w:abstractNum>
  <w:abstractNum w:abstractNumId="199" w15:restartNumberingAfterBreak="0">
    <w:nsid w:val="4FB34E74"/>
    <w:multiLevelType w:val="hybridMultilevel"/>
    <w:tmpl w:val="E2B24722"/>
    <w:lvl w:ilvl="0" w:tplc="79CE6F50">
      <w:start w:val="1"/>
      <w:numFmt w:val="lowerLetter"/>
      <w:lvlText w:val="%1)"/>
      <w:lvlJc w:val="left"/>
      <w:pPr>
        <w:ind w:left="720" w:hanging="360"/>
      </w:pPr>
    </w:lvl>
    <w:lvl w:ilvl="1" w:tplc="DD022D2E">
      <w:start w:val="1"/>
      <w:numFmt w:val="lowerLetter"/>
      <w:lvlText w:val="%2."/>
      <w:lvlJc w:val="left"/>
      <w:pPr>
        <w:ind w:left="1440" w:hanging="360"/>
      </w:pPr>
    </w:lvl>
    <w:lvl w:ilvl="2" w:tplc="9ADA1EA0">
      <w:start w:val="1"/>
      <w:numFmt w:val="lowerLetter"/>
      <w:lvlText w:val="%3."/>
      <w:lvlJc w:val="left"/>
      <w:pPr>
        <w:ind w:left="2160" w:hanging="360"/>
      </w:pPr>
    </w:lvl>
    <w:lvl w:ilvl="3" w:tplc="6C1E5192">
      <w:start w:val="1"/>
      <w:numFmt w:val="lowerLetter"/>
      <w:lvlText w:val="%4."/>
      <w:lvlJc w:val="left"/>
      <w:pPr>
        <w:ind w:left="2880" w:hanging="360"/>
      </w:pPr>
    </w:lvl>
    <w:lvl w:ilvl="4" w:tplc="B2027402">
      <w:start w:val="1"/>
      <w:numFmt w:val="lowerLetter"/>
      <w:lvlText w:val="%5."/>
      <w:lvlJc w:val="left"/>
      <w:pPr>
        <w:ind w:left="3600" w:hanging="360"/>
      </w:pPr>
    </w:lvl>
    <w:lvl w:ilvl="5" w:tplc="025CC3EA">
      <w:start w:val="1"/>
      <w:numFmt w:val="lowerLetter"/>
      <w:lvlText w:val="%6."/>
      <w:lvlJc w:val="left"/>
      <w:pPr>
        <w:ind w:left="4320" w:hanging="360"/>
      </w:pPr>
    </w:lvl>
    <w:lvl w:ilvl="6" w:tplc="60B2E2B0">
      <w:start w:val="1"/>
      <w:numFmt w:val="lowerLetter"/>
      <w:lvlText w:val="%7."/>
      <w:lvlJc w:val="left"/>
      <w:pPr>
        <w:ind w:left="5040" w:hanging="360"/>
      </w:pPr>
    </w:lvl>
    <w:lvl w:ilvl="7" w:tplc="1258153E">
      <w:start w:val="1"/>
      <w:numFmt w:val="lowerLetter"/>
      <w:lvlText w:val="%8."/>
      <w:lvlJc w:val="left"/>
      <w:pPr>
        <w:ind w:left="5760" w:hanging="360"/>
      </w:pPr>
    </w:lvl>
    <w:lvl w:ilvl="8" w:tplc="5790BADA">
      <w:start w:val="1"/>
      <w:numFmt w:val="lowerLetter"/>
      <w:lvlText w:val="%9."/>
      <w:lvlJc w:val="left"/>
      <w:pPr>
        <w:ind w:left="6480" w:hanging="360"/>
      </w:pPr>
    </w:lvl>
  </w:abstractNum>
  <w:abstractNum w:abstractNumId="200" w15:restartNumberingAfterBreak="0">
    <w:nsid w:val="4FDA24E4"/>
    <w:multiLevelType w:val="hybridMultilevel"/>
    <w:tmpl w:val="D28A7156"/>
    <w:lvl w:ilvl="0" w:tplc="643CCCB0">
      <w:start w:val="1"/>
      <w:numFmt w:val="lowerRoman"/>
      <w:lvlText w:val="%1)"/>
      <w:lvlJc w:val="left"/>
      <w:pPr>
        <w:ind w:left="1080" w:hanging="360"/>
      </w:pPr>
    </w:lvl>
    <w:lvl w:ilvl="1" w:tplc="2D347CC6">
      <w:start w:val="1"/>
      <w:numFmt w:val="lowerRoman"/>
      <w:lvlText w:val="%2."/>
      <w:lvlJc w:val="left"/>
      <w:pPr>
        <w:ind w:left="1440" w:hanging="360"/>
      </w:pPr>
    </w:lvl>
    <w:lvl w:ilvl="2" w:tplc="456CD76E">
      <w:start w:val="1"/>
      <w:numFmt w:val="lowerRoman"/>
      <w:lvlText w:val="%3."/>
      <w:lvlJc w:val="left"/>
      <w:pPr>
        <w:ind w:left="2160" w:hanging="360"/>
      </w:pPr>
    </w:lvl>
    <w:lvl w:ilvl="3" w:tplc="58AEA536">
      <w:start w:val="1"/>
      <w:numFmt w:val="lowerRoman"/>
      <w:lvlText w:val="%4."/>
      <w:lvlJc w:val="left"/>
      <w:pPr>
        <w:ind w:left="2880" w:hanging="360"/>
      </w:pPr>
    </w:lvl>
    <w:lvl w:ilvl="4" w:tplc="9CFC00F4">
      <w:start w:val="1"/>
      <w:numFmt w:val="lowerRoman"/>
      <w:lvlText w:val="%5."/>
      <w:lvlJc w:val="left"/>
      <w:pPr>
        <w:ind w:left="3600" w:hanging="360"/>
      </w:pPr>
    </w:lvl>
    <w:lvl w:ilvl="5" w:tplc="DFA0874A">
      <w:start w:val="1"/>
      <w:numFmt w:val="lowerRoman"/>
      <w:lvlText w:val="%6."/>
      <w:lvlJc w:val="left"/>
      <w:pPr>
        <w:ind w:left="4320" w:hanging="360"/>
      </w:pPr>
    </w:lvl>
    <w:lvl w:ilvl="6" w:tplc="957C3DDC">
      <w:start w:val="1"/>
      <w:numFmt w:val="lowerRoman"/>
      <w:lvlText w:val="%7."/>
      <w:lvlJc w:val="left"/>
      <w:pPr>
        <w:ind w:left="5040" w:hanging="360"/>
      </w:pPr>
    </w:lvl>
    <w:lvl w:ilvl="7" w:tplc="7C94B95A">
      <w:start w:val="1"/>
      <w:numFmt w:val="lowerRoman"/>
      <w:lvlText w:val="%8."/>
      <w:lvlJc w:val="left"/>
      <w:pPr>
        <w:ind w:left="5760" w:hanging="360"/>
      </w:pPr>
    </w:lvl>
    <w:lvl w:ilvl="8" w:tplc="628E78AE">
      <w:start w:val="1"/>
      <w:numFmt w:val="lowerRoman"/>
      <w:lvlText w:val="%9."/>
      <w:lvlJc w:val="left"/>
      <w:pPr>
        <w:ind w:left="6480" w:hanging="360"/>
      </w:pPr>
    </w:lvl>
  </w:abstractNum>
  <w:abstractNum w:abstractNumId="201" w15:restartNumberingAfterBreak="0">
    <w:nsid w:val="5006475C"/>
    <w:multiLevelType w:val="hybridMultilevel"/>
    <w:tmpl w:val="D3C6D52C"/>
    <w:lvl w:ilvl="0" w:tplc="AB0EC64E">
      <w:start w:val="1"/>
      <w:numFmt w:val="lowerRoman"/>
      <w:lvlText w:val="%1)"/>
      <w:lvlJc w:val="left"/>
      <w:pPr>
        <w:ind w:left="1080" w:hanging="360"/>
      </w:pPr>
    </w:lvl>
    <w:lvl w:ilvl="1" w:tplc="4A564E8A">
      <w:start w:val="1"/>
      <w:numFmt w:val="lowerRoman"/>
      <w:lvlText w:val="%2."/>
      <w:lvlJc w:val="left"/>
      <w:pPr>
        <w:ind w:left="1440" w:hanging="360"/>
      </w:pPr>
    </w:lvl>
    <w:lvl w:ilvl="2" w:tplc="60482D92">
      <w:start w:val="1"/>
      <w:numFmt w:val="lowerRoman"/>
      <w:lvlText w:val="%3."/>
      <w:lvlJc w:val="left"/>
      <w:pPr>
        <w:ind w:left="2160" w:hanging="360"/>
      </w:pPr>
    </w:lvl>
    <w:lvl w:ilvl="3" w:tplc="ABB4973C">
      <w:start w:val="1"/>
      <w:numFmt w:val="lowerRoman"/>
      <w:lvlText w:val="%4."/>
      <w:lvlJc w:val="left"/>
      <w:pPr>
        <w:ind w:left="2880" w:hanging="360"/>
      </w:pPr>
    </w:lvl>
    <w:lvl w:ilvl="4" w:tplc="6DE2DBE6">
      <w:start w:val="1"/>
      <w:numFmt w:val="lowerRoman"/>
      <w:lvlText w:val="%5."/>
      <w:lvlJc w:val="left"/>
      <w:pPr>
        <w:ind w:left="3600" w:hanging="360"/>
      </w:pPr>
    </w:lvl>
    <w:lvl w:ilvl="5" w:tplc="82906F24">
      <w:start w:val="1"/>
      <w:numFmt w:val="lowerRoman"/>
      <w:lvlText w:val="%6."/>
      <w:lvlJc w:val="left"/>
      <w:pPr>
        <w:ind w:left="4320" w:hanging="360"/>
      </w:pPr>
    </w:lvl>
    <w:lvl w:ilvl="6" w:tplc="283027FE">
      <w:start w:val="1"/>
      <w:numFmt w:val="lowerRoman"/>
      <w:lvlText w:val="%7."/>
      <w:lvlJc w:val="left"/>
      <w:pPr>
        <w:ind w:left="5040" w:hanging="360"/>
      </w:pPr>
    </w:lvl>
    <w:lvl w:ilvl="7" w:tplc="A746C6B8">
      <w:start w:val="1"/>
      <w:numFmt w:val="lowerRoman"/>
      <w:lvlText w:val="%8."/>
      <w:lvlJc w:val="left"/>
      <w:pPr>
        <w:ind w:left="5760" w:hanging="360"/>
      </w:pPr>
    </w:lvl>
    <w:lvl w:ilvl="8" w:tplc="17069070">
      <w:start w:val="1"/>
      <w:numFmt w:val="lowerRoman"/>
      <w:lvlText w:val="%9."/>
      <w:lvlJc w:val="left"/>
      <w:pPr>
        <w:ind w:left="6480" w:hanging="360"/>
      </w:pPr>
    </w:lvl>
  </w:abstractNum>
  <w:abstractNum w:abstractNumId="202" w15:restartNumberingAfterBreak="0">
    <w:nsid w:val="50DD0796"/>
    <w:multiLevelType w:val="hybridMultilevel"/>
    <w:tmpl w:val="7114A7C4"/>
    <w:lvl w:ilvl="0" w:tplc="AD0C4C7E">
      <w:start w:val="1"/>
      <w:numFmt w:val="lowerRoman"/>
      <w:lvlText w:val="%1)"/>
      <w:lvlJc w:val="left"/>
      <w:pPr>
        <w:ind w:left="1080" w:hanging="360"/>
      </w:pPr>
    </w:lvl>
    <w:lvl w:ilvl="1" w:tplc="DF50B774">
      <w:start w:val="1"/>
      <w:numFmt w:val="lowerRoman"/>
      <w:lvlText w:val="%2."/>
      <w:lvlJc w:val="left"/>
      <w:pPr>
        <w:ind w:left="1440" w:hanging="360"/>
      </w:pPr>
    </w:lvl>
    <w:lvl w:ilvl="2" w:tplc="89CCD610">
      <w:start w:val="1"/>
      <w:numFmt w:val="lowerRoman"/>
      <w:lvlText w:val="%3."/>
      <w:lvlJc w:val="left"/>
      <w:pPr>
        <w:ind w:left="2160" w:hanging="360"/>
      </w:pPr>
    </w:lvl>
    <w:lvl w:ilvl="3" w:tplc="A63E4A7A">
      <w:start w:val="1"/>
      <w:numFmt w:val="lowerRoman"/>
      <w:lvlText w:val="%4."/>
      <w:lvlJc w:val="left"/>
      <w:pPr>
        <w:ind w:left="2880" w:hanging="360"/>
      </w:pPr>
    </w:lvl>
    <w:lvl w:ilvl="4" w:tplc="8EAA7554">
      <w:start w:val="1"/>
      <w:numFmt w:val="lowerRoman"/>
      <w:lvlText w:val="%5."/>
      <w:lvlJc w:val="left"/>
      <w:pPr>
        <w:ind w:left="3600" w:hanging="360"/>
      </w:pPr>
    </w:lvl>
    <w:lvl w:ilvl="5" w:tplc="ADCAB85A">
      <w:start w:val="1"/>
      <w:numFmt w:val="lowerRoman"/>
      <w:lvlText w:val="%6."/>
      <w:lvlJc w:val="left"/>
      <w:pPr>
        <w:ind w:left="4320" w:hanging="360"/>
      </w:pPr>
    </w:lvl>
    <w:lvl w:ilvl="6" w:tplc="D6A881A6">
      <w:start w:val="1"/>
      <w:numFmt w:val="lowerRoman"/>
      <w:lvlText w:val="%7."/>
      <w:lvlJc w:val="left"/>
      <w:pPr>
        <w:ind w:left="5040" w:hanging="360"/>
      </w:pPr>
    </w:lvl>
    <w:lvl w:ilvl="7" w:tplc="5EF8BF86">
      <w:start w:val="1"/>
      <w:numFmt w:val="lowerRoman"/>
      <w:lvlText w:val="%8."/>
      <w:lvlJc w:val="left"/>
      <w:pPr>
        <w:ind w:left="5760" w:hanging="360"/>
      </w:pPr>
    </w:lvl>
    <w:lvl w:ilvl="8" w:tplc="ECA88FE2">
      <w:start w:val="1"/>
      <w:numFmt w:val="lowerRoman"/>
      <w:lvlText w:val="%9."/>
      <w:lvlJc w:val="left"/>
      <w:pPr>
        <w:ind w:left="6480" w:hanging="360"/>
      </w:pPr>
    </w:lvl>
  </w:abstractNum>
  <w:abstractNum w:abstractNumId="203" w15:restartNumberingAfterBreak="0">
    <w:nsid w:val="50FD3CEA"/>
    <w:multiLevelType w:val="hybridMultilevel"/>
    <w:tmpl w:val="45C02646"/>
    <w:lvl w:ilvl="0" w:tplc="B3E018A0">
      <w:start w:val="1"/>
      <w:numFmt w:val="lowerRoman"/>
      <w:lvlText w:val="%1)"/>
      <w:lvlJc w:val="left"/>
      <w:pPr>
        <w:ind w:left="1080" w:hanging="360"/>
      </w:pPr>
    </w:lvl>
    <w:lvl w:ilvl="1" w:tplc="18A26CC0">
      <w:start w:val="1"/>
      <w:numFmt w:val="lowerRoman"/>
      <w:lvlText w:val="%2."/>
      <w:lvlJc w:val="left"/>
      <w:pPr>
        <w:ind w:left="1440" w:hanging="360"/>
      </w:pPr>
    </w:lvl>
    <w:lvl w:ilvl="2" w:tplc="785822C8">
      <w:start w:val="1"/>
      <w:numFmt w:val="lowerRoman"/>
      <w:lvlText w:val="%3."/>
      <w:lvlJc w:val="left"/>
      <w:pPr>
        <w:ind w:left="2160" w:hanging="360"/>
      </w:pPr>
    </w:lvl>
    <w:lvl w:ilvl="3" w:tplc="97C4B90A">
      <w:start w:val="1"/>
      <w:numFmt w:val="lowerRoman"/>
      <w:lvlText w:val="%4."/>
      <w:lvlJc w:val="left"/>
      <w:pPr>
        <w:ind w:left="2880" w:hanging="360"/>
      </w:pPr>
    </w:lvl>
    <w:lvl w:ilvl="4" w:tplc="64AED52C">
      <w:start w:val="1"/>
      <w:numFmt w:val="lowerRoman"/>
      <w:lvlText w:val="%5."/>
      <w:lvlJc w:val="left"/>
      <w:pPr>
        <w:ind w:left="3600" w:hanging="360"/>
      </w:pPr>
    </w:lvl>
    <w:lvl w:ilvl="5" w:tplc="9274F962">
      <w:start w:val="1"/>
      <w:numFmt w:val="lowerRoman"/>
      <w:lvlText w:val="%6."/>
      <w:lvlJc w:val="left"/>
      <w:pPr>
        <w:ind w:left="4320" w:hanging="360"/>
      </w:pPr>
    </w:lvl>
    <w:lvl w:ilvl="6" w:tplc="CB52C182">
      <w:start w:val="1"/>
      <w:numFmt w:val="lowerRoman"/>
      <w:lvlText w:val="%7."/>
      <w:lvlJc w:val="left"/>
      <w:pPr>
        <w:ind w:left="5040" w:hanging="360"/>
      </w:pPr>
    </w:lvl>
    <w:lvl w:ilvl="7" w:tplc="1762918A">
      <w:start w:val="1"/>
      <w:numFmt w:val="lowerRoman"/>
      <w:lvlText w:val="%8."/>
      <w:lvlJc w:val="left"/>
      <w:pPr>
        <w:ind w:left="5760" w:hanging="360"/>
      </w:pPr>
    </w:lvl>
    <w:lvl w:ilvl="8" w:tplc="C21C4CE4">
      <w:start w:val="1"/>
      <w:numFmt w:val="lowerRoman"/>
      <w:lvlText w:val="%9."/>
      <w:lvlJc w:val="left"/>
      <w:pPr>
        <w:ind w:left="6480" w:hanging="360"/>
      </w:pPr>
    </w:lvl>
  </w:abstractNum>
  <w:abstractNum w:abstractNumId="20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51847C28"/>
    <w:multiLevelType w:val="hybridMultilevel"/>
    <w:tmpl w:val="C0283C0C"/>
    <w:lvl w:ilvl="0" w:tplc="2C9246BC">
      <w:start w:val="1"/>
      <w:numFmt w:val="decimal"/>
      <w:lvlText w:val="%1."/>
      <w:lvlJc w:val="left"/>
      <w:pPr>
        <w:ind w:left="360" w:hanging="360"/>
      </w:pPr>
    </w:lvl>
    <w:lvl w:ilvl="1" w:tplc="2F588C8C">
      <w:start w:val="1"/>
      <w:numFmt w:val="lowerLetter"/>
      <w:lvlText w:val="%2)"/>
      <w:lvlJc w:val="left"/>
      <w:pPr>
        <w:ind w:left="720" w:hanging="360"/>
      </w:pPr>
    </w:lvl>
    <w:lvl w:ilvl="2" w:tplc="5BDED134">
      <w:start w:val="1"/>
      <w:numFmt w:val="lowerRoman"/>
      <w:lvlText w:val="%3."/>
      <w:lvlJc w:val="left"/>
      <w:pPr>
        <w:ind w:left="1080" w:hanging="360"/>
      </w:pPr>
    </w:lvl>
    <w:lvl w:ilvl="3" w:tplc="40AC66C2">
      <w:start w:val="1"/>
      <w:numFmt w:val="decimal"/>
      <w:lvlText w:val="%4."/>
      <w:lvlJc w:val="left"/>
      <w:pPr>
        <w:ind w:left="2880" w:hanging="360"/>
      </w:pPr>
    </w:lvl>
    <w:lvl w:ilvl="4" w:tplc="964E9E78">
      <w:start w:val="1"/>
      <w:numFmt w:val="lowerLetter"/>
      <w:lvlText w:val="%5."/>
      <w:lvlJc w:val="left"/>
      <w:pPr>
        <w:ind w:left="3600" w:hanging="360"/>
      </w:pPr>
    </w:lvl>
    <w:lvl w:ilvl="5" w:tplc="09E4D402">
      <w:start w:val="1"/>
      <w:numFmt w:val="lowerRoman"/>
      <w:lvlText w:val="%6."/>
      <w:lvlJc w:val="left"/>
      <w:pPr>
        <w:ind w:left="4320" w:hanging="360"/>
      </w:pPr>
    </w:lvl>
    <w:lvl w:ilvl="6" w:tplc="FFDA1B6C">
      <w:start w:val="1"/>
      <w:numFmt w:val="decimal"/>
      <w:lvlText w:val="%7."/>
      <w:lvlJc w:val="left"/>
      <w:pPr>
        <w:ind w:left="5040" w:hanging="360"/>
      </w:pPr>
    </w:lvl>
    <w:lvl w:ilvl="7" w:tplc="56741E86">
      <w:start w:val="1"/>
      <w:numFmt w:val="lowerLetter"/>
      <w:lvlText w:val="%8."/>
      <w:lvlJc w:val="left"/>
      <w:pPr>
        <w:ind w:left="5760" w:hanging="360"/>
      </w:pPr>
    </w:lvl>
    <w:lvl w:ilvl="8" w:tplc="6F522CD2">
      <w:start w:val="1"/>
      <w:numFmt w:val="lowerRoman"/>
      <w:lvlText w:val="%9."/>
      <w:lvlJc w:val="left"/>
      <w:pPr>
        <w:ind w:left="6480" w:hanging="360"/>
      </w:pPr>
    </w:lvl>
  </w:abstractNum>
  <w:abstractNum w:abstractNumId="206" w15:restartNumberingAfterBreak="0">
    <w:nsid w:val="51F749A3"/>
    <w:multiLevelType w:val="hybridMultilevel"/>
    <w:tmpl w:val="8722826A"/>
    <w:lvl w:ilvl="0" w:tplc="8C90FFD6">
      <w:start w:val="1"/>
      <w:numFmt w:val="lowerLetter"/>
      <w:lvlText w:val="%1)"/>
      <w:lvlJc w:val="left"/>
      <w:pPr>
        <w:ind w:left="720" w:hanging="360"/>
      </w:pPr>
    </w:lvl>
    <w:lvl w:ilvl="1" w:tplc="3ADA456E">
      <w:start w:val="1"/>
      <w:numFmt w:val="lowerLetter"/>
      <w:lvlText w:val="%2."/>
      <w:lvlJc w:val="left"/>
      <w:pPr>
        <w:ind w:left="1440" w:hanging="360"/>
      </w:pPr>
    </w:lvl>
    <w:lvl w:ilvl="2" w:tplc="E754FD4A">
      <w:start w:val="1"/>
      <w:numFmt w:val="lowerLetter"/>
      <w:lvlText w:val="%3."/>
      <w:lvlJc w:val="left"/>
      <w:pPr>
        <w:ind w:left="2160" w:hanging="360"/>
      </w:pPr>
    </w:lvl>
    <w:lvl w:ilvl="3" w:tplc="8A627DB6">
      <w:start w:val="1"/>
      <w:numFmt w:val="lowerLetter"/>
      <w:lvlText w:val="%4."/>
      <w:lvlJc w:val="left"/>
      <w:pPr>
        <w:ind w:left="2880" w:hanging="360"/>
      </w:pPr>
    </w:lvl>
    <w:lvl w:ilvl="4" w:tplc="2124B374">
      <w:start w:val="1"/>
      <w:numFmt w:val="lowerLetter"/>
      <w:lvlText w:val="%5."/>
      <w:lvlJc w:val="left"/>
      <w:pPr>
        <w:ind w:left="3600" w:hanging="360"/>
      </w:pPr>
    </w:lvl>
    <w:lvl w:ilvl="5" w:tplc="119024CA">
      <w:start w:val="1"/>
      <w:numFmt w:val="lowerLetter"/>
      <w:lvlText w:val="%6."/>
      <w:lvlJc w:val="left"/>
      <w:pPr>
        <w:ind w:left="4320" w:hanging="360"/>
      </w:pPr>
    </w:lvl>
    <w:lvl w:ilvl="6" w:tplc="C74C59D0">
      <w:start w:val="1"/>
      <w:numFmt w:val="lowerLetter"/>
      <w:lvlText w:val="%7."/>
      <w:lvlJc w:val="left"/>
      <w:pPr>
        <w:ind w:left="5040" w:hanging="360"/>
      </w:pPr>
    </w:lvl>
    <w:lvl w:ilvl="7" w:tplc="F7540B22">
      <w:start w:val="1"/>
      <w:numFmt w:val="lowerLetter"/>
      <w:lvlText w:val="%8."/>
      <w:lvlJc w:val="left"/>
      <w:pPr>
        <w:ind w:left="5760" w:hanging="360"/>
      </w:pPr>
    </w:lvl>
    <w:lvl w:ilvl="8" w:tplc="84623778">
      <w:start w:val="1"/>
      <w:numFmt w:val="lowerLetter"/>
      <w:lvlText w:val="%9."/>
      <w:lvlJc w:val="left"/>
      <w:pPr>
        <w:ind w:left="6480" w:hanging="360"/>
      </w:pPr>
    </w:lvl>
  </w:abstractNum>
  <w:abstractNum w:abstractNumId="207" w15:restartNumberingAfterBreak="0">
    <w:nsid w:val="51FA2063"/>
    <w:multiLevelType w:val="hybridMultilevel"/>
    <w:tmpl w:val="3CE0DDD2"/>
    <w:lvl w:ilvl="0" w:tplc="4798140E">
      <w:start w:val="1"/>
      <w:numFmt w:val="lowerRoman"/>
      <w:lvlText w:val="%1)"/>
      <w:lvlJc w:val="left"/>
      <w:pPr>
        <w:ind w:left="1080" w:hanging="360"/>
      </w:pPr>
    </w:lvl>
    <w:lvl w:ilvl="1" w:tplc="A3C6613A">
      <w:start w:val="1"/>
      <w:numFmt w:val="lowerRoman"/>
      <w:lvlText w:val="%2."/>
      <w:lvlJc w:val="left"/>
      <w:pPr>
        <w:ind w:left="1440" w:hanging="360"/>
      </w:pPr>
    </w:lvl>
    <w:lvl w:ilvl="2" w:tplc="63841C94">
      <w:start w:val="1"/>
      <w:numFmt w:val="lowerRoman"/>
      <w:lvlText w:val="%3."/>
      <w:lvlJc w:val="left"/>
      <w:pPr>
        <w:ind w:left="2160" w:hanging="360"/>
      </w:pPr>
    </w:lvl>
    <w:lvl w:ilvl="3" w:tplc="A168B4E4">
      <w:start w:val="1"/>
      <w:numFmt w:val="lowerRoman"/>
      <w:lvlText w:val="%4."/>
      <w:lvlJc w:val="left"/>
      <w:pPr>
        <w:ind w:left="2880" w:hanging="360"/>
      </w:pPr>
    </w:lvl>
    <w:lvl w:ilvl="4" w:tplc="0DB428F8">
      <w:start w:val="1"/>
      <w:numFmt w:val="lowerRoman"/>
      <w:lvlText w:val="%5."/>
      <w:lvlJc w:val="left"/>
      <w:pPr>
        <w:ind w:left="3600" w:hanging="360"/>
      </w:pPr>
    </w:lvl>
    <w:lvl w:ilvl="5" w:tplc="2C8C74C0">
      <w:start w:val="1"/>
      <w:numFmt w:val="lowerRoman"/>
      <w:lvlText w:val="%6."/>
      <w:lvlJc w:val="left"/>
      <w:pPr>
        <w:ind w:left="4320" w:hanging="360"/>
      </w:pPr>
    </w:lvl>
    <w:lvl w:ilvl="6" w:tplc="8A78B6EA">
      <w:start w:val="1"/>
      <w:numFmt w:val="lowerRoman"/>
      <w:lvlText w:val="%7."/>
      <w:lvlJc w:val="left"/>
      <w:pPr>
        <w:ind w:left="5040" w:hanging="360"/>
      </w:pPr>
    </w:lvl>
    <w:lvl w:ilvl="7" w:tplc="DFAC832A">
      <w:start w:val="1"/>
      <w:numFmt w:val="lowerRoman"/>
      <w:lvlText w:val="%8."/>
      <w:lvlJc w:val="left"/>
      <w:pPr>
        <w:ind w:left="5760" w:hanging="360"/>
      </w:pPr>
    </w:lvl>
    <w:lvl w:ilvl="8" w:tplc="5A98E1F2">
      <w:start w:val="1"/>
      <w:numFmt w:val="lowerRoman"/>
      <w:lvlText w:val="%9."/>
      <w:lvlJc w:val="left"/>
      <w:pPr>
        <w:ind w:left="6480" w:hanging="360"/>
      </w:pPr>
    </w:lvl>
  </w:abstractNum>
  <w:abstractNum w:abstractNumId="208" w15:restartNumberingAfterBreak="0">
    <w:nsid w:val="53AB1528"/>
    <w:multiLevelType w:val="hybridMultilevel"/>
    <w:tmpl w:val="C468441C"/>
    <w:lvl w:ilvl="0" w:tplc="50A2CBB0">
      <w:start w:val="1"/>
      <w:numFmt w:val="decimal"/>
      <w:lvlText w:val="%1."/>
      <w:lvlJc w:val="left"/>
      <w:pPr>
        <w:ind w:left="360" w:hanging="360"/>
      </w:pPr>
    </w:lvl>
    <w:lvl w:ilvl="1" w:tplc="D7E86FA2">
      <w:start w:val="1"/>
      <w:numFmt w:val="lowerLetter"/>
      <w:lvlText w:val="%2)"/>
      <w:lvlJc w:val="left"/>
      <w:pPr>
        <w:ind w:left="720" w:hanging="360"/>
      </w:pPr>
    </w:lvl>
    <w:lvl w:ilvl="2" w:tplc="3474AE72">
      <w:start w:val="1"/>
      <w:numFmt w:val="lowerRoman"/>
      <w:lvlText w:val="%3."/>
      <w:lvlJc w:val="left"/>
      <w:pPr>
        <w:ind w:left="1080" w:hanging="360"/>
      </w:pPr>
    </w:lvl>
    <w:lvl w:ilvl="3" w:tplc="BD54CD8E">
      <w:start w:val="1"/>
      <w:numFmt w:val="decimal"/>
      <w:lvlText w:val="%4."/>
      <w:lvlJc w:val="left"/>
      <w:pPr>
        <w:ind w:left="2880" w:hanging="360"/>
      </w:pPr>
    </w:lvl>
    <w:lvl w:ilvl="4" w:tplc="7660B546">
      <w:start w:val="1"/>
      <w:numFmt w:val="lowerLetter"/>
      <w:lvlText w:val="%5."/>
      <w:lvlJc w:val="left"/>
      <w:pPr>
        <w:ind w:left="3600" w:hanging="360"/>
      </w:pPr>
    </w:lvl>
    <w:lvl w:ilvl="5" w:tplc="EAF8D440">
      <w:start w:val="1"/>
      <w:numFmt w:val="lowerRoman"/>
      <w:lvlText w:val="%6."/>
      <w:lvlJc w:val="left"/>
      <w:pPr>
        <w:ind w:left="4320" w:hanging="360"/>
      </w:pPr>
    </w:lvl>
    <w:lvl w:ilvl="6" w:tplc="5462C868">
      <w:start w:val="1"/>
      <w:numFmt w:val="decimal"/>
      <w:lvlText w:val="%7."/>
      <w:lvlJc w:val="left"/>
      <w:pPr>
        <w:ind w:left="5040" w:hanging="360"/>
      </w:pPr>
    </w:lvl>
    <w:lvl w:ilvl="7" w:tplc="EDC66C9C">
      <w:start w:val="1"/>
      <w:numFmt w:val="lowerLetter"/>
      <w:lvlText w:val="%8."/>
      <w:lvlJc w:val="left"/>
      <w:pPr>
        <w:ind w:left="5760" w:hanging="360"/>
      </w:pPr>
    </w:lvl>
    <w:lvl w:ilvl="8" w:tplc="38B854B2">
      <w:start w:val="1"/>
      <w:numFmt w:val="lowerRoman"/>
      <w:lvlText w:val="%9."/>
      <w:lvlJc w:val="left"/>
      <w:pPr>
        <w:ind w:left="6480" w:hanging="360"/>
      </w:pPr>
    </w:lvl>
  </w:abstractNum>
  <w:abstractNum w:abstractNumId="209" w15:restartNumberingAfterBreak="0">
    <w:nsid w:val="53DF4D56"/>
    <w:multiLevelType w:val="hybridMultilevel"/>
    <w:tmpl w:val="548CF9AE"/>
    <w:lvl w:ilvl="0" w:tplc="2FA0799E">
      <w:start w:val="1"/>
      <w:numFmt w:val="lowerRoman"/>
      <w:lvlText w:val="%1)"/>
      <w:lvlJc w:val="left"/>
      <w:pPr>
        <w:ind w:left="1080" w:hanging="360"/>
      </w:pPr>
    </w:lvl>
    <w:lvl w:ilvl="1" w:tplc="0C94C49C">
      <w:start w:val="1"/>
      <w:numFmt w:val="lowerRoman"/>
      <w:lvlText w:val="%2."/>
      <w:lvlJc w:val="left"/>
      <w:pPr>
        <w:ind w:left="1440" w:hanging="360"/>
      </w:pPr>
    </w:lvl>
    <w:lvl w:ilvl="2" w:tplc="4912AE46">
      <w:start w:val="1"/>
      <w:numFmt w:val="lowerRoman"/>
      <w:lvlText w:val="%3."/>
      <w:lvlJc w:val="left"/>
      <w:pPr>
        <w:ind w:left="2160" w:hanging="360"/>
      </w:pPr>
    </w:lvl>
    <w:lvl w:ilvl="3" w:tplc="3D6CE024">
      <w:start w:val="1"/>
      <w:numFmt w:val="lowerRoman"/>
      <w:lvlText w:val="%4."/>
      <w:lvlJc w:val="left"/>
      <w:pPr>
        <w:ind w:left="2880" w:hanging="360"/>
      </w:pPr>
    </w:lvl>
    <w:lvl w:ilvl="4" w:tplc="5428029C">
      <w:start w:val="1"/>
      <w:numFmt w:val="lowerRoman"/>
      <w:lvlText w:val="%5."/>
      <w:lvlJc w:val="left"/>
      <w:pPr>
        <w:ind w:left="3600" w:hanging="360"/>
      </w:pPr>
    </w:lvl>
    <w:lvl w:ilvl="5" w:tplc="744AD9A2">
      <w:start w:val="1"/>
      <w:numFmt w:val="lowerRoman"/>
      <w:lvlText w:val="%6."/>
      <w:lvlJc w:val="left"/>
      <w:pPr>
        <w:ind w:left="4320" w:hanging="360"/>
      </w:pPr>
    </w:lvl>
    <w:lvl w:ilvl="6" w:tplc="C5B66152">
      <w:start w:val="1"/>
      <w:numFmt w:val="lowerRoman"/>
      <w:lvlText w:val="%7."/>
      <w:lvlJc w:val="left"/>
      <w:pPr>
        <w:ind w:left="5040" w:hanging="360"/>
      </w:pPr>
    </w:lvl>
    <w:lvl w:ilvl="7" w:tplc="01D47C5C">
      <w:start w:val="1"/>
      <w:numFmt w:val="lowerRoman"/>
      <w:lvlText w:val="%8."/>
      <w:lvlJc w:val="left"/>
      <w:pPr>
        <w:ind w:left="5760" w:hanging="360"/>
      </w:pPr>
    </w:lvl>
    <w:lvl w:ilvl="8" w:tplc="5776A744">
      <w:start w:val="1"/>
      <w:numFmt w:val="lowerRoman"/>
      <w:lvlText w:val="%9."/>
      <w:lvlJc w:val="left"/>
      <w:pPr>
        <w:ind w:left="6480" w:hanging="360"/>
      </w:pPr>
    </w:lvl>
  </w:abstractNum>
  <w:abstractNum w:abstractNumId="210" w15:restartNumberingAfterBreak="0">
    <w:nsid w:val="53F06778"/>
    <w:multiLevelType w:val="hybridMultilevel"/>
    <w:tmpl w:val="7CF2BD5E"/>
    <w:lvl w:ilvl="0" w:tplc="322290BA">
      <w:start w:val="1"/>
      <w:numFmt w:val="decimal"/>
      <w:lvlText w:val="%1."/>
      <w:lvlJc w:val="left"/>
      <w:pPr>
        <w:ind w:left="360" w:hanging="360"/>
      </w:pPr>
    </w:lvl>
    <w:lvl w:ilvl="1" w:tplc="9FFE6052">
      <w:start w:val="1"/>
      <w:numFmt w:val="lowerLetter"/>
      <w:lvlText w:val="%2)"/>
      <w:lvlJc w:val="left"/>
      <w:pPr>
        <w:ind w:left="720" w:hanging="360"/>
      </w:pPr>
    </w:lvl>
    <w:lvl w:ilvl="2" w:tplc="BE02E090">
      <w:start w:val="1"/>
      <w:numFmt w:val="lowerRoman"/>
      <w:lvlText w:val="%3."/>
      <w:lvlJc w:val="left"/>
      <w:pPr>
        <w:ind w:left="1080" w:hanging="360"/>
      </w:pPr>
    </w:lvl>
    <w:lvl w:ilvl="3" w:tplc="998AD42E">
      <w:start w:val="1"/>
      <w:numFmt w:val="decimal"/>
      <w:lvlText w:val="%4."/>
      <w:lvlJc w:val="left"/>
      <w:pPr>
        <w:ind w:left="2880" w:hanging="360"/>
      </w:pPr>
    </w:lvl>
    <w:lvl w:ilvl="4" w:tplc="9C40C47E">
      <w:start w:val="1"/>
      <w:numFmt w:val="lowerLetter"/>
      <w:lvlText w:val="%5."/>
      <w:lvlJc w:val="left"/>
      <w:pPr>
        <w:ind w:left="3600" w:hanging="360"/>
      </w:pPr>
    </w:lvl>
    <w:lvl w:ilvl="5" w:tplc="BC62B4CC">
      <w:start w:val="1"/>
      <w:numFmt w:val="lowerRoman"/>
      <w:lvlText w:val="%6."/>
      <w:lvlJc w:val="left"/>
      <w:pPr>
        <w:ind w:left="4320" w:hanging="360"/>
      </w:pPr>
    </w:lvl>
    <w:lvl w:ilvl="6" w:tplc="9DC4E00A">
      <w:start w:val="1"/>
      <w:numFmt w:val="decimal"/>
      <w:lvlText w:val="%7."/>
      <w:lvlJc w:val="left"/>
      <w:pPr>
        <w:ind w:left="5040" w:hanging="360"/>
      </w:pPr>
    </w:lvl>
    <w:lvl w:ilvl="7" w:tplc="8272F05A">
      <w:start w:val="1"/>
      <w:numFmt w:val="lowerLetter"/>
      <w:lvlText w:val="%8."/>
      <w:lvlJc w:val="left"/>
      <w:pPr>
        <w:ind w:left="5760" w:hanging="360"/>
      </w:pPr>
    </w:lvl>
    <w:lvl w:ilvl="8" w:tplc="4B1A966C">
      <w:start w:val="1"/>
      <w:numFmt w:val="lowerRoman"/>
      <w:lvlText w:val="%9."/>
      <w:lvlJc w:val="left"/>
      <w:pPr>
        <w:ind w:left="6480" w:hanging="360"/>
      </w:pPr>
    </w:lvl>
  </w:abstractNum>
  <w:abstractNum w:abstractNumId="211" w15:restartNumberingAfterBreak="0">
    <w:nsid w:val="53F80C39"/>
    <w:multiLevelType w:val="hybridMultilevel"/>
    <w:tmpl w:val="48545002"/>
    <w:lvl w:ilvl="0" w:tplc="C204C4EA">
      <w:start w:val="1"/>
      <w:numFmt w:val="lowerRoman"/>
      <w:lvlText w:val="%1)"/>
      <w:lvlJc w:val="left"/>
      <w:pPr>
        <w:ind w:left="1080" w:hanging="360"/>
      </w:pPr>
    </w:lvl>
    <w:lvl w:ilvl="1" w:tplc="D73E1464">
      <w:start w:val="1"/>
      <w:numFmt w:val="lowerRoman"/>
      <w:lvlText w:val="%2."/>
      <w:lvlJc w:val="left"/>
      <w:pPr>
        <w:ind w:left="1440" w:hanging="360"/>
      </w:pPr>
    </w:lvl>
    <w:lvl w:ilvl="2" w:tplc="91EC7EE6">
      <w:start w:val="1"/>
      <w:numFmt w:val="lowerRoman"/>
      <w:lvlText w:val="%3."/>
      <w:lvlJc w:val="left"/>
      <w:pPr>
        <w:ind w:left="2160" w:hanging="360"/>
      </w:pPr>
    </w:lvl>
    <w:lvl w:ilvl="3" w:tplc="CEE01A72">
      <w:start w:val="1"/>
      <w:numFmt w:val="lowerRoman"/>
      <w:lvlText w:val="%4."/>
      <w:lvlJc w:val="left"/>
      <w:pPr>
        <w:ind w:left="2880" w:hanging="360"/>
      </w:pPr>
    </w:lvl>
    <w:lvl w:ilvl="4" w:tplc="EA06A1E2">
      <w:start w:val="1"/>
      <w:numFmt w:val="lowerRoman"/>
      <w:lvlText w:val="%5."/>
      <w:lvlJc w:val="left"/>
      <w:pPr>
        <w:ind w:left="3600" w:hanging="360"/>
      </w:pPr>
    </w:lvl>
    <w:lvl w:ilvl="5" w:tplc="D6C8623E">
      <w:start w:val="1"/>
      <w:numFmt w:val="lowerRoman"/>
      <w:lvlText w:val="%6."/>
      <w:lvlJc w:val="left"/>
      <w:pPr>
        <w:ind w:left="4320" w:hanging="360"/>
      </w:pPr>
    </w:lvl>
    <w:lvl w:ilvl="6" w:tplc="7AF4433C">
      <w:start w:val="1"/>
      <w:numFmt w:val="lowerRoman"/>
      <w:lvlText w:val="%7."/>
      <w:lvlJc w:val="left"/>
      <w:pPr>
        <w:ind w:left="5040" w:hanging="360"/>
      </w:pPr>
    </w:lvl>
    <w:lvl w:ilvl="7" w:tplc="BB96E8C6">
      <w:start w:val="1"/>
      <w:numFmt w:val="lowerRoman"/>
      <w:lvlText w:val="%8."/>
      <w:lvlJc w:val="left"/>
      <w:pPr>
        <w:ind w:left="5760" w:hanging="360"/>
      </w:pPr>
    </w:lvl>
    <w:lvl w:ilvl="8" w:tplc="B52CD8B4">
      <w:start w:val="1"/>
      <w:numFmt w:val="lowerRoman"/>
      <w:lvlText w:val="%9."/>
      <w:lvlJc w:val="left"/>
      <w:pPr>
        <w:ind w:left="6480" w:hanging="360"/>
      </w:pPr>
    </w:lvl>
  </w:abstractNum>
  <w:abstractNum w:abstractNumId="212" w15:restartNumberingAfterBreak="0">
    <w:nsid w:val="555038A5"/>
    <w:multiLevelType w:val="hybridMultilevel"/>
    <w:tmpl w:val="9DFE8888"/>
    <w:lvl w:ilvl="0" w:tplc="6BE47CC2">
      <w:start w:val="1"/>
      <w:numFmt w:val="decimal"/>
      <w:lvlText w:val="%1."/>
      <w:lvlJc w:val="left"/>
      <w:pPr>
        <w:ind w:left="360" w:hanging="360"/>
      </w:pPr>
    </w:lvl>
    <w:lvl w:ilvl="1" w:tplc="ABC2A51C">
      <w:start w:val="1"/>
      <w:numFmt w:val="lowerLetter"/>
      <w:lvlText w:val="%2)"/>
      <w:lvlJc w:val="left"/>
      <w:pPr>
        <w:ind w:left="720" w:hanging="360"/>
      </w:pPr>
    </w:lvl>
    <w:lvl w:ilvl="2" w:tplc="B7024F8A">
      <w:start w:val="1"/>
      <w:numFmt w:val="lowerRoman"/>
      <w:lvlText w:val="%3."/>
      <w:lvlJc w:val="left"/>
      <w:pPr>
        <w:ind w:left="1080" w:hanging="360"/>
      </w:pPr>
    </w:lvl>
    <w:lvl w:ilvl="3" w:tplc="B686B37E">
      <w:start w:val="1"/>
      <w:numFmt w:val="decimal"/>
      <w:lvlText w:val="%4."/>
      <w:lvlJc w:val="left"/>
      <w:pPr>
        <w:ind w:left="2880" w:hanging="360"/>
      </w:pPr>
    </w:lvl>
    <w:lvl w:ilvl="4" w:tplc="7A9E7726">
      <w:start w:val="1"/>
      <w:numFmt w:val="lowerLetter"/>
      <w:lvlText w:val="%5."/>
      <w:lvlJc w:val="left"/>
      <w:pPr>
        <w:ind w:left="3600" w:hanging="360"/>
      </w:pPr>
    </w:lvl>
    <w:lvl w:ilvl="5" w:tplc="8E26EA32">
      <w:start w:val="1"/>
      <w:numFmt w:val="lowerRoman"/>
      <w:lvlText w:val="%6."/>
      <w:lvlJc w:val="left"/>
      <w:pPr>
        <w:ind w:left="4320" w:hanging="360"/>
      </w:pPr>
    </w:lvl>
    <w:lvl w:ilvl="6" w:tplc="416E98CC">
      <w:start w:val="1"/>
      <w:numFmt w:val="decimal"/>
      <w:lvlText w:val="%7."/>
      <w:lvlJc w:val="left"/>
      <w:pPr>
        <w:ind w:left="5040" w:hanging="360"/>
      </w:pPr>
    </w:lvl>
    <w:lvl w:ilvl="7" w:tplc="472E3818">
      <w:start w:val="1"/>
      <w:numFmt w:val="lowerLetter"/>
      <w:lvlText w:val="%8."/>
      <w:lvlJc w:val="left"/>
      <w:pPr>
        <w:ind w:left="5760" w:hanging="360"/>
      </w:pPr>
    </w:lvl>
    <w:lvl w:ilvl="8" w:tplc="48FE8DF0">
      <w:start w:val="1"/>
      <w:numFmt w:val="lowerRoman"/>
      <w:lvlText w:val="%9."/>
      <w:lvlJc w:val="left"/>
      <w:pPr>
        <w:ind w:left="6480" w:hanging="360"/>
      </w:pPr>
    </w:lvl>
  </w:abstractNum>
  <w:abstractNum w:abstractNumId="213" w15:restartNumberingAfterBreak="0">
    <w:nsid w:val="55CB067D"/>
    <w:multiLevelType w:val="hybridMultilevel"/>
    <w:tmpl w:val="284EA8DC"/>
    <w:lvl w:ilvl="0" w:tplc="B0CAE6DA">
      <w:start w:val="1"/>
      <w:numFmt w:val="lowerRoman"/>
      <w:lvlText w:val="%1)"/>
      <w:lvlJc w:val="left"/>
      <w:pPr>
        <w:ind w:left="1080" w:hanging="360"/>
      </w:pPr>
    </w:lvl>
    <w:lvl w:ilvl="1" w:tplc="B60A39B8">
      <w:start w:val="1"/>
      <w:numFmt w:val="lowerRoman"/>
      <w:lvlText w:val="%2."/>
      <w:lvlJc w:val="left"/>
      <w:pPr>
        <w:ind w:left="1440" w:hanging="360"/>
      </w:pPr>
    </w:lvl>
    <w:lvl w:ilvl="2" w:tplc="A8A4457A">
      <w:start w:val="1"/>
      <w:numFmt w:val="lowerRoman"/>
      <w:lvlText w:val="%3."/>
      <w:lvlJc w:val="left"/>
      <w:pPr>
        <w:ind w:left="2160" w:hanging="360"/>
      </w:pPr>
    </w:lvl>
    <w:lvl w:ilvl="3" w:tplc="E1622E0E">
      <w:start w:val="1"/>
      <w:numFmt w:val="lowerRoman"/>
      <w:lvlText w:val="%4."/>
      <w:lvlJc w:val="left"/>
      <w:pPr>
        <w:ind w:left="2880" w:hanging="360"/>
      </w:pPr>
    </w:lvl>
    <w:lvl w:ilvl="4" w:tplc="26A62064">
      <w:start w:val="1"/>
      <w:numFmt w:val="lowerRoman"/>
      <w:lvlText w:val="%5."/>
      <w:lvlJc w:val="left"/>
      <w:pPr>
        <w:ind w:left="3600" w:hanging="360"/>
      </w:pPr>
    </w:lvl>
    <w:lvl w:ilvl="5" w:tplc="11C2A53A">
      <w:start w:val="1"/>
      <w:numFmt w:val="lowerRoman"/>
      <w:lvlText w:val="%6."/>
      <w:lvlJc w:val="left"/>
      <w:pPr>
        <w:ind w:left="4320" w:hanging="360"/>
      </w:pPr>
    </w:lvl>
    <w:lvl w:ilvl="6" w:tplc="417EF02E">
      <w:start w:val="1"/>
      <w:numFmt w:val="lowerRoman"/>
      <w:lvlText w:val="%7."/>
      <w:lvlJc w:val="left"/>
      <w:pPr>
        <w:ind w:left="5040" w:hanging="360"/>
      </w:pPr>
    </w:lvl>
    <w:lvl w:ilvl="7" w:tplc="C84ED246">
      <w:start w:val="1"/>
      <w:numFmt w:val="lowerRoman"/>
      <w:lvlText w:val="%8."/>
      <w:lvlJc w:val="left"/>
      <w:pPr>
        <w:ind w:left="5760" w:hanging="360"/>
      </w:pPr>
    </w:lvl>
    <w:lvl w:ilvl="8" w:tplc="7DFA4840">
      <w:start w:val="1"/>
      <w:numFmt w:val="lowerRoman"/>
      <w:lvlText w:val="%9."/>
      <w:lvlJc w:val="left"/>
      <w:pPr>
        <w:ind w:left="6480" w:hanging="360"/>
      </w:pPr>
    </w:lvl>
  </w:abstractNum>
  <w:abstractNum w:abstractNumId="21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5" w15:restartNumberingAfterBreak="0">
    <w:nsid w:val="5644369A"/>
    <w:multiLevelType w:val="hybridMultilevel"/>
    <w:tmpl w:val="FB9AF6D6"/>
    <w:lvl w:ilvl="0" w:tplc="2814E82E">
      <w:start w:val="1"/>
      <w:numFmt w:val="decimal"/>
      <w:lvlText w:val="%1."/>
      <w:lvlJc w:val="left"/>
      <w:pPr>
        <w:ind w:left="360" w:hanging="360"/>
      </w:pPr>
    </w:lvl>
    <w:lvl w:ilvl="1" w:tplc="C728EB1E">
      <w:start w:val="1"/>
      <w:numFmt w:val="lowerLetter"/>
      <w:lvlText w:val="%2)"/>
      <w:lvlJc w:val="left"/>
      <w:pPr>
        <w:ind w:left="720" w:hanging="360"/>
      </w:pPr>
    </w:lvl>
    <w:lvl w:ilvl="2" w:tplc="918C547C">
      <w:start w:val="1"/>
      <w:numFmt w:val="lowerRoman"/>
      <w:lvlText w:val="%3."/>
      <w:lvlJc w:val="left"/>
      <w:pPr>
        <w:ind w:left="1080" w:hanging="360"/>
      </w:pPr>
    </w:lvl>
    <w:lvl w:ilvl="3" w:tplc="8EA0F504">
      <w:start w:val="1"/>
      <w:numFmt w:val="decimal"/>
      <w:lvlText w:val="%4."/>
      <w:lvlJc w:val="left"/>
      <w:pPr>
        <w:ind w:left="2880" w:hanging="360"/>
      </w:pPr>
    </w:lvl>
    <w:lvl w:ilvl="4" w:tplc="1B3AC54A">
      <w:start w:val="1"/>
      <w:numFmt w:val="lowerLetter"/>
      <w:lvlText w:val="%5."/>
      <w:lvlJc w:val="left"/>
      <w:pPr>
        <w:ind w:left="3600" w:hanging="360"/>
      </w:pPr>
    </w:lvl>
    <w:lvl w:ilvl="5" w:tplc="312E2FF4">
      <w:start w:val="1"/>
      <w:numFmt w:val="lowerRoman"/>
      <w:lvlText w:val="%6."/>
      <w:lvlJc w:val="left"/>
      <w:pPr>
        <w:ind w:left="4320" w:hanging="360"/>
      </w:pPr>
    </w:lvl>
    <w:lvl w:ilvl="6" w:tplc="FF6455F0">
      <w:start w:val="1"/>
      <w:numFmt w:val="decimal"/>
      <w:lvlText w:val="%7."/>
      <w:lvlJc w:val="left"/>
      <w:pPr>
        <w:ind w:left="5040" w:hanging="360"/>
      </w:pPr>
    </w:lvl>
    <w:lvl w:ilvl="7" w:tplc="369C4C7C">
      <w:start w:val="1"/>
      <w:numFmt w:val="lowerLetter"/>
      <w:lvlText w:val="%8."/>
      <w:lvlJc w:val="left"/>
      <w:pPr>
        <w:ind w:left="5760" w:hanging="360"/>
      </w:pPr>
    </w:lvl>
    <w:lvl w:ilvl="8" w:tplc="C48CEA84">
      <w:start w:val="1"/>
      <w:numFmt w:val="lowerRoman"/>
      <w:lvlText w:val="%9."/>
      <w:lvlJc w:val="left"/>
      <w:pPr>
        <w:ind w:left="6480" w:hanging="360"/>
      </w:pPr>
    </w:lvl>
  </w:abstractNum>
  <w:abstractNum w:abstractNumId="216" w15:restartNumberingAfterBreak="0">
    <w:nsid w:val="564A0E60"/>
    <w:multiLevelType w:val="hybridMultilevel"/>
    <w:tmpl w:val="77D21050"/>
    <w:lvl w:ilvl="0" w:tplc="4BFA474E">
      <w:start w:val="1"/>
      <w:numFmt w:val="lowerRoman"/>
      <w:lvlText w:val="%1)"/>
      <w:lvlJc w:val="left"/>
      <w:pPr>
        <w:ind w:left="1080" w:hanging="360"/>
      </w:pPr>
    </w:lvl>
    <w:lvl w:ilvl="1" w:tplc="DA269504">
      <w:start w:val="1"/>
      <w:numFmt w:val="lowerRoman"/>
      <w:lvlText w:val="%2."/>
      <w:lvlJc w:val="left"/>
      <w:pPr>
        <w:ind w:left="1440" w:hanging="360"/>
      </w:pPr>
    </w:lvl>
    <w:lvl w:ilvl="2" w:tplc="24DC8182">
      <w:start w:val="1"/>
      <w:numFmt w:val="lowerRoman"/>
      <w:lvlText w:val="%3."/>
      <w:lvlJc w:val="left"/>
      <w:pPr>
        <w:ind w:left="2160" w:hanging="360"/>
      </w:pPr>
    </w:lvl>
    <w:lvl w:ilvl="3" w:tplc="E63E740E">
      <w:start w:val="1"/>
      <w:numFmt w:val="lowerRoman"/>
      <w:lvlText w:val="%4."/>
      <w:lvlJc w:val="left"/>
      <w:pPr>
        <w:ind w:left="2880" w:hanging="360"/>
      </w:pPr>
    </w:lvl>
    <w:lvl w:ilvl="4" w:tplc="BC825C8C">
      <w:start w:val="1"/>
      <w:numFmt w:val="lowerRoman"/>
      <w:lvlText w:val="%5."/>
      <w:lvlJc w:val="left"/>
      <w:pPr>
        <w:ind w:left="3600" w:hanging="360"/>
      </w:pPr>
    </w:lvl>
    <w:lvl w:ilvl="5" w:tplc="EA0A0A0C">
      <w:start w:val="1"/>
      <w:numFmt w:val="lowerRoman"/>
      <w:lvlText w:val="%6."/>
      <w:lvlJc w:val="left"/>
      <w:pPr>
        <w:ind w:left="4320" w:hanging="360"/>
      </w:pPr>
    </w:lvl>
    <w:lvl w:ilvl="6" w:tplc="E500D648">
      <w:start w:val="1"/>
      <w:numFmt w:val="lowerRoman"/>
      <w:lvlText w:val="%7."/>
      <w:lvlJc w:val="left"/>
      <w:pPr>
        <w:ind w:left="5040" w:hanging="360"/>
      </w:pPr>
    </w:lvl>
    <w:lvl w:ilvl="7" w:tplc="17965F2E">
      <w:start w:val="1"/>
      <w:numFmt w:val="lowerRoman"/>
      <w:lvlText w:val="%8."/>
      <w:lvlJc w:val="left"/>
      <w:pPr>
        <w:ind w:left="5760" w:hanging="360"/>
      </w:pPr>
    </w:lvl>
    <w:lvl w:ilvl="8" w:tplc="D3B0AE58">
      <w:start w:val="1"/>
      <w:numFmt w:val="lowerRoman"/>
      <w:lvlText w:val="%9."/>
      <w:lvlJc w:val="left"/>
      <w:pPr>
        <w:ind w:left="6480" w:hanging="360"/>
      </w:pPr>
    </w:lvl>
  </w:abstractNum>
  <w:abstractNum w:abstractNumId="21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7EC4566"/>
    <w:multiLevelType w:val="hybridMultilevel"/>
    <w:tmpl w:val="54103BEC"/>
    <w:lvl w:ilvl="0" w:tplc="5702595E">
      <w:start w:val="1"/>
      <w:numFmt w:val="decimal"/>
      <w:lvlText w:val="%1."/>
      <w:lvlJc w:val="left"/>
      <w:pPr>
        <w:ind w:left="360" w:hanging="360"/>
      </w:pPr>
    </w:lvl>
    <w:lvl w:ilvl="1" w:tplc="DCB218D0">
      <w:start w:val="1"/>
      <w:numFmt w:val="lowerLetter"/>
      <w:lvlText w:val="%2)"/>
      <w:lvlJc w:val="left"/>
      <w:pPr>
        <w:ind w:left="720" w:hanging="360"/>
      </w:pPr>
    </w:lvl>
    <w:lvl w:ilvl="2" w:tplc="645CAF84">
      <w:start w:val="1"/>
      <w:numFmt w:val="lowerRoman"/>
      <w:lvlText w:val="%3."/>
      <w:lvlJc w:val="left"/>
      <w:pPr>
        <w:ind w:left="1080" w:hanging="360"/>
      </w:pPr>
    </w:lvl>
    <w:lvl w:ilvl="3" w:tplc="E1C4CB4E">
      <w:start w:val="1"/>
      <w:numFmt w:val="decimal"/>
      <w:lvlText w:val="%4."/>
      <w:lvlJc w:val="left"/>
      <w:pPr>
        <w:ind w:left="2880" w:hanging="360"/>
      </w:pPr>
    </w:lvl>
    <w:lvl w:ilvl="4" w:tplc="FC5E507E">
      <w:start w:val="1"/>
      <w:numFmt w:val="lowerLetter"/>
      <w:lvlText w:val="%5."/>
      <w:lvlJc w:val="left"/>
      <w:pPr>
        <w:ind w:left="3600" w:hanging="360"/>
      </w:pPr>
    </w:lvl>
    <w:lvl w:ilvl="5" w:tplc="62060D76">
      <w:start w:val="1"/>
      <w:numFmt w:val="lowerRoman"/>
      <w:lvlText w:val="%6."/>
      <w:lvlJc w:val="left"/>
      <w:pPr>
        <w:ind w:left="4320" w:hanging="360"/>
      </w:pPr>
    </w:lvl>
    <w:lvl w:ilvl="6" w:tplc="C994D25A">
      <w:start w:val="1"/>
      <w:numFmt w:val="decimal"/>
      <w:lvlText w:val="%7."/>
      <w:lvlJc w:val="left"/>
      <w:pPr>
        <w:ind w:left="5040" w:hanging="360"/>
      </w:pPr>
    </w:lvl>
    <w:lvl w:ilvl="7" w:tplc="484A93BC">
      <w:start w:val="1"/>
      <w:numFmt w:val="lowerLetter"/>
      <w:lvlText w:val="%8."/>
      <w:lvlJc w:val="left"/>
      <w:pPr>
        <w:ind w:left="5760" w:hanging="360"/>
      </w:pPr>
    </w:lvl>
    <w:lvl w:ilvl="8" w:tplc="F998EFD2">
      <w:start w:val="1"/>
      <w:numFmt w:val="lowerRoman"/>
      <w:lvlText w:val="%9."/>
      <w:lvlJc w:val="left"/>
      <w:pPr>
        <w:ind w:left="6480" w:hanging="360"/>
      </w:pPr>
    </w:lvl>
  </w:abstractNum>
  <w:abstractNum w:abstractNumId="219" w15:restartNumberingAfterBreak="0">
    <w:nsid w:val="584A6834"/>
    <w:multiLevelType w:val="hybridMultilevel"/>
    <w:tmpl w:val="AACCFCFE"/>
    <w:lvl w:ilvl="0" w:tplc="28D610A4">
      <w:start w:val="1"/>
      <w:numFmt w:val="lowerRoman"/>
      <w:lvlText w:val="%1)"/>
      <w:lvlJc w:val="left"/>
      <w:pPr>
        <w:ind w:left="1080" w:hanging="360"/>
      </w:pPr>
    </w:lvl>
    <w:lvl w:ilvl="1" w:tplc="CEA88710">
      <w:start w:val="1"/>
      <w:numFmt w:val="lowerRoman"/>
      <w:lvlText w:val="%2."/>
      <w:lvlJc w:val="left"/>
      <w:pPr>
        <w:ind w:left="1440" w:hanging="360"/>
      </w:pPr>
    </w:lvl>
    <w:lvl w:ilvl="2" w:tplc="1ACA3696">
      <w:start w:val="1"/>
      <w:numFmt w:val="lowerRoman"/>
      <w:lvlText w:val="%3."/>
      <w:lvlJc w:val="left"/>
      <w:pPr>
        <w:ind w:left="2160" w:hanging="360"/>
      </w:pPr>
    </w:lvl>
    <w:lvl w:ilvl="3" w:tplc="6BCE5902">
      <w:start w:val="1"/>
      <w:numFmt w:val="lowerRoman"/>
      <w:lvlText w:val="%4."/>
      <w:lvlJc w:val="left"/>
      <w:pPr>
        <w:ind w:left="2880" w:hanging="360"/>
      </w:pPr>
    </w:lvl>
    <w:lvl w:ilvl="4" w:tplc="221041FA">
      <w:start w:val="1"/>
      <w:numFmt w:val="lowerRoman"/>
      <w:lvlText w:val="%5."/>
      <w:lvlJc w:val="left"/>
      <w:pPr>
        <w:ind w:left="3600" w:hanging="360"/>
      </w:pPr>
    </w:lvl>
    <w:lvl w:ilvl="5" w:tplc="66400FEA">
      <w:start w:val="1"/>
      <w:numFmt w:val="lowerRoman"/>
      <w:lvlText w:val="%6."/>
      <w:lvlJc w:val="left"/>
      <w:pPr>
        <w:ind w:left="4320" w:hanging="360"/>
      </w:pPr>
    </w:lvl>
    <w:lvl w:ilvl="6" w:tplc="E7DA593E">
      <w:start w:val="1"/>
      <w:numFmt w:val="lowerRoman"/>
      <w:lvlText w:val="%7."/>
      <w:lvlJc w:val="left"/>
      <w:pPr>
        <w:ind w:left="5040" w:hanging="360"/>
      </w:pPr>
    </w:lvl>
    <w:lvl w:ilvl="7" w:tplc="2B22146E">
      <w:start w:val="1"/>
      <w:numFmt w:val="lowerRoman"/>
      <w:lvlText w:val="%8."/>
      <w:lvlJc w:val="left"/>
      <w:pPr>
        <w:ind w:left="5760" w:hanging="360"/>
      </w:pPr>
    </w:lvl>
    <w:lvl w:ilvl="8" w:tplc="2D162888">
      <w:start w:val="1"/>
      <w:numFmt w:val="lowerRoman"/>
      <w:lvlText w:val="%9."/>
      <w:lvlJc w:val="left"/>
      <w:pPr>
        <w:ind w:left="6480" w:hanging="360"/>
      </w:pPr>
    </w:lvl>
  </w:abstractNum>
  <w:abstractNum w:abstractNumId="220" w15:restartNumberingAfterBreak="0">
    <w:nsid w:val="58796995"/>
    <w:multiLevelType w:val="hybridMultilevel"/>
    <w:tmpl w:val="A2984F8A"/>
    <w:lvl w:ilvl="0" w:tplc="E2DA41F0">
      <w:start w:val="1"/>
      <w:numFmt w:val="lowerRoman"/>
      <w:lvlText w:val="%1)"/>
      <w:lvlJc w:val="left"/>
      <w:pPr>
        <w:ind w:left="1080" w:hanging="360"/>
      </w:pPr>
    </w:lvl>
    <w:lvl w:ilvl="1" w:tplc="0CA6C298">
      <w:start w:val="1"/>
      <w:numFmt w:val="lowerRoman"/>
      <w:lvlText w:val="%2."/>
      <w:lvlJc w:val="left"/>
      <w:pPr>
        <w:ind w:left="1440" w:hanging="360"/>
      </w:pPr>
    </w:lvl>
    <w:lvl w:ilvl="2" w:tplc="FA18FB58">
      <w:start w:val="1"/>
      <w:numFmt w:val="lowerRoman"/>
      <w:lvlText w:val="%3."/>
      <w:lvlJc w:val="left"/>
      <w:pPr>
        <w:ind w:left="2160" w:hanging="360"/>
      </w:pPr>
    </w:lvl>
    <w:lvl w:ilvl="3" w:tplc="FFC2837A">
      <w:start w:val="1"/>
      <w:numFmt w:val="lowerRoman"/>
      <w:lvlText w:val="%4."/>
      <w:lvlJc w:val="left"/>
      <w:pPr>
        <w:ind w:left="2880" w:hanging="360"/>
      </w:pPr>
    </w:lvl>
    <w:lvl w:ilvl="4" w:tplc="627226FE">
      <w:start w:val="1"/>
      <w:numFmt w:val="lowerRoman"/>
      <w:lvlText w:val="%5."/>
      <w:lvlJc w:val="left"/>
      <w:pPr>
        <w:ind w:left="3600" w:hanging="360"/>
      </w:pPr>
    </w:lvl>
    <w:lvl w:ilvl="5" w:tplc="3EBAD2C6">
      <w:start w:val="1"/>
      <w:numFmt w:val="lowerRoman"/>
      <w:lvlText w:val="%6."/>
      <w:lvlJc w:val="left"/>
      <w:pPr>
        <w:ind w:left="4320" w:hanging="360"/>
      </w:pPr>
    </w:lvl>
    <w:lvl w:ilvl="6" w:tplc="9F4EF24A">
      <w:start w:val="1"/>
      <w:numFmt w:val="lowerRoman"/>
      <w:lvlText w:val="%7."/>
      <w:lvlJc w:val="left"/>
      <w:pPr>
        <w:ind w:left="5040" w:hanging="360"/>
      </w:pPr>
    </w:lvl>
    <w:lvl w:ilvl="7" w:tplc="A3628790">
      <w:start w:val="1"/>
      <w:numFmt w:val="lowerRoman"/>
      <w:lvlText w:val="%8."/>
      <w:lvlJc w:val="left"/>
      <w:pPr>
        <w:ind w:left="5760" w:hanging="360"/>
      </w:pPr>
    </w:lvl>
    <w:lvl w:ilvl="8" w:tplc="372AC910">
      <w:start w:val="1"/>
      <w:numFmt w:val="lowerRoman"/>
      <w:lvlText w:val="%9."/>
      <w:lvlJc w:val="left"/>
      <w:pPr>
        <w:ind w:left="6480" w:hanging="360"/>
      </w:pPr>
    </w:lvl>
  </w:abstractNum>
  <w:abstractNum w:abstractNumId="221" w15:restartNumberingAfterBreak="0">
    <w:nsid w:val="592D6C38"/>
    <w:multiLevelType w:val="hybridMultilevel"/>
    <w:tmpl w:val="D5C815F0"/>
    <w:lvl w:ilvl="0" w:tplc="DEFADA8E">
      <w:start w:val="1"/>
      <w:numFmt w:val="decimal"/>
      <w:lvlText w:val="%1."/>
      <w:lvlJc w:val="left"/>
      <w:pPr>
        <w:ind w:left="360" w:hanging="360"/>
      </w:pPr>
    </w:lvl>
    <w:lvl w:ilvl="1" w:tplc="3C82CF18">
      <w:start w:val="1"/>
      <w:numFmt w:val="lowerLetter"/>
      <w:lvlText w:val="%2)"/>
      <w:lvlJc w:val="left"/>
      <w:pPr>
        <w:ind w:left="720" w:hanging="360"/>
      </w:pPr>
    </w:lvl>
    <w:lvl w:ilvl="2" w:tplc="5E80EB54">
      <w:start w:val="1"/>
      <w:numFmt w:val="lowerRoman"/>
      <w:lvlText w:val="%3."/>
      <w:lvlJc w:val="left"/>
      <w:pPr>
        <w:ind w:left="1080" w:hanging="360"/>
      </w:pPr>
    </w:lvl>
    <w:lvl w:ilvl="3" w:tplc="A4C81650">
      <w:start w:val="1"/>
      <w:numFmt w:val="decimal"/>
      <w:lvlText w:val="%4."/>
      <w:lvlJc w:val="left"/>
      <w:pPr>
        <w:ind w:left="2880" w:hanging="360"/>
      </w:pPr>
    </w:lvl>
    <w:lvl w:ilvl="4" w:tplc="62CA3A0C">
      <w:start w:val="1"/>
      <w:numFmt w:val="lowerLetter"/>
      <w:lvlText w:val="%5."/>
      <w:lvlJc w:val="left"/>
      <w:pPr>
        <w:ind w:left="3600" w:hanging="360"/>
      </w:pPr>
    </w:lvl>
    <w:lvl w:ilvl="5" w:tplc="329E35E2">
      <w:start w:val="1"/>
      <w:numFmt w:val="lowerRoman"/>
      <w:lvlText w:val="%6."/>
      <w:lvlJc w:val="left"/>
      <w:pPr>
        <w:ind w:left="4320" w:hanging="360"/>
      </w:pPr>
    </w:lvl>
    <w:lvl w:ilvl="6" w:tplc="676CF93C">
      <w:start w:val="1"/>
      <w:numFmt w:val="decimal"/>
      <w:lvlText w:val="%7."/>
      <w:lvlJc w:val="left"/>
      <w:pPr>
        <w:ind w:left="5040" w:hanging="360"/>
      </w:pPr>
    </w:lvl>
    <w:lvl w:ilvl="7" w:tplc="0C601E5E">
      <w:start w:val="1"/>
      <w:numFmt w:val="lowerLetter"/>
      <w:lvlText w:val="%8."/>
      <w:lvlJc w:val="left"/>
      <w:pPr>
        <w:ind w:left="5760" w:hanging="360"/>
      </w:pPr>
    </w:lvl>
    <w:lvl w:ilvl="8" w:tplc="7BC49B70">
      <w:start w:val="1"/>
      <w:numFmt w:val="lowerRoman"/>
      <w:lvlText w:val="%9."/>
      <w:lvlJc w:val="left"/>
      <w:pPr>
        <w:ind w:left="6480" w:hanging="360"/>
      </w:pPr>
    </w:lvl>
  </w:abstractNum>
  <w:abstractNum w:abstractNumId="222" w15:restartNumberingAfterBreak="0">
    <w:nsid w:val="5A4A22C0"/>
    <w:multiLevelType w:val="hybridMultilevel"/>
    <w:tmpl w:val="D1401610"/>
    <w:lvl w:ilvl="0" w:tplc="B87E69EC">
      <w:start w:val="1"/>
      <w:numFmt w:val="lowerRoman"/>
      <w:lvlText w:val="%1)"/>
      <w:lvlJc w:val="left"/>
      <w:pPr>
        <w:ind w:left="1080" w:hanging="360"/>
      </w:pPr>
    </w:lvl>
    <w:lvl w:ilvl="1" w:tplc="E4B0B6F2">
      <w:start w:val="1"/>
      <w:numFmt w:val="lowerRoman"/>
      <w:lvlText w:val="%2."/>
      <w:lvlJc w:val="left"/>
      <w:pPr>
        <w:ind w:left="1440" w:hanging="360"/>
      </w:pPr>
    </w:lvl>
    <w:lvl w:ilvl="2" w:tplc="DAD6C96C">
      <w:start w:val="1"/>
      <w:numFmt w:val="lowerRoman"/>
      <w:lvlText w:val="%3."/>
      <w:lvlJc w:val="left"/>
      <w:pPr>
        <w:ind w:left="2160" w:hanging="360"/>
      </w:pPr>
    </w:lvl>
    <w:lvl w:ilvl="3" w:tplc="AE3494D8">
      <w:start w:val="1"/>
      <w:numFmt w:val="lowerRoman"/>
      <w:lvlText w:val="%4."/>
      <w:lvlJc w:val="left"/>
      <w:pPr>
        <w:ind w:left="2880" w:hanging="360"/>
      </w:pPr>
    </w:lvl>
    <w:lvl w:ilvl="4" w:tplc="946C9D26">
      <w:start w:val="1"/>
      <w:numFmt w:val="lowerRoman"/>
      <w:lvlText w:val="%5."/>
      <w:lvlJc w:val="left"/>
      <w:pPr>
        <w:ind w:left="3600" w:hanging="360"/>
      </w:pPr>
    </w:lvl>
    <w:lvl w:ilvl="5" w:tplc="3686FD46">
      <w:start w:val="1"/>
      <w:numFmt w:val="lowerRoman"/>
      <w:lvlText w:val="%6."/>
      <w:lvlJc w:val="left"/>
      <w:pPr>
        <w:ind w:left="4320" w:hanging="360"/>
      </w:pPr>
    </w:lvl>
    <w:lvl w:ilvl="6" w:tplc="00D8A392">
      <w:start w:val="1"/>
      <w:numFmt w:val="lowerRoman"/>
      <w:lvlText w:val="%7."/>
      <w:lvlJc w:val="left"/>
      <w:pPr>
        <w:ind w:left="5040" w:hanging="360"/>
      </w:pPr>
    </w:lvl>
    <w:lvl w:ilvl="7" w:tplc="875A1728">
      <w:start w:val="1"/>
      <w:numFmt w:val="lowerRoman"/>
      <w:lvlText w:val="%8."/>
      <w:lvlJc w:val="left"/>
      <w:pPr>
        <w:ind w:left="5760" w:hanging="360"/>
      </w:pPr>
    </w:lvl>
    <w:lvl w:ilvl="8" w:tplc="BA7EFD6E">
      <w:start w:val="1"/>
      <w:numFmt w:val="lowerRoman"/>
      <w:lvlText w:val="%9."/>
      <w:lvlJc w:val="left"/>
      <w:pPr>
        <w:ind w:left="6480" w:hanging="360"/>
      </w:pPr>
    </w:lvl>
  </w:abstractNum>
  <w:abstractNum w:abstractNumId="223" w15:restartNumberingAfterBreak="0">
    <w:nsid w:val="5A746CA4"/>
    <w:multiLevelType w:val="hybridMultilevel"/>
    <w:tmpl w:val="59A6AEB4"/>
    <w:lvl w:ilvl="0" w:tplc="CF8EFDA4">
      <w:start w:val="1"/>
      <w:numFmt w:val="decimal"/>
      <w:lvlText w:val="%1."/>
      <w:lvlJc w:val="left"/>
      <w:pPr>
        <w:ind w:left="360" w:hanging="360"/>
      </w:pPr>
    </w:lvl>
    <w:lvl w:ilvl="1" w:tplc="44001386">
      <w:start w:val="1"/>
      <w:numFmt w:val="lowerLetter"/>
      <w:lvlText w:val="%2)"/>
      <w:lvlJc w:val="left"/>
      <w:pPr>
        <w:ind w:left="720" w:hanging="360"/>
      </w:pPr>
    </w:lvl>
    <w:lvl w:ilvl="2" w:tplc="4A1C8A96">
      <w:start w:val="1"/>
      <w:numFmt w:val="lowerRoman"/>
      <w:lvlText w:val="%3."/>
      <w:lvlJc w:val="left"/>
      <w:pPr>
        <w:ind w:left="1080" w:hanging="360"/>
      </w:pPr>
    </w:lvl>
    <w:lvl w:ilvl="3" w:tplc="22821880">
      <w:start w:val="1"/>
      <w:numFmt w:val="decimal"/>
      <w:lvlText w:val="%4."/>
      <w:lvlJc w:val="left"/>
      <w:pPr>
        <w:ind w:left="2880" w:hanging="360"/>
      </w:pPr>
    </w:lvl>
    <w:lvl w:ilvl="4" w:tplc="41D64484">
      <w:start w:val="1"/>
      <w:numFmt w:val="lowerLetter"/>
      <w:lvlText w:val="%5."/>
      <w:lvlJc w:val="left"/>
      <w:pPr>
        <w:ind w:left="3600" w:hanging="360"/>
      </w:pPr>
    </w:lvl>
    <w:lvl w:ilvl="5" w:tplc="D7CA07AA">
      <w:start w:val="1"/>
      <w:numFmt w:val="lowerRoman"/>
      <w:lvlText w:val="%6."/>
      <w:lvlJc w:val="left"/>
      <w:pPr>
        <w:ind w:left="4320" w:hanging="360"/>
      </w:pPr>
    </w:lvl>
    <w:lvl w:ilvl="6" w:tplc="585ACDBC">
      <w:start w:val="1"/>
      <w:numFmt w:val="decimal"/>
      <w:lvlText w:val="%7."/>
      <w:lvlJc w:val="left"/>
      <w:pPr>
        <w:ind w:left="5040" w:hanging="360"/>
      </w:pPr>
    </w:lvl>
    <w:lvl w:ilvl="7" w:tplc="5D64549C">
      <w:start w:val="1"/>
      <w:numFmt w:val="lowerLetter"/>
      <w:lvlText w:val="%8."/>
      <w:lvlJc w:val="left"/>
      <w:pPr>
        <w:ind w:left="5760" w:hanging="360"/>
      </w:pPr>
    </w:lvl>
    <w:lvl w:ilvl="8" w:tplc="6912333A">
      <w:start w:val="1"/>
      <w:numFmt w:val="lowerRoman"/>
      <w:lvlText w:val="%9."/>
      <w:lvlJc w:val="left"/>
      <w:pPr>
        <w:ind w:left="6480" w:hanging="360"/>
      </w:pPr>
    </w:lvl>
  </w:abstractNum>
  <w:abstractNum w:abstractNumId="224" w15:restartNumberingAfterBreak="0">
    <w:nsid w:val="5A900AA7"/>
    <w:multiLevelType w:val="hybridMultilevel"/>
    <w:tmpl w:val="9788BDB4"/>
    <w:lvl w:ilvl="0" w:tplc="4B403892">
      <w:start w:val="1"/>
      <w:numFmt w:val="decimal"/>
      <w:lvlText w:val="%1."/>
      <w:lvlJc w:val="left"/>
      <w:pPr>
        <w:ind w:left="360" w:hanging="360"/>
      </w:pPr>
    </w:lvl>
    <w:lvl w:ilvl="1" w:tplc="89D4038C">
      <w:start w:val="1"/>
      <w:numFmt w:val="lowerLetter"/>
      <w:lvlText w:val="%2)"/>
      <w:lvlJc w:val="left"/>
      <w:pPr>
        <w:ind w:left="720" w:hanging="360"/>
      </w:pPr>
    </w:lvl>
    <w:lvl w:ilvl="2" w:tplc="7F44DA96">
      <w:start w:val="1"/>
      <w:numFmt w:val="lowerRoman"/>
      <w:lvlText w:val="%3."/>
      <w:lvlJc w:val="left"/>
      <w:pPr>
        <w:ind w:left="1080" w:hanging="360"/>
      </w:pPr>
    </w:lvl>
    <w:lvl w:ilvl="3" w:tplc="707E2564">
      <w:start w:val="1"/>
      <w:numFmt w:val="decimal"/>
      <w:lvlText w:val="%4."/>
      <w:lvlJc w:val="left"/>
      <w:pPr>
        <w:ind w:left="2880" w:hanging="360"/>
      </w:pPr>
    </w:lvl>
    <w:lvl w:ilvl="4" w:tplc="F0A4437A">
      <w:start w:val="1"/>
      <w:numFmt w:val="lowerLetter"/>
      <w:lvlText w:val="%5."/>
      <w:lvlJc w:val="left"/>
      <w:pPr>
        <w:ind w:left="3600" w:hanging="360"/>
      </w:pPr>
    </w:lvl>
    <w:lvl w:ilvl="5" w:tplc="1406830A">
      <w:start w:val="1"/>
      <w:numFmt w:val="lowerRoman"/>
      <w:lvlText w:val="%6."/>
      <w:lvlJc w:val="left"/>
      <w:pPr>
        <w:ind w:left="4320" w:hanging="360"/>
      </w:pPr>
    </w:lvl>
    <w:lvl w:ilvl="6" w:tplc="941C86B8">
      <w:start w:val="1"/>
      <w:numFmt w:val="decimal"/>
      <w:lvlText w:val="%7."/>
      <w:lvlJc w:val="left"/>
      <w:pPr>
        <w:ind w:left="5040" w:hanging="360"/>
      </w:pPr>
    </w:lvl>
    <w:lvl w:ilvl="7" w:tplc="CE02D9D2">
      <w:start w:val="1"/>
      <w:numFmt w:val="lowerLetter"/>
      <w:lvlText w:val="%8."/>
      <w:lvlJc w:val="left"/>
      <w:pPr>
        <w:ind w:left="5760" w:hanging="360"/>
      </w:pPr>
    </w:lvl>
    <w:lvl w:ilvl="8" w:tplc="E0EC51D2">
      <w:start w:val="1"/>
      <w:numFmt w:val="lowerRoman"/>
      <w:lvlText w:val="%9."/>
      <w:lvlJc w:val="left"/>
      <w:pPr>
        <w:ind w:left="6480" w:hanging="360"/>
      </w:pPr>
    </w:lvl>
  </w:abstractNum>
  <w:abstractNum w:abstractNumId="225" w15:restartNumberingAfterBreak="0">
    <w:nsid w:val="5AEC48EF"/>
    <w:multiLevelType w:val="hybridMultilevel"/>
    <w:tmpl w:val="95681FD6"/>
    <w:lvl w:ilvl="0" w:tplc="C604FE02">
      <w:start w:val="1"/>
      <w:numFmt w:val="lowerLetter"/>
      <w:lvlText w:val="%1)"/>
      <w:lvlJc w:val="left"/>
      <w:pPr>
        <w:ind w:left="720" w:hanging="360"/>
      </w:pPr>
    </w:lvl>
    <w:lvl w:ilvl="1" w:tplc="4386D2FA">
      <w:start w:val="1"/>
      <w:numFmt w:val="lowerLetter"/>
      <w:lvlText w:val="%2."/>
      <w:lvlJc w:val="left"/>
      <w:pPr>
        <w:ind w:left="1440" w:hanging="360"/>
      </w:pPr>
    </w:lvl>
    <w:lvl w:ilvl="2" w:tplc="738EA204">
      <w:start w:val="1"/>
      <w:numFmt w:val="lowerLetter"/>
      <w:lvlText w:val="%3."/>
      <w:lvlJc w:val="left"/>
      <w:pPr>
        <w:ind w:left="2160" w:hanging="360"/>
      </w:pPr>
    </w:lvl>
    <w:lvl w:ilvl="3" w:tplc="0FFA3860">
      <w:start w:val="1"/>
      <w:numFmt w:val="lowerLetter"/>
      <w:lvlText w:val="%4."/>
      <w:lvlJc w:val="left"/>
      <w:pPr>
        <w:ind w:left="2880" w:hanging="360"/>
      </w:pPr>
    </w:lvl>
    <w:lvl w:ilvl="4" w:tplc="22020E46">
      <w:start w:val="1"/>
      <w:numFmt w:val="lowerLetter"/>
      <w:lvlText w:val="%5."/>
      <w:lvlJc w:val="left"/>
      <w:pPr>
        <w:ind w:left="3600" w:hanging="360"/>
      </w:pPr>
    </w:lvl>
    <w:lvl w:ilvl="5" w:tplc="DEECB14C">
      <w:start w:val="1"/>
      <w:numFmt w:val="lowerLetter"/>
      <w:lvlText w:val="%6."/>
      <w:lvlJc w:val="left"/>
      <w:pPr>
        <w:ind w:left="4320" w:hanging="360"/>
      </w:pPr>
    </w:lvl>
    <w:lvl w:ilvl="6" w:tplc="355EBF0E">
      <w:start w:val="1"/>
      <w:numFmt w:val="lowerLetter"/>
      <w:lvlText w:val="%7."/>
      <w:lvlJc w:val="left"/>
      <w:pPr>
        <w:ind w:left="5040" w:hanging="360"/>
      </w:pPr>
    </w:lvl>
    <w:lvl w:ilvl="7" w:tplc="326CBFE4">
      <w:start w:val="1"/>
      <w:numFmt w:val="lowerLetter"/>
      <w:lvlText w:val="%8."/>
      <w:lvlJc w:val="left"/>
      <w:pPr>
        <w:ind w:left="5760" w:hanging="360"/>
      </w:pPr>
    </w:lvl>
    <w:lvl w:ilvl="8" w:tplc="266410B2">
      <w:start w:val="1"/>
      <w:numFmt w:val="lowerLetter"/>
      <w:lvlText w:val="%9."/>
      <w:lvlJc w:val="left"/>
      <w:pPr>
        <w:ind w:left="6480" w:hanging="360"/>
      </w:pPr>
    </w:lvl>
  </w:abstractNum>
  <w:abstractNum w:abstractNumId="226" w15:restartNumberingAfterBreak="0">
    <w:nsid w:val="5BA3490D"/>
    <w:multiLevelType w:val="hybridMultilevel"/>
    <w:tmpl w:val="72E8C90C"/>
    <w:lvl w:ilvl="0" w:tplc="7438F56A">
      <w:start w:val="1"/>
      <w:numFmt w:val="lowerLetter"/>
      <w:lvlText w:val="%1)"/>
      <w:lvlJc w:val="left"/>
      <w:pPr>
        <w:ind w:left="720" w:hanging="360"/>
      </w:pPr>
    </w:lvl>
    <w:lvl w:ilvl="1" w:tplc="86944FE4">
      <w:start w:val="1"/>
      <w:numFmt w:val="lowerLetter"/>
      <w:lvlText w:val="%2."/>
      <w:lvlJc w:val="left"/>
      <w:pPr>
        <w:ind w:left="1440" w:hanging="360"/>
      </w:pPr>
    </w:lvl>
    <w:lvl w:ilvl="2" w:tplc="336057E0">
      <w:start w:val="1"/>
      <w:numFmt w:val="lowerLetter"/>
      <w:lvlText w:val="%3."/>
      <w:lvlJc w:val="left"/>
      <w:pPr>
        <w:ind w:left="2160" w:hanging="360"/>
      </w:pPr>
    </w:lvl>
    <w:lvl w:ilvl="3" w:tplc="7D440A64">
      <w:start w:val="1"/>
      <w:numFmt w:val="lowerLetter"/>
      <w:lvlText w:val="%4."/>
      <w:lvlJc w:val="left"/>
      <w:pPr>
        <w:ind w:left="2880" w:hanging="360"/>
      </w:pPr>
    </w:lvl>
    <w:lvl w:ilvl="4" w:tplc="0C961516">
      <w:start w:val="1"/>
      <w:numFmt w:val="lowerLetter"/>
      <w:lvlText w:val="%5."/>
      <w:lvlJc w:val="left"/>
      <w:pPr>
        <w:ind w:left="3600" w:hanging="360"/>
      </w:pPr>
    </w:lvl>
    <w:lvl w:ilvl="5" w:tplc="508A4F08">
      <w:start w:val="1"/>
      <w:numFmt w:val="lowerLetter"/>
      <w:lvlText w:val="%6."/>
      <w:lvlJc w:val="left"/>
      <w:pPr>
        <w:ind w:left="4320" w:hanging="360"/>
      </w:pPr>
    </w:lvl>
    <w:lvl w:ilvl="6" w:tplc="5BB83118">
      <w:start w:val="1"/>
      <w:numFmt w:val="lowerLetter"/>
      <w:lvlText w:val="%7."/>
      <w:lvlJc w:val="left"/>
      <w:pPr>
        <w:ind w:left="5040" w:hanging="360"/>
      </w:pPr>
    </w:lvl>
    <w:lvl w:ilvl="7" w:tplc="AE463F14">
      <w:start w:val="1"/>
      <w:numFmt w:val="lowerLetter"/>
      <w:lvlText w:val="%8."/>
      <w:lvlJc w:val="left"/>
      <w:pPr>
        <w:ind w:left="5760" w:hanging="360"/>
      </w:pPr>
    </w:lvl>
    <w:lvl w:ilvl="8" w:tplc="52DC29C2">
      <w:start w:val="1"/>
      <w:numFmt w:val="lowerLetter"/>
      <w:lvlText w:val="%9."/>
      <w:lvlJc w:val="left"/>
      <w:pPr>
        <w:ind w:left="6480" w:hanging="360"/>
      </w:pPr>
    </w:lvl>
  </w:abstractNum>
  <w:abstractNum w:abstractNumId="227" w15:restartNumberingAfterBreak="0">
    <w:nsid w:val="5BDA150A"/>
    <w:multiLevelType w:val="hybridMultilevel"/>
    <w:tmpl w:val="9690864A"/>
    <w:lvl w:ilvl="0" w:tplc="26D6454A">
      <w:start w:val="1"/>
      <w:numFmt w:val="lowerLetter"/>
      <w:lvlText w:val="%1)"/>
      <w:lvlJc w:val="left"/>
      <w:pPr>
        <w:ind w:left="720" w:hanging="360"/>
      </w:pPr>
    </w:lvl>
    <w:lvl w:ilvl="1" w:tplc="86EEF5E8">
      <w:start w:val="1"/>
      <w:numFmt w:val="lowerLetter"/>
      <w:lvlText w:val="%2."/>
      <w:lvlJc w:val="left"/>
      <w:pPr>
        <w:ind w:left="1440" w:hanging="360"/>
      </w:pPr>
    </w:lvl>
    <w:lvl w:ilvl="2" w:tplc="4F82949A">
      <w:start w:val="1"/>
      <w:numFmt w:val="lowerLetter"/>
      <w:lvlText w:val="%3."/>
      <w:lvlJc w:val="left"/>
      <w:pPr>
        <w:ind w:left="2160" w:hanging="360"/>
      </w:pPr>
    </w:lvl>
    <w:lvl w:ilvl="3" w:tplc="81DA115A">
      <w:start w:val="1"/>
      <w:numFmt w:val="lowerLetter"/>
      <w:lvlText w:val="%4."/>
      <w:lvlJc w:val="left"/>
      <w:pPr>
        <w:ind w:left="2880" w:hanging="360"/>
      </w:pPr>
    </w:lvl>
    <w:lvl w:ilvl="4" w:tplc="27FA0C50">
      <w:start w:val="1"/>
      <w:numFmt w:val="lowerLetter"/>
      <w:lvlText w:val="%5."/>
      <w:lvlJc w:val="left"/>
      <w:pPr>
        <w:ind w:left="3600" w:hanging="360"/>
      </w:pPr>
    </w:lvl>
    <w:lvl w:ilvl="5" w:tplc="A922007A">
      <w:start w:val="1"/>
      <w:numFmt w:val="lowerLetter"/>
      <w:lvlText w:val="%6."/>
      <w:lvlJc w:val="left"/>
      <w:pPr>
        <w:ind w:left="4320" w:hanging="360"/>
      </w:pPr>
    </w:lvl>
    <w:lvl w:ilvl="6" w:tplc="BB8A184A">
      <w:start w:val="1"/>
      <w:numFmt w:val="lowerLetter"/>
      <w:lvlText w:val="%7."/>
      <w:lvlJc w:val="left"/>
      <w:pPr>
        <w:ind w:left="5040" w:hanging="360"/>
      </w:pPr>
    </w:lvl>
    <w:lvl w:ilvl="7" w:tplc="2946D45E">
      <w:start w:val="1"/>
      <w:numFmt w:val="lowerLetter"/>
      <w:lvlText w:val="%8."/>
      <w:lvlJc w:val="left"/>
      <w:pPr>
        <w:ind w:left="5760" w:hanging="360"/>
      </w:pPr>
    </w:lvl>
    <w:lvl w:ilvl="8" w:tplc="CE54F92E">
      <w:start w:val="1"/>
      <w:numFmt w:val="lowerLetter"/>
      <w:lvlText w:val="%9."/>
      <w:lvlJc w:val="left"/>
      <w:pPr>
        <w:ind w:left="6480" w:hanging="360"/>
      </w:pPr>
    </w:lvl>
  </w:abstractNum>
  <w:abstractNum w:abstractNumId="228" w15:restartNumberingAfterBreak="0">
    <w:nsid w:val="5C014E6D"/>
    <w:multiLevelType w:val="hybridMultilevel"/>
    <w:tmpl w:val="F72626DE"/>
    <w:lvl w:ilvl="0" w:tplc="9FB8FEA2">
      <w:start w:val="1"/>
      <w:numFmt w:val="decimal"/>
      <w:lvlText w:val="%1."/>
      <w:lvlJc w:val="left"/>
      <w:pPr>
        <w:ind w:left="360" w:hanging="360"/>
      </w:pPr>
    </w:lvl>
    <w:lvl w:ilvl="1" w:tplc="496E8B8E">
      <w:start w:val="1"/>
      <w:numFmt w:val="lowerLetter"/>
      <w:lvlText w:val="%2)"/>
      <w:lvlJc w:val="left"/>
      <w:pPr>
        <w:ind w:left="720" w:hanging="360"/>
      </w:pPr>
    </w:lvl>
    <w:lvl w:ilvl="2" w:tplc="68785D56">
      <w:start w:val="1"/>
      <w:numFmt w:val="lowerRoman"/>
      <w:lvlText w:val="%3."/>
      <w:lvlJc w:val="left"/>
      <w:pPr>
        <w:ind w:left="1080" w:hanging="360"/>
      </w:pPr>
    </w:lvl>
    <w:lvl w:ilvl="3" w:tplc="288A7AC4">
      <w:start w:val="1"/>
      <w:numFmt w:val="decimal"/>
      <w:lvlText w:val="%4."/>
      <w:lvlJc w:val="left"/>
      <w:pPr>
        <w:ind w:left="2880" w:hanging="360"/>
      </w:pPr>
    </w:lvl>
    <w:lvl w:ilvl="4" w:tplc="4E547E36">
      <w:start w:val="1"/>
      <w:numFmt w:val="lowerLetter"/>
      <w:lvlText w:val="%5."/>
      <w:lvlJc w:val="left"/>
      <w:pPr>
        <w:ind w:left="3600" w:hanging="360"/>
      </w:pPr>
    </w:lvl>
    <w:lvl w:ilvl="5" w:tplc="4B80E01E">
      <w:start w:val="1"/>
      <w:numFmt w:val="lowerRoman"/>
      <w:lvlText w:val="%6."/>
      <w:lvlJc w:val="left"/>
      <w:pPr>
        <w:ind w:left="4320" w:hanging="360"/>
      </w:pPr>
    </w:lvl>
    <w:lvl w:ilvl="6" w:tplc="766C7240">
      <w:start w:val="1"/>
      <w:numFmt w:val="decimal"/>
      <w:lvlText w:val="%7."/>
      <w:lvlJc w:val="left"/>
      <w:pPr>
        <w:ind w:left="5040" w:hanging="360"/>
      </w:pPr>
    </w:lvl>
    <w:lvl w:ilvl="7" w:tplc="727C8FBA">
      <w:start w:val="1"/>
      <w:numFmt w:val="lowerLetter"/>
      <w:lvlText w:val="%8."/>
      <w:lvlJc w:val="left"/>
      <w:pPr>
        <w:ind w:left="5760" w:hanging="360"/>
      </w:pPr>
    </w:lvl>
    <w:lvl w:ilvl="8" w:tplc="39E68E0E">
      <w:start w:val="1"/>
      <w:numFmt w:val="lowerRoman"/>
      <w:lvlText w:val="%9."/>
      <w:lvlJc w:val="left"/>
      <w:pPr>
        <w:ind w:left="6480" w:hanging="360"/>
      </w:pPr>
    </w:lvl>
  </w:abstractNum>
  <w:abstractNum w:abstractNumId="229" w15:restartNumberingAfterBreak="0">
    <w:nsid w:val="5C0D345C"/>
    <w:multiLevelType w:val="hybridMultilevel"/>
    <w:tmpl w:val="F4121ECC"/>
    <w:lvl w:ilvl="0" w:tplc="D634355E">
      <w:start w:val="1"/>
      <w:numFmt w:val="lowerRoman"/>
      <w:lvlText w:val="%1)"/>
      <w:lvlJc w:val="left"/>
      <w:pPr>
        <w:ind w:left="1080" w:hanging="360"/>
      </w:pPr>
    </w:lvl>
    <w:lvl w:ilvl="1" w:tplc="CCE89E88">
      <w:start w:val="1"/>
      <w:numFmt w:val="lowerRoman"/>
      <w:lvlText w:val="%2."/>
      <w:lvlJc w:val="left"/>
      <w:pPr>
        <w:ind w:left="1440" w:hanging="360"/>
      </w:pPr>
    </w:lvl>
    <w:lvl w:ilvl="2" w:tplc="54FC9878">
      <w:start w:val="1"/>
      <w:numFmt w:val="lowerRoman"/>
      <w:lvlText w:val="%3."/>
      <w:lvlJc w:val="left"/>
      <w:pPr>
        <w:ind w:left="2160" w:hanging="360"/>
      </w:pPr>
    </w:lvl>
    <w:lvl w:ilvl="3" w:tplc="A64AFD64">
      <w:start w:val="1"/>
      <w:numFmt w:val="lowerRoman"/>
      <w:lvlText w:val="%4."/>
      <w:lvlJc w:val="left"/>
      <w:pPr>
        <w:ind w:left="2880" w:hanging="360"/>
      </w:pPr>
    </w:lvl>
    <w:lvl w:ilvl="4" w:tplc="6E3C88E0">
      <w:start w:val="1"/>
      <w:numFmt w:val="lowerRoman"/>
      <w:lvlText w:val="%5."/>
      <w:lvlJc w:val="left"/>
      <w:pPr>
        <w:ind w:left="3600" w:hanging="360"/>
      </w:pPr>
    </w:lvl>
    <w:lvl w:ilvl="5" w:tplc="74B0FD9A">
      <w:start w:val="1"/>
      <w:numFmt w:val="lowerRoman"/>
      <w:lvlText w:val="%6."/>
      <w:lvlJc w:val="left"/>
      <w:pPr>
        <w:ind w:left="4320" w:hanging="360"/>
      </w:pPr>
    </w:lvl>
    <w:lvl w:ilvl="6" w:tplc="C2EA31CC">
      <w:start w:val="1"/>
      <w:numFmt w:val="lowerRoman"/>
      <w:lvlText w:val="%7."/>
      <w:lvlJc w:val="left"/>
      <w:pPr>
        <w:ind w:left="5040" w:hanging="360"/>
      </w:pPr>
    </w:lvl>
    <w:lvl w:ilvl="7" w:tplc="E1E6C170">
      <w:start w:val="1"/>
      <w:numFmt w:val="lowerRoman"/>
      <w:lvlText w:val="%8."/>
      <w:lvlJc w:val="left"/>
      <w:pPr>
        <w:ind w:left="5760" w:hanging="360"/>
      </w:pPr>
    </w:lvl>
    <w:lvl w:ilvl="8" w:tplc="620823C4">
      <w:start w:val="1"/>
      <w:numFmt w:val="lowerRoman"/>
      <w:lvlText w:val="%9."/>
      <w:lvlJc w:val="left"/>
      <w:pPr>
        <w:ind w:left="6480" w:hanging="360"/>
      </w:pPr>
    </w:lvl>
  </w:abstractNum>
  <w:abstractNum w:abstractNumId="230" w15:restartNumberingAfterBreak="0">
    <w:nsid w:val="5C1E2D53"/>
    <w:multiLevelType w:val="hybridMultilevel"/>
    <w:tmpl w:val="F42AB2F2"/>
    <w:lvl w:ilvl="0" w:tplc="70F6F6CA">
      <w:start w:val="1"/>
      <w:numFmt w:val="lowerLetter"/>
      <w:lvlText w:val="%1)"/>
      <w:lvlJc w:val="left"/>
      <w:pPr>
        <w:ind w:left="720" w:hanging="360"/>
      </w:pPr>
    </w:lvl>
    <w:lvl w:ilvl="1" w:tplc="56904A74">
      <w:start w:val="1"/>
      <w:numFmt w:val="lowerLetter"/>
      <w:lvlText w:val="%2."/>
      <w:lvlJc w:val="left"/>
      <w:pPr>
        <w:ind w:left="1440" w:hanging="360"/>
      </w:pPr>
    </w:lvl>
    <w:lvl w:ilvl="2" w:tplc="D5B89A74">
      <w:start w:val="1"/>
      <w:numFmt w:val="lowerLetter"/>
      <w:lvlText w:val="%3."/>
      <w:lvlJc w:val="left"/>
      <w:pPr>
        <w:ind w:left="2160" w:hanging="360"/>
      </w:pPr>
    </w:lvl>
    <w:lvl w:ilvl="3" w:tplc="C5E6C208">
      <w:start w:val="1"/>
      <w:numFmt w:val="lowerLetter"/>
      <w:lvlText w:val="%4."/>
      <w:lvlJc w:val="left"/>
      <w:pPr>
        <w:ind w:left="2880" w:hanging="360"/>
      </w:pPr>
    </w:lvl>
    <w:lvl w:ilvl="4" w:tplc="2C725A96">
      <w:start w:val="1"/>
      <w:numFmt w:val="lowerLetter"/>
      <w:lvlText w:val="%5."/>
      <w:lvlJc w:val="left"/>
      <w:pPr>
        <w:ind w:left="3600" w:hanging="360"/>
      </w:pPr>
    </w:lvl>
    <w:lvl w:ilvl="5" w:tplc="8EEC69F8">
      <w:start w:val="1"/>
      <w:numFmt w:val="lowerLetter"/>
      <w:lvlText w:val="%6."/>
      <w:lvlJc w:val="left"/>
      <w:pPr>
        <w:ind w:left="4320" w:hanging="360"/>
      </w:pPr>
    </w:lvl>
    <w:lvl w:ilvl="6" w:tplc="EE7E0E42">
      <w:start w:val="1"/>
      <w:numFmt w:val="lowerLetter"/>
      <w:lvlText w:val="%7."/>
      <w:lvlJc w:val="left"/>
      <w:pPr>
        <w:ind w:left="5040" w:hanging="360"/>
      </w:pPr>
    </w:lvl>
    <w:lvl w:ilvl="7" w:tplc="7D8C0A48">
      <w:start w:val="1"/>
      <w:numFmt w:val="lowerLetter"/>
      <w:lvlText w:val="%8."/>
      <w:lvlJc w:val="left"/>
      <w:pPr>
        <w:ind w:left="5760" w:hanging="360"/>
      </w:pPr>
    </w:lvl>
    <w:lvl w:ilvl="8" w:tplc="AB323ED4">
      <w:start w:val="1"/>
      <w:numFmt w:val="lowerLetter"/>
      <w:lvlText w:val="%9."/>
      <w:lvlJc w:val="left"/>
      <w:pPr>
        <w:ind w:left="6480" w:hanging="360"/>
      </w:pPr>
    </w:lvl>
  </w:abstractNum>
  <w:abstractNum w:abstractNumId="231" w15:restartNumberingAfterBreak="0">
    <w:nsid w:val="5C29626D"/>
    <w:multiLevelType w:val="hybridMultilevel"/>
    <w:tmpl w:val="7E44868C"/>
    <w:lvl w:ilvl="0" w:tplc="0E9A6C2A">
      <w:start w:val="1"/>
      <w:numFmt w:val="lowerLetter"/>
      <w:lvlText w:val="%1)"/>
      <w:lvlJc w:val="left"/>
      <w:pPr>
        <w:ind w:left="720" w:hanging="360"/>
      </w:pPr>
    </w:lvl>
    <w:lvl w:ilvl="1" w:tplc="E1786DCA">
      <w:start w:val="1"/>
      <w:numFmt w:val="lowerLetter"/>
      <w:lvlText w:val="%2."/>
      <w:lvlJc w:val="left"/>
      <w:pPr>
        <w:ind w:left="1440" w:hanging="360"/>
      </w:pPr>
    </w:lvl>
    <w:lvl w:ilvl="2" w:tplc="70CEF850">
      <w:start w:val="1"/>
      <w:numFmt w:val="lowerLetter"/>
      <w:lvlText w:val="%3."/>
      <w:lvlJc w:val="left"/>
      <w:pPr>
        <w:ind w:left="2160" w:hanging="360"/>
      </w:pPr>
    </w:lvl>
    <w:lvl w:ilvl="3" w:tplc="DAA6B11C">
      <w:start w:val="1"/>
      <w:numFmt w:val="lowerLetter"/>
      <w:lvlText w:val="%4."/>
      <w:lvlJc w:val="left"/>
      <w:pPr>
        <w:ind w:left="2880" w:hanging="360"/>
      </w:pPr>
    </w:lvl>
    <w:lvl w:ilvl="4" w:tplc="F89C0006">
      <w:start w:val="1"/>
      <w:numFmt w:val="lowerLetter"/>
      <w:lvlText w:val="%5."/>
      <w:lvlJc w:val="left"/>
      <w:pPr>
        <w:ind w:left="3600" w:hanging="360"/>
      </w:pPr>
    </w:lvl>
    <w:lvl w:ilvl="5" w:tplc="508ED760">
      <w:start w:val="1"/>
      <w:numFmt w:val="lowerLetter"/>
      <w:lvlText w:val="%6."/>
      <w:lvlJc w:val="left"/>
      <w:pPr>
        <w:ind w:left="4320" w:hanging="360"/>
      </w:pPr>
    </w:lvl>
    <w:lvl w:ilvl="6" w:tplc="194835DE">
      <w:start w:val="1"/>
      <w:numFmt w:val="lowerLetter"/>
      <w:lvlText w:val="%7."/>
      <w:lvlJc w:val="left"/>
      <w:pPr>
        <w:ind w:left="5040" w:hanging="360"/>
      </w:pPr>
    </w:lvl>
    <w:lvl w:ilvl="7" w:tplc="0F0823BA">
      <w:start w:val="1"/>
      <w:numFmt w:val="lowerLetter"/>
      <w:lvlText w:val="%8."/>
      <w:lvlJc w:val="left"/>
      <w:pPr>
        <w:ind w:left="5760" w:hanging="360"/>
      </w:pPr>
    </w:lvl>
    <w:lvl w:ilvl="8" w:tplc="1A7EAE54">
      <w:start w:val="1"/>
      <w:numFmt w:val="lowerLetter"/>
      <w:lvlText w:val="%9."/>
      <w:lvlJc w:val="left"/>
      <w:pPr>
        <w:ind w:left="6480" w:hanging="360"/>
      </w:pPr>
    </w:lvl>
  </w:abstractNum>
  <w:abstractNum w:abstractNumId="232" w15:restartNumberingAfterBreak="0">
    <w:nsid w:val="5C3F2B58"/>
    <w:multiLevelType w:val="hybridMultilevel"/>
    <w:tmpl w:val="1228C79C"/>
    <w:lvl w:ilvl="0" w:tplc="6020496E">
      <w:start w:val="1"/>
      <w:numFmt w:val="decimal"/>
      <w:lvlText w:val="%1."/>
      <w:lvlJc w:val="left"/>
      <w:pPr>
        <w:ind w:left="360" w:hanging="360"/>
      </w:pPr>
    </w:lvl>
    <w:lvl w:ilvl="1" w:tplc="8DF46330">
      <w:start w:val="1"/>
      <w:numFmt w:val="lowerLetter"/>
      <w:lvlText w:val="%2)"/>
      <w:lvlJc w:val="left"/>
      <w:pPr>
        <w:ind w:left="720" w:hanging="360"/>
      </w:pPr>
    </w:lvl>
    <w:lvl w:ilvl="2" w:tplc="A9C8DE9C">
      <w:start w:val="1"/>
      <w:numFmt w:val="lowerRoman"/>
      <w:lvlText w:val="%3."/>
      <w:lvlJc w:val="left"/>
      <w:pPr>
        <w:ind w:left="1080" w:hanging="360"/>
      </w:pPr>
    </w:lvl>
    <w:lvl w:ilvl="3" w:tplc="C27ED296">
      <w:start w:val="1"/>
      <w:numFmt w:val="decimal"/>
      <w:lvlText w:val="%4."/>
      <w:lvlJc w:val="left"/>
      <w:pPr>
        <w:ind w:left="2880" w:hanging="360"/>
      </w:pPr>
    </w:lvl>
    <w:lvl w:ilvl="4" w:tplc="78EEB9E4">
      <w:start w:val="1"/>
      <w:numFmt w:val="lowerLetter"/>
      <w:lvlText w:val="%5."/>
      <w:lvlJc w:val="left"/>
      <w:pPr>
        <w:ind w:left="3600" w:hanging="360"/>
      </w:pPr>
    </w:lvl>
    <w:lvl w:ilvl="5" w:tplc="F1D4D692">
      <w:start w:val="1"/>
      <w:numFmt w:val="lowerRoman"/>
      <w:lvlText w:val="%6."/>
      <w:lvlJc w:val="left"/>
      <w:pPr>
        <w:ind w:left="4320" w:hanging="360"/>
      </w:pPr>
    </w:lvl>
    <w:lvl w:ilvl="6" w:tplc="159688B4">
      <w:start w:val="1"/>
      <w:numFmt w:val="decimal"/>
      <w:lvlText w:val="%7."/>
      <w:lvlJc w:val="left"/>
      <w:pPr>
        <w:ind w:left="5040" w:hanging="360"/>
      </w:pPr>
    </w:lvl>
    <w:lvl w:ilvl="7" w:tplc="EECA62E0">
      <w:start w:val="1"/>
      <w:numFmt w:val="lowerLetter"/>
      <w:lvlText w:val="%8."/>
      <w:lvlJc w:val="left"/>
      <w:pPr>
        <w:ind w:left="5760" w:hanging="360"/>
      </w:pPr>
    </w:lvl>
    <w:lvl w:ilvl="8" w:tplc="81586D48">
      <w:start w:val="1"/>
      <w:numFmt w:val="lowerRoman"/>
      <w:lvlText w:val="%9."/>
      <w:lvlJc w:val="left"/>
      <w:pPr>
        <w:ind w:left="6480" w:hanging="360"/>
      </w:pPr>
    </w:lvl>
  </w:abstractNum>
  <w:abstractNum w:abstractNumId="233" w15:restartNumberingAfterBreak="0">
    <w:nsid w:val="5C561C1B"/>
    <w:multiLevelType w:val="hybridMultilevel"/>
    <w:tmpl w:val="F66C125C"/>
    <w:lvl w:ilvl="0" w:tplc="B3FC5444">
      <w:start w:val="1"/>
      <w:numFmt w:val="lowerLetter"/>
      <w:lvlText w:val="%1)"/>
      <w:lvlJc w:val="left"/>
      <w:pPr>
        <w:ind w:left="720" w:hanging="360"/>
      </w:pPr>
    </w:lvl>
    <w:lvl w:ilvl="1" w:tplc="337A1A88">
      <w:start w:val="1"/>
      <w:numFmt w:val="lowerLetter"/>
      <w:lvlText w:val="%2."/>
      <w:lvlJc w:val="left"/>
      <w:pPr>
        <w:ind w:left="1440" w:hanging="360"/>
      </w:pPr>
    </w:lvl>
    <w:lvl w:ilvl="2" w:tplc="3DA2002A">
      <w:start w:val="1"/>
      <w:numFmt w:val="lowerLetter"/>
      <w:lvlText w:val="%3."/>
      <w:lvlJc w:val="left"/>
      <w:pPr>
        <w:ind w:left="2160" w:hanging="360"/>
      </w:pPr>
    </w:lvl>
    <w:lvl w:ilvl="3" w:tplc="93FA73E6">
      <w:start w:val="1"/>
      <w:numFmt w:val="lowerLetter"/>
      <w:lvlText w:val="%4."/>
      <w:lvlJc w:val="left"/>
      <w:pPr>
        <w:ind w:left="2880" w:hanging="360"/>
      </w:pPr>
    </w:lvl>
    <w:lvl w:ilvl="4" w:tplc="A70C24C2">
      <w:start w:val="1"/>
      <w:numFmt w:val="lowerLetter"/>
      <w:lvlText w:val="%5."/>
      <w:lvlJc w:val="left"/>
      <w:pPr>
        <w:ind w:left="3600" w:hanging="360"/>
      </w:pPr>
    </w:lvl>
    <w:lvl w:ilvl="5" w:tplc="83A82CC8">
      <w:start w:val="1"/>
      <w:numFmt w:val="lowerLetter"/>
      <w:lvlText w:val="%6."/>
      <w:lvlJc w:val="left"/>
      <w:pPr>
        <w:ind w:left="4320" w:hanging="360"/>
      </w:pPr>
    </w:lvl>
    <w:lvl w:ilvl="6" w:tplc="7AEAD704">
      <w:start w:val="1"/>
      <w:numFmt w:val="lowerLetter"/>
      <w:lvlText w:val="%7."/>
      <w:lvlJc w:val="left"/>
      <w:pPr>
        <w:ind w:left="5040" w:hanging="360"/>
      </w:pPr>
    </w:lvl>
    <w:lvl w:ilvl="7" w:tplc="4B14C358">
      <w:start w:val="1"/>
      <w:numFmt w:val="lowerLetter"/>
      <w:lvlText w:val="%8."/>
      <w:lvlJc w:val="left"/>
      <w:pPr>
        <w:ind w:left="5760" w:hanging="360"/>
      </w:pPr>
    </w:lvl>
    <w:lvl w:ilvl="8" w:tplc="BCBE7A04">
      <w:start w:val="1"/>
      <w:numFmt w:val="lowerLetter"/>
      <w:lvlText w:val="%9."/>
      <w:lvlJc w:val="left"/>
      <w:pPr>
        <w:ind w:left="6480" w:hanging="360"/>
      </w:pPr>
    </w:lvl>
  </w:abstractNum>
  <w:abstractNum w:abstractNumId="234" w15:restartNumberingAfterBreak="0">
    <w:nsid w:val="5CE7489B"/>
    <w:multiLevelType w:val="hybridMultilevel"/>
    <w:tmpl w:val="68E6D5DA"/>
    <w:lvl w:ilvl="0" w:tplc="A12E04FC">
      <w:start w:val="1"/>
      <w:numFmt w:val="lowerRoman"/>
      <w:lvlText w:val="%1)"/>
      <w:lvlJc w:val="left"/>
      <w:pPr>
        <w:ind w:left="1080" w:hanging="360"/>
      </w:pPr>
    </w:lvl>
    <w:lvl w:ilvl="1" w:tplc="7C8A3A98">
      <w:start w:val="1"/>
      <w:numFmt w:val="lowerRoman"/>
      <w:lvlText w:val="%2."/>
      <w:lvlJc w:val="left"/>
      <w:pPr>
        <w:ind w:left="1440" w:hanging="360"/>
      </w:pPr>
    </w:lvl>
    <w:lvl w:ilvl="2" w:tplc="3AE4CEEA">
      <w:start w:val="1"/>
      <w:numFmt w:val="lowerRoman"/>
      <w:lvlText w:val="%3."/>
      <w:lvlJc w:val="left"/>
      <w:pPr>
        <w:ind w:left="2160" w:hanging="360"/>
      </w:pPr>
    </w:lvl>
    <w:lvl w:ilvl="3" w:tplc="89DE7354">
      <w:start w:val="1"/>
      <w:numFmt w:val="lowerRoman"/>
      <w:lvlText w:val="%4."/>
      <w:lvlJc w:val="left"/>
      <w:pPr>
        <w:ind w:left="2880" w:hanging="360"/>
      </w:pPr>
    </w:lvl>
    <w:lvl w:ilvl="4" w:tplc="FCD8881A">
      <w:start w:val="1"/>
      <w:numFmt w:val="lowerRoman"/>
      <w:lvlText w:val="%5."/>
      <w:lvlJc w:val="left"/>
      <w:pPr>
        <w:ind w:left="3600" w:hanging="360"/>
      </w:pPr>
    </w:lvl>
    <w:lvl w:ilvl="5" w:tplc="D826E1EA">
      <w:start w:val="1"/>
      <w:numFmt w:val="lowerRoman"/>
      <w:lvlText w:val="%6."/>
      <w:lvlJc w:val="left"/>
      <w:pPr>
        <w:ind w:left="4320" w:hanging="360"/>
      </w:pPr>
    </w:lvl>
    <w:lvl w:ilvl="6" w:tplc="48007E8E">
      <w:start w:val="1"/>
      <w:numFmt w:val="lowerRoman"/>
      <w:lvlText w:val="%7."/>
      <w:lvlJc w:val="left"/>
      <w:pPr>
        <w:ind w:left="5040" w:hanging="360"/>
      </w:pPr>
    </w:lvl>
    <w:lvl w:ilvl="7" w:tplc="B582D396">
      <w:start w:val="1"/>
      <w:numFmt w:val="lowerRoman"/>
      <w:lvlText w:val="%8."/>
      <w:lvlJc w:val="left"/>
      <w:pPr>
        <w:ind w:left="5760" w:hanging="360"/>
      </w:pPr>
    </w:lvl>
    <w:lvl w:ilvl="8" w:tplc="A62A0380">
      <w:start w:val="1"/>
      <w:numFmt w:val="lowerRoman"/>
      <w:lvlText w:val="%9."/>
      <w:lvlJc w:val="left"/>
      <w:pPr>
        <w:ind w:left="6480" w:hanging="360"/>
      </w:pPr>
    </w:lvl>
  </w:abstractNum>
  <w:abstractNum w:abstractNumId="235" w15:restartNumberingAfterBreak="0">
    <w:nsid w:val="5CF20C11"/>
    <w:multiLevelType w:val="hybridMultilevel"/>
    <w:tmpl w:val="2EA247BE"/>
    <w:lvl w:ilvl="0" w:tplc="C5049E46">
      <w:start w:val="1"/>
      <w:numFmt w:val="lowerRoman"/>
      <w:lvlText w:val="%1)"/>
      <w:lvlJc w:val="left"/>
      <w:pPr>
        <w:ind w:left="1080" w:hanging="360"/>
      </w:pPr>
    </w:lvl>
    <w:lvl w:ilvl="1" w:tplc="763AF826">
      <w:start w:val="1"/>
      <w:numFmt w:val="lowerRoman"/>
      <w:lvlText w:val="%2."/>
      <w:lvlJc w:val="left"/>
      <w:pPr>
        <w:ind w:left="1440" w:hanging="360"/>
      </w:pPr>
    </w:lvl>
    <w:lvl w:ilvl="2" w:tplc="7EFE503A">
      <w:start w:val="1"/>
      <w:numFmt w:val="lowerRoman"/>
      <w:lvlText w:val="%3."/>
      <w:lvlJc w:val="left"/>
      <w:pPr>
        <w:ind w:left="2160" w:hanging="360"/>
      </w:pPr>
    </w:lvl>
    <w:lvl w:ilvl="3" w:tplc="52E48D24">
      <w:start w:val="1"/>
      <w:numFmt w:val="lowerRoman"/>
      <w:lvlText w:val="%4."/>
      <w:lvlJc w:val="left"/>
      <w:pPr>
        <w:ind w:left="2880" w:hanging="360"/>
      </w:pPr>
    </w:lvl>
    <w:lvl w:ilvl="4" w:tplc="14E4C526">
      <w:start w:val="1"/>
      <w:numFmt w:val="lowerRoman"/>
      <w:lvlText w:val="%5."/>
      <w:lvlJc w:val="left"/>
      <w:pPr>
        <w:ind w:left="3600" w:hanging="360"/>
      </w:pPr>
    </w:lvl>
    <w:lvl w:ilvl="5" w:tplc="B9A230B0">
      <w:start w:val="1"/>
      <w:numFmt w:val="lowerRoman"/>
      <w:lvlText w:val="%6."/>
      <w:lvlJc w:val="left"/>
      <w:pPr>
        <w:ind w:left="4320" w:hanging="360"/>
      </w:pPr>
    </w:lvl>
    <w:lvl w:ilvl="6" w:tplc="53F43B8A">
      <w:start w:val="1"/>
      <w:numFmt w:val="lowerRoman"/>
      <w:lvlText w:val="%7."/>
      <w:lvlJc w:val="left"/>
      <w:pPr>
        <w:ind w:left="5040" w:hanging="360"/>
      </w:pPr>
    </w:lvl>
    <w:lvl w:ilvl="7" w:tplc="70E2E95E">
      <w:start w:val="1"/>
      <w:numFmt w:val="lowerRoman"/>
      <w:lvlText w:val="%8."/>
      <w:lvlJc w:val="left"/>
      <w:pPr>
        <w:ind w:left="5760" w:hanging="360"/>
      </w:pPr>
    </w:lvl>
    <w:lvl w:ilvl="8" w:tplc="511C06E2">
      <w:start w:val="1"/>
      <w:numFmt w:val="lowerRoman"/>
      <w:lvlText w:val="%9."/>
      <w:lvlJc w:val="left"/>
      <w:pPr>
        <w:ind w:left="6480" w:hanging="360"/>
      </w:pPr>
    </w:lvl>
  </w:abstractNum>
  <w:abstractNum w:abstractNumId="236" w15:restartNumberingAfterBreak="0">
    <w:nsid w:val="5E2C186A"/>
    <w:multiLevelType w:val="hybridMultilevel"/>
    <w:tmpl w:val="A476EFC8"/>
    <w:lvl w:ilvl="0" w:tplc="62606CB6">
      <w:start w:val="1"/>
      <w:numFmt w:val="lowerRoman"/>
      <w:lvlText w:val="%1)"/>
      <w:lvlJc w:val="left"/>
      <w:pPr>
        <w:ind w:left="1080" w:hanging="360"/>
      </w:pPr>
    </w:lvl>
    <w:lvl w:ilvl="1" w:tplc="F5F8B6FC">
      <w:start w:val="1"/>
      <w:numFmt w:val="lowerRoman"/>
      <w:lvlText w:val="%2."/>
      <w:lvlJc w:val="left"/>
      <w:pPr>
        <w:ind w:left="1440" w:hanging="360"/>
      </w:pPr>
    </w:lvl>
    <w:lvl w:ilvl="2" w:tplc="67823BF0">
      <w:start w:val="1"/>
      <w:numFmt w:val="lowerRoman"/>
      <w:lvlText w:val="%3."/>
      <w:lvlJc w:val="left"/>
      <w:pPr>
        <w:ind w:left="2160" w:hanging="360"/>
      </w:pPr>
    </w:lvl>
    <w:lvl w:ilvl="3" w:tplc="EB1E7A9A">
      <w:start w:val="1"/>
      <w:numFmt w:val="lowerRoman"/>
      <w:lvlText w:val="%4."/>
      <w:lvlJc w:val="left"/>
      <w:pPr>
        <w:ind w:left="2880" w:hanging="360"/>
      </w:pPr>
    </w:lvl>
    <w:lvl w:ilvl="4" w:tplc="E9AE3AAE">
      <w:start w:val="1"/>
      <w:numFmt w:val="lowerRoman"/>
      <w:lvlText w:val="%5."/>
      <w:lvlJc w:val="left"/>
      <w:pPr>
        <w:ind w:left="3600" w:hanging="360"/>
      </w:pPr>
    </w:lvl>
    <w:lvl w:ilvl="5" w:tplc="B5CA90C8">
      <w:start w:val="1"/>
      <w:numFmt w:val="lowerRoman"/>
      <w:lvlText w:val="%6."/>
      <w:lvlJc w:val="left"/>
      <w:pPr>
        <w:ind w:left="4320" w:hanging="360"/>
      </w:pPr>
    </w:lvl>
    <w:lvl w:ilvl="6" w:tplc="C8C4906C">
      <w:start w:val="1"/>
      <w:numFmt w:val="lowerRoman"/>
      <w:lvlText w:val="%7."/>
      <w:lvlJc w:val="left"/>
      <w:pPr>
        <w:ind w:left="5040" w:hanging="360"/>
      </w:pPr>
    </w:lvl>
    <w:lvl w:ilvl="7" w:tplc="0CC063EA">
      <w:start w:val="1"/>
      <w:numFmt w:val="lowerRoman"/>
      <w:lvlText w:val="%8."/>
      <w:lvlJc w:val="left"/>
      <w:pPr>
        <w:ind w:left="5760" w:hanging="360"/>
      </w:pPr>
    </w:lvl>
    <w:lvl w:ilvl="8" w:tplc="724400F8">
      <w:start w:val="1"/>
      <w:numFmt w:val="lowerRoman"/>
      <w:lvlText w:val="%9."/>
      <w:lvlJc w:val="left"/>
      <w:pPr>
        <w:ind w:left="6480" w:hanging="360"/>
      </w:pPr>
    </w:lvl>
  </w:abstractNum>
  <w:abstractNum w:abstractNumId="237" w15:restartNumberingAfterBreak="0">
    <w:nsid w:val="5E471C24"/>
    <w:multiLevelType w:val="hybridMultilevel"/>
    <w:tmpl w:val="926A8B50"/>
    <w:lvl w:ilvl="0" w:tplc="F1527882">
      <w:start w:val="1"/>
      <w:numFmt w:val="decimal"/>
      <w:lvlText w:val="%1."/>
      <w:lvlJc w:val="left"/>
      <w:pPr>
        <w:ind w:left="360" w:hanging="360"/>
      </w:pPr>
    </w:lvl>
    <w:lvl w:ilvl="1" w:tplc="8C203F8A">
      <w:start w:val="1"/>
      <w:numFmt w:val="lowerLetter"/>
      <w:lvlText w:val="%2)"/>
      <w:lvlJc w:val="left"/>
      <w:pPr>
        <w:ind w:left="720" w:hanging="360"/>
      </w:pPr>
    </w:lvl>
    <w:lvl w:ilvl="2" w:tplc="E61C5C72">
      <w:start w:val="1"/>
      <w:numFmt w:val="lowerRoman"/>
      <w:lvlText w:val="%3."/>
      <w:lvlJc w:val="left"/>
      <w:pPr>
        <w:ind w:left="1080" w:hanging="360"/>
      </w:pPr>
    </w:lvl>
    <w:lvl w:ilvl="3" w:tplc="121C22E4">
      <w:start w:val="1"/>
      <w:numFmt w:val="decimal"/>
      <w:lvlText w:val="%4."/>
      <w:lvlJc w:val="left"/>
      <w:pPr>
        <w:ind w:left="2880" w:hanging="360"/>
      </w:pPr>
    </w:lvl>
    <w:lvl w:ilvl="4" w:tplc="D7E28C9C">
      <w:start w:val="1"/>
      <w:numFmt w:val="lowerLetter"/>
      <w:lvlText w:val="%5."/>
      <w:lvlJc w:val="left"/>
      <w:pPr>
        <w:ind w:left="3600" w:hanging="360"/>
      </w:pPr>
    </w:lvl>
    <w:lvl w:ilvl="5" w:tplc="D096AA42">
      <w:start w:val="1"/>
      <w:numFmt w:val="lowerRoman"/>
      <w:lvlText w:val="%6."/>
      <w:lvlJc w:val="left"/>
      <w:pPr>
        <w:ind w:left="4320" w:hanging="360"/>
      </w:pPr>
    </w:lvl>
    <w:lvl w:ilvl="6" w:tplc="4DEE06D4">
      <w:start w:val="1"/>
      <w:numFmt w:val="decimal"/>
      <w:lvlText w:val="%7."/>
      <w:lvlJc w:val="left"/>
      <w:pPr>
        <w:ind w:left="5040" w:hanging="360"/>
      </w:pPr>
    </w:lvl>
    <w:lvl w:ilvl="7" w:tplc="48F096E4">
      <w:start w:val="1"/>
      <w:numFmt w:val="lowerLetter"/>
      <w:lvlText w:val="%8."/>
      <w:lvlJc w:val="left"/>
      <w:pPr>
        <w:ind w:left="5760" w:hanging="360"/>
      </w:pPr>
    </w:lvl>
    <w:lvl w:ilvl="8" w:tplc="116CB280">
      <w:start w:val="1"/>
      <w:numFmt w:val="lowerRoman"/>
      <w:lvlText w:val="%9."/>
      <w:lvlJc w:val="left"/>
      <w:pPr>
        <w:ind w:left="6480" w:hanging="360"/>
      </w:pPr>
    </w:lvl>
  </w:abstractNum>
  <w:abstractNum w:abstractNumId="238" w15:restartNumberingAfterBreak="0">
    <w:nsid w:val="5E5065D8"/>
    <w:multiLevelType w:val="hybridMultilevel"/>
    <w:tmpl w:val="C1E4D946"/>
    <w:lvl w:ilvl="0" w:tplc="FCC49720">
      <w:start w:val="1"/>
      <w:numFmt w:val="lowerLetter"/>
      <w:lvlText w:val="%1)"/>
      <w:lvlJc w:val="left"/>
      <w:pPr>
        <w:ind w:left="720" w:hanging="360"/>
      </w:pPr>
    </w:lvl>
    <w:lvl w:ilvl="1" w:tplc="0B18E77E">
      <w:start w:val="1"/>
      <w:numFmt w:val="lowerLetter"/>
      <w:lvlText w:val="%2."/>
      <w:lvlJc w:val="left"/>
      <w:pPr>
        <w:ind w:left="1440" w:hanging="360"/>
      </w:pPr>
    </w:lvl>
    <w:lvl w:ilvl="2" w:tplc="63029CB4">
      <w:start w:val="1"/>
      <w:numFmt w:val="lowerLetter"/>
      <w:lvlText w:val="%3."/>
      <w:lvlJc w:val="left"/>
      <w:pPr>
        <w:ind w:left="2160" w:hanging="360"/>
      </w:pPr>
    </w:lvl>
    <w:lvl w:ilvl="3" w:tplc="3806BC40">
      <w:start w:val="1"/>
      <w:numFmt w:val="lowerLetter"/>
      <w:lvlText w:val="%4."/>
      <w:lvlJc w:val="left"/>
      <w:pPr>
        <w:ind w:left="2880" w:hanging="360"/>
      </w:pPr>
    </w:lvl>
    <w:lvl w:ilvl="4" w:tplc="73E6AAE6">
      <w:start w:val="1"/>
      <w:numFmt w:val="lowerLetter"/>
      <w:lvlText w:val="%5."/>
      <w:lvlJc w:val="left"/>
      <w:pPr>
        <w:ind w:left="3600" w:hanging="360"/>
      </w:pPr>
    </w:lvl>
    <w:lvl w:ilvl="5" w:tplc="A7CCE762">
      <w:start w:val="1"/>
      <w:numFmt w:val="lowerLetter"/>
      <w:lvlText w:val="%6."/>
      <w:lvlJc w:val="left"/>
      <w:pPr>
        <w:ind w:left="4320" w:hanging="360"/>
      </w:pPr>
    </w:lvl>
    <w:lvl w:ilvl="6" w:tplc="39F6241E">
      <w:start w:val="1"/>
      <w:numFmt w:val="lowerLetter"/>
      <w:lvlText w:val="%7."/>
      <w:lvlJc w:val="left"/>
      <w:pPr>
        <w:ind w:left="5040" w:hanging="360"/>
      </w:pPr>
    </w:lvl>
    <w:lvl w:ilvl="7" w:tplc="E3387AB0">
      <w:start w:val="1"/>
      <w:numFmt w:val="lowerLetter"/>
      <w:lvlText w:val="%8."/>
      <w:lvlJc w:val="left"/>
      <w:pPr>
        <w:ind w:left="5760" w:hanging="360"/>
      </w:pPr>
    </w:lvl>
    <w:lvl w:ilvl="8" w:tplc="55BEDDC8">
      <w:start w:val="1"/>
      <w:numFmt w:val="lowerLetter"/>
      <w:lvlText w:val="%9."/>
      <w:lvlJc w:val="left"/>
      <w:pPr>
        <w:ind w:left="6480" w:hanging="360"/>
      </w:pPr>
    </w:lvl>
  </w:abstractNum>
  <w:abstractNum w:abstractNumId="239" w15:restartNumberingAfterBreak="0">
    <w:nsid w:val="5E966F13"/>
    <w:multiLevelType w:val="hybridMultilevel"/>
    <w:tmpl w:val="1C6E30A4"/>
    <w:lvl w:ilvl="0" w:tplc="8A1619BE">
      <w:start w:val="1"/>
      <w:numFmt w:val="lowerLetter"/>
      <w:lvlText w:val="%1)"/>
      <w:lvlJc w:val="left"/>
      <w:pPr>
        <w:ind w:left="720" w:hanging="360"/>
      </w:pPr>
    </w:lvl>
    <w:lvl w:ilvl="1" w:tplc="CF70729A">
      <w:start w:val="1"/>
      <w:numFmt w:val="lowerLetter"/>
      <w:lvlText w:val="%2."/>
      <w:lvlJc w:val="left"/>
      <w:pPr>
        <w:ind w:left="1440" w:hanging="360"/>
      </w:pPr>
    </w:lvl>
    <w:lvl w:ilvl="2" w:tplc="F08A7F3C">
      <w:start w:val="1"/>
      <w:numFmt w:val="lowerLetter"/>
      <w:lvlText w:val="%3."/>
      <w:lvlJc w:val="left"/>
      <w:pPr>
        <w:ind w:left="2160" w:hanging="360"/>
      </w:pPr>
    </w:lvl>
    <w:lvl w:ilvl="3" w:tplc="C60EBA48">
      <w:start w:val="1"/>
      <w:numFmt w:val="lowerLetter"/>
      <w:lvlText w:val="%4."/>
      <w:lvlJc w:val="left"/>
      <w:pPr>
        <w:ind w:left="2880" w:hanging="360"/>
      </w:pPr>
    </w:lvl>
    <w:lvl w:ilvl="4" w:tplc="0C0A1A46">
      <w:start w:val="1"/>
      <w:numFmt w:val="lowerLetter"/>
      <w:lvlText w:val="%5."/>
      <w:lvlJc w:val="left"/>
      <w:pPr>
        <w:ind w:left="3600" w:hanging="360"/>
      </w:pPr>
    </w:lvl>
    <w:lvl w:ilvl="5" w:tplc="5400EE3C">
      <w:start w:val="1"/>
      <w:numFmt w:val="lowerLetter"/>
      <w:lvlText w:val="%6."/>
      <w:lvlJc w:val="left"/>
      <w:pPr>
        <w:ind w:left="4320" w:hanging="360"/>
      </w:pPr>
    </w:lvl>
    <w:lvl w:ilvl="6" w:tplc="F44CC3C2">
      <w:start w:val="1"/>
      <w:numFmt w:val="lowerLetter"/>
      <w:lvlText w:val="%7."/>
      <w:lvlJc w:val="left"/>
      <w:pPr>
        <w:ind w:left="5040" w:hanging="360"/>
      </w:pPr>
    </w:lvl>
    <w:lvl w:ilvl="7" w:tplc="8E5E54CC">
      <w:start w:val="1"/>
      <w:numFmt w:val="lowerLetter"/>
      <w:lvlText w:val="%8."/>
      <w:lvlJc w:val="left"/>
      <w:pPr>
        <w:ind w:left="5760" w:hanging="360"/>
      </w:pPr>
    </w:lvl>
    <w:lvl w:ilvl="8" w:tplc="A7FE480C">
      <w:start w:val="1"/>
      <w:numFmt w:val="lowerLetter"/>
      <w:lvlText w:val="%9."/>
      <w:lvlJc w:val="left"/>
      <w:pPr>
        <w:ind w:left="6480" w:hanging="360"/>
      </w:pPr>
    </w:lvl>
  </w:abstractNum>
  <w:abstractNum w:abstractNumId="240" w15:restartNumberingAfterBreak="0">
    <w:nsid w:val="5F1918B0"/>
    <w:multiLevelType w:val="hybridMultilevel"/>
    <w:tmpl w:val="7F403E94"/>
    <w:lvl w:ilvl="0" w:tplc="07442FF8">
      <w:start w:val="1"/>
      <w:numFmt w:val="decimal"/>
      <w:lvlText w:val="%1."/>
      <w:lvlJc w:val="left"/>
      <w:pPr>
        <w:ind w:left="360" w:hanging="360"/>
      </w:pPr>
    </w:lvl>
    <w:lvl w:ilvl="1" w:tplc="CCE024BC">
      <w:start w:val="1"/>
      <w:numFmt w:val="lowerLetter"/>
      <w:lvlText w:val="%2)"/>
      <w:lvlJc w:val="left"/>
      <w:pPr>
        <w:ind w:left="720" w:hanging="360"/>
      </w:pPr>
    </w:lvl>
    <w:lvl w:ilvl="2" w:tplc="C8725594">
      <w:start w:val="1"/>
      <w:numFmt w:val="lowerRoman"/>
      <w:lvlText w:val="%3."/>
      <w:lvlJc w:val="left"/>
      <w:pPr>
        <w:ind w:left="1080" w:hanging="360"/>
      </w:pPr>
    </w:lvl>
    <w:lvl w:ilvl="3" w:tplc="61F2F1BC">
      <w:start w:val="1"/>
      <w:numFmt w:val="decimal"/>
      <w:lvlText w:val="%4."/>
      <w:lvlJc w:val="left"/>
      <w:pPr>
        <w:ind w:left="2880" w:hanging="360"/>
      </w:pPr>
    </w:lvl>
    <w:lvl w:ilvl="4" w:tplc="503C9890">
      <w:start w:val="1"/>
      <w:numFmt w:val="lowerLetter"/>
      <w:lvlText w:val="%5."/>
      <w:lvlJc w:val="left"/>
      <w:pPr>
        <w:ind w:left="3600" w:hanging="360"/>
      </w:pPr>
    </w:lvl>
    <w:lvl w:ilvl="5" w:tplc="45425146">
      <w:start w:val="1"/>
      <w:numFmt w:val="lowerRoman"/>
      <w:lvlText w:val="%6."/>
      <w:lvlJc w:val="left"/>
      <w:pPr>
        <w:ind w:left="4320" w:hanging="360"/>
      </w:pPr>
    </w:lvl>
    <w:lvl w:ilvl="6" w:tplc="5B0AF704">
      <w:start w:val="1"/>
      <w:numFmt w:val="decimal"/>
      <w:lvlText w:val="%7."/>
      <w:lvlJc w:val="left"/>
      <w:pPr>
        <w:ind w:left="5040" w:hanging="360"/>
      </w:pPr>
    </w:lvl>
    <w:lvl w:ilvl="7" w:tplc="1A9C24E2">
      <w:start w:val="1"/>
      <w:numFmt w:val="lowerLetter"/>
      <w:lvlText w:val="%8."/>
      <w:lvlJc w:val="left"/>
      <w:pPr>
        <w:ind w:left="5760" w:hanging="360"/>
      </w:pPr>
    </w:lvl>
    <w:lvl w:ilvl="8" w:tplc="4CE8C8B4">
      <w:start w:val="1"/>
      <w:numFmt w:val="lowerRoman"/>
      <w:lvlText w:val="%9."/>
      <w:lvlJc w:val="left"/>
      <w:pPr>
        <w:ind w:left="6480" w:hanging="360"/>
      </w:pPr>
    </w:lvl>
  </w:abstractNum>
  <w:abstractNum w:abstractNumId="24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2" w15:restartNumberingAfterBreak="0">
    <w:nsid w:val="60D81913"/>
    <w:multiLevelType w:val="hybridMultilevel"/>
    <w:tmpl w:val="41FCB088"/>
    <w:lvl w:ilvl="0" w:tplc="04962A7A">
      <w:start w:val="1"/>
      <w:numFmt w:val="lowerRoman"/>
      <w:lvlText w:val="%1)"/>
      <w:lvlJc w:val="left"/>
      <w:pPr>
        <w:ind w:left="1080" w:hanging="360"/>
      </w:pPr>
    </w:lvl>
    <w:lvl w:ilvl="1" w:tplc="E0ACCCCE">
      <w:start w:val="1"/>
      <w:numFmt w:val="lowerRoman"/>
      <w:lvlText w:val="%2."/>
      <w:lvlJc w:val="left"/>
      <w:pPr>
        <w:ind w:left="1440" w:hanging="360"/>
      </w:pPr>
    </w:lvl>
    <w:lvl w:ilvl="2" w:tplc="88BE68F0">
      <w:start w:val="1"/>
      <w:numFmt w:val="lowerRoman"/>
      <w:lvlText w:val="%3."/>
      <w:lvlJc w:val="left"/>
      <w:pPr>
        <w:ind w:left="2160" w:hanging="360"/>
      </w:pPr>
    </w:lvl>
    <w:lvl w:ilvl="3" w:tplc="33826F32">
      <w:start w:val="1"/>
      <w:numFmt w:val="lowerRoman"/>
      <w:lvlText w:val="%4."/>
      <w:lvlJc w:val="left"/>
      <w:pPr>
        <w:ind w:left="2880" w:hanging="360"/>
      </w:pPr>
    </w:lvl>
    <w:lvl w:ilvl="4" w:tplc="44C8046E">
      <w:start w:val="1"/>
      <w:numFmt w:val="lowerRoman"/>
      <w:lvlText w:val="%5."/>
      <w:lvlJc w:val="left"/>
      <w:pPr>
        <w:ind w:left="3600" w:hanging="360"/>
      </w:pPr>
    </w:lvl>
    <w:lvl w:ilvl="5" w:tplc="42505850">
      <w:start w:val="1"/>
      <w:numFmt w:val="lowerRoman"/>
      <w:lvlText w:val="%6."/>
      <w:lvlJc w:val="left"/>
      <w:pPr>
        <w:ind w:left="4320" w:hanging="360"/>
      </w:pPr>
    </w:lvl>
    <w:lvl w:ilvl="6" w:tplc="86B0AB58">
      <w:start w:val="1"/>
      <w:numFmt w:val="lowerRoman"/>
      <w:lvlText w:val="%7."/>
      <w:lvlJc w:val="left"/>
      <w:pPr>
        <w:ind w:left="5040" w:hanging="360"/>
      </w:pPr>
    </w:lvl>
    <w:lvl w:ilvl="7" w:tplc="EED63C3A">
      <w:start w:val="1"/>
      <w:numFmt w:val="lowerRoman"/>
      <w:lvlText w:val="%8."/>
      <w:lvlJc w:val="left"/>
      <w:pPr>
        <w:ind w:left="5760" w:hanging="360"/>
      </w:pPr>
    </w:lvl>
    <w:lvl w:ilvl="8" w:tplc="091CC0BA">
      <w:start w:val="1"/>
      <w:numFmt w:val="lowerRoman"/>
      <w:lvlText w:val="%9."/>
      <w:lvlJc w:val="left"/>
      <w:pPr>
        <w:ind w:left="6480" w:hanging="360"/>
      </w:pPr>
    </w:lvl>
  </w:abstractNum>
  <w:abstractNum w:abstractNumId="243" w15:restartNumberingAfterBreak="0">
    <w:nsid w:val="616C2BFC"/>
    <w:multiLevelType w:val="hybridMultilevel"/>
    <w:tmpl w:val="26C495AE"/>
    <w:lvl w:ilvl="0" w:tplc="B5644FF4">
      <w:start w:val="1"/>
      <w:numFmt w:val="lowerRoman"/>
      <w:lvlText w:val="%1)"/>
      <w:lvlJc w:val="left"/>
      <w:pPr>
        <w:ind w:left="1080" w:hanging="360"/>
      </w:pPr>
    </w:lvl>
    <w:lvl w:ilvl="1" w:tplc="BA4A4E16">
      <w:start w:val="1"/>
      <w:numFmt w:val="lowerRoman"/>
      <w:lvlText w:val="%2."/>
      <w:lvlJc w:val="left"/>
      <w:pPr>
        <w:ind w:left="1440" w:hanging="360"/>
      </w:pPr>
    </w:lvl>
    <w:lvl w:ilvl="2" w:tplc="16A2BA5C">
      <w:start w:val="1"/>
      <w:numFmt w:val="lowerRoman"/>
      <w:lvlText w:val="%3."/>
      <w:lvlJc w:val="left"/>
      <w:pPr>
        <w:ind w:left="2160" w:hanging="360"/>
      </w:pPr>
    </w:lvl>
    <w:lvl w:ilvl="3" w:tplc="EF088EF6">
      <w:start w:val="1"/>
      <w:numFmt w:val="lowerRoman"/>
      <w:lvlText w:val="%4."/>
      <w:lvlJc w:val="left"/>
      <w:pPr>
        <w:ind w:left="2880" w:hanging="360"/>
      </w:pPr>
    </w:lvl>
    <w:lvl w:ilvl="4" w:tplc="DDEC41B4">
      <w:start w:val="1"/>
      <w:numFmt w:val="lowerRoman"/>
      <w:lvlText w:val="%5."/>
      <w:lvlJc w:val="left"/>
      <w:pPr>
        <w:ind w:left="3600" w:hanging="360"/>
      </w:pPr>
    </w:lvl>
    <w:lvl w:ilvl="5" w:tplc="1A126782">
      <w:start w:val="1"/>
      <w:numFmt w:val="lowerRoman"/>
      <w:lvlText w:val="%6."/>
      <w:lvlJc w:val="left"/>
      <w:pPr>
        <w:ind w:left="4320" w:hanging="360"/>
      </w:pPr>
    </w:lvl>
    <w:lvl w:ilvl="6" w:tplc="51407A42">
      <w:start w:val="1"/>
      <w:numFmt w:val="lowerRoman"/>
      <w:lvlText w:val="%7."/>
      <w:lvlJc w:val="left"/>
      <w:pPr>
        <w:ind w:left="5040" w:hanging="360"/>
      </w:pPr>
    </w:lvl>
    <w:lvl w:ilvl="7" w:tplc="94F61E8A">
      <w:start w:val="1"/>
      <w:numFmt w:val="lowerRoman"/>
      <w:lvlText w:val="%8."/>
      <w:lvlJc w:val="left"/>
      <w:pPr>
        <w:ind w:left="5760" w:hanging="360"/>
      </w:pPr>
    </w:lvl>
    <w:lvl w:ilvl="8" w:tplc="0DCA4E78">
      <w:start w:val="1"/>
      <w:numFmt w:val="lowerRoman"/>
      <w:lvlText w:val="%9."/>
      <w:lvlJc w:val="left"/>
      <w:pPr>
        <w:ind w:left="6480" w:hanging="360"/>
      </w:pPr>
    </w:lvl>
  </w:abstractNum>
  <w:abstractNum w:abstractNumId="244" w15:restartNumberingAfterBreak="0">
    <w:nsid w:val="61A836E6"/>
    <w:multiLevelType w:val="hybridMultilevel"/>
    <w:tmpl w:val="CB921780"/>
    <w:lvl w:ilvl="0" w:tplc="D7F0B2CE">
      <w:start w:val="1"/>
      <w:numFmt w:val="lowerRoman"/>
      <w:lvlText w:val="%1)"/>
      <w:lvlJc w:val="left"/>
      <w:pPr>
        <w:ind w:left="1080" w:hanging="360"/>
      </w:pPr>
    </w:lvl>
    <w:lvl w:ilvl="1" w:tplc="27C06316">
      <w:start w:val="1"/>
      <w:numFmt w:val="lowerRoman"/>
      <w:lvlText w:val="%2."/>
      <w:lvlJc w:val="left"/>
      <w:pPr>
        <w:ind w:left="1440" w:hanging="360"/>
      </w:pPr>
    </w:lvl>
    <w:lvl w:ilvl="2" w:tplc="A3A45596">
      <w:start w:val="1"/>
      <w:numFmt w:val="lowerRoman"/>
      <w:lvlText w:val="%3."/>
      <w:lvlJc w:val="left"/>
      <w:pPr>
        <w:ind w:left="2160" w:hanging="360"/>
      </w:pPr>
    </w:lvl>
    <w:lvl w:ilvl="3" w:tplc="D91CB142">
      <w:start w:val="1"/>
      <w:numFmt w:val="lowerRoman"/>
      <w:lvlText w:val="%4."/>
      <w:lvlJc w:val="left"/>
      <w:pPr>
        <w:ind w:left="2880" w:hanging="360"/>
      </w:pPr>
    </w:lvl>
    <w:lvl w:ilvl="4" w:tplc="B338F98C">
      <w:start w:val="1"/>
      <w:numFmt w:val="lowerRoman"/>
      <w:lvlText w:val="%5."/>
      <w:lvlJc w:val="left"/>
      <w:pPr>
        <w:ind w:left="3600" w:hanging="360"/>
      </w:pPr>
    </w:lvl>
    <w:lvl w:ilvl="5" w:tplc="1F36DA70">
      <w:start w:val="1"/>
      <w:numFmt w:val="lowerRoman"/>
      <w:lvlText w:val="%6."/>
      <w:lvlJc w:val="left"/>
      <w:pPr>
        <w:ind w:left="4320" w:hanging="360"/>
      </w:pPr>
    </w:lvl>
    <w:lvl w:ilvl="6" w:tplc="B79C5212">
      <w:start w:val="1"/>
      <w:numFmt w:val="lowerRoman"/>
      <w:lvlText w:val="%7."/>
      <w:lvlJc w:val="left"/>
      <w:pPr>
        <w:ind w:left="5040" w:hanging="360"/>
      </w:pPr>
    </w:lvl>
    <w:lvl w:ilvl="7" w:tplc="0272225E">
      <w:start w:val="1"/>
      <w:numFmt w:val="lowerRoman"/>
      <w:lvlText w:val="%8."/>
      <w:lvlJc w:val="left"/>
      <w:pPr>
        <w:ind w:left="5760" w:hanging="360"/>
      </w:pPr>
    </w:lvl>
    <w:lvl w:ilvl="8" w:tplc="F6888B92">
      <w:start w:val="1"/>
      <w:numFmt w:val="lowerRoman"/>
      <w:lvlText w:val="%9."/>
      <w:lvlJc w:val="left"/>
      <w:pPr>
        <w:ind w:left="6480" w:hanging="360"/>
      </w:pPr>
    </w:lvl>
  </w:abstractNum>
  <w:abstractNum w:abstractNumId="245" w15:restartNumberingAfterBreak="0">
    <w:nsid w:val="61FA6D1C"/>
    <w:multiLevelType w:val="hybridMultilevel"/>
    <w:tmpl w:val="31C6EAC2"/>
    <w:lvl w:ilvl="0" w:tplc="C61A8448">
      <w:start w:val="1"/>
      <w:numFmt w:val="lowerLetter"/>
      <w:lvlText w:val="%1)"/>
      <w:lvlJc w:val="left"/>
      <w:pPr>
        <w:ind w:left="720" w:hanging="360"/>
      </w:pPr>
    </w:lvl>
    <w:lvl w:ilvl="1" w:tplc="2EFCCEBC">
      <w:start w:val="1"/>
      <w:numFmt w:val="lowerLetter"/>
      <w:lvlText w:val="%2."/>
      <w:lvlJc w:val="left"/>
      <w:pPr>
        <w:ind w:left="1440" w:hanging="360"/>
      </w:pPr>
    </w:lvl>
    <w:lvl w:ilvl="2" w:tplc="BD3E8102">
      <w:start w:val="1"/>
      <w:numFmt w:val="lowerLetter"/>
      <w:lvlText w:val="%3."/>
      <w:lvlJc w:val="left"/>
      <w:pPr>
        <w:ind w:left="2160" w:hanging="360"/>
      </w:pPr>
    </w:lvl>
    <w:lvl w:ilvl="3" w:tplc="955A2C1C">
      <w:start w:val="1"/>
      <w:numFmt w:val="lowerLetter"/>
      <w:lvlText w:val="%4."/>
      <w:lvlJc w:val="left"/>
      <w:pPr>
        <w:ind w:left="2880" w:hanging="360"/>
      </w:pPr>
    </w:lvl>
    <w:lvl w:ilvl="4" w:tplc="875A0494">
      <w:start w:val="1"/>
      <w:numFmt w:val="lowerLetter"/>
      <w:lvlText w:val="%5."/>
      <w:lvlJc w:val="left"/>
      <w:pPr>
        <w:ind w:left="3600" w:hanging="360"/>
      </w:pPr>
    </w:lvl>
    <w:lvl w:ilvl="5" w:tplc="0BC601D6">
      <w:start w:val="1"/>
      <w:numFmt w:val="lowerLetter"/>
      <w:lvlText w:val="%6."/>
      <w:lvlJc w:val="left"/>
      <w:pPr>
        <w:ind w:left="4320" w:hanging="360"/>
      </w:pPr>
    </w:lvl>
    <w:lvl w:ilvl="6" w:tplc="CA329576">
      <w:start w:val="1"/>
      <w:numFmt w:val="lowerLetter"/>
      <w:lvlText w:val="%7."/>
      <w:lvlJc w:val="left"/>
      <w:pPr>
        <w:ind w:left="5040" w:hanging="360"/>
      </w:pPr>
    </w:lvl>
    <w:lvl w:ilvl="7" w:tplc="4BAA3114">
      <w:start w:val="1"/>
      <w:numFmt w:val="lowerLetter"/>
      <w:lvlText w:val="%8."/>
      <w:lvlJc w:val="left"/>
      <w:pPr>
        <w:ind w:left="5760" w:hanging="360"/>
      </w:pPr>
    </w:lvl>
    <w:lvl w:ilvl="8" w:tplc="3D5C586E">
      <w:start w:val="1"/>
      <w:numFmt w:val="lowerLetter"/>
      <w:lvlText w:val="%9."/>
      <w:lvlJc w:val="left"/>
      <w:pPr>
        <w:ind w:left="6480" w:hanging="360"/>
      </w:pPr>
    </w:lvl>
  </w:abstractNum>
  <w:abstractNum w:abstractNumId="246" w15:restartNumberingAfterBreak="0">
    <w:nsid w:val="62466673"/>
    <w:multiLevelType w:val="hybridMultilevel"/>
    <w:tmpl w:val="52062200"/>
    <w:lvl w:ilvl="0" w:tplc="DE70EF00">
      <w:start w:val="1"/>
      <w:numFmt w:val="decimal"/>
      <w:lvlText w:val="%1."/>
      <w:lvlJc w:val="left"/>
      <w:pPr>
        <w:ind w:left="360" w:hanging="360"/>
      </w:pPr>
    </w:lvl>
    <w:lvl w:ilvl="1" w:tplc="606ECEF4">
      <w:start w:val="1"/>
      <w:numFmt w:val="lowerLetter"/>
      <w:lvlText w:val="%2)"/>
      <w:lvlJc w:val="left"/>
      <w:pPr>
        <w:ind w:left="720" w:hanging="360"/>
      </w:pPr>
    </w:lvl>
    <w:lvl w:ilvl="2" w:tplc="15024A2E">
      <w:start w:val="1"/>
      <w:numFmt w:val="lowerRoman"/>
      <w:lvlText w:val="%3."/>
      <w:lvlJc w:val="left"/>
      <w:pPr>
        <w:ind w:left="1080" w:hanging="360"/>
      </w:pPr>
    </w:lvl>
    <w:lvl w:ilvl="3" w:tplc="1BBEB81E">
      <w:start w:val="1"/>
      <w:numFmt w:val="decimal"/>
      <w:lvlText w:val="%4."/>
      <w:lvlJc w:val="left"/>
      <w:pPr>
        <w:ind w:left="2880" w:hanging="360"/>
      </w:pPr>
    </w:lvl>
    <w:lvl w:ilvl="4" w:tplc="FD985AAC">
      <w:start w:val="1"/>
      <w:numFmt w:val="lowerLetter"/>
      <w:lvlText w:val="%5."/>
      <w:lvlJc w:val="left"/>
      <w:pPr>
        <w:ind w:left="3600" w:hanging="360"/>
      </w:pPr>
    </w:lvl>
    <w:lvl w:ilvl="5" w:tplc="012098E2">
      <w:start w:val="1"/>
      <w:numFmt w:val="lowerRoman"/>
      <w:lvlText w:val="%6."/>
      <w:lvlJc w:val="left"/>
      <w:pPr>
        <w:ind w:left="4320" w:hanging="360"/>
      </w:pPr>
    </w:lvl>
    <w:lvl w:ilvl="6" w:tplc="9252DE60">
      <w:start w:val="1"/>
      <w:numFmt w:val="decimal"/>
      <w:lvlText w:val="%7."/>
      <w:lvlJc w:val="left"/>
      <w:pPr>
        <w:ind w:left="5040" w:hanging="360"/>
      </w:pPr>
    </w:lvl>
    <w:lvl w:ilvl="7" w:tplc="AE242D24">
      <w:start w:val="1"/>
      <w:numFmt w:val="lowerLetter"/>
      <w:lvlText w:val="%8."/>
      <w:lvlJc w:val="left"/>
      <w:pPr>
        <w:ind w:left="5760" w:hanging="360"/>
      </w:pPr>
    </w:lvl>
    <w:lvl w:ilvl="8" w:tplc="3F8AFEFA">
      <w:start w:val="1"/>
      <w:numFmt w:val="lowerRoman"/>
      <w:lvlText w:val="%9."/>
      <w:lvlJc w:val="left"/>
      <w:pPr>
        <w:ind w:left="6480" w:hanging="360"/>
      </w:pPr>
    </w:lvl>
  </w:abstractNum>
  <w:abstractNum w:abstractNumId="247" w15:restartNumberingAfterBreak="0">
    <w:nsid w:val="629702AC"/>
    <w:multiLevelType w:val="hybridMultilevel"/>
    <w:tmpl w:val="7D3603B6"/>
    <w:lvl w:ilvl="0" w:tplc="D7DEEA18">
      <w:start w:val="1"/>
      <w:numFmt w:val="lowerRoman"/>
      <w:lvlText w:val="%1)"/>
      <w:lvlJc w:val="left"/>
      <w:pPr>
        <w:ind w:left="1080" w:hanging="360"/>
      </w:pPr>
    </w:lvl>
    <w:lvl w:ilvl="1" w:tplc="58927322">
      <w:start w:val="1"/>
      <w:numFmt w:val="lowerRoman"/>
      <w:lvlText w:val="%2."/>
      <w:lvlJc w:val="left"/>
      <w:pPr>
        <w:ind w:left="1440" w:hanging="360"/>
      </w:pPr>
    </w:lvl>
    <w:lvl w:ilvl="2" w:tplc="72FA5010">
      <w:start w:val="1"/>
      <w:numFmt w:val="lowerRoman"/>
      <w:lvlText w:val="%3."/>
      <w:lvlJc w:val="left"/>
      <w:pPr>
        <w:ind w:left="2160" w:hanging="360"/>
      </w:pPr>
    </w:lvl>
    <w:lvl w:ilvl="3" w:tplc="109A3A1E">
      <w:start w:val="1"/>
      <w:numFmt w:val="lowerRoman"/>
      <w:lvlText w:val="%4."/>
      <w:lvlJc w:val="left"/>
      <w:pPr>
        <w:ind w:left="2880" w:hanging="360"/>
      </w:pPr>
    </w:lvl>
    <w:lvl w:ilvl="4" w:tplc="0B2E493E">
      <w:start w:val="1"/>
      <w:numFmt w:val="lowerRoman"/>
      <w:lvlText w:val="%5."/>
      <w:lvlJc w:val="left"/>
      <w:pPr>
        <w:ind w:left="3600" w:hanging="360"/>
      </w:pPr>
    </w:lvl>
    <w:lvl w:ilvl="5" w:tplc="5E9850E0">
      <w:start w:val="1"/>
      <w:numFmt w:val="lowerRoman"/>
      <w:lvlText w:val="%6."/>
      <w:lvlJc w:val="left"/>
      <w:pPr>
        <w:ind w:left="4320" w:hanging="360"/>
      </w:pPr>
    </w:lvl>
    <w:lvl w:ilvl="6" w:tplc="2A347A78">
      <w:start w:val="1"/>
      <w:numFmt w:val="lowerRoman"/>
      <w:lvlText w:val="%7."/>
      <w:lvlJc w:val="left"/>
      <w:pPr>
        <w:ind w:left="5040" w:hanging="360"/>
      </w:pPr>
    </w:lvl>
    <w:lvl w:ilvl="7" w:tplc="B78284E4">
      <w:start w:val="1"/>
      <w:numFmt w:val="lowerRoman"/>
      <w:lvlText w:val="%8."/>
      <w:lvlJc w:val="left"/>
      <w:pPr>
        <w:ind w:left="5760" w:hanging="360"/>
      </w:pPr>
    </w:lvl>
    <w:lvl w:ilvl="8" w:tplc="C3C01E90">
      <w:start w:val="1"/>
      <w:numFmt w:val="lowerRoman"/>
      <w:lvlText w:val="%9."/>
      <w:lvlJc w:val="left"/>
      <w:pPr>
        <w:ind w:left="6480" w:hanging="360"/>
      </w:pPr>
    </w:lvl>
  </w:abstractNum>
  <w:abstractNum w:abstractNumId="248" w15:restartNumberingAfterBreak="0">
    <w:nsid w:val="63EB0A5B"/>
    <w:multiLevelType w:val="hybridMultilevel"/>
    <w:tmpl w:val="FF1C96B8"/>
    <w:lvl w:ilvl="0" w:tplc="A40CD7F2">
      <w:start w:val="1"/>
      <w:numFmt w:val="lowerRoman"/>
      <w:lvlText w:val="%1)"/>
      <w:lvlJc w:val="left"/>
      <w:pPr>
        <w:ind w:left="1080" w:hanging="360"/>
      </w:pPr>
    </w:lvl>
    <w:lvl w:ilvl="1" w:tplc="DE2864B2">
      <w:start w:val="1"/>
      <w:numFmt w:val="lowerRoman"/>
      <w:lvlText w:val="%2."/>
      <w:lvlJc w:val="left"/>
      <w:pPr>
        <w:ind w:left="1440" w:hanging="360"/>
      </w:pPr>
    </w:lvl>
    <w:lvl w:ilvl="2" w:tplc="82A692E8">
      <w:start w:val="1"/>
      <w:numFmt w:val="lowerRoman"/>
      <w:lvlText w:val="%3."/>
      <w:lvlJc w:val="left"/>
      <w:pPr>
        <w:ind w:left="2160" w:hanging="360"/>
      </w:pPr>
    </w:lvl>
    <w:lvl w:ilvl="3" w:tplc="3FCA8340">
      <w:start w:val="1"/>
      <w:numFmt w:val="lowerRoman"/>
      <w:lvlText w:val="%4."/>
      <w:lvlJc w:val="left"/>
      <w:pPr>
        <w:ind w:left="2880" w:hanging="360"/>
      </w:pPr>
    </w:lvl>
    <w:lvl w:ilvl="4" w:tplc="C9683EA0">
      <w:start w:val="1"/>
      <w:numFmt w:val="lowerRoman"/>
      <w:lvlText w:val="%5."/>
      <w:lvlJc w:val="left"/>
      <w:pPr>
        <w:ind w:left="3600" w:hanging="360"/>
      </w:pPr>
    </w:lvl>
    <w:lvl w:ilvl="5" w:tplc="0E0A1518">
      <w:start w:val="1"/>
      <w:numFmt w:val="lowerRoman"/>
      <w:lvlText w:val="%6."/>
      <w:lvlJc w:val="left"/>
      <w:pPr>
        <w:ind w:left="4320" w:hanging="360"/>
      </w:pPr>
    </w:lvl>
    <w:lvl w:ilvl="6" w:tplc="84EE2E16">
      <w:start w:val="1"/>
      <w:numFmt w:val="lowerRoman"/>
      <w:lvlText w:val="%7."/>
      <w:lvlJc w:val="left"/>
      <w:pPr>
        <w:ind w:left="5040" w:hanging="360"/>
      </w:pPr>
    </w:lvl>
    <w:lvl w:ilvl="7" w:tplc="482C3EA4">
      <w:start w:val="1"/>
      <w:numFmt w:val="lowerRoman"/>
      <w:lvlText w:val="%8."/>
      <w:lvlJc w:val="left"/>
      <w:pPr>
        <w:ind w:left="5760" w:hanging="360"/>
      </w:pPr>
    </w:lvl>
    <w:lvl w:ilvl="8" w:tplc="935CD1AC">
      <w:start w:val="1"/>
      <w:numFmt w:val="lowerRoman"/>
      <w:lvlText w:val="%9."/>
      <w:lvlJc w:val="left"/>
      <w:pPr>
        <w:ind w:left="6480" w:hanging="360"/>
      </w:pPr>
    </w:lvl>
  </w:abstractNum>
  <w:abstractNum w:abstractNumId="249" w15:restartNumberingAfterBreak="0">
    <w:nsid w:val="64776D92"/>
    <w:multiLevelType w:val="hybridMultilevel"/>
    <w:tmpl w:val="97E6C220"/>
    <w:lvl w:ilvl="0" w:tplc="C3FE957A">
      <w:start w:val="1"/>
      <w:numFmt w:val="decimal"/>
      <w:lvlText w:val="%1."/>
      <w:lvlJc w:val="left"/>
      <w:pPr>
        <w:ind w:left="360" w:hanging="360"/>
      </w:pPr>
    </w:lvl>
    <w:lvl w:ilvl="1" w:tplc="F2380C8E">
      <w:start w:val="1"/>
      <w:numFmt w:val="lowerLetter"/>
      <w:lvlText w:val="%2)"/>
      <w:lvlJc w:val="left"/>
      <w:pPr>
        <w:ind w:left="720" w:hanging="360"/>
      </w:pPr>
    </w:lvl>
    <w:lvl w:ilvl="2" w:tplc="192E4E12">
      <w:start w:val="1"/>
      <w:numFmt w:val="lowerRoman"/>
      <w:lvlText w:val="%3."/>
      <w:lvlJc w:val="left"/>
      <w:pPr>
        <w:ind w:left="1080" w:hanging="360"/>
      </w:pPr>
    </w:lvl>
    <w:lvl w:ilvl="3" w:tplc="79926300">
      <w:start w:val="1"/>
      <w:numFmt w:val="decimal"/>
      <w:lvlText w:val="%4."/>
      <w:lvlJc w:val="left"/>
      <w:pPr>
        <w:ind w:left="2880" w:hanging="360"/>
      </w:pPr>
    </w:lvl>
    <w:lvl w:ilvl="4" w:tplc="8B2A60B4">
      <w:start w:val="1"/>
      <w:numFmt w:val="lowerLetter"/>
      <w:lvlText w:val="%5."/>
      <w:lvlJc w:val="left"/>
      <w:pPr>
        <w:ind w:left="3600" w:hanging="360"/>
      </w:pPr>
    </w:lvl>
    <w:lvl w:ilvl="5" w:tplc="5948A9EC">
      <w:start w:val="1"/>
      <w:numFmt w:val="lowerRoman"/>
      <w:lvlText w:val="%6."/>
      <w:lvlJc w:val="left"/>
      <w:pPr>
        <w:ind w:left="4320" w:hanging="360"/>
      </w:pPr>
    </w:lvl>
    <w:lvl w:ilvl="6" w:tplc="4060ED7A">
      <w:start w:val="1"/>
      <w:numFmt w:val="decimal"/>
      <w:lvlText w:val="%7."/>
      <w:lvlJc w:val="left"/>
      <w:pPr>
        <w:ind w:left="5040" w:hanging="360"/>
      </w:pPr>
    </w:lvl>
    <w:lvl w:ilvl="7" w:tplc="F470F9C0">
      <w:start w:val="1"/>
      <w:numFmt w:val="lowerLetter"/>
      <w:lvlText w:val="%8."/>
      <w:lvlJc w:val="left"/>
      <w:pPr>
        <w:ind w:left="5760" w:hanging="360"/>
      </w:pPr>
    </w:lvl>
    <w:lvl w:ilvl="8" w:tplc="F3C46B52">
      <w:start w:val="1"/>
      <w:numFmt w:val="lowerRoman"/>
      <w:lvlText w:val="%9."/>
      <w:lvlJc w:val="left"/>
      <w:pPr>
        <w:ind w:left="6480" w:hanging="360"/>
      </w:pPr>
    </w:lvl>
  </w:abstractNum>
  <w:abstractNum w:abstractNumId="250" w15:restartNumberingAfterBreak="0">
    <w:nsid w:val="64821A63"/>
    <w:multiLevelType w:val="hybridMultilevel"/>
    <w:tmpl w:val="129AF344"/>
    <w:lvl w:ilvl="0" w:tplc="1B8AE850">
      <w:start w:val="1"/>
      <w:numFmt w:val="decimal"/>
      <w:lvlText w:val="%1."/>
      <w:lvlJc w:val="left"/>
      <w:pPr>
        <w:ind w:left="360" w:hanging="360"/>
      </w:pPr>
    </w:lvl>
    <w:lvl w:ilvl="1" w:tplc="083C312A">
      <w:start w:val="1"/>
      <w:numFmt w:val="lowerLetter"/>
      <w:lvlText w:val="%2)"/>
      <w:lvlJc w:val="left"/>
      <w:pPr>
        <w:ind w:left="720" w:hanging="360"/>
      </w:pPr>
    </w:lvl>
    <w:lvl w:ilvl="2" w:tplc="84FAFEE2">
      <w:start w:val="1"/>
      <w:numFmt w:val="lowerRoman"/>
      <w:lvlText w:val="%3."/>
      <w:lvlJc w:val="left"/>
      <w:pPr>
        <w:ind w:left="1080" w:hanging="360"/>
      </w:pPr>
    </w:lvl>
    <w:lvl w:ilvl="3" w:tplc="DBEA1B18">
      <w:start w:val="1"/>
      <w:numFmt w:val="decimal"/>
      <w:lvlText w:val="%4."/>
      <w:lvlJc w:val="left"/>
      <w:pPr>
        <w:ind w:left="2880" w:hanging="360"/>
      </w:pPr>
    </w:lvl>
    <w:lvl w:ilvl="4" w:tplc="D6423C2E">
      <w:start w:val="1"/>
      <w:numFmt w:val="lowerLetter"/>
      <w:lvlText w:val="%5."/>
      <w:lvlJc w:val="left"/>
      <w:pPr>
        <w:ind w:left="3600" w:hanging="360"/>
      </w:pPr>
    </w:lvl>
    <w:lvl w:ilvl="5" w:tplc="21F2AF08">
      <w:start w:val="1"/>
      <w:numFmt w:val="lowerRoman"/>
      <w:lvlText w:val="%6."/>
      <w:lvlJc w:val="left"/>
      <w:pPr>
        <w:ind w:left="4320" w:hanging="360"/>
      </w:pPr>
    </w:lvl>
    <w:lvl w:ilvl="6" w:tplc="38EE83D0">
      <w:start w:val="1"/>
      <w:numFmt w:val="decimal"/>
      <w:lvlText w:val="%7."/>
      <w:lvlJc w:val="left"/>
      <w:pPr>
        <w:ind w:left="5040" w:hanging="360"/>
      </w:pPr>
    </w:lvl>
    <w:lvl w:ilvl="7" w:tplc="3A86BA52">
      <w:start w:val="1"/>
      <w:numFmt w:val="lowerLetter"/>
      <w:lvlText w:val="%8."/>
      <w:lvlJc w:val="left"/>
      <w:pPr>
        <w:ind w:left="5760" w:hanging="360"/>
      </w:pPr>
    </w:lvl>
    <w:lvl w:ilvl="8" w:tplc="7AD80F9C">
      <w:start w:val="1"/>
      <w:numFmt w:val="lowerRoman"/>
      <w:lvlText w:val="%9."/>
      <w:lvlJc w:val="left"/>
      <w:pPr>
        <w:ind w:left="6480" w:hanging="360"/>
      </w:pPr>
    </w:lvl>
  </w:abstractNum>
  <w:abstractNum w:abstractNumId="251" w15:restartNumberingAfterBreak="0">
    <w:nsid w:val="64C35E5B"/>
    <w:multiLevelType w:val="hybridMultilevel"/>
    <w:tmpl w:val="0D968656"/>
    <w:lvl w:ilvl="0" w:tplc="08D8BC0E">
      <w:start w:val="1"/>
      <w:numFmt w:val="lowerLetter"/>
      <w:lvlText w:val="%1)"/>
      <w:lvlJc w:val="left"/>
      <w:pPr>
        <w:ind w:left="720" w:hanging="360"/>
      </w:pPr>
    </w:lvl>
    <w:lvl w:ilvl="1" w:tplc="F678027E">
      <w:start w:val="1"/>
      <w:numFmt w:val="lowerLetter"/>
      <w:lvlText w:val="%2."/>
      <w:lvlJc w:val="left"/>
      <w:pPr>
        <w:ind w:left="1440" w:hanging="360"/>
      </w:pPr>
    </w:lvl>
    <w:lvl w:ilvl="2" w:tplc="1EAE4160">
      <w:start w:val="1"/>
      <w:numFmt w:val="lowerLetter"/>
      <w:lvlText w:val="%3."/>
      <w:lvlJc w:val="left"/>
      <w:pPr>
        <w:ind w:left="2160" w:hanging="360"/>
      </w:pPr>
    </w:lvl>
    <w:lvl w:ilvl="3" w:tplc="7E96CEAC">
      <w:start w:val="1"/>
      <w:numFmt w:val="lowerLetter"/>
      <w:lvlText w:val="%4."/>
      <w:lvlJc w:val="left"/>
      <w:pPr>
        <w:ind w:left="2880" w:hanging="360"/>
      </w:pPr>
    </w:lvl>
    <w:lvl w:ilvl="4" w:tplc="35D0EB4C">
      <w:start w:val="1"/>
      <w:numFmt w:val="lowerLetter"/>
      <w:lvlText w:val="%5."/>
      <w:lvlJc w:val="left"/>
      <w:pPr>
        <w:ind w:left="3600" w:hanging="360"/>
      </w:pPr>
    </w:lvl>
    <w:lvl w:ilvl="5" w:tplc="4476B24E">
      <w:start w:val="1"/>
      <w:numFmt w:val="lowerLetter"/>
      <w:lvlText w:val="%6."/>
      <w:lvlJc w:val="left"/>
      <w:pPr>
        <w:ind w:left="4320" w:hanging="360"/>
      </w:pPr>
    </w:lvl>
    <w:lvl w:ilvl="6" w:tplc="FD344AE6">
      <w:start w:val="1"/>
      <w:numFmt w:val="lowerLetter"/>
      <w:lvlText w:val="%7."/>
      <w:lvlJc w:val="left"/>
      <w:pPr>
        <w:ind w:left="5040" w:hanging="360"/>
      </w:pPr>
    </w:lvl>
    <w:lvl w:ilvl="7" w:tplc="EFA0731A">
      <w:start w:val="1"/>
      <w:numFmt w:val="lowerLetter"/>
      <w:lvlText w:val="%8."/>
      <w:lvlJc w:val="left"/>
      <w:pPr>
        <w:ind w:left="5760" w:hanging="360"/>
      </w:pPr>
    </w:lvl>
    <w:lvl w:ilvl="8" w:tplc="19C28364">
      <w:start w:val="1"/>
      <w:numFmt w:val="lowerLetter"/>
      <w:lvlText w:val="%9."/>
      <w:lvlJc w:val="left"/>
      <w:pPr>
        <w:ind w:left="6480" w:hanging="360"/>
      </w:pPr>
    </w:lvl>
  </w:abstractNum>
  <w:abstractNum w:abstractNumId="252" w15:restartNumberingAfterBreak="0">
    <w:nsid w:val="64D752CA"/>
    <w:multiLevelType w:val="hybridMultilevel"/>
    <w:tmpl w:val="BEB22B16"/>
    <w:lvl w:ilvl="0" w:tplc="40CE88BC">
      <w:start w:val="1"/>
      <w:numFmt w:val="lowerLetter"/>
      <w:lvlText w:val="%1)"/>
      <w:lvlJc w:val="left"/>
      <w:pPr>
        <w:ind w:left="720" w:hanging="360"/>
      </w:pPr>
    </w:lvl>
    <w:lvl w:ilvl="1" w:tplc="17B28C66">
      <w:start w:val="1"/>
      <w:numFmt w:val="lowerLetter"/>
      <w:lvlText w:val="%2."/>
      <w:lvlJc w:val="left"/>
      <w:pPr>
        <w:ind w:left="1440" w:hanging="360"/>
      </w:pPr>
    </w:lvl>
    <w:lvl w:ilvl="2" w:tplc="A5AAF0EE">
      <w:start w:val="1"/>
      <w:numFmt w:val="lowerLetter"/>
      <w:lvlText w:val="%3."/>
      <w:lvlJc w:val="left"/>
      <w:pPr>
        <w:ind w:left="2160" w:hanging="360"/>
      </w:pPr>
    </w:lvl>
    <w:lvl w:ilvl="3" w:tplc="9FF6092E">
      <w:start w:val="1"/>
      <w:numFmt w:val="lowerLetter"/>
      <w:lvlText w:val="%4."/>
      <w:lvlJc w:val="left"/>
      <w:pPr>
        <w:ind w:left="2880" w:hanging="360"/>
      </w:pPr>
    </w:lvl>
    <w:lvl w:ilvl="4" w:tplc="829C1564">
      <w:start w:val="1"/>
      <w:numFmt w:val="lowerLetter"/>
      <w:lvlText w:val="%5."/>
      <w:lvlJc w:val="left"/>
      <w:pPr>
        <w:ind w:left="3600" w:hanging="360"/>
      </w:pPr>
    </w:lvl>
    <w:lvl w:ilvl="5" w:tplc="02500B30">
      <w:start w:val="1"/>
      <w:numFmt w:val="lowerLetter"/>
      <w:lvlText w:val="%6."/>
      <w:lvlJc w:val="left"/>
      <w:pPr>
        <w:ind w:left="4320" w:hanging="360"/>
      </w:pPr>
    </w:lvl>
    <w:lvl w:ilvl="6" w:tplc="6F523F76">
      <w:start w:val="1"/>
      <w:numFmt w:val="lowerLetter"/>
      <w:lvlText w:val="%7."/>
      <w:lvlJc w:val="left"/>
      <w:pPr>
        <w:ind w:left="5040" w:hanging="360"/>
      </w:pPr>
    </w:lvl>
    <w:lvl w:ilvl="7" w:tplc="070007C0">
      <w:start w:val="1"/>
      <w:numFmt w:val="lowerLetter"/>
      <w:lvlText w:val="%8."/>
      <w:lvlJc w:val="left"/>
      <w:pPr>
        <w:ind w:left="5760" w:hanging="360"/>
      </w:pPr>
    </w:lvl>
    <w:lvl w:ilvl="8" w:tplc="9F46A774">
      <w:start w:val="1"/>
      <w:numFmt w:val="lowerLetter"/>
      <w:lvlText w:val="%9."/>
      <w:lvlJc w:val="left"/>
      <w:pPr>
        <w:ind w:left="6480" w:hanging="360"/>
      </w:pPr>
    </w:lvl>
  </w:abstractNum>
  <w:abstractNum w:abstractNumId="253" w15:restartNumberingAfterBreak="0">
    <w:nsid w:val="654B338C"/>
    <w:multiLevelType w:val="hybridMultilevel"/>
    <w:tmpl w:val="79CC2194"/>
    <w:lvl w:ilvl="0" w:tplc="783856F0">
      <w:start w:val="1"/>
      <w:numFmt w:val="lowerRoman"/>
      <w:lvlText w:val="%1)"/>
      <w:lvlJc w:val="left"/>
      <w:pPr>
        <w:ind w:left="1080" w:hanging="360"/>
      </w:pPr>
    </w:lvl>
    <w:lvl w:ilvl="1" w:tplc="9E721828">
      <w:start w:val="1"/>
      <w:numFmt w:val="lowerRoman"/>
      <w:lvlText w:val="%2."/>
      <w:lvlJc w:val="left"/>
      <w:pPr>
        <w:ind w:left="1440" w:hanging="360"/>
      </w:pPr>
    </w:lvl>
    <w:lvl w:ilvl="2" w:tplc="F530B89E">
      <w:start w:val="1"/>
      <w:numFmt w:val="lowerRoman"/>
      <w:lvlText w:val="%3."/>
      <w:lvlJc w:val="left"/>
      <w:pPr>
        <w:ind w:left="2160" w:hanging="360"/>
      </w:pPr>
    </w:lvl>
    <w:lvl w:ilvl="3" w:tplc="19368D24">
      <w:start w:val="1"/>
      <w:numFmt w:val="lowerRoman"/>
      <w:lvlText w:val="%4."/>
      <w:lvlJc w:val="left"/>
      <w:pPr>
        <w:ind w:left="2880" w:hanging="360"/>
      </w:pPr>
    </w:lvl>
    <w:lvl w:ilvl="4" w:tplc="3B56C2DA">
      <w:start w:val="1"/>
      <w:numFmt w:val="lowerRoman"/>
      <w:lvlText w:val="%5."/>
      <w:lvlJc w:val="left"/>
      <w:pPr>
        <w:ind w:left="3600" w:hanging="360"/>
      </w:pPr>
    </w:lvl>
    <w:lvl w:ilvl="5" w:tplc="A85A1CA6">
      <w:start w:val="1"/>
      <w:numFmt w:val="lowerRoman"/>
      <w:lvlText w:val="%6."/>
      <w:lvlJc w:val="left"/>
      <w:pPr>
        <w:ind w:left="4320" w:hanging="360"/>
      </w:pPr>
    </w:lvl>
    <w:lvl w:ilvl="6" w:tplc="629C7782">
      <w:start w:val="1"/>
      <w:numFmt w:val="lowerRoman"/>
      <w:lvlText w:val="%7."/>
      <w:lvlJc w:val="left"/>
      <w:pPr>
        <w:ind w:left="5040" w:hanging="360"/>
      </w:pPr>
    </w:lvl>
    <w:lvl w:ilvl="7" w:tplc="237A88B4">
      <w:start w:val="1"/>
      <w:numFmt w:val="lowerRoman"/>
      <w:lvlText w:val="%8."/>
      <w:lvlJc w:val="left"/>
      <w:pPr>
        <w:ind w:left="5760" w:hanging="360"/>
      </w:pPr>
    </w:lvl>
    <w:lvl w:ilvl="8" w:tplc="DF7AF522">
      <w:start w:val="1"/>
      <w:numFmt w:val="lowerRoman"/>
      <w:lvlText w:val="%9."/>
      <w:lvlJc w:val="left"/>
      <w:pPr>
        <w:ind w:left="6480" w:hanging="360"/>
      </w:pPr>
    </w:lvl>
  </w:abstractNum>
  <w:abstractNum w:abstractNumId="254" w15:restartNumberingAfterBreak="0">
    <w:nsid w:val="655F3FA5"/>
    <w:multiLevelType w:val="hybridMultilevel"/>
    <w:tmpl w:val="CA7685B0"/>
    <w:lvl w:ilvl="0" w:tplc="132A94D6">
      <w:start w:val="1"/>
      <w:numFmt w:val="lowerRoman"/>
      <w:lvlText w:val="%1)"/>
      <w:lvlJc w:val="left"/>
      <w:pPr>
        <w:ind w:left="1080" w:hanging="360"/>
      </w:pPr>
    </w:lvl>
    <w:lvl w:ilvl="1" w:tplc="5D9A4764">
      <w:start w:val="1"/>
      <w:numFmt w:val="lowerRoman"/>
      <w:lvlText w:val="%2."/>
      <w:lvlJc w:val="left"/>
      <w:pPr>
        <w:ind w:left="1440" w:hanging="360"/>
      </w:pPr>
    </w:lvl>
    <w:lvl w:ilvl="2" w:tplc="25463B62">
      <w:start w:val="1"/>
      <w:numFmt w:val="lowerRoman"/>
      <w:lvlText w:val="%3."/>
      <w:lvlJc w:val="left"/>
      <w:pPr>
        <w:ind w:left="2160" w:hanging="360"/>
      </w:pPr>
    </w:lvl>
    <w:lvl w:ilvl="3" w:tplc="9990AE3C">
      <w:start w:val="1"/>
      <w:numFmt w:val="lowerRoman"/>
      <w:lvlText w:val="%4."/>
      <w:lvlJc w:val="left"/>
      <w:pPr>
        <w:ind w:left="2880" w:hanging="360"/>
      </w:pPr>
    </w:lvl>
    <w:lvl w:ilvl="4" w:tplc="B9D4A308">
      <w:start w:val="1"/>
      <w:numFmt w:val="lowerRoman"/>
      <w:lvlText w:val="%5."/>
      <w:lvlJc w:val="left"/>
      <w:pPr>
        <w:ind w:left="3600" w:hanging="360"/>
      </w:pPr>
    </w:lvl>
    <w:lvl w:ilvl="5" w:tplc="FF7CF838">
      <w:start w:val="1"/>
      <w:numFmt w:val="lowerRoman"/>
      <w:lvlText w:val="%6."/>
      <w:lvlJc w:val="left"/>
      <w:pPr>
        <w:ind w:left="4320" w:hanging="360"/>
      </w:pPr>
    </w:lvl>
    <w:lvl w:ilvl="6" w:tplc="382A19CA">
      <w:start w:val="1"/>
      <w:numFmt w:val="lowerRoman"/>
      <w:lvlText w:val="%7."/>
      <w:lvlJc w:val="left"/>
      <w:pPr>
        <w:ind w:left="5040" w:hanging="360"/>
      </w:pPr>
    </w:lvl>
    <w:lvl w:ilvl="7" w:tplc="A5CC33F4">
      <w:start w:val="1"/>
      <w:numFmt w:val="lowerRoman"/>
      <w:lvlText w:val="%8."/>
      <w:lvlJc w:val="left"/>
      <w:pPr>
        <w:ind w:left="5760" w:hanging="360"/>
      </w:pPr>
    </w:lvl>
    <w:lvl w:ilvl="8" w:tplc="8452AF28">
      <w:start w:val="1"/>
      <w:numFmt w:val="lowerRoman"/>
      <w:lvlText w:val="%9."/>
      <w:lvlJc w:val="left"/>
      <w:pPr>
        <w:ind w:left="6480" w:hanging="360"/>
      </w:pPr>
    </w:lvl>
  </w:abstractNum>
  <w:abstractNum w:abstractNumId="255" w15:restartNumberingAfterBreak="0">
    <w:nsid w:val="65EA0BBB"/>
    <w:multiLevelType w:val="hybridMultilevel"/>
    <w:tmpl w:val="6074A396"/>
    <w:lvl w:ilvl="0" w:tplc="306AC444">
      <w:start w:val="1"/>
      <w:numFmt w:val="decimal"/>
      <w:lvlText w:val="%1."/>
      <w:lvlJc w:val="left"/>
      <w:pPr>
        <w:ind w:left="360" w:hanging="360"/>
      </w:pPr>
    </w:lvl>
    <w:lvl w:ilvl="1" w:tplc="E8EE9DF0">
      <w:start w:val="1"/>
      <w:numFmt w:val="lowerLetter"/>
      <w:lvlText w:val="%2)"/>
      <w:lvlJc w:val="left"/>
      <w:pPr>
        <w:ind w:left="720" w:hanging="360"/>
      </w:pPr>
    </w:lvl>
    <w:lvl w:ilvl="2" w:tplc="AAD64460">
      <w:start w:val="1"/>
      <w:numFmt w:val="lowerRoman"/>
      <w:lvlText w:val="%3."/>
      <w:lvlJc w:val="left"/>
      <w:pPr>
        <w:ind w:left="1080" w:hanging="360"/>
      </w:pPr>
    </w:lvl>
    <w:lvl w:ilvl="3" w:tplc="91DC5080">
      <w:start w:val="1"/>
      <w:numFmt w:val="decimal"/>
      <w:lvlText w:val="%4."/>
      <w:lvlJc w:val="left"/>
      <w:pPr>
        <w:ind w:left="2880" w:hanging="360"/>
      </w:pPr>
    </w:lvl>
    <w:lvl w:ilvl="4" w:tplc="A41E9F7C">
      <w:start w:val="1"/>
      <w:numFmt w:val="lowerLetter"/>
      <w:lvlText w:val="%5."/>
      <w:lvlJc w:val="left"/>
      <w:pPr>
        <w:ind w:left="3600" w:hanging="360"/>
      </w:pPr>
    </w:lvl>
    <w:lvl w:ilvl="5" w:tplc="C11244DE">
      <w:start w:val="1"/>
      <w:numFmt w:val="lowerRoman"/>
      <w:lvlText w:val="%6."/>
      <w:lvlJc w:val="left"/>
      <w:pPr>
        <w:ind w:left="4320" w:hanging="360"/>
      </w:pPr>
    </w:lvl>
    <w:lvl w:ilvl="6" w:tplc="4DAC0D88">
      <w:start w:val="1"/>
      <w:numFmt w:val="decimal"/>
      <w:lvlText w:val="%7."/>
      <w:lvlJc w:val="left"/>
      <w:pPr>
        <w:ind w:left="5040" w:hanging="360"/>
      </w:pPr>
    </w:lvl>
    <w:lvl w:ilvl="7" w:tplc="7D5CB950">
      <w:start w:val="1"/>
      <w:numFmt w:val="lowerLetter"/>
      <w:lvlText w:val="%8."/>
      <w:lvlJc w:val="left"/>
      <w:pPr>
        <w:ind w:left="5760" w:hanging="360"/>
      </w:pPr>
    </w:lvl>
    <w:lvl w:ilvl="8" w:tplc="E362DEFC">
      <w:start w:val="1"/>
      <w:numFmt w:val="lowerRoman"/>
      <w:lvlText w:val="%9."/>
      <w:lvlJc w:val="left"/>
      <w:pPr>
        <w:ind w:left="6480" w:hanging="360"/>
      </w:pPr>
    </w:lvl>
  </w:abstractNum>
  <w:abstractNum w:abstractNumId="256" w15:restartNumberingAfterBreak="0">
    <w:nsid w:val="66784EE9"/>
    <w:multiLevelType w:val="hybridMultilevel"/>
    <w:tmpl w:val="1DE09684"/>
    <w:lvl w:ilvl="0" w:tplc="E9CE179A">
      <w:start w:val="1"/>
      <w:numFmt w:val="lowerLetter"/>
      <w:lvlText w:val="%1)"/>
      <w:lvlJc w:val="left"/>
      <w:pPr>
        <w:ind w:left="720" w:hanging="360"/>
      </w:pPr>
    </w:lvl>
    <w:lvl w:ilvl="1" w:tplc="C960FB02">
      <w:start w:val="1"/>
      <w:numFmt w:val="lowerLetter"/>
      <w:lvlText w:val="%2."/>
      <w:lvlJc w:val="left"/>
      <w:pPr>
        <w:ind w:left="1440" w:hanging="360"/>
      </w:pPr>
    </w:lvl>
    <w:lvl w:ilvl="2" w:tplc="096CD986">
      <w:start w:val="1"/>
      <w:numFmt w:val="lowerLetter"/>
      <w:lvlText w:val="%3."/>
      <w:lvlJc w:val="left"/>
      <w:pPr>
        <w:ind w:left="2160" w:hanging="360"/>
      </w:pPr>
    </w:lvl>
    <w:lvl w:ilvl="3" w:tplc="680E4ED4">
      <w:start w:val="1"/>
      <w:numFmt w:val="lowerLetter"/>
      <w:lvlText w:val="%4."/>
      <w:lvlJc w:val="left"/>
      <w:pPr>
        <w:ind w:left="2880" w:hanging="360"/>
      </w:pPr>
    </w:lvl>
    <w:lvl w:ilvl="4" w:tplc="7B94425A">
      <w:start w:val="1"/>
      <w:numFmt w:val="lowerLetter"/>
      <w:lvlText w:val="%5."/>
      <w:lvlJc w:val="left"/>
      <w:pPr>
        <w:ind w:left="3600" w:hanging="360"/>
      </w:pPr>
    </w:lvl>
    <w:lvl w:ilvl="5" w:tplc="F0B04B38">
      <w:start w:val="1"/>
      <w:numFmt w:val="lowerLetter"/>
      <w:lvlText w:val="%6."/>
      <w:lvlJc w:val="left"/>
      <w:pPr>
        <w:ind w:left="4320" w:hanging="360"/>
      </w:pPr>
    </w:lvl>
    <w:lvl w:ilvl="6" w:tplc="06E85272">
      <w:start w:val="1"/>
      <w:numFmt w:val="lowerLetter"/>
      <w:lvlText w:val="%7."/>
      <w:lvlJc w:val="left"/>
      <w:pPr>
        <w:ind w:left="5040" w:hanging="360"/>
      </w:pPr>
    </w:lvl>
    <w:lvl w:ilvl="7" w:tplc="438836EA">
      <w:start w:val="1"/>
      <w:numFmt w:val="lowerLetter"/>
      <w:lvlText w:val="%8."/>
      <w:lvlJc w:val="left"/>
      <w:pPr>
        <w:ind w:left="5760" w:hanging="360"/>
      </w:pPr>
    </w:lvl>
    <w:lvl w:ilvl="8" w:tplc="3B26A5BE">
      <w:start w:val="1"/>
      <w:numFmt w:val="lowerLetter"/>
      <w:lvlText w:val="%9."/>
      <w:lvlJc w:val="left"/>
      <w:pPr>
        <w:ind w:left="6480" w:hanging="360"/>
      </w:pPr>
    </w:lvl>
  </w:abstractNum>
  <w:abstractNum w:abstractNumId="257" w15:restartNumberingAfterBreak="0">
    <w:nsid w:val="66DB1EBD"/>
    <w:multiLevelType w:val="hybridMultilevel"/>
    <w:tmpl w:val="0372A0CE"/>
    <w:lvl w:ilvl="0" w:tplc="9B904E9E">
      <w:start w:val="1"/>
      <w:numFmt w:val="lowerLetter"/>
      <w:lvlText w:val="%1)"/>
      <w:lvlJc w:val="left"/>
      <w:pPr>
        <w:ind w:left="720" w:hanging="360"/>
      </w:pPr>
    </w:lvl>
    <w:lvl w:ilvl="1" w:tplc="960CB09E">
      <w:start w:val="1"/>
      <w:numFmt w:val="lowerLetter"/>
      <w:lvlText w:val="%2."/>
      <w:lvlJc w:val="left"/>
      <w:pPr>
        <w:ind w:left="1440" w:hanging="360"/>
      </w:pPr>
    </w:lvl>
    <w:lvl w:ilvl="2" w:tplc="513CD0C8">
      <w:start w:val="1"/>
      <w:numFmt w:val="lowerLetter"/>
      <w:lvlText w:val="%3."/>
      <w:lvlJc w:val="left"/>
      <w:pPr>
        <w:ind w:left="2160" w:hanging="360"/>
      </w:pPr>
    </w:lvl>
    <w:lvl w:ilvl="3" w:tplc="27A2BB62">
      <w:start w:val="1"/>
      <w:numFmt w:val="lowerLetter"/>
      <w:lvlText w:val="%4."/>
      <w:lvlJc w:val="left"/>
      <w:pPr>
        <w:ind w:left="2880" w:hanging="360"/>
      </w:pPr>
    </w:lvl>
    <w:lvl w:ilvl="4" w:tplc="2E0CD944">
      <w:start w:val="1"/>
      <w:numFmt w:val="lowerLetter"/>
      <w:lvlText w:val="%5."/>
      <w:lvlJc w:val="left"/>
      <w:pPr>
        <w:ind w:left="3600" w:hanging="360"/>
      </w:pPr>
    </w:lvl>
    <w:lvl w:ilvl="5" w:tplc="80441FD6">
      <w:start w:val="1"/>
      <w:numFmt w:val="lowerLetter"/>
      <w:lvlText w:val="%6."/>
      <w:lvlJc w:val="left"/>
      <w:pPr>
        <w:ind w:left="4320" w:hanging="360"/>
      </w:pPr>
    </w:lvl>
    <w:lvl w:ilvl="6" w:tplc="BF409D22">
      <w:start w:val="1"/>
      <w:numFmt w:val="lowerLetter"/>
      <w:lvlText w:val="%7."/>
      <w:lvlJc w:val="left"/>
      <w:pPr>
        <w:ind w:left="5040" w:hanging="360"/>
      </w:pPr>
    </w:lvl>
    <w:lvl w:ilvl="7" w:tplc="CF70B0BE">
      <w:start w:val="1"/>
      <w:numFmt w:val="lowerLetter"/>
      <w:lvlText w:val="%8."/>
      <w:lvlJc w:val="left"/>
      <w:pPr>
        <w:ind w:left="5760" w:hanging="360"/>
      </w:pPr>
    </w:lvl>
    <w:lvl w:ilvl="8" w:tplc="EF5A032A">
      <w:start w:val="1"/>
      <w:numFmt w:val="lowerLetter"/>
      <w:lvlText w:val="%9."/>
      <w:lvlJc w:val="left"/>
      <w:pPr>
        <w:ind w:left="6480" w:hanging="360"/>
      </w:pPr>
    </w:lvl>
  </w:abstractNum>
  <w:abstractNum w:abstractNumId="258" w15:restartNumberingAfterBreak="0">
    <w:nsid w:val="67045095"/>
    <w:multiLevelType w:val="hybridMultilevel"/>
    <w:tmpl w:val="778CD774"/>
    <w:lvl w:ilvl="0" w:tplc="20FA5A54">
      <w:start w:val="1"/>
      <w:numFmt w:val="lowerLetter"/>
      <w:lvlText w:val="%1)"/>
      <w:lvlJc w:val="left"/>
      <w:pPr>
        <w:ind w:left="720" w:hanging="360"/>
      </w:pPr>
    </w:lvl>
    <w:lvl w:ilvl="1" w:tplc="AD26216C">
      <w:start w:val="1"/>
      <w:numFmt w:val="lowerLetter"/>
      <w:lvlText w:val="%2."/>
      <w:lvlJc w:val="left"/>
      <w:pPr>
        <w:ind w:left="1440" w:hanging="360"/>
      </w:pPr>
    </w:lvl>
    <w:lvl w:ilvl="2" w:tplc="8BA6E124">
      <w:start w:val="1"/>
      <w:numFmt w:val="lowerLetter"/>
      <w:lvlText w:val="%3."/>
      <w:lvlJc w:val="left"/>
      <w:pPr>
        <w:ind w:left="2160" w:hanging="360"/>
      </w:pPr>
    </w:lvl>
    <w:lvl w:ilvl="3" w:tplc="DC30E10C">
      <w:start w:val="1"/>
      <w:numFmt w:val="lowerLetter"/>
      <w:lvlText w:val="%4."/>
      <w:lvlJc w:val="left"/>
      <w:pPr>
        <w:ind w:left="2880" w:hanging="360"/>
      </w:pPr>
    </w:lvl>
    <w:lvl w:ilvl="4" w:tplc="05724970">
      <w:start w:val="1"/>
      <w:numFmt w:val="lowerLetter"/>
      <w:lvlText w:val="%5."/>
      <w:lvlJc w:val="left"/>
      <w:pPr>
        <w:ind w:left="3600" w:hanging="360"/>
      </w:pPr>
    </w:lvl>
    <w:lvl w:ilvl="5" w:tplc="DAF812F8">
      <w:start w:val="1"/>
      <w:numFmt w:val="lowerLetter"/>
      <w:lvlText w:val="%6."/>
      <w:lvlJc w:val="left"/>
      <w:pPr>
        <w:ind w:left="4320" w:hanging="360"/>
      </w:pPr>
    </w:lvl>
    <w:lvl w:ilvl="6" w:tplc="14520D7E">
      <w:start w:val="1"/>
      <w:numFmt w:val="lowerLetter"/>
      <w:lvlText w:val="%7."/>
      <w:lvlJc w:val="left"/>
      <w:pPr>
        <w:ind w:left="5040" w:hanging="360"/>
      </w:pPr>
    </w:lvl>
    <w:lvl w:ilvl="7" w:tplc="EED26E36">
      <w:start w:val="1"/>
      <w:numFmt w:val="lowerLetter"/>
      <w:lvlText w:val="%8."/>
      <w:lvlJc w:val="left"/>
      <w:pPr>
        <w:ind w:left="5760" w:hanging="360"/>
      </w:pPr>
    </w:lvl>
    <w:lvl w:ilvl="8" w:tplc="8D86EF02">
      <w:start w:val="1"/>
      <w:numFmt w:val="lowerLetter"/>
      <w:lvlText w:val="%9."/>
      <w:lvlJc w:val="left"/>
      <w:pPr>
        <w:ind w:left="6480" w:hanging="360"/>
      </w:pPr>
    </w:lvl>
  </w:abstractNum>
  <w:abstractNum w:abstractNumId="259" w15:restartNumberingAfterBreak="0">
    <w:nsid w:val="676A0EF5"/>
    <w:multiLevelType w:val="hybridMultilevel"/>
    <w:tmpl w:val="FEA81EA4"/>
    <w:lvl w:ilvl="0" w:tplc="DECE0FE6">
      <w:start w:val="1"/>
      <w:numFmt w:val="decimal"/>
      <w:lvlText w:val="%1."/>
      <w:lvlJc w:val="left"/>
      <w:pPr>
        <w:ind w:left="360" w:hanging="360"/>
      </w:pPr>
    </w:lvl>
    <w:lvl w:ilvl="1" w:tplc="33AC9F46">
      <w:start w:val="1"/>
      <w:numFmt w:val="lowerLetter"/>
      <w:lvlText w:val="%2)"/>
      <w:lvlJc w:val="left"/>
      <w:pPr>
        <w:ind w:left="720" w:hanging="360"/>
      </w:pPr>
    </w:lvl>
    <w:lvl w:ilvl="2" w:tplc="E342F9C0">
      <w:start w:val="1"/>
      <w:numFmt w:val="lowerRoman"/>
      <w:lvlText w:val="%3."/>
      <w:lvlJc w:val="left"/>
      <w:pPr>
        <w:ind w:left="1080" w:hanging="360"/>
      </w:pPr>
    </w:lvl>
    <w:lvl w:ilvl="3" w:tplc="FD5670FC">
      <w:start w:val="1"/>
      <w:numFmt w:val="decimal"/>
      <w:lvlText w:val="%4."/>
      <w:lvlJc w:val="left"/>
      <w:pPr>
        <w:ind w:left="2880" w:hanging="360"/>
      </w:pPr>
    </w:lvl>
    <w:lvl w:ilvl="4" w:tplc="0B92321E">
      <w:start w:val="1"/>
      <w:numFmt w:val="lowerLetter"/>
      <w:lvlText w:val="%5."/>
      <w:lvlJc w:val="left"/>
      <w:pPr>
        <w:ind w:left="3600" w:hanging="360"/>
      </w:pPr>
    </w:lvl>
    <w:lvl w:ilvl="5" w:tplc="FA789022">
      <w:start w:val="1"/>
      <w:numFmt w:val="lowerRoman"/>
      <w:lvlText w:val="%6."/>
      <w:lvlJc w:val="left"/>
      <w:pPr>
        <w:ind w:left="4320" w:hanging="360"/>
      </w:pPr>
    </w:lvl>
    <w:lvl w:ilvl="6" w:tplc="CCCA0700">
      <w:start w:val="1"/>
      <w:numFmt w:val="decimal"/>
      <w:lvlText w:val="%7."/>
      <w:lvlJc w:val="left"/>
      <w:pPr>
        <w:ind w:left="5040" w:hanging="360"/>
      </w:pPr>
    </w:lvl>
    <w:lvl w:ilvl="7" w:tplc="F8CA1060">
      <w:start w:val="1"/>
      <w:numFmt w:val="lowerLetter"/>
      <w:lvlText w:val="%8."/>
      <w:lvlJc w:val="left"/>
      <w:pPr>
        <w:ind w:left="5760" w:hanging="360"/>
      </w:pPr>
    </w:lvl>
    <w:lvl w:ilvl="8" w:tplc="7526D85C">
      <w:start w:val="1"/>
      <w:numFmt w:val="lowerRoman"/>
      <w:lvlText w:val="%9."/>
      <w:lvlJc w:val="left"/>
      <w:pPr>
        <w:ind w:left="6480" w:hanging="360"/>
      </w:pPr>
    </w:lvl>
  </w:abstractNum>
  <w:abstractNum w:abstractNumId="260" w15:restartNumberingAfterBreak="0">
    <w:nsid w:val="67BE3ED0"/>
    <w:multiLevelType w:val="hybridMultilevel"/>
    <w:tmpl w:val="CBC876B0"/>
    <w:lvl w:ilvl="0" w:tplc="C9B6E43A">
      <w:start w:val="1"/>
      <w:numFmt w:val="lowerRoman"/>
      <w:lvlText w:val="%1)"/>
      <w:lvlJc w:val="left"/>
      <w:pPr>
        <w:ind w:left="1080" w:hanging="360"/>
      </w:pPr>
    </w:lvl>
    <w:lvl w:ilvl="1" w:tplc="2458A6D0">
      <w:start w:val="1"/>
      <w:numFmt w:val="lowerRoman"/>
      <w:lvlText w:val="%2."/>
      <w:lvlJc w:val="left"/>
      <w:pPr>
        <w:ind w:left="1440" w:hanging="360"/>
      </w:pPr>
    </w:lvl>
    <w:lvl w:ilvl="2" w:tplc="1026C4BA">
      <w:start w:val="1"/>
      <w:numFmt w:val="lowerRoman"/>
      <w:lvlText w:val="%3."/>
      <w:lvlJc w:val="left"/>
      <w:pPr>
        <w:ind w:left="2160" w:hanging="360"/>
      </w:pPr>
    </w:lvl>
    <w:lvl w:ilvl="3" w:tplc="B5A043C6">
      <w:start w:val="1"/>
      <w:numFmt w:val="lowerRoman"/>
      <w:lvlText w:val="%4."/>
      <w:lvlJc w:val="left"/>
      <w:pPr>
        <w:ind w:left="2880" w:hanging="360"/>
      </w:pPr>
    </w:lvl>
    <w:lvl w:ilvl="4" w:tplc="7884FB2C">
      <w:start w:val="1"/>
      <w:numFmt w:val="lowerRoman"/>
      <w:lvlText w:val="%5."/>
      <w:lvlJc w:val="left"/>
      <w:pPr>
        <w:ind w:left="3600" w:hanging="360"/>
      </w:pPr>
    </w:lvl>
    <w:lvl w:ilvl="5" w:tplc="7216461E">
      <w:start w:val="1"/>
      <w:numFmt w:val="lowerRoman"/>
      <w:lvlText w:val="%6."/>
      <w:lvlJc w:val="left"/>
      <w:pPr>
        <w:ind w:left="4320" w:hanging="360"/>
      </w:pPr>
    </w:lvl>
    <w:lvl w:ilvl="6" w:tplc="460CA4A8">
      <w:start w:val="1"/>
      <w:numFmt w:val="lowerRoman"/>
      <w:lvlText w:val="%7."/>
      <w:lvlJc w:val="left"/>
      <w:pPr>
        <w:ind w:left="5040" w:hanging="360"/>
      </w:pPr>
    </w:lvl>
    <w:lvl w:ilvl="7" w:tplc="3092962E">
      <w:start w:val="1"/>
      <w:numFmt w:val="lowerRoman"/>
      <w:lvlText w:val="%8."/>
      <w:lvlJc w:val="left"/>
      <w:pPr>
        <w:ind w:left="5760" w:hanging="360"/>
      </w:pPr>
    </w:lvl>
    <w:lvl w:ilvl="8" w:tplc="C94A9D44">
      <w:start w:val="1"/>
      <w:numFmt w:val="lowerRoman"/>
      <w:lvlText w:val="%9."/>
      <w:lvlJc w:val="left"/>
      <w:pPr>
        <w:ind w:left="6480" w:hanging="360"/>
      </w:pPr>
    </w:lvl>
  </w:abstractNum>
  <w:abstractNum w:abstractNumId="261" w15:restartNumberingAfterBreak="0">
    <w:nsid w:val="67DA6875"/>
    <w:multiLevelType w:val="hybridMultilevel"/>
    <w:tmpl w:val="31B434A8"/>
    <w:lvl w:ilvl="0" w:tplc="571092E6">
      <w:start w:val="1"/>
      <w:numFmt w:val="lowerLetter"/>
      <w:lvlText w:val="%1)"/>
      <w:lvlJc w:val="left"/>
      <w:pPr>
        <w:ind w:left="720" w:hanging="360"/>
      </w:pPr>
    </w:lvl>
    <w:lvl w:ilvl="1" w:tplc="29E4966A">
      <w:start w:val="1"/>
      <w:numFmt w:val="lowerLetter"/>
      <w:lvlText w:val="%2."/>
      <w:lvlJc w:val="left"/>
      <w:pPr>
        <w:ind w:left="1440" w:hanging="360"/>
      </w:pPr>
    </w:lvl>
    <w:lvl w:ilvl="2" w:tplc="FA3C8F70">
      <w:start w:val="1"/>
      <w:numFmt w:val="lowerLetter"/>
      <w:lvlText w:val="%3."/>
      <w:lvlJc w:val="left"/>
      <w:pPr>
        <w:ind w:left="2160" w:hanging="360"/>
      </w:pPr>
    </w:lvl>
    <w:lvl w:ilvl="3" w:tplc="5B646514">
      <w:start w:val="1"/>
      <w:numFmt w:val="lowerLetter"/>
      <w:lvlText w:val="%4."/>
      <w:lvlJc w:val="left"/>
      <w:pPr>
        <w:ind w:left="2880" w:hanging="360"/>
      </w:pPr>
    </w:lvl>
    <w:lvl w:ilvl="4" w:tplc="358ED114">
      <w:start w:val="1"/>
      <w:numFmt w:val="lowerLetter"/>
      <w:lvlText w:val="%5."/>
      <w:lvlJc w:val="left"/>
      <w:pPr>
        <w:ind w:left="3600" w:hanging="360"/>
      </w:pPr>
    </w:lvl>
    <w:lvl w:ilvl="5" w:tplc="A96C3A16">
      <w:start w:val="1"/>
      <w:numFmt w:val="lowerLetter"/>
      <w:lvlText w:val="%6."/>
      <w:lvlJc w:val="left"/>
      <w:pPr>
        <w:ind w:left="4320" w:hanging="360"/>
      </w:pPr>
    </w:lvl>
    <w:lvl w:ilvl="6" w:tplc="D2D6ED14">
      <w:start w:val="1"/>
      <w:numFmt w:val="lowerLetter"/>
      <w:lvlText w:val="%7."/>
      <w:lvlJc w:val="left"/>
      <w:pPr>
        <w:ind w:left="5040" w:hanging="360"/>
      </w:pPr>
    </w:lvl>
    <w:lvl w:ilvl="7" w:tplc="DBAC0914">
      <w:start w:val="1"/>
      <w:numFmt w:val="lowerLetter"/>
      <w:lvlText w:val="%8."/>
      <w:lvlJc w:val="left"/>
      <w:pPr>
        <w:ind w:left="5760" w:hanging="360"/>
      </w:pPr>
    </w:lvl>
    <w:lvl w:ilvl="8" w:tplc="8AB2317E">
      <w:start w:val="1"/>
      <w:numFmt w:val="lowerLetter"/>
      <w:lvlText w:val="%9."/>
      <w:lvlJc w:val="left"/>
      <w:pPr>
        <w:ind w:left="6480" w:hanging="360"/>
      </w:pPr>
    </w:lvl>
  </w:abstractNum>
  <w:abstractNum w:abstractNumId="262" w15:restartNumberingAfterBreak="0">
    <w:nsid w:val="68125A91"/>
    <w:multiLevelType w:val="hybridMultilevel"/>
    <w:tmpl w:val="8F264D34"/>
    <w:lvl w:ilvl="0" w:tplc="5214217E">
      <w:start w:val="1"/>
      <w:numFmt w:val="lowerLetter"/>
      <w:lvlText w:val="%1)"/>
      <w:lvlJc w:val="left"/>
      <w:pPr>
        <w:ind w:left="720" w:hanging="360"/>
      </w:pPr>
    </w:lvl>
    <w:lvl w:ilvl="1" w:tplc="3B14C940">
      <w:start w:val="1"/>
      <w:numFmt w:val="lowerLetter"/>
      <w:lvlText w:val="%2."/>
      <w:lvlJc w:val="left"/>
      <w:pPr>
        <w:ind w:left="1440" w:hanging="360"/>
      </w:pPr>
    </w:lvl>
    <w:lvl w:ilvl="2" w:tplc="522846A8">
      <w:start w:val="1"/>
      <w:numFmt w:val="lowerLetter"/>
      <w:lvlText w:val="%3."/>
      <w:lvlJc w:val="left"/>
      <w:pPr>
        <w:ind w:left="2160" w:hanging="360"/>
      </w:pPr>
    </w:lvl>
    <w:lvl w:ilvl="3" w:tplc="2C0E9742">
      <w:start w:val="1"/>
      <w:numFmt w:val="lowerLetter"/>
      <w:lvlText w:val="%4."/>
      <w:lvlJc w:val="left"/>
      <w:pPr>
        <w:ind w:left="2880" w:hanging="360"/>
      </w:pPr>
    </w:lvl>
    <w:lvl w:ilvl="4" w:tplc="565C666A">
      <w:start w:val="1"/>
      <w:numFmt w:val="lowerLetter"/>
      <w:lvlText w:val="%5."/>
      <w:lvlJc w:val="left"/>
      <w:pPr>
        <w:ind w:left="3600" w:hanging="360"/>
      </w:pPr>
    </w:lvl>
    <w:lvl w:ilvl="5" w:tplc="67C20CC8">
      <w:start w:val="1"/>
      <w:numFmt w:val="lowerLetter"/>
      <w:lvlText w:val="%6."/>
      <w:lvlJc w:val="left"/>
      <w:pPr>
        <w:ind w:left="4320" w:hanging="360"/>
      </w:pPr>
    </w:lvl>
    <w:lvl w:ilvl="6" w:tplc="B382FDE0">
      <w:start w:val="1"/>
      <w:numFmt w:val="lowerLetter"/>
      <w:lvlText w:val="%7."/>
      <w:lvlJc w:val="left"/>
      <w:pPr>
        <w:ind w:left="5040" w:hanging="360"/>
      </w:pPr>
    </w:lvl>
    <w:lvl w:ilvl="7" w:tplc="FDB486FA">
      <w:start w:val="1"/>
      <w:numFmt w:val="lowerLetter"/>
      <w:lvlText w:val="%8."/>
      <w:lvlJc w:val="left"/>
      <w:pPr>
        <w:ind w:left="5760" w:hanging="360"/>
      </w:pPr>
    </w:lvl>
    <w:lvl w:ilvl="8" w:tplc="B4362AD4">
      <w:start w:val="1"/>
      <w:numFmt w:val="lowerLetter"/>
      <w:lvlText w:val="%9."/>
      <w:lvlJc w:val="left"/>
      <w:pPr>
        <w:ind w:left="6480" w:hanging="360"/>
      </w:pPr>
    </w:lvl>
  </w:abstractNum>
  <w:abstractNum w:abstractNumId="263" w15:restartNumberingAfterBreak="0">
    <w:nsid w:val="684E5788"/>
    <w:multiLevelType w:val="hybridMultilevel"/>
    <w:tmpl w:val="AE34A152"/>
    <w:lvl w:ilvl="0" w:tplc="62DC0CE4">
      <w:start w:val="1"/>
      <w:numFmt w:val="decimal"/>
      <w:lvlText w:val="%1."/>
      <w:lvlJc w:val="left"/>
      <w:pPr>
        <w:ind w:left="360" w:hanging="360"/>
      </w:pPr>
    </w:lvl>
    <w:lvl w:ilvl="1" w:tplc="FFE0E3EC">
      <w:start w:val="1"/>
      <w:numFmt w:val="lowerLetter"/>
      <w:lvlText w:val="%2)"/>
      <w:lvlJc w:val="left"/>
      <w:pPr>
        <w:ind w:left="720" w:hanging="360"/>
      </w:pPr>
    </w:lvl>
    <w:lvl w:ilvl="2" w:tplc="5D74B06A">
      <w:start w:val="1"/>
      <w:numFmt w:val="lowerRoman"/>
      <w:lvlText w:val="%3."/>
      <w:lvlJc w:val="left"/>
      <w:pPr>
        <w:ind w:left="1080" w:hanging="360"/>
      </w:pPr>
    </w:lvl>
    <w:lvl w:ilvl="3" w:tplc="766EFBE8">
      <w:start w:val="1"/>
      <w:numFmt w:val="decimal"/>
      <w:lvlText w:val="%4."/>
      <w:lvlJc w:val="left"/>
      <w:pPr>
        <w:ind w:left="2880" w:hanging="360"/>
      </w:pPr>
    </w:lvl>
    <w:lvl w:ilvl="4" w:tplc="75C43D10">
      <w:start w:val="1"/>
      <w:numFmt w:val="lowerLetter"/>
      <w:lvlText w:val="%5."/>
      <w:lvlJc w:val="left"/>
      <w:pPr>
        <w:ind w:left="3600" w:hanging="360"/>
      </w:pPr>
    </w:lvl>
    <w:lvl w:ilvl="5" w:tplc="EFDAFFCA">
      <w:start w:val="1"/>
      <w:numFmt w:val="lowerRoman"/>
      <w:lvlText w:val="%6."/>
      <w:lvlJc w:val="left"/>
      <w:pPr>
        <w:ind w:left="4320" w:hanging="360"/>
      </w:pPr>
    </w:lvl>
    <w:lvl w:ilvl="6" w:tplc="8F321D04">
      <w:start w:val="1"/>
      <w:numFmt w:val="decimal"/>
      <w:lvlText w:val="%7."/>
      <w:lvlJc w:val="left"/>
      <w:pPr>
        <w:ind w:left="5040" w:hanging="360"/>
      </w:pPr>
    </w:lvl>
    <w:lvl w:ilvl="7" w:tplc="6E064654">
      <w:start w:val="1"/>
      <w:numFmt w:val="lowerLetter"/>
      <w:lvlText w:val="%8."/>
      <w:lvlJc w:val="left"/>
      <w:pPr>
        <w:ind w:left="5760" w:hanging="360"/>
      </w:pPr>
    </w:lvl>
    <w:lvl w:ilvl="8" w:tplc="76983610">
      <w:start w:val="1"/>
      <w:numFmt w:val="lowerRoman"/>
      <w:lvlText w:val="%9."/>
      <w:lvlJc w:val="left"/>
      <w:pPr>
        <w:ind w:left="6480" w:hanging="360"/>
      </w:pPr>
    </w:lvl>
  </w:abstractNum>
  <w:abstractNum w:abstractNumId="264" w15:restartNumberingAfterBreak="0">
    <w:nsid w:val="68640831"/>
    <w:multiLevelType w:val="hybridMultilevel"/>
    <w:tmpl w:val="FB627264"/>
    <w:lvl w:ilvl="0" w:tplc="DDDE1A7A">
      <w:start w:val="1"/>
      <w:numFmt w:val="lowerRoman"/>
      <w:lvlText w:val="%1)"/>
      <w:lvlJc w:val="left"/>
      <w:pPr>
        <w:ind w:left="1080" w:hanging="360"/>
      </w:pPr>
    </w:lvl>
    <w:lvl w:ilvl="1" w:tplc="280CC12A">
      <w:start w:val="1"/>
      <w:numFmt w:val="lowerRoman"/>
      <w:lvlText w:val="%2."/>
      <w:lvlJc w:val="left"/>
      <w:pPr>
        <w:ind w:left="1440" w:hanging="360"/>
      </w:pPr>
    </w:lvl>
    <w:lvl w:ilvl="2" w:tplc="DB6409FA">
      <w:start w:val="1"/>
      <w:numFmt w:val="lowerRoman"/>
      <w:lvlText w:val="%3."/>
      <w:lvlJc w:val="left"/>
      <w:pPr>
        <w:ind w:left="2160" w:hanging="360"/>
      </w:pPr>
    </w:lvl>
    <w:lvl w:ilvl="3" w:tplc="2BE093DC">
      <w:start w:val="1"/>
      <w:numFmt w:val="lowerRoman"/>
      <w:lvlText w:val="%4."/>
      <w:lvlJc w:val="left"/>
      <w:pPr>
        <w:ind w:left="2880" w:hanging="360"/>
      </w:pPr>
    </w:lvl>
    <w:lvl w:ilvl="4" w:tplc="EDE85AD8">
      <w:start w:val="1"/>
      <w:numFmt w:val="lowerRoman"/>
      <w:lvlText w:val="%5."/>
      <w:lvlJc w:val="left"/>
      <w:pPr>
        <w:ind w:left="3600" w:hanging="360"/>
      </w:pPr>
    </w:lvl>
    <w:lvl w:ilvl="5" w:tplc="9B745294">
      <w:start w:val="1"/>
      <w:numFmt w:val="lowerRoman"/>
      <w:lvlText w:val="%6."/>
      <w:lvlJc w:val="left"/>
      <w:pPr>
        <w:ind w:left="4320" w:hanging="360"/>
      </w:pPr>
    </w:lvl>
    <w:lvl w:ilvl="6" w:tplc="681A2E96">
      <w:start w:val="1"/>
      <w:numFmt w:val="lowerRoman"/>
      <w:lvlText w:val="%7."/>
      <w:lvlJc w:val="left"/>
      <w:pPr>
        <w:ind w:left="5040" w:hanging="360"/>
      </w:pPr>
    </w:lvl>
    <w:lvl w:ilvl="7" w:tplc="950ED0AA">
      <w:start w:val="1"/>
      <w:numFmt w:val="lowerRoman"/>
      <w:lvlText w:val="%8."/>
      <w:lvlJc w:val="left"/>
      <w:pPr>
        <w:ind w:left="5760" w:hanging="360"/>
      </w:pPr>
    </w:lvl>
    <w:lvl w:ilvl="8" w:tplc="889C615C">
      <w:start w:val="1"/>
      <w:numFmt w:val="lowerRoman"/>
      <w:lvlText w:val="%9."/>
      <w:lvlJc w:val="left"/>
      <w:pPr>
        <w:ind w:left="6480" w:hanging="360"/>
      </w:pPr>
    </w:lvl>
  </w:abstractNum>
  <w:abstractNum w:abstractNumId="265" w15:restartNumberingAfterBreak="0">
    <w:nsid w:val="69396DD8"/>
    <w:multiLevelType w:val="hybridMultilevel"/>
    <w:tmpl w:val="962ECCCC"/>
    <w:lvl w:ilvl="0" w:tplc="66FE9942">
      <w:start w:val="1"/>
      <w:numFmt w:val="lowerLetter"/>
      <w:lvlText w:val="%1)"/>
      <w:lvlJc w:val="left"/>
      <w:pPr>
        <w:ind w:left="720" w:hanging="360"/>
      </w:pPr>
    </w:lvl>
    <w:lvl w:ilvl="1" w:tplc="2432F866">
      <w:start w:val="1"/>
      <w:numFmt w:val="lowerLetter"/>
      <w:lvlText w:val="%2."/>
      <w:lvlJc w:val="left"/>
      <w:pPr>
        <w:ind w:left="1440" w:hanging="360"/>
      </w:pPr>
    </w:lvl>
    <w:lvl w:ilvl="2" w:tplc="0AF0013E">
      <w:start w:val="1"/>
      <w:numFmt w:val="lowerLetter"/>
      <w:lvlText w:val="%3."/>
      <w:lvlJc w:val="left"/>
      <w:pPr>
        <w:ind w:left="2160" w:hanging="360"/>
      </w:pPr>
    </w:lvl>
    <w:lvl w:ilvl="3" w:tplc="F98C3D22">
      <w:start w:val="1"/>
      <w:numFmt w:val="lowerLetter"/>
      <w:lvlText w:val="%4."/>
      <w:lvlJc w:val="left"/>
      <w:pPr>
        <w:ind w:left="2880" w:hanging="360"/>
      </w:pPr>
    </w:lvl>
    <w:lvl w:ilvl="4" w:tplc="CE2046E4">
      <w:start w:val="1"/>
      <w:numFmt w:val="lowerLetter"/>
      <w:lvlText w:val="%5."/>
      <w:lvlJc w:val="left"/>
      <w:pPr>
        <w:ind w:left="3600" w:hanging="360"/>
      </w:pPr>
    </w:lvl>
    <w:lvl w:ilvl="5" w:tplc="1584C28A">
      <w:start w:val="1"/>
      <w:numFmt w:val="lowerLetter"/>
      <w:lvlText w:val="%6."/>
      <w:lvlJc w:val="left"/>
      <w:pPr>
        <w:ind w:left="4320" w:hanging="360"/>
      </w:pPr>
    </w:lvl>
    <w:lvl w:ilvl="6" w:tplc="BA0C03D4">
      <w:start w:val="1"/>
      <w:numFmt w:val="lowerLetter"/>
      <w:lvlText w:val="%7."/>
      <w:lvlJc w:val="left"/>
      <w:pPr>
        <w:ind w:left="5040" w:hanging="360"/>
      </w:pPr>
    </w:lvl>
    <w:lvl w:ilvl="7" w:tplc="48A2C756">
      <w:start w:val="1"/>
      <w:numFmt w:val="lowerLetter"/>
      <w:lvlText w:val="%8."/>
      <w:lvlJc w:val="left"/>
      <w:pPr>
        <w:ind w:left="5760" w:hanging="360"/>
      </w:pPr>
    </w:lvl>
    <w:lvl w:ilvl="8" w:tplc="B844B85A">
      <w:start w:val="1"/>
      <w:numFmt w:val="lowerLetter"/>
      <w:lvlText w:val="%9."/>
      <w:lvlJc w:val="left"/>
      <w:pPr>
        <w:ind w:left="6480" w:hanging="360"/>
      </w:pPr>
    </w:lvl>
  </w:abstractNum>
  <w:abstractNum w:abstractNumId="266" w15:restartNumberingAfterBreak="0">
    <w:nsid w:val="6973236C"/>
    <w:multiLevelType w:val="hybridMultilevel"/>
    <w:tmpl w:val="3D80EB78"/>
    <w:lvl w:ilvl="0" w:tplc="E2AA2E5E">
      <w:start w:val="1"/>
      <w:numFmt w:val="decimal"/>
      <w:lvlText w:val="%1."/>
      <w:lvlJc w:val="left"/>
      <w:pPr>
        <w:ind w:left="360" w:hanging="360"/>
      </w:pPr>
    </w:lvl>
    <w:lvl w:ilvl="1" w:tplc="38AA2B18">
      <w:start w:val="1"/>
      <w:numFmt w:val="lowerLetter"/>
      <w:lvlText w:val="%2)"/>
      <w:lvlJc w:val="left"/>
      <w:pPr>
        <w:ind w:left="720" w:hanging="360"/>
      </w:pPr>
    </w:lvl>
    <w:lvl w:ilvl="2" w:tplc="A8567C10">
      <w:start w:val="1"/>
      <w:numFmt w:val="lowerRoman"/>
      <w:lvlText w:val="%3."/>
      <w:lvlJc w:val="left"/>
      <w:pPr>
        <w:ind w:left="1080" w:hanging="360"/>
      </w:pPr>
    </w:lvl>
    <w:lvl w:ilvl="3" w:tplc="FD9CE3B0">
      <w:start w:val="1"/>
      <w:numFmt w:val="decimal"/>
      <w:lvlText w:val="%4."/>
      <w:lvlJc w:val="left"/>
      <w:pPr>
        <w:ind w:left="2880" w:hanging="360"/>
      </w:pPr>
    </w:lvl>
    <w:lvl w:ilvl="4" w:tplc="53D0CD1A">
      <w:start w:val="1"/>
      <w:numFmt w:val="lowerLetter"/>
      <w:lvlText w:val="%5."/>
      <w:lvlJc w:val="left"/>
      <w:pPr>
        <w:ind w:left="3600" w:hanging="360"/>
      </w:pPr>
    </w:lvl>
    <w:lvl w:ilvl="5" w:tplc="1D409526">
      <w:start w:val="1"/>
      <w:numFmt w:val="lowerRoman"/>
      <w:lvlText w:val="%6."/>
      <w:lvlJc w:val="left"/>
      <w:pPr>
        <w:ind w:left="4320" w:hanging="360"/>
      </w:pPr>
    </w:lvl>
    <w:lvl w:ilvl="6" w:tplc="712CFEE8">
      <w:start w:val="1"/>
      <w:numFmt w:val="decimal"/>
      <w:lvlText w:val="%7."/>
      <w:lvlJc w:val="left"/>
      <w:pPr>
        <w:ind w:left="5040" w:hanging="360"/>
      </w:pPr>
    </w:lvl>
    <w:lvl w:ilvl="7" w:tplc="90D22D8E">
      <w:start w:val="1"/>
      <w:numFmt w:val="lowerLetter"/>
      <w:lvlText w:val="%8."/>
      <w:lvlJc w:val="left"/>
      <w:pPr>
        <w:ind w:left="5760" w:hanging="360"/>
      </w:pPr>
    </w:lvl>
    <w:lvl w:ilvl="8" w:tplc="165631FC">
      <w:start w:val="1"/>
      <w:numFmt w:val="lowerRoman"/>
      <w:lvlText w:val="%9."/>
      <w:lvlJc w:val="left"/>
      <w:pPr>
        <w:ind w:left="6480" w:hanging="360"/>
      </w:pPr>
    </w:lvl>
  </w:abstractNum>
  <w:abstractNum w:abstractNumId="267" w15:restartNumberingAfterBreak="0">
    <w:nsid w:val="69D8575B"/>
    <w:multiLevelType w:val="hybridMultilevel"/>
    <w:tmpl w:val="3304A202"/>
    <w:lvl w:ilvl="0" w:tplc="BF2696B8">
      <w:start w:val="1"/>
      <w:numFmt w:val="lowerRoman"/>
      <w:lvlText w:val="%1)"/>
      <w:lvlJc w:val="left"/>
      <w:pPr>
        <w:ind w:left="1080" w:hanging="360"/>
      </w:pPr>
    </w:lvl>
    <w:lvl w:ilvl="1" w:tplc="9DBA9992">
      <w:start w:val="1"/>
      <w:numFmt w:val="lowerRoman"/>
      <w:lvlText w:val="%2."/>
      <w:lvlJc w:val="left"/>
      <w:pPr>
        <w:ind w:left="1440" w:hanging="360"/>
      </w:pPr>
    </w:lvl>
    <w:lvl w:ilvl="2" w:tplc="01D82F24">
      <w:start w:val="1"/>
      <w:numFmt w:val="lowerRoman"/>
      <w:lvlText w:val="%3."/>
      <w:lvlJc w:val="left"/>
      <w:pPr>
        <w:ind w:left="2160" w:hanging="360"/>
      </w:pPr>
    </w:lvl>
    <w:lvl w:ilvl="3" w:tplc="CF7A3B1A">
      <w:start w:val="1"/>
      <w:numFmt w:val="lowerRoman"/>
      <w:lvlText w:val="%4."/>
      <w:lvlJc w:val="left"/>
      <w:pPr>
        <w:ind w:left="2880" w:hanging="360"/>
      </w:pPr>
    </w:lvl>
    <w:lvl w:ilvl="4" w:tplc="B06810E8">
      <w:start w:val="1"/>
      <w:numFmt w:val="lowerRoman"/>
      <w:lvlText w:val="%5."/>
      <w:lvlJc w:val="left"/>
      <w:pPr>
        <w:ind w:left="3600" w:hanging="360"/>
      </w:pPr>
    </w:lvl>
    <w:lvl w:ilvl="5" w:tplc="0F92B448">
      <w:start w:val="1"/>
      <w:numFmt w:val="lowerRoman"/>
      <w:lvlText w:val="%6."/>
      <w:lvlJc w:val="left"/>
      <w:pPr>
        <w:ind w:left="4320" w:hanging="360"/>
      </w:pPr>
    </w:lvl>
    <w:lvl w:ilvl="6" w:tplc="CDC23268">
      <w:start w:val="1"/>
      <w:numFmt w:val="lowerRoman"/>
      <w:lvlText w:val="%7."/>
      <w:lvlJc w:val="left"/>
      <w:pPr>
        <w:ind w:left="5040" w:hanging="360"/>
      </w:pPr>
    </w:lvl>
    <w:lvl w:ilvl="7" w:tplc="4AF4EBD8">
      <w:start w:val="1"/>
      <w:numFmt w:val="lowerRoman"/>
      <w:lvlText w:val="%8."/>
      <w:lvlJc w:val="left"/>
      <w:pPr>
        <w:ind w:left="5760" w:hanging="360"/>
      </w:pPr>
    </w:lvl>
    <w:lvl w:ilvl="8" w:tplc="5C50C05E">
      <w:start w:val="1"/>
      <w:numFmt w:val="lowerRoman"/>
      <w:lvlText w:val="%9."/>
      <w:lvlJc w:val="left"/>
      <w:pPr>
        <w:ind w:left="6480" w:hanging="360"/>
      </w:pPr>
    </w:lvl>
  </w:abstractNum>
  <w:abstractNum w:abstractNumId="268" w15:restartNumberingAfterBreak="0">
    <w:nsid w:val="6AA220ED"/>
    <w:multiLevelType w:val="hybridMultilevel"/>
    <w:tmpl w:val="C562FE16"/>
    <w:lvl w:ilvl="0" w:tplc="43ACA4E6">
      <w:start w:val="1"/>
      <w:numFmt w:val="lowerRoman"/>
      <w:lvlText w:val="%1)"/>
      <w:lvlJc w:val="left"/>
      <w:pPr>
        <w:ind w:left="1080" w:hanging="360"/>
      </w:pPr>
    </w:lvl>
    <w:lvl w:ilvl="1" w:tplc="BD921998">
      <w:start w:val="1"/>
      <w:numFmt w:val="lowerRoman"/>
      <w:lvlText w:val="%2."/>
      <w:lvlJc w:val="left"/>
      <w:pPr>
        <w:ind w:left="1440" w:hanging="360"/>
      </w:pPr>
    </w:lvl>
    <w:lvl w:ilvl="2" w:tplc="491405E8">
      <w:start w:val="1"/>
      <w:numFmt w:val="lowerRoman"/>
      <w:lvlText w:val="%3."/>
      <w:lvlJc w:val="left"/>
      <w:pPr>
        <w:ind w:left="2160" w:hanging="360"/>
      </w:pPr>
    </w:lvl>
    <w:lvl w:ilvl="3" w:tplc="E16C92FA">
      <w:start w:val="1"/>
      <w:numFmt w:val="lowerRoman"/>
      <w:lvlText w:val="%4."/>
      <w:lvlJc w:val="left"/>
      <w:pPr>
        <w:ind w:left="2880" w:hanging="360"/>
      </w:pPr>
    </w:lvl>
    <w:lvl w:ilvl="4" w:tplc="EA661278">
      <w:start w:val="1"/>
      <w:numFmt w:val="lowerRoman"/>
      <w:lvlText w:val="%5."/>
      <w:lvlJc w:val="left"/>
      <w:pPr>
        <w:ind w:left="3600" w:hanging="360"/>
      </w:pPr>
    </w:lvl>
    <w:lvl w:ilvl="5" w:tplc="F60E1990">
      <w:start w:val="1"/>
      <w:numFmt w:val="lowerRoman"/>
      <w:lvlText w:val="%6."/>
      <w:lvlJc w:val="left"/>
      <w:pPr>
        <w:ind w:left="4320" w:hanging="360"/>
      </w:pPr>
    </w:lvl>
    <w:lvl w:ilvl="6" w:tplc="04FEFE58">
      <w:start w:val="1"/>
      <w:numFmt w:val="lowerRoman"/>
      <w:lvlText w:val="%7."/>
      <w:lvlJc w:val="left"/>
      <w:pPr>
        <w:ind w:left="5040" w:hanging="360"/>
      </w:pPr>
    </w:lvl>
    <w:lvl w:ilvl="7" w:tplc="FC560700">
      <w:start w:val="1"/>
      <w:numFmt w:val="lowerRoman"/>
      <w:lvlText w:val="%8."/>
      <w:lvlJc w:val="left"/>
      <w:pPr>
        <w:ind w:left="5760" w:hanging="360"/>
      </w:pPr>
    </w:lvl>
    <w:lvl w:ilvl="8" w:tplc="DE40C148">
      <w:start w:val="1"/>
      <w:numFmt w:val="lowerRoman"/>
      <w:lvlText w:val="%9."/>
      <w:lvlJc w:val="left"/>
      <w:pPr>
        <w:ind w:left="6480" w:hanging="360"/>
      </w:pPr>
    </w:lvl>
  </w:abstractNum>
  <w:abstractNum w:abstractNumId="269" w15:restartNumberingAfterBreak="0">
    <w:nsid w:val="6AAC16F7"/>
    <w:multiLevelType w:val="hybridMultilevel"/>
    <w:tmpl w:val="6C127CA6"/>
    <w:lvl w:ilvl="0" w:tplc="87ECE156">
      <w:start w:val="1"/>
      <w:numFmt w:val="lowerRoman"/>
      <w:lvlText w:val="%1)"/>
      <w:lvlJc w:val="left"/>
      <w:pPr>
        <w:ind w:left="1080" w:hanging="360"/>
      </w:pPr>
    </w:lvl>
    <w:lvl w:ilvl="1" w:tplc="4C00189A">
      <w:start w:val="1"/>
      <w:numFmt w:val="lowerRoman"/>
      <w:lvlText w:val="%2."/>
      <w:lvlJc w:val="left"/>
      <w:pPr>
        <w:ind w:left="1440" w:hanging="360"/>
      </w:pPr>
    </w:lvl>
    <w:lvl w:ilvl="2" w:tplc="181EB888">
      <w:start w:val="1"/>
      <w:numFmt w:val="lowerRoman"/>
      <w:lvlText w:val="%3."/>
      <w:lvlJc w:val="left"/>
      <w:pPr>
        <w:ind w:left="2160" w:hanging="360"/>
      </w:pPr>
    </w:lvl>
    <w:lvl w:ilvl="3" w:tplc="B0DC7B9C">
      <w:start w:val="1"/>
      <w:numFmt w:val="lowerRoman"/>
      <w:lvlText w:val="%4."/>
      <w:lvlJc w:val="left"/>
      <w:pPr>
        <w:ind w:left="2880" w:hanging="360"/>
      </w:pPr>
    </w:lvl>
    <w:lvl w:ilvl="4" w:tplc="A06C020E">
      <w:start w:val="1"/>
      <w:numFmt w:val="lowerRoman"/>
      <w:lvlText w:val="%5."/>
      <w:lvlJc w:val="left"/>
      <w:pPr>
        <w:ind w:left="3600" w:hanging="360"/>
      </w:pPr>
    </w:lvl>
    <w:lvl w:ilvl="5" w:tplc="2C5E7114">
      <w:start w:val="1"/>
      <w:numFmt w:val="lowerRoman"/>
      <w:lvlText w:val="%6."/>
      <w:lvlJc w:val="left"/>
      <w:pPr>
        <w:ind w:left="4320" w:hanging="360"/>
      </w:pPr>
    </w:lvl>
    <w:lvl w:ilvl="6" w:tplc="75301F3C">
      <w:start w:val="1"/>
      <w:numFmt w:val="lowerRoman"/>
      <w:lvlText w:val="%7."/>
      <w:lvlJc w:val="left"/>
      <w:pPr>
        <w:ind w:left="5040" w:hanging="360"/>
      </w:pPr>
    </w:lvl>
    <w:lvl w:ilvl="7" w:tplc="C1542C62">
      <w:start w:val="1"/>
      <w:numFmt w:val="lowerRoman"/>
      <w:lvlText w:val="%8."/>
      <w:lvlJc w:val="left"/>
      <w:pPr>
        <w:ind w:left="5760" w:hanging="360"/>
      </w:pPr>
    </w:lvl>
    <w:lvl w:ilvl="8" w:tplc="F8FC66A8">
      <w:start w:val="1"/>
      <w:numFmt w:val="lowerRoman"/>
      <w:lvlText w:val="%9."/>
      <w:lvlJc w:val="left"/>
      <w:pPr>
        <w:ind w:left="6480" w:hanging="360"/>
      </w:pPr>
    </w:lvl>
  </w:abstractNum>
  <w:abstractNum w:abstractNumId="270" w15:restartNumberingAfterBreak="0">
    <w:nsid w:val="6AE34FA1"/>
    <w:multiLevelType w:val="hybridMultilevel"/>
    <w:tmpl w:val="4D702E52"/>
    <w:lvl w:ilvl="0" w:tplc="6590D8DA">
      <w:start w:val="1"/>
      <w:numFmt w:val="lowerLetter"/>
      <w:lvlText w:val="%1)"/>
      <w:lvlJc w:val="left"/>
      <w:pPr>
        <w:ind w:left="720" w:hanging="360"/>
      </w:pPr>
    </w:lvl>
    <w:lvl w:ilvl="1" w:tplc="DE948380">
      <w:start w:val="1"/>
      <w:numFmt w:val="lowerLetter"/>
      <w:lvlText w:val="%2."/>
      <w:lvlJc w:val="left"/>
      <w:pPr>
        <w:ind w:left="1440" w:hanging="360"/>
      </w:pPr>
    </w:lvl>
    <w:lvl w:ilvl="2" w:tplc="66C28ADC">
      <w:start w:val="1"/>
      <w:numFmt w:val="lowerLetter"/>
      <w:lvlText w:val="%3."/>
      <w:lvlJc w:val="left"/>
      <w:pPr>
        <w:ind w:left="2160" w:hanging="360"/>
      </w:pPr>
    </w:lvl>
    <w:lvl w:ilvl="3" w:tplc="84924076">
      <w:start w:val="1"/>
      <w:numFmt w:val="lowerLetter"/>
      <w:lvlText w:val="%4."/>
      <w:lvlJc w:val="left"/>
      <w:pPr>
        <w:ind w:left="2880" w:hanging="360"/>
      </w:pPr>
    </w:lvl>
    <w:lvl w:ilvl="4" w:tplc="7ACC7196">
      <w:start w:val="1"/>
      <w:numFmt w:val="lowerLetter"/>
      <w:lvlText w:val="%5."/>
      <w:lvlJc w:val="left"/>
      <w:pPr>
        <w:ind w:left="3600" w:hanging="360"/>
      </w:pPr>
    </w:lvl>
    <w:lvl w:ilvl="5" w:tplc="26225E02">
      <w:start w:val="1"/>
      <w:numFmt w:val="lowerLetter"/>
      <w:lvlText w:val="%6."/>
      <w:lvlJc w:val="left"/>
      <w:pPr>
        <w:ind w:left="4320" w:hanging="360"/>
      </w:pPr>
    </w:lvl>
    <w:lvl w:ilvl="6" w:tplc="E9A27E42">
      <w:start w:val="1"/>
      <w:numFmt w:val="lowerLetter"/>
      <w:lvlText w:val="%7."/>
      <w:lvlJc w:val="left"/>
      <w:pPr>
        <w:ind w:left="5040" w:hanging="360"/>
      </w:pPr>
    </w:lvl>
    <w:lvl w:ilvl="7" w:tplc="4BE060E8">
      <w:start w:val="1"/>
      <w:numFmt w:val="lowerLetter"/>
      <w:lvlText w:val="%8."/>
      <w:lvlJc w:val="left"/>
      <w:pPr>
        <w:ind w:left="5760" w:hanging="360"/>
      </w:pPr>
    </w:lvl>
    <w:lvl w:ilvl="8" w:tplc="17628B1A">
      <w:start w:val="1"/>
      <w:numFmt w:val="lowerLetter"/>
      <w:lvlText w:val="%9."/>
      <w:lvlJc w:val="left"/>
      <w:pPr>
        <w:ind w:left="6480" w:hanging="360"/>
      </w:pPr>
    </w:lvl>
  </w:abstractNum>
  <w:abstractNum w:abstractNumId="271" w15:restartNumberingAfterBreak="0">
    <w:nsid w:val="6AE824B7"/>
    <w:multiLevelType w:val="hybridMultilevel"/>
    <w:tmpl w:val="5CEAD6FC"/>
    <w:lvl w:ilvl="0" w:tplc="1FDCC72C">
      <w:start w:val="1"/>
      <w:numFmt w:val="lowerRoman"/>
      <w:lvlText w:val="%1)"/>
      <w:lvlJc w:val="left"/>
      <w:pPr>
        <w:ind w:left="1080" w:hanging="360"/>
      </w:pPr>
    </w:lvl>
    <w:lvl w:ilvl="1" w:tplc="8276673C">
      <w:start w:val="1"/>
      <w:numFmt w:val="lowerRoman"/>
      <w:lvlText w:val="%2."/>
      <w:lvlJc w:val="left"/>
      <w:pPr>
        <w:ind w:left="1440" w:hanging="360"/>
      </w:pPr>
    </w:lvl>
    <w:lvl w:ilvl="2" w:tplc="CFCAFF84">
      <w:start w:val="1"/>
      <w:numFmt w:val="lowerRoman"/>
      <w:lvlText w:val="%3."/>
      <w:lvlJc w:val="left"/>
      <w:pPr>
        <w:ind w:left="2160" w:hanging="360"/>
      </w:pPr>
    </w:lvl>
    <w:lvl w:ilvl="3" w:tplc="F8381C34">
      <w:start w:val="1"/>
      <w:numFmt w:val="lowerRoman"/>
      <w:lvlText w:val="%4."/>
      <w:lvlJc w:val="left"/>
      <w:pPr>
        <w:ind w:left="2880" w:hanging="360"/>
      </w:pPr>
    </w:lvl>
    <w:lvl w:ilvl="4" w:tplc="6114CA08">
      <w:start w:val="1"/>
      <w:numFmt w:val="lowerRoman"/>
      <w:lvlText w:val="%5."/>
      <w:lvlJc w:val="left"/>
      <w:pPr>
        <w:ind w:left="3600" w:hanging="360"/>
      </w:pPr>
    </w:lvl>
    <w:lvl w:ilvl="5" w:tplc="38B6F11A">
      <w:start w:val="1"/>
      <w:numFmt w:val="lowerRoman"/>
      <w:lvlText w:val="%6."/>
      <w:lvlJc w:val="left"/>
      <w:pPr>
        <w:ind w:left="4320" w:hanging="360"/>
      </w:pPr>
    </w:lvl>
    <w:lvl w:ilvl="6" w:tplc="0B44A04A">
      <w:start w:val="1"/>
      <w:numFmt w:val="lowerRoman"/>
      <w:lvlText w:val="%7."/>
      <w:lvlJc w:val="left"/>
      <w:pPr>
        <w:ind w:left="5040" w:hanging="360"/>
      </w:pPr>
    </w:lvl>
    <w:lvl w:ilvl="7" w:tplc="C2F48418">
      <w:start w:val="1"/>
      <w:numFmt w:val="lowerRoman"/>
      <w:lvlText w:val="%8."/>
      <w:lvlJc w:val="left"/>
      <w:pPr>
        <w:ind w:left="5760" w:hanging="360"/>
      </w:pPr>
    </w:lvl>
    <w:lvl w:ilvl="8" w:tplc="059685D6">
      <w:start w:val="1"/>
      <w:numFmt w:val="lowerRoman"/>
      <w:lvlText w:val="%9."/>
      <w:lvlJc w:val="left"/>
      <w:pPr>
        <w:ind w:left="6480" w:hanging="360"/>
      </w:pPr>
    </w:lvl>
  </w:abstractNum>
  <w:abstractNum w:abstractNumId="272" w15:restartNumberingAfterBreak="0">
    <w:nsid w:val="6B380182"/>
    <w:multiLevelType w:val="hybridMultilevel"/>
    <w:tmpl w:val="0694B226"/>
    <w:lvl w:ilvl="0" w:tplc="E10E8DCE">
      <w:start w:val="1"/>
      <w:numFmt w:val="lowerRoman"/>
      <w:lvlText w:val="%1)"/>
      <w:lvlJc w:val="left"/>
      <w:pPr>
        <w:ind w:left="1080" w:hanging="360"/>
      </w:pPr>
    </w:lvl>
    <w:lvl w:ilvl="1" w:tplc="7CD44606">
      <w:start w:val="1"/>
      <w:numFmt w:val="lowerRoman"/>
      <w:lvlText w:val="%2."/>
      <w:lvlJc w:val="left"/>
      <w:pPr>
        <w:ind w:left="1440" w:hanging="360"/>
      </w:pPr>
    </w:lvl>
    <w:lvl w:ilvl="2" w:tplc="B276F808">
      <w:start w:val="1"/>
      <w:numFmt w:val="lowerRoman"/>
      <w:lvlText w:val="%3."/>
      <w:lvlJc w:val="left"/>
      <w:pPr>
        <w:ind w:left="2160" w:hanging="360"/>
      </w:pPr>
    </w:lvl>
    <w:lvl w:ilvl="3" w:tplc="170684F2">
      <w:start w:val="1"/>
      <w:numFmt w:val="lowerRoman"/>
      <w:lvlText w:val="%4."/>
      <w:lvlJc w:val="left"/>
      <w:pPr>
        <w:ind w:left="2880" w:hanging="360"/>
      </w:pPr>
    </w:lvl>
    <w:lvl w:ilvl="4" w:tplc="BA3E564E">
      <w:start w:val="1"/>
      <w:numFmt w:val="lowerRoman"/>
      <w:lvlText w:val="%5."/>
      <w:lvlJc w:val="left"/>
      <w:pPr>
        <w:ind w:left="3600" w:hanging="360"/>
      </w:pPr>
    </w:lvl>
    <w:lvl w:ilvl="5" w:tplc="6BB46B7C">
      <w:start w:val="1"/>
      <w:numFmt w:val="lowerRoman"/>
      <w:lvlText w:val="%6."/>
      <w:lvlJc w:val="left"/>
      <w:pPr>
        <w:ind w:left="4320" w:hanging="360"/>
      </w:pPr>
    </w:lvl>
    <w:lvl w:ilvl="6" w:tplc="FFCE2464">
      <w:start w:val="1"/>
      <w:numFmt w:val="lowerRoman"/>
      <w:lvlText w:val="%7."/>
      <w:lvlJc w:val="left"/>
      <w:pPr>
        <w:ind w:left="5040" w:hanging="360"/>
      </w:pPr>
    </w:lvl>
    <w:lvl w:ilvl="7" w:tplc="587E57F8">
      <w:start w:val="1"/>
      <w:numFmt w:val="lowerRoman"/>
      <w:lvlText w:val="%8."/>
      <w:lvlJc w:val="left"/>
      <w:pPr>
        <w:ind w:left="5760" w:hanging="360"/>
      </w:pPr>
    </w:lvl>
    <w:lvl w:ilvl="8" w:tplc="4722433E">
      <w:start w:val="1"/>
      <w:numFmt w:val="lowerRoman"/>
      <w:lvlText w:val="%9."/>
      <w:lvlJc w:val="left"/>
      <w:pPr>
        <w:ind w:left="6480" w:hanging="360"/>
      </w:pPr>
    </w:lvl>
  </w:abstractNum>
  <w:abstractNum w:abstractNumId="273" w15:restartNumberingAfterBreak="0">
    <w:nsid w:val="6B3D48FB"/>
    <w:multiLevelType w:val="hybridMultilevel"/>
    <w:tmpl w:val="1596837C"/>
    <w:lvl w:ilvl="0" w:tplc="9D565810">
      <w:start w:val="1"/>
      <w:numFmt w:val="decimal"/>
      <w:lvlText w:val="%1."/>
      <w:lvlJc w:val="left"/>
      <w:pPr>
        <w:ind w:left="360" w:hanging="360"/>
      </w:pPr>
    </w:lvl>
    <w:lvl w:ilvl="1" w:tplc="E1B0B656">
      <w:start w:val="1"/>
      <w:numFmt w:val="lowerLetter"/>
      <w:lvlText w:val="%2)"/>
      <w:lvlJc w:val="left"/>
      <w:pPr>
        <w:ind w:left="720" w:hanging="360"/>
      </w:pPr>
    </w:lvl>
    <w:lvl w:ilvl="2" w:tplc="B1C0C264">
      <w:start w:val="1"/>
      <w:numFmt w:val="lowerRoman"/>
      <w:lvlText w:val="%3."/>
      <w:lvlJc w:val="left"/>
      <w:pPr>
        <w:ind w:left="1080" w:hanging="360"/>
      </w:pPr>
    </w:lvl>
    <w:lvl w:ilvl="3" w:tplc="F7ECAD3A">
      <w:start w:val="1"/>
      <w:numFmt w:val="decimal"/>
      <w:lvlText w:val="%4."/>
      <w:lvlJc w:val="left"/>
      <w:pPr>
        <w:ind w:left="2880" w:hanging="360"/>
      </w:pPr>
    </w:lvl>
    <w:lvl w:ilvl="4" w:tplc="08CCF39C">
      <w:start w:val="1"/>
      <w:numFmt w:val="lowerLetter"/>
      <w:lvlText w:val="%5."/>
      <w:lvlJc w:val="left"/>
      <w:pPr>
        <w:ind w:left="3600" w:hanging="360"/>
      </w:pPr>
    </w:lvl>
    <w:lvl w:ilvl="5" w:tplc="6394864E">
      <w:start w:val="1"/>
      <w:numFmt w:val="lowerRoman"/>
      <w:lvlText w:val="%6."/>
      <w:lvlJc w:val="left"/>
      <w:pPr>
        <w:ind w:left="4320" w:hanging="360"/>
      </w:pPr>
    </w:lvl>
    <w:lvl w:ilvl="6" w:tplc="CF0EF60A">
      <w:start w:val="1"/>
      <w:numFmt w:val="decimal"/>
      <w:lvlText w:val="%7."/>
      <w:lvlJc w:val="left"/>
      <w:pPr>
        <w:ind w:left="5040" w:hanging="360"/>
      </w:pPr>
    </w:lvl>
    <w:lvl w:ilvl="7" w:tplc="72C45AA2">
      <w:start w:val="1"/>
      <w:numFmt w:val="lowerLetter"/>
      <w:lvlText w:val="%8."/>
      <w:lvlJc w:val="left"/>
      <w:pPr>
        <w:ind w:left="5760" w:hanging="360"/>
      </w:pPr>
    </w:lvl>
    <w:lvl w:ilvl="8" w:tplc="62E2D91C">
      <w:start w:val="1"/>
      <w:numFmt w:val="lowerRoman"/>
      <w:lvlText w:val="%9."/>
      <w:lvlJc w:val="left"/>
      <w:pPr>
        <w:ind w:left="6480" w:hanging="360"/>
      </w:pPr>
    </w:lvl>
  </w:abstractNum>
  <w:abstractNum w:abstractNumId="274" w15:restartNumberingAfterBreak="0">
    <w:nsid w:val="6B5E3E68"/>
    <w:multiLevelType w:val="hybridMultilevel"/>
    <w:tmpl w:val="A846FE54"/>
    <w:lvl w:ilvl="0" w:tplc="6E289776">
      <w:start w:val="1"/>
      <w:numFmt w:val="lowerRoman"/>
      <w:lvlText w:val="%1)"/>
      <w:lvlJc w:val="left"/>
      <w:pPr>
        <w:ind w:left="1080" w:hanging="360"/>
      </w:pPr>
    </w:lvl>
    <w:lvl w:ilvl="1" w:tplc="0726A486">
      <w:start w:val="1"/>
      <w:numFmt w:val="lowerRoman"/>
      <w:lvlText w:val="%2."/>
      <w:lvlJc w:val="left"/>
      <w:pPr>
        <w:ind w:left="1440" w:hanging="360"/>
      </w:pPr>
    </w:lvl>
    <w:lvl w:ilvl="2" w:tplc="44AE4BE4">
      <w:start w:val="1"/>
      <w:numFmt w:val="lowerRoman"/>
      <w:lvlText w:val="%3."/>
      <w:lvlJc w:val="left"/>
      <w:pPr>
        <w:ind w:left="2160" w:hanging="360"/>
      </w:pPr>
    </w:lvl>
    <w:lvl w:ilvl="3" w:tplc="DE504474">
      <w:start w:val="1"/>
      <w:numFmt w:val="lowerRoman"/>
      <w:lvlText w:val="%4."/>
      <w:lvlJc w:val="left"/>
      <w:pPr>
        <w:ind w:left="2880" w:hanging="360"/>
      </w:pPr>
    </w:lvl>
    <w:lvl w:ilvl="4" w:tplc="991653C2">
      <w:start w:val="1"/>
      <w:numFmt w:val="lowerRoman"/>
      <w:lvlText w:val="%5."/>
      <w:lvlJc w:val="left"/>
      <w:pPr>
        <w:ind w:left="3600" w:hanging="360"/>
      </w:pPr>
    </w:lvl>
    <w:lvl w:ilvl="5" w:tplc="B16AAAE4">
      <w:start w:val="1"/>
      <w:numFmt w:val="lowerRoman"/>
      <w:lvlText w:val="%6."/>
      <w:lvlJc w:val="left"/>
      <w:pPr>
        <w:ind w:left="4320" w:hanging="360"/>
      </w:pPr>
    </w:lvl>
    <w:lvl w:ilvl="6" w:tplc="89DC4342">
      <w:start w:val="1"/>
      <w:numFmt w:val="lowerRoman"/>
      <w:lvlText w:val="%7."/>
      <w:lvlJc w:val="left"/>
      <w:pPr>
        <w:ind w:left="5040" w:hanging="360"/>
      </w:pPr>
    </w:lvl>
    <w:lvl w:ilvl="7" w:tplc="AFF49B10">
      <w:start w:val="1"/>
      <w:numFmt w:val="lowerRoman"/>
      <w:lvlText w:val="%8."/>
      <w:lvlJc w:val="left"/>
      <w:pPr>
        <w:ind w:left="5760" w:hanging="360"/>
      </w:pPr>
    </w:lvl>
    <w:lvl w:ilvl="8" w:tplc="3E000E56">
      <w:start w:val="1"/>
      <w:numFmt w:val="lowerRoman"/>
      <w:lvlText w:val="%9."/>
      <w:lvlJc w:val="left"/>
      <w:pPr>
        <w:ind w:left="6480" w:hanging="360"/>
      </w:pPr>
    </w:lvl>
  </w:abstractNum>
  <w:abstractNum w:abstractNumId="275" w15:restartNumberingAfterBreak="0">
    <w:nsid w:val="6D174815"/>
    <w:multiLevelType w:val="hybridMultilevel"/>
    <w:tmpl w:val="0E1490E8"/>
    <w:lvl w:ilvl="0" w:tplc="7966C838">
      <w:start w:val="1"/>
      <w:numFmt w:val="lowerRoman"/>
      <w:lvlText w:val="%1)"/>
      <w:lvlJc w:val="left"/>
      <w:pPr>
        <w:ind w:left="1080" w:hanging="360"/>
      </w:pPr>
    </w:lvl>
    <w:lvl w:ilvl="1" w:tplc="B04CC79E">
      <w:start w:val="1"/>
      <w:numFmt w:val="lowerRoman"/>
      <w:lvlText w:val="%2."/>
      <w:lvlJc w:val="left"/>
      <w:pPr>
        <w:ind w:left="1440" w:hanging="360"/>
      </w:pPr>
    </w:lvl>
    <w:lvl w:ilvl="2" w:tplc="A192FCA6">
      <w:start w:val="1"/>
      <w:numFmt w:val="lowerRoman"/>
      <w:lvlText w:val="%3."/>
      <w:lvlJc w:val="left"/>
      <w:pPr>
        <w:ind w:left="2160" w:hanging="360"/>
      </w:pPr>
    </w:lvl>
    <w:lvl w:ilvl="3" w:tplc="0832C71E">
      <w:start w:val="1"/>
      <w:numFmt w:val="lowerRoman"/>
      <w:lvlText w:val="%4."/>
      <w:lvlJc w:val="left"/>
      <w:pPr>
        <w:ind w:left="2880" w:hanging="360"/>
      </w:pPr>
    </w:lvl>
    <w:lvl w:ilvl="4" w:tplc="7F0C7F42">
      <w:start w:val="1"/>
      <w:numFmt w:val="lowerRoman"/>
      <w:lvlText w:val="%5."/>
      <w:lvlJc w:val="left"/>
      <w:pPr>
        <w:ind w:left="3600" w:hanging="360"/>
      </w:pPr>
    </w:lvl>
    <w:lvl w:ilvl="5" w:tplc="69B84F40">
      <w:start w:val="1"/>
      <w:numFmt w:val="lowerRoman"/>
      <w:lvlText w:val="%6."/>
      <w:lvlJc w:val="left"/>
      <w:pPr>
        <w:ind w:left="4320" w:hanging="360"/>
      </w:pPr>
    </w:lvl>
    <w:lvl w:ilvl="6" w:tplc="CA1E9802">
      <w:start w:val="1"/>
      <w:numFmt w:val="lowerRoman"/>
      <w:lvlText w:val="%7."/>
      <w:lvlJc w:val="left"/>
      <w:pPr>
        <w:ind w:left="5040" w:hanging="360"/>
      </w:pPr>
    </w:lvl>
    <w:lvl w:ilvl="7" w:tplc="2CFACA3C">
      <w:start w:val="1"/>
      <w:numFmt w:val="lowerRoman"/>
      <w:lvlText w:val="%8."/>
      <w:lvlJc w:val="left"/>
      <w:pPr>
        <w:ind w:left="5760" w:hanging="360"/>
      </w:pPr>
    </w:lvl>
    <w:lvl w:ilvl="8" w:tplc="19EA8264">
      <w:start w:val="1"/>
      <w:numFmt w:val="lowerRoman"/>
      <w:lvlText w:val="%9."/>
      <w:lvlJc w:val="left"/>
      <w:pPr>
        <w:ind w:left="6480" w:hanging="360"/>
      </w:pPr>
    </w:lvl>
  </w:abstractNum>
  <w:abstractNum w:abstractNumId="276" w15:restartNumberingAfterBreak="0">
    <w:nsid w:val="6D6F170C"/>
    <w:multiLevelType w:val="hybridMultilevel"/>
    <w:tmpl w:val="CB9A6E16"/>
    <w:lvl w:ilvl="0" w:tplc="B72CBDCC">
      <w:start w:val="1"/>
      <w:numFmt w:val="decimal"/>
      <w:lvlText w:val="%1."/>
      <w:lvlJc w:val="left"/>
      <w:pPr>
        <w:ind w:left="360" w:hanging="360"/>
      </w:pPr>
    </w:lvl>
    <w:lvl w:ilvl="1" w:tplc="C1D826F0">
      <w:start w:val="1"/>
      <w:numFmt w:val="lowerLetter"/>
      <w:lvlText w:val="%2)"/>
      <w:lvlJc w:val="left"/>
      <w:pPr>
        <w:ind w:left="720" w:hanging="360"/>
      </w:pPr>
    </w:lvl>
    <w:lvl w:ilvl="2" w:tplc="1FBA6EF4">
      <w:start w:val="1"/>
      <w:numFmt w:val="lowerRoman"/>
      <w:lvlText w:val="%3."/>
      <w:lvlJc w:val="left"/>
      <w:pPr>
        <w:ind w:left="1080" w:hanging="360"/>
      </w:pPr>
    </w:lvl>
    <w:lvl w:ilvl="3" w:tplc="21F6440A">
      <w:start w:val="1"/>
      <w:numFmt w:val="decimal"/>
      <w:lvlText w:val="%4."/>
      <w:lvlJc w:val="left"/>
      <w:pPr>
        <w:ind w:left="2880" w:hanging="360"/>
      </w:pPr>
    </w:lvl>
    <w:lvl w:ilvl="4" w:tplc="8CD2E2E0">
      <w:start w:val="1"/>
      <w:numFmt w:val="lowerLetter"/>
      <w:lvlText w:val="%5."/>
      <w:lvlJc w:val="left"/>
      <w:pPr>
        <w:ind w:left="3600" w:hanging="360"/>
      </w:pPr>
    </w:lvl>
    <w:lvl w:ilvl="5" w:tplc="289EA626">
      <w:start w:val="1"/>
      <w:numFmt w:val="lowerRoman"/>
      <w:lvlText w:val="%6."/>
      <w:lvlJc w:val="left"/>
      <w:pPr>
        <w:ind w:left="4320" w:hanging="360"/>
      </w:pPr>
    </w:lvl>
    <w:lvl w:ilvl="6" w:tplc="797290CE">
      <w:start w:val="1"/>
      <w:numFmt w:val="decimal"/>
      <w:lvlText w:val="%7."/>
      <w:lvlJc w:val="left"/>
      <w:pPr>
        <w:ind w:left="5040" w:hanging="360"/>
      </w:pPr>
    </w:lvl>
    <w:lvl w:ilvl="7" w:tplc="C128B054">
      <w:start w:val="1"/>
      <w:numFmt w:val="lowerLetter"/>
      <w:lvlText w:val="%8."/>
      <w:lvlJc w:val="left"/>
      <w:pPr>
        <w:ind w:left="5760" w:hanging="360"/>
      </w:pPr>
    </w:lvl>
    <w:lvl w:ilvl="8" w:tplc="195C26BA">
      <w:start w:val="1"/>
      <w:numFmt w:val="lowerRoman"/>
      <w:lvlText w:val="%9."/>
      <w:lvlJc w:val="left"/>
      <w:pPr>
        <w:ind w:left="6480" w:hanging="360"/>
      </w:pPr>
    </w:lvl>
  </w:abstractNum>
  <w:abstractNum w:abstractNumId="277" w15:restartNumberingAfterBreak="0">
    <w:nsid w:val="6D873595"/>
    <w:multiLevelType w:val="hybridMultilevel"/>
    <w:tmpl w:val="8FA2B9EA"/>
    <w:lvl w:ilvl="0" w:tplc="EB72094E">
      <w:start w:val="1"/>
      <w:numFmt w:val="lowerLetter"/>
      <w:lvlText w:val="%1)"/>
      <w:lvlJc w:val="left"/>
      <w:pPr>
        <w:ind w:left="720" w:hanging="360"/>
      </w:pPr>
    </w:lvl>
    <w:lvl w:ilvl="1" w:tplc="574201DC">
      <w:start w:val="1"/>
      <w:numFmt w:val="lowerLetter"/>
      <w:lvlText w:val="%2."/>
      <w:lvlJc w:val="left"/>
      <w:pPr>
        <w:ind w:left="1440" w:hanging="360"/>
      </w:pPr>
    </w:lvl>
    <w:lvl w:ilvl="2" w:tplc="C6B20F2C">
      <w:start w:val="1"/>
      <w:numFmt w:val="lowerLetter"/>
      <w:lvlText w:val="%3."/>
      <w:lvlJc w:val="left"/>
      <w:pPr>
        <w:ind w:left="2160" w:hanging="360"/>
      </w:pPr>
    </w:lvl>
    <w:lvl w:ilvl="3" w:tplc="7EF890D2">
      <w:start w:val="1"/>
      <w:numFmt w:val="lowerLetter"/>
      <w:lvlText w:val="%4."/>
      <w:lvlJc w:val="left"/>
      <w:pPr>
        <w:ind w:left="2880" w:hanging="360"/>
      </w:pPr>
    </w:lvl>
    <w:lvl w:ilvl="4" w:tplc="4998D1DE">
      <w:start w:val="1"/>
      <w:numFmt w:val="lowerLetter"/>
      <w:lvlText w:val="%5."/>
      <w:lvlJc w:val="left"/>
      <w:pPr>
        <w:ind w:left="3600" w:hanging="360"/>
      </w:pPr>
    </w:lvl>
    <w:lvl w:ilvl="5" w:tplc="DC28799C">
      <w:start w:val="1"/>
      <w:numFmt w:val="lowerLetter"/>
      <w:lvlText w:val="%6."/>
      <w:lvlJc w:val="left"/>
      <w:pPr>
        <w:ind w:left="4320" w:hanging="360"/>
      </w:pPr>
    </w:lvl>
    <w:lvl w:ilvl="6" w:tplc="E474CCB6">
      <w:start w:val="1"/>
      <w:numFmt w:val="lowerLetter"/>
      <w:lvlText w:val="%7."/>
      <w:lvlJc w:val="left"/>
      <w:pPr>
        <w:ind w:left="5040" w:hanging="360"/>
      </w:pPr>
    </w:lvl>
    <w:lvl w:ilvl="7" w:tplc="F1F6F71C">
      <w:start w:val="1"/>
      <w:numFmt w:val="lowerLetter"/>
      <w:lvlText w:val="%8."/>
      <w:lvlJc w:val="left"/>
      <w:pPr>
        <w:ind w:left="5760" w:hanging="360"/>
      </w:pPr>
    </w:lvl>
    <w:lvl w:ilvl="8" w:tplc="7BEC8C30">
      <w:start w:val="1"/>
      <w:numFmt w:val="lowerLetter"/>
      <w:lvlText w:val="%9."/>
      <w:lvlJc w:val="left"/>
      <w:pPr>
        <w:ind w:left="6480" w:hanging="360"/>
      </w:pPr>
    </w:lvl>
  </w:abstractNum>
  <w:abstractNum w:abstractNumId="278" w15:restartNumberingAfterBreak="0">
    <w:nsid w:val="6E1558AF"/>
    <w:multiLevelType w:val="hybridMultilevel"/>
    <w:tmpl w:val="0D860A26"/>
    <w:lvl w:ilvl="0" w:tplc="AED4686E">
      <w:start w:val="1"/>
      <w:numFmt w:val="lowerLetter"/>
      <w:lvlText w:val="%1)"/>
      <w:lvlJc w:val="left"/>
      <w:pPr>
        <w:ind w:left="720" w:hanging="360"/>
      </w:pPr>
    </w:lvl>
    <w:lvl w:ilvl="1" w:tplc="CBBC7612">
      <w:start w:val="1"/>
      <w:numFmt w:val="lowerLetter"/>
      <w:lvlText w:val="%2."/>
      <w:lvlJc w:val="left"/>
      <w:pPr>
        <w:ind w:left="1440" w:hanging="360"/>
      </w:pPr>
    </w:lvl>
    <w:lvl w:ilvl="2" w:tplc="F8BCDC1A">
      <w:start w:val="1"/>
      <w:numFmt w:val="lowerLetter"/>
      <w:lvlText w:val="%3."/>
      <w:lvlJc w:val="left"/>
      <w:pPr>
        <w:ind w:left="2160" w:hanging="360"/>
      </w:pPr>
    </w:lvl>
    <w:lvl w:ilvl="3" w:tplc="80FA9CD4">
      <w:start w:val="1"/>
      <w:numFmt w:val="lowerLetter"/>
      <w:lvlText w:val="%4."/>
      <w:lvlJc w:val="left"/>
      <w:pPr>
        <w:ind w:left="2880" w:hanging="360"/>
      </w:pPr>
    </w:lvl>
    <w:lvl w:ilvl="4" w:tplc="F008FDEE">
      <w:start w:val="1"/>
      <w:numFmt w:val="lowerLetter"/>
      <w:lvlText w:val="%5."/>
      <w:lvlJc w:val="left"/>
      <w:pPr>
        <w:ind w:left="3600" w:hanging="360"/>
      </w:pPr>
    </w:lvl>
    <w:lvl w:ilvl="5" w:tplc="5010CCE6">
      <w:start w:val="1"/>
      <w:numFmt w:val="lowerLetter"/>
      <w:lvlText w:val="%6."/>
      <w:lvlJc w:val="left"/>
      <w:pPr>
        <w:ind w:left="4320" w:hanging="360"/>
      </w:pPr>
    </w:lvl>
    <w:lvl w:ilvl="6" w:tplc="0D9C5DBC">
      <w:start w:val="1"/>
      <w:numFmt w:val="lowerLetter"/>
      <w:lvlText w:val="%7."/>
      <w:lvlJc w:val="left"/>
      <w:pPr>
        <w:ind w:left="5040" w:hanging="360"/>
      </w:pPr>
    </w:lvl>
    <w:lvl w:ilvl="7" w:tplc="4F303D60">
      <w:start w:val="1"/>
      <w:numFmt w:val="lowerLetter"/>
      <w:lvlText w:val="%8."/>
      <w:lvlJc w:val="left"/>
      <w:pPr>
        <w:ind w:left="5760" w:hanging="360"/>
      </w:pPr>
    </w:lvl>
    <w:lvl w:ilvl="8" w:tplc="F558B356">
      <w:start w:val="1"/>
      <w:numFmt w:val="lowerLetter"/>
      <w:lvlText w:val="%9."/>
      <w:lvlJc w:val="left"/>
      <w:pPr>
        <w:ind w:left="6480" w:hanging="360"/>
      </w:pPr>
    </w:lvl>
  </w:abstractNum>
  <w:abstractNum w:abstractNumId="279" w15:restartNumberingAfterBreak="0">
    <w:nsid w:val="6F5D1EDD"/>
    <w:multiLevelType w:val="hybridMultilevel"/>
    <w:tmpl w:val="6FCC40BE"/>
    <w:lvl w:ilvl="0" w:tplc="4BF2034C">
      <w:start w:val="1"/>
      <w:numFmt w:val="lowerLetter"/>
      <w:lvlText w:val="%1)"/>
      <w:lvlJc w:val="left"/>
      <w:pPr>
        <w:ind w:left="720" w:hanging="360"/>
      </w:pPr>
    </w:lvl>
    <w:lvl w:ilvl="1" w:tplc="E1EA8032">
      <w:start w:val="1"/>
      <w:numFmt w:val="lowerLetter"/>
      <w:lvlText w:val="%2."/>
      <w:lvlJc w:val="left"/>
      <w:pPr>
        <w:ind w:left="1440" w:hanging="360"/>
      </w:pPr>
    </w:lvl>
    <w:lvl w:ilvl="2" w:tplc="5ADAB460">
      <w:start w:val="1"/>
      <w:numFmt w:val="lowerLetter"/>
      <w:lvlText w:val="%3."/>
      <w:lvlJc w:val="left"/>
      <w:pPr>
        <w:ind w:left="2160" w:hanging="360"/>
      </w:pPr>
    </w:lvl>
    <w:lvl w:ilvl="3" w:tplc="7DB04A16">
      <w:start w:val="1"/>
      <w:numFmt w:val="lowerLetter"/>
      <w:lvlText w:val="%4."/>
      <w:lvlJc w:val="left"/>
      <w:pPr>
        <w:ind w:left="2880" w:hanging="360"/>
      </w:pPr>
    </w:lvl>
    <w:lvl w:ilvl="4" w:tplc="82EAC4E2">
      <w:start w:val="1"/>
      <w:numFmt w:val="lowerLetter"/>
      <w:lvlText w:val="%5."/>
      <w:lvlJc w:val="left"/>
      <w:pPr>
        <w:ind w:left="3600" w:hanging="360"/>
      </w:pPr>
    </w:lvl>
    <w:lvl w:ilvl="5" w:tplc="97BA5F1A">
      <w:start w:val="1"/>
      <w:numFmt w:val="lowerLetter"/>
      <w:lvlText w:val="%6."/>
      <w:lvlJc w:val="left"/>
      <w:pPr>
        <w:ind w:left="4320" w:hanging="360"/>
      </w:pPr>
    </w:lvl>
    <w:lvl w:ilvl="6" w:tplc="E9225C42">
      <w:start w:val="1"/>
      <w:numFmt w:val="lowerLetter"/>
      <w:lvlText w:val="%7."/>
      <w:lvlJc w:val="left"/>
      <w:pPr>
        <w:ind w:left="5040" w:hanging="360"/>
      </w:pPr>
    </w:lvl>
    <w:lvl w:ilvl="7" w:tplc="BA142E46">
      <w:start w:val="1"/>
      <w:numFmt w:val="lowerLetter"/>
      <w:lvlText w:val="%8."/>
      <w:lvlJc w:val="left"/>
      <w:pPr>
        <w:ind w:left="5760" w:hanging="360"/>
      </w:pPr>
    </w:lvl>
    <w:lvl w:ilvl="8" w:tplc="BBD8FC74">
      <w:start w:val="1"/>
      <w:numFmt w:val="lowerLetter"/>
      <w:lvlText w:val="%9."/>
      <w:lvlJc w:val="left"/>
      <w:pPr>
        <w:ind w:left="6480" w:hanging="360"/>
      </w:pPr>
    </w:lvl>
  </w:abstractNum>
  <w:abstractNum w:abstractNumId="280" w15:restartNumberingAfterBreak="0">
    <w:nsid w:val="72196858"/>
    <w:multiLevelType w:val="hybridMultilevel"/>
    <w:tmpl w:val="85E8BCEA"/>
    <w:lvl w:ilvl="0" w:tplc="D5E07AB6">
      <w:start w:val="1"/>
      <w:numFmt w:val="lowerLetter"/>
      <w:lvlText w:val="%1)"/>
      <w:lvlJc w:val="left"/>
      <w:pPr>
        <w:ind w:left="720" w:hanging="360"/>
      </w:pPr>
    </w:lvl>
    <w:lvl w:ilvl="1" w:tplc="009E0BF6">
      <w:start w:val="1"/>
      <w:numFmt w:val="lowerLetter"/>
      <w:lvlText w:val="%2."/>
      <w:lvlJc w:val="left"/>
      <w:pPr>
        <w:ind w:left="1440" w:hanging="360"/>
      </w:pPr>
    </w:lvl>
    <w:lvl w:ilvl="2" w:tplc="2A02008E">
      <w:start w:val="1"/>
      <w:numFmt w:val="lowerLetter"/>
      <w:lvlText w:val="%3."/>
      <w:lvlJc w:val="left"/>
      <w:pPr>
        <w:ind w:left="2160" w:hanging="360"/>
      </w:pPr>
    </w:lvl>
    <w:lvl w:ilvl="3" w:tplc="AFAA9680">
      <w:start w:val="1"/>
      <w:numFmt w:val="lowerLetter"/>
      <w:lvlText w:val="%4."/>
      <w:lvlJc w:val="left"/>
      <w:pPr>
        <w:ind w:left="2880" w:hanging="360"/>
      </w:pPr>
    </w:lvl>
    <w:lvl w:ilvl="4" w:tplc="1A5A6F50">
      <w:start w:val="1"/>
      <w:numFmt w:val="lowerLetter"/>
      <w:lvlText w:val="%5."/>
      <w:lvlJc w:val="left"/>
      <w:pPr>
        <w:ind w:left="3600" w:hanging="360"/>
      </w:pPr>
    </w:lvl>
    <w:lvl w:ilvl="5" w:tplc="E4D2FA74">
      <w:start w:val="1"/>
      <w:numFmt w:val="lowerLetter"/>
      <w:lvlText w:val="%6."/>
      <w:lvlJc w:val="left"/>
      <w:pPr>
        <w:ind w:left="4320" w:hanging="360"/>
      </w:pPr>
    </w:lvl>
    <w:lvl w:ilvl="6" w:tplc="DD84AAAE">
      <w:start w:val="1"/>
      <w:numFmt w:val="lowerLetter"/>
      <w:lvlText w:val="%7."/>
      <w:lvlJc w:val="left"/>
      <w:pPr>
        <w:ind w:left="5040" w:hanging="360"/>
      </w:pPr>
    </w:lvl>
    <w:lvl w:ilvl="7" w:tplc="498A81DC">
      <w:start w:val="1"/>
      <w:numFmt w:val="lowerLetter"/>
      <w:lvlText w:val="%8."/>
      <w:lvlJc w:val="left"/>
      <w:pPr>
        <w:ind w:left="5760" w:hanging="360"/>
      </w:pPr>
    </w:lvl>
    <w:lvl w:ilvl="8" w:tplc="583678AC">
      <w:start w:val="1"/>
      <w:numFmt w:val="lowerLetter"/>
      <w:lvlText w:val="%9."/>
      <w:lvlJc w:val="left"/>
      <w:pPr>
        <w:ind w:left="6480" w:hanging="360"/>
      </w:pPr>
    </w:lvl>
  </w:abstractNum>
  <w:abstractNum w:abstractNumId="281" w15:restartNumberingAfterBreak="0">
    <w:nsid w:val="737C23A3"/>
    <w:multiLevelType w:val="hybridMultilevel"/>
    <w:tmpl w:val="9538EF84"/>
    <w:lvl w:ilvl="0" w:tplc="4FB685E4">
      <w:start w:val="1"/>
      <w:numFmt w:val="lowerRoman"/>
      <w:lvlText w:val="%1)"/>
      <w:lvlJc w:val="left"/>
      <w:pPr>
        <w:ind w:left="1080" w:hanging="360"/>
      </w:pPr>
    </w:lvl>
    <w:lvl w:ilvl="1" w:tplc="0494EFC4">
      <w:start w:val="1"/>
      <w:numFmt w:val="lowerRoman"/>
      <w:lvlText w:val="%2."/>
      <w:lvlJc w:val="left"/>
      <w:pPr>
        <w:ind w:left="1440" w:hanging="360"/>
      </w:pPr>
    </w:lvl>
    <w:lvl w:ilvl="2" w:tplc="C032D938">
      <w:start w:val="1"/>
      <w:numFmt w:val="lowerRoman"/>
      <w:lvlText w:val="%3."/>
      <w:lvlJc w:val="left"/>
      <w:pPr>
        <w:ind w:left="2160" w:hanging="360"/>
      </w:pPr>
    </w:lvl>
    <w:lvl w:ilvl="3" w:tplc="C492A250">
      <w:start w:val="1"/>
      <w:numFmt w:val="lowerRoman"/>
      <w:lvlText w:val="%4."/>
      <w:lvlJc w:val="left"/>
      <w:pPr>
        <w:ind w:left="2880" w:hanging="360"/>
      </w:pPr>
    </w:lvl>
    <w:lvl w:ilvl="4" w:tplc="8684E3D6">
      <w:start w:val="1"/>
      <w:numFmt w:val="lowerRoman"/>
      <w:lvlText w:val="%5."/>
      <w:lvlJc w:val="left"/>
      <w:pPr>
        <w:ind w:left="3600" w:hanging="360"/>
      </w:pPr>
    </w:lvl>
    <w:lvl w:ilvl="5" w:tplc="396AF3E2">
      <w:start w:val="1"/>
      <w:numFmt w:val="lowerRoman"/>
      <w:lvlText w:val="%6."/>
      <w:lvlJc w:val="left"/>
      <w:pPr>
        <w:ind w:left="4320" w:hanging="360"/>
      </w:pPr>
    </w:lvl>
    <w:lvl w:ilvl="6" w:tplc="CD387E9C">
      <w:start w:val="1"/>
      <w:numFmt w:val="lowerRoman"/>
      <w:lvlText w:val="%7."/>
      <w:lvlJc w:val="left"/>
      <w:pPr>
        <w:ind w:left="5040" w:hanging="360"/>
      </w:pPr>
    </w:lvl>
    <w:lvl w:ilvl="7" w:tplc="8ECA8550">
      <w:start w:val="1"/>
      <w:numFmt w:val="lowerRoman"/>
      <w:lvlText w:val="%8."/>
      <w:lvlJc w:val="left"/>
      <w:pPr>
        <w:ind w:left="5760" w:hanging="360"/>
      </w:pPr>
    </w:lvl>
    <w:lvl w:ilvl="8" w:tplc="E8AC90F0">
      <w:start w:val="1"/>
      <w:numFmt w:val="lowerRoman"/>
      <w:lvlText w:val="%9."/>
      <w:lvlJc w:val="left"/>
      <w:pPr>
        <w:ind w:left="6480" w:hanging="360"/>
      </w:pPr>
    </w:lvl>
  </w:abstractNum>
  <w:abstractNum w:abstractNumId="282" w15:restartNumberingAfterBreak="0">
    <w:nsid w:val="73960A47"/>
    <w:multiLevelType w:val="hybridMultilevel"/>
    <w:tmpl w:val="CF92CE44"/>
    <w:lvl w:ilvl="0" w:tplc="8D1E32EA">
      <w:start w:val="1"/>
      <w:numFmt w:val="lowerLetter"/>
      <w:lvlText w:val="%1)"/>
      <w:lvlJc w:val="left"/>
      <w:pPr>
        <w:ind w:left="720" w:hanging="360"/>
      </w:pPr>
    </w:lvl>
    <w:lvl w:ilvl="1" w:tplc="C40232FA">
      <w:start w:val="1"/>
      <w:numFmt w:val="lowerLetter"/>
      <w:lvlText w:val="%2."/>
      <w:lvlJc w:val="left"/>
      <w:pPr>
        <w:ind w:left="1440" w:hanging="360"/>
      </w:pPr>
    </w:lvl>
    <w:lvl w:ilvl="2" w:tplc="ECB09B6C">
      <w:start w:val="1"/>
      <w:numFmt w:val="lowerLetter"/>
      <w:lvlText w:val="%3."/>
      <w:lvlJc w:val="left"/>
      <w:pPr>
        <w:ind w:left="2160" w:hanging="360"/>
      </w:pPr>
    </w:lvl>
    <w:lvl w:ilvl="3" w:tplc="07E2DF36">
      <w:start w:val="1"/>
      <w:numFmt w:val="lowerLetter"/>
      <w:lvlText w:val="%4."/>
      <w:lvlJc w:val="left"/>
      <w:pPr>
        <w:ind w:left="2880" w:hanging="360"/>
      </w:pPr>
    </w:lvl>
    <w:lvl w:ilvl="4" w:tplc="94260376">
      <w:start w:val="1"/>
      <w:numFmt w:val="lowerLetter"/>
      <w:lvlText w:val="%5."/>
      <w:lvlJc w:val="left"/>
      <w:pPr>
        <w:ind w:left="3600" w:hanging="360"/>
      </w:pPr>
    </w:lvl>
    <w:lvl w:ilvl="5" w:tplc="3B7C7030">
      <w:start w:val="1"/>
      <w:numFmt w:val="lowerLetter"/>
      <w:lvlText w:val="%6."/>
      <w:lvlJc w:val="left"/>
      <w:pPr>
        <w:ind w:left="4320" w:hanging="360"/>
      </w:pPr>
    </w:lvl>
    <w:lvl w:ilvl="6" w:tplc="8542B9B2">
      <w:start w:val="1"/>
      <w:numFmt w:val="lowerLetter"/>
      <w:lvlText w:val="%7."/>
      <w:lvlJc w:val="left"/>
      <w:pPr>
        <w:ind w:left="5040" w:hanging="360"/>
      </w:pPr>
    </w:lvl>
    <w:lvl w:ilvl="7" w:tplc="9B688158">
      <w:start w:val="1"/>
      <w:numFmt w:val="lowerLetter"/>
      <w:lvlText w:val="%8."/>
      <w:lvlJc w:val="left"/>
      <w:pPr>
        <w:ind w:left="5760" w:hanging="360"/>
      </w:pPr>
    </w:lvl>
    <w:lvl w:ilvl="8" w:tplc="7F6E1E0E">
      <w:start w:val="1"/>
      <w:numFmt w:val="lowerLetter"/>
      <w:lvlText w:val="%9."/>
      <w:lvlJc w:val="left"/>
      <w:pPr>
        <w:ind w:left="6480" w:hanging="360"/>
      </w:pPr>
    </w:lvl>
  </w:abstractNum>
  <w:abstractNum w:abstractNumId="283" w15:restartNumberingAfterBreak="0">
    <w:nsid w:val="758531B0"/>
    <w:multiLevelType w:val="hybridMultilevel"/>
    <w:tmpl w:val="EC4CD5A0"/>
    <w:lvl w:ilvl="0" w:tplc="E9585A74">
      <w:start w:val="1"/>
      <w:numFmt w:val="decimal"/>
      <w:lvlText w:val="%1."/>
      <w:lvlJc w:val="left"/>
      <w:pPr>
        <w:ind w:left="360" w:hanging="360"/>
      </w:pPr>
    </w:lvl>
    <w:lvl w:ilvl="1" w:tplc="AFFA8B92">
      <w:start w:val="1"/>
      <w:numFmt w:val="lowerLetter"/>
      <w:lvlText w:val="%2)"/>
      <w:lvlJc w:val="left"/>
      <w:pPr>
        <w:ind w:left="720" w:hanging="360"/>
      </w:pPr>
    </w:lvl>
    <w:lvl w:ilvl="2" w:tplc="E2DA7DAC">
      <w:start w:val="1"/>
      <w:numFmt w:val="lowerRoman"/>
      <w:lvlText w:val="%3."/>
      <w:lvlJc w:val="left"/>
      <w:pPr>
        <w:ind w:left="1080" w:hanging="360"/>
      </w:pPr>
    </w:lvl>
    <w:lvl w:ilvl="3" w:tplc="A93E36A2">
      <w:start w:val="1"/>
      <w:numFmt w:val="decimal"/>
      <w:lvlText w:val="%4."/>
      <w:lvlJc w:val="left"/>
      <w:pPr>
        <w:ind w:left="2880" w:hanging="360"/>
      </w:pPr>
    </w:lvl>
    <w:lvl w:ilvl="4" w:tplc="74CAE256">
      <w:start w:val="1"/>
      <w:numFmt w:val="lowerLetter"/>
      <w:lvlText w:val="%5."/>
      <w:lvlJc w:val="left"/>
      <w:pPr>
        <w:ind w:left="3600" w:hanging="360"/>
      </w:pPr>
    </w:lvl>
    <w:lvl w:ilvl="5" w:tplc="8AB4AC10">
      <w:start w:val="1"/>
      <w:numFmt w:val="lowerRoman"/>
      <w:lvlText w:val="%6."/>
      <w:lvlJc w:val="left"/>
      <w:pPr>
        <w:ind w:left="4320" w:hanging="360"/>
      </w:pPr>
    </w:lvl>
    <w:lvl w:ilvl="6" w:tplc="8AAEBD32">
      <w:start w:val="1"/>
      <w:numFmt w:val="decimal"/>
      <w:lvlText w:val="%7."/>
      <w:lvlJc w:val="left"/>
      <w:pPr>
        <w:ind w:left="5040" w:hanging="360"/>
      </w:pPr>
    </w:lvl>
    <w:lvl w:ilvl="7" w:tplc="ABDEE1AE">
      <w:start w:val="1"/>
      <w:numFmt w:val="lowerLetter"/>
      <w:lvlText w:val="%8."/>
      <w:lvlJc w:val="left"/>
      <w:pPr>
        <w:ind w:left="5760" w:hanging="360"/>
      </w:pPr>
    </w:lvl>
    <w:lvl w:ilvl="8" w:tplc="836C2744">
      <w:start w:val="1"/>
      <w:numFmt w:val="lowerRoman"/>
      <w:lvlText w:val="%9."/>
      <w:lvlJc w:val="left"/>
      <w:pPr>
        <w:ind w:left="6480" w:hanging="360"/>
      </w:pPr>
    </w:lvl>
  </w:abstractNum>
  <w:abstractNum w:abstractNumId="284" w15:restartNumberingAfterBreak="0">
    <w:nsid w:val="75C277F4"/>
    <w:multiLevelType w:val="hybridMultilevel"/>
    <w:tmpl w:val="5DE23982"/>
    <w:lvl w:ilvl="0" w:tplc="B5226BEC">
      <w:start w:val="1"/>
      <w:numFmt w:val="decimal"/>
      <w:lvlText w:val="%1."/>
      <w:lvlJc w:val="left"/>
      <w:pPr>
        <w:ind w:left="360" w:hanging="360"/>
      </w:pPr>
    </w:lvl>
    <w:lvl w:ilvl="1" w:tplc="C2D642EC">
      <w:start w:val="1"/>
      <w:numFmt w:val="lowerLetter"/>
      <w:lvlText w:val="%2)"/>
      <w:lvlJc w:val="left"/>
      <w:pPr>
        <w:ind w:left="720" w:hanging="360"/>
      </w:pPr>
    </w:lvl>
    <w:lvl w:ilvl="2" w:tplc="D2443198">
      <w:start w:val="1"/>
      <w:numFmt w:val="lowerRoman"/>
      <w:lvlText w:val="%3."/>
      <w:lvlJc w:val="left"/>
      <w:pPr>
        <w:ind w:left="1080" w:hanging="360"/>
      </w:pPr>
    </w:lvl>
    <w:lvl w:ilvl="3" w:tplc="0B5ACDF4">
      <w:start w:val="1"/>
      <w:numFmt w:val="decimal"/>
      <w:lvlText w:val="%4."/>
      <w:lvlJc w:val="left"/>
      <w:pPr>
        <w:ind w:left="2880" w:hanging="360"/>
      </w:pPr>
    </w:lvl>
    <w:lvl w:ilvl="4" w:tplc="BFCED76E">
      <w:start w:val="1"/>
      <w:numFmt w:val="lowerLetter"/>
      <w:lvlText w:val="%5."/>
      <w:lvlJc w:val="left"/>
      <w:pPr>
        <w:ind w:left="3600" w:hanging="360"/>
      </w:pPr>
    </w:lvl>
    <w:lvl w:ilvl="5" w:tplc="45D8E352">
      <w:start w:val="1"/>
      <w:numFmt w:val="lowerRoman"/>
      <w:lvlText w:val="%6."/>
      <w:lvlJc w:val="left"/>
      <w:pPr>
        <w:ind w:left="4320" w:hanging="360"/>
      </w:pPr>
    </w:lvl>
    <w:lvl w:ilvl="6" w:tplc="7A28CB22">
      <w:start w:val="1"/>
      <w:numFmt w:val="decimal"/>
      <w:lvlText w:val="%7."/>
      <w:lvlJc w:val="left"/>
      <w:pPr>
        <w:ind w:left="5040" w:hanging="360"/>
      </w:pPr>
    </w:lvl>
    <w:lvl w:ilvl="7" w:tplc="5C04A0B4">
      <w:start w:val="1"/>
      <w:numFmt w:val="lowerLetter"/>
      <w:lvlText w:val="%8."/>
      <w:lvlJc w:val="left"/>
      <w:pPr>
        <w:ind w:left="5760" w:hanging="360"/>
      </w:pPr>
    </w:lvl>
    <w:lvl w:ilvl="8" w:tplc="B7527302">
      <w:start w:val="1"/>
      <w:numFmt w:val="lowerRoman"/>
      <w:lvlText w:val="%9."/>
      <w:lvlJc w:val="left"/>
      <w:pPr>
        <w:ind w:left="6480" w:hanging="360"/>
      </w:pPr>
    </w:lvl>
  </w:abstractNum>
  <w:abstractNum w:abstractNumId="285" w15:restartNumberingAfterBreak="0">
    <w:nsid w:val="7779385B"/>
    <w:multiLevelType w:val="hybridMultilevel"/>
    <w:tmpl w:val="5E961C58"/>
    <w:lvl w:ilvl="0" w:tplc="CF96505C">
      <w:start w:val="1"/>
      <w:numFmt w:val="decimal"/>
      <w:lvlText w:val="%1."/>
      <w:lvlJc w:val="left"/>
      <w:pPr>
        <w:ind w:left="360" w:hanging="360"/>
      </w:pPr>
    </w:lvl>
    <w:lvl w:ilvl="1" w:tplc="439C2806">
      <w:start w:val="1"/>
      <w:numFmt w:val="lowerLetter"/>
      <w:lvlText w:val="%2)"/>
      <w:lvlJc w:val="left"/>
      <w:pPr>
        <w:ind w:left="720" w:hanging="360"/>
      </w:pPr>
    </w:lvl>
    <w:lvl w:ilvl="2" w:tplc="E4D8DCBE">
      <w:start w:val="1"/>
      <w:numFmt w:val="lowerRoman"/>
      <w:lvlText w:val="%3."/>
      <w:lvlJc w:val="left"/>
      <w:pPr>
        <w:ind w:left="1080" w:hanging="360"/>
      </w:pPr>
    </w:lvl>
    <w:lvl w:ilvl="3" w:tplc="DE2E41AA">
      <w:start w:val="1"/>
      <w:numFmt w:val="decimal"/>
      <w:lvlText w:val="%4."/>
      <w:lvlJc w:val="left"/>
      <w:pPr>
        <w:ind w:left="2880" w:hanging="360"/>
      </w:pPr>
    </w:lvl>
    <w:lvl w:ilvl="4" w:tplc="72F6EA08">
      <w:start w:val="1"/>
      <w:numFmt w:val="lowerLetter"/>
      <w:lvlText w:val="%5."/>
      <w:lvlJc w:val="left"/>
      <w:pPr>
        <w:ind w:left="3600" w:hanging="360"/>
      </w:pPr>
    </w:lvl>
    <w:lvl w:ilvl="5" w:tplc="DD6C0CEE">
      <w:start w:val="1"/>
      <w:numFmt w:val="lowerRoman"/>
      <w:lvlText w:val="%6."/>
      <w:lvlJc w:val="left"/>
      <w:pPr>
        <w:ind w:left="4320" w:hanging="360"/>
      </w:pPr>
    </w:lvl>
    <w:lvl w:ilvl="6" w:tplc="8BDE3196">
      <w:start w:val="1"/>
      <w:numFmt w:val="decimal"/>
      <w:lvlText w:val="%7."/>
      <w:lvlJc w:val="left"/>
      <w:pPr>
        <w:ind w:left="5040" w:hanging="360"/>
      </w:pPr>
    </w:lvl>
    <w:lvl w:ilvl="7" w:tplc="A61E6D74">
      <w:start w:val="1"/>
      <w:numFmt w:val="lowerLetter"/>
      <w:lvlText w:val="%8."/>
      <w:lvlJc w:val="left"/>
      <w:pPr>
        <w:ind w:left="5760" w:hanging="360"/>
      </w:pPr>
    </w:lvl>
    <w:lvl w:ilvl="8" w:tplc="7C74D4DA">
      <w:start w:val="1"/>
      <w:numFmt w:val="lowerRoman"/>
      <w:lvlText w:val="%9."/>
      <w:lvlJc w:val="left"/>
      <w:pPr>
        <w:ind w:left="6480" w:hanging="360"/>
      </w:pPr>
    </w:lvl>
  </w:abstractNum>
  <w:abstractNum w:abstractNumId="286" w15:restartNumberingAfterBreak="0">
    <w:nsid w:val="77B11E40"/>
    <w:multiLevelType w:val="hybridMultilevel"/>
    <w:tmpl w:val="6EB48940"/>
    <w:lvl w:ilvl="0" w:tplc="D9D8AE42">
      <w:start w:val="1"/>
      <w:numFmt w:val="lowerLetter"/>
      <w:lvlText w:val="%1)"/>
      <w:lvlJc w:val="left"/>
      <w:pPr>
        <w:ind w:left="720" w:hanging="360"/>
      </w:pPr>
    </w:lvl>
    <w:lvl w:ilvl="1" w:tplc="886C2EBA">
      <w:start w:val="1"/>
      <w:numFmt w:val="lowerLetter"/>
      <w:lvlText w:val="%2."/>
      <w:lvlJc w:val="left"/>
      <w:pPr>
        <w:ind w:left="1440" w:hanging="360"/>
      </w:pPr>
    </w:lvl>
    <w:lvl w:ilvl="2" w:tplc="F56236A2">
      <w:start w:val="1"/>
      <w:numFmt w:val="lowerLetter"/>
      <w:lvlText w:val="%3."/>
      <w:lvlJc w:val="left"/>
      <w:pPr>
        <w:ind w:left="2160" w:hanging="360"/>
      </w:pPr>
    </w:lvl>
    <w:lvl w:ilvl="3" w:tplc="3F74A242">
      <w:start w:val="1"/>
      <w:numFmt w:val="lowerLetter"/>
      <w:lvlText w:val="%4."/>
      <w:lvlJc w:val="left"/>
      <w:pPr>
        <w:ind w:left="2880" w:hanging="360"/>
      </w:pPr>
    </w:lvl>
    <w:lvl w:ilvl="4" w:tplc="5E542A64">
      <w:start w:val="1"/>
      <w:numFmt w:val="lowerLetter"/>
      <w:lvlText w:val="%5."/>
      <w:lvlJc w:val="left"/>
      <w:pPr>
        <w:ind w:left="3600" w:hanging="360"/>
      </w:pPr>
    </w:lvl>
    <w:lvl w:ilvl="5" w:tplc="C6A68B3E">
      <w:start w:val="1"/>
      <w:numFmt w:val="lowerLetter"/>
      <w:lvlText w:val="%6."/>
      <w:lvlJc w:val="left"/>
      <w:pPr>
        <w:ind w:left="4320" w:hanging="360"/>
      </w:pPr>
    </w:lvl>
    <w:lvl w:ilvl="6" w:tplc="5C0E17A8">
      <w:start w:val="1"/>
      <w:numFmt w:val="lowerLetter"/>
      <w:lvlText w:val="%7."/>
      <w:lvlJc w:val="left"/>
      <w:pPr>
        <w:ind w:left="5040" w:hanging="360"/>
      </w:pPr>
    </w:lvl>
    <w:lvl w:ilvl="7" w:tplc="0D50052E">
      <w:start w:val="1"/>
      <w:numFmt w:val="lowerLetter"/>
      <w:lvlText w:val="%8."/>
      <w:lvlJc w:val="left"/>
      <w:pPr>
        <w:ind w:left="5760" w:hanging="360"/>
      </w:pPr>
    </w:lvl>
    <w:lvl w:ilvl="8" w:tplc="18E21F96">
      <w:start w:val="1"/>
      <w:numFmt w:val="lowerLetter"/>
      <w:lvlText w:val="%9."/>
      <w:lvlJc w:val="left"/>
      <w:pPr>
        <w:ind w:left="6480" w:hanging="360"/>
      </w:pPr>
    </w:lvl>
  </w:abstractNum>
  <w:abstractNum w:abstractNumId="287" w15:restartNumberingAfterBreak="0">
    <w:nsid w:val="78675458"/>
    <w:multiLevelType w:val="hybridMultilevel"/>
    <w:tmpl w:val="E51E332C"/>
    <w:lvl w:ilvl="0" w:tplc="9042DF1A">
      <w:start w:val="1"/>
      <w:numFmt w:val="lowerRoman"/>
      <w:lvlText w:val="%1)"/>
      <w:lvlJc w:val="left"/>
      <w:pPr>
        <w:ind w:left="1080" w:hanging="360"/>
      </w:pPr>
    </w:lvl>
    <w:lvl w:ilvl="1" w:tplc="A80087E4">
      <w:start w:val="1"/>
      <w:numFmt w:val="lowerRoman"/>
      <w:lvlText w:val="%2."/>
      <w:lvlJc w:val="left"/>
      <w:pPr>
        <w:ind w:left="1440" w:hanging="360"/>
      </w:pPr>
    </w:lvl>
    <w:lvl w:ilvl="2" w:tplc="BBD4603C">
      <w:start w:val="1"/>
      <w:numFmt w:val="lowerRoman"/>
      <w:lvlText w:val="%3."/>
      <w:lvlJc w:val="left"/>
      <w:pPr>
        <w:ind w:left="2160" w:hanging="360"/>
      </w:pPr>
    </w:lvl>
    <w:lvl w:ilvl="3" w:tplc="4022CB66">
      <w:start w:val="1"/>
      <w:numFmt w:val="lowerRoman"/>
      <w:lvlText w:val="%4."/>
      <w:lvlJc w:val="left"/>
      <w:pPr>
        <w:ind w:left="2880" w:hanging="360"/>
      </w:pPr>
    </w:lvl>
    <w:lvl w:ilvl="4" w:tplc="C6CE669E">
      <w:start w:val="1"/>
      <w:numFmt w:val="lowerRoman"/>
      <w:lvlText w:val="%5."/>
      <w:lvlJc w:val="left"/>
      <w:pPr>
        <w:ind w:left="3600" w:hanging="360"/>
      </w:pPr>
    </w:lvl>
    <w:lvl w:ilvl="5" w:tplc="33944340">
      <w:start w:val="1"/>
      <w:numFmt w:val="lowerRoman"/>
      <w:lvlText w:val="%6."/>
      <w:lvlJc w:val="left"/>
      <w:pPr>
        <w:ind w:left="4320" w:hanging="360"/>
      </w:pPr>
    </w:lvl>
    <w:lvl w:ilvl="6" w:tplc="60481FE8">
      <w:start w:val="1"/>
      <w:numFmt w:val="lowerRoman"/>
      <w:lvlText w:val="%7."/>
      <w:lvlJc w:val="left"/>
      <w:pPr>
        <w:ind w:left="5040" w:hanging="360"/>
      </w:pPr>
    </w:lvl>
    <w:lvl w:ilvl="7" w:tplc="5F98B2E6">
      <w:start w:val="1"/>
      <w:numFmt w:val="lowerRoman"/>
      <w:lvlText w:val="%8."/>
      <w:lvlJc w:val="left"/>
      <w:pPr>
        <w:ind w:left="5760" w:hanging="360"/>
      </w:pPr>
    </w:lvl>
    <w:lvl w:ilvl="8" w:tplc="C8283BA2">
      <w:start w:val="1"/>
      <w:numFmt w:val="lowerRoman"/>
      <w:lvlText w:val="%9."/>
      <w:lvlJc w:val="left"/>
      <w:pPr>
        <w:ind w:left="6480" w:hanging="360"/>
      </w:pPr>
    </w:lvl>
  </w:abstractNum>
  <w:abstractNum w:abstractNumId="288" w15:restartNumberingAfterBreak="0">
    <w:nsid w:val="786F1F50"/>
    <w:multiLevelType w:val="hybridMultilevel"/>
    <w:tmpl w:val="CBF05E3C"/>
    <w:lvl w:ilvl="0" w:tplc="A74479CE">
      <w:start w:val="1"/>
      <w:numFmt w:val="decimal"/>
      <w:lvlText w:val="%1."/>
      <w:lvlJc w:val="left"/>
      <w:pPr>
        <w:ind w:left="360" w:hanging="360"/>
      </w:pPr>
    </w:lvl>
    <w:lvl w:ilvl="1" w:tplc="560226A0">
      <w:start w:val="1"/>
      <w:numFmt w:val="lowerLetter"/>
      <w:lvlText w:val="%2)"/>
      <w:lvlJc w:val="left"/>
      <w:pPr>
        <w:ind w:left="720" w:hanging="360"/>
      </w:pPr>
    </w:lvl>
    <w:lvl w:ilvl="2" w:tplc="15BC4F58">
      <w:start w:val="1"/>
      <w:numFmt w:val="lowerRoman"/>
      <w:lvlText w:val="%3."/>
      <w:lvlJc w:val="left"/>
      <w:pPr>
        <w:ind w:left="1080" w:hanging="360"/>
      </w:pPr>
    </w:lvl>
    <w:lvl w:ilvl="3" w:tplc="701AFBD6">
      <w:start w:val="1"/>
      <w:numFmt w:val="decimal"/>
      <w:lvlText w:val="%4."/>
      <w:lvlJc w:val="left"/>
      <w:pPr>
        <w:ind w:left="2880" w:hanging="360"/>
      </w:pPr>
    </w:lvl>
    <w:lvl w:ilvl="4" w:tplc="E534C212">
      <w:start w:val="1"/>
      <w:numFmt w:val="lowerLetter"/>
      <w:lvlText w:val="%5."/>
      <w:lvlJc w:val="left"/>
      <w:pPr>
        <w:ind w:left="3600" w:hanging="360"/>
      </w:pPr>
    </w:lvl>
    <w:lvl w:ilvl="5" w:tplc="BFA003AC">
      <w:start w:val="1"/>
      <w:numFmt w:val="lowerRoman"/>
      <w:lvlText w:val="%6."/>
      <w:lvlJc w:val="left"/>
      <w:pPr>
        <w:ind w:left="4320" w:hanging="360"/>
      </w:pPr>
    </w:lvl>
    <w:lvl w:ilvl="6" w:tplc="3CCA5F4A">
      <w:start w:val="1"/>
      <w:numFmt w:val="decimal"/>
      <w:lvlText w:val="%7."/>
      <w:lvlJc w:val="left"/>
      <w:pPr>
        <w:ind w:left="5040" w:hanging="360"/>
      </w:pPr>
    </w:lvl>
    <w:lvl w:ilvl="7" w:tplc="2A5C4FDE">
      <w:start w:val="1"/>
      <w:numFmt w:val="lowerLetter"/>
      <w:lvlText w:val="%8."/>
      <w:lvlJc w:val="left"/>
      <w:pPr>
        <w:ind w:left="5760" w:hanging="360"/>
      </w:pPr>
    </w:lvl>
    <w:lvl w:ilvl="8" w:tplc="48B483EA">
      <w:start w:val="1"/>
      <w:numFmt w:val="lowerRoman"/>
      <w:lvlText w:val="%9."/>
      <w:lvlJc w:val="left"/>
      <w:pPr>
        <w:ind w:left="6480" w:hanging="360"/>
      </w:pPr>
    </w:lvl>
  </w:abstractNum>
  <w:abstractNum w:abstractNumId="289" w15:restartNumberingAfterBreak="0">
    <w:nsid w:val="78BD3555"/>
    <w:multiLevelType w:val="hybridMultilevel"/>
    <w:tmpl w:val="59F6837A"/>
    <w:lvl w:ilvl="0" w:tplc="731C84C4">
      <w:start w:val="1"/>
      <w:numFmt w:val="lowerLetter"/>
      <w:lvlText w:val="%1)"/>
      <w:lvlJc w:val="left"/>
      <w:pPr>
        <w:ind w:left="720" w:hanging="360"/>
      </w:pPr>
    </w:lvl>
    <w:lvl w:ilvl="1" w:tplc="DA2434F2">
      <w:start w:val="1"/>
      <w:numFmt w:val="lowerLetter"/>
      <w:lvlText w:val="%2."/>
      <w:lvlJc w:val="left"/>
      <w:pPr>
        <w:ind w:left="1440" w:hanging="360"/>
      </w:pPr>
    </w:lvl>
    <w:lvl w:ilvl="2" w:tplc="9044EB8C">
      <w:start w:val="1"/>
      <w:numFmt w:val="lowerLetter"/>
      <w:lvlText w:val="%3."/>
      <w:lvlJc w:val="left"/>
      <w:pPr>
        <w:ind w:left="2160" w:hanging="360"/>
      </w:pPr>
    </w:lvl>
    <w:lvl w:ilvl="3" w:tplc="1BECA77C">
      <w:start w:val="1"/>
      <w:numFmt w:val="lowerLetter"/>
      <w:lvlText w:val="%4."/>
      <w:lvlJc w:val="left"/>
      <w:pPr>
        <w:ind w:left="2880" w:hanging="360"/>
      </w:pPr>
    </w:lvl>
    <w:lvl w:ilvl="4" w:tplc="F1DC41F8">
      <w:start w:val="1"/>
      <w:numFmt w:val="lowerLetter"/>
      <w:lvlText w:val="%5."/>
      <w:lvlJc w:val="left"/>
      <w:pPr>
        <w:ind w:left="3600" w:hanging="360"/>
      </w:pPr>
    </w:lvl>
    <w:lvl w:ilvl="5" w:tplc="1576CEDA">
      <w:start w:val="1"/>
      <w:numFmt w:val="lowerLetter"/>
      <w:lvlText w:val="%6."/>
      <w:lvlJc w:val="left"/>
      <w:pPr>
        <w:ind w:left="4320" w:hanging="360"/>
      </w:pPr>
    </w:lvl>
    <w:lvl w:ilvl="6" w:tplc="2CD07372">
      <w:start w:val="1"/>
      <w:numFmt w:val="lowerLetter"/>
      <w:lvlText w:val="%7."/>
      <w:lvlJc w:val="left"/>
      <w:pPr>
        <w:ind w:left="5040" w:hanging="360"/>
      </w:pPr>
    </w:lvl>
    <w:lvl w:ilvl="7" w:tplc="5B7E620A">
      <w:start w:val="1"/>
      <w:numFmt w:val="lowerLetter"/>
      <w:lvlText w:val="%8."/>
      <w:lvlJc w:val="left"/>
      <w:pPr>
        <w:ind w:left="5760" w:hanging="360"/>
      </w:pPr>
    </w:lvl>
    <w:lvl w:ilvl="8" w:tplc="8A02EECE">
      <w:start w:val="1"/>
      <w:numFmt w:val="lowerLetter"/>
      <w:lvlText w:val="%9."/>
      <w:lvlJc w:val="left"/>
      <w:pPr>
        <w:ind w:left="6480" w:hanging="360"/>
      </w:pPr>
    </w:lvl>
  </w:abstractNum>
  <w:abstractNum w:abstractNumId="290" w15:restartNumberingAfterBreak="0">
    <w:nsid w:val="78CB6808"/>
    <w:multiLevelType w:val="hybridMultilevel"/>
    <w:tmpl w:val="8EF286F4"/>
    <w:lvl w:ilvl="0" w:tplc="D2605C18">
      <w:start w:val="1"/>
      <w:numFmt w:val="decimal"/>
      <w:lvlText w:val="%1."/>
      <w:lvlJc w:val="left"/>
      <w:pPr>
        <w:ind w:left="360" w:hanging="360"/>
      </w:pPr>
    </w:lvl>
    <w:lvl w:ilvl="1" w:tplc="67A6C474">
      <w:start w:val="1"/>
      <w:numFmt w:val="lowerLetter"/>
      <w:lvlText w:val="%2)"/>
      <w:lvlJc w:val="left"/>
      <w:pPr>
        <w:ind w:left="720" w:hanging="360"/>
      </w:pPr>
    </w:lvl>
    <w:lvl w:ilvl="2" w:tplc="0CF212A8">
      <w:start w:val="1"/>
      <w:numFmt w:val="lowerRoman"/>
      <w:lvlText w:val="%3."/>
      <w:lvlJc w:val="left"/>
      <w:pPr>
        <w:ind w:left="1080" w:hanging="360"/>
      </w:pPr>
    </w:lvl>
    <w:lvl w:ilvl="3" w:tplc="2AEC1C96">
      <w:start w:val="1"/>
      <w:numFmt w:val="decimal"/>
      <w:lvlText w:val="%4."/>
      <w:lvlJc w:val="left"/>
      <w:pPr>
        <w:ind w:left="2880" w:hanging="360"/>
      </w:pPr>
    </w:lvl>
    <w:lvl w:ilvl="4" w:tplc="E620FBE0">
      <w:start w:val="1"/>
      <w:numFmt w:val="lowerLetter"/>
      <w:lvlText w:val="%5."/>
      <w:lvlJc w:val="left"/>
      <w:pPr>
        <w:ind w:left="3600" w:hanging="360"/>
      </w:pPr>
    </w:lvl>
    <w:lvl w:ilvl="5" w:tplc="53BCD142">
      <w:start w:val="1"/>
      <w:numFmt w:val="lowerRoman"/>
      <w:lvlText w:val="%6."/>
      <w:lvlJc w:val="left"/>
      <w:pPr>
        <w:ind w:left="4320" w:hanging="360"/>
      </w:pPr>
    </w:lvl>
    <w:lvl w:ilvl="6" w:tplc="6A14EB98">
      <w:start w:val="1"/>
      <w:numFmt w:val="decimal"/>
      <w:lvlText w:val="%7."/>
      <w:lvlJc w:val="left"/>
      <w:pPr>
        <w:ind w:left="5040" w:hanging="360"/>
      </w:pPr>
    </w:lvl>
    <w:lvl w:ilvl="7" w:tplc="BC3CC6F8">
      <w:start w:val="1"/>
      <w:numFmt w:val="lowerLetter"/>
      <w:lvlText w:val="%8."/>
      <w:lvlJc w:val="left"/>
      <w:pPr>
        <w:ind w:left="5760" w:hanging="360"/>
      </w:pPr>
    </w:lvl>
    <w:lvl w:ilvl="8" w:tplc="B55646C2">
      <w:start w:val="1"/>
      <w:numFmt w:val="lowerRoman"/>
      <w:lvlText w:val="%9."/>
      <w:lvlJc w:val="left"/>
      <w:pPr>
        <w:ind w:left="6480" w:hanging="360"/>
      </w:pPr>
    </w:lvl>
  </w:abstractNum>
  <w:abstractNum w:abstractNumId="291" w15:restartNumberingAfterBreak="0">
    <w:nsid w:val="7951689A"/>
    <w:multiLevelType w:val="hybridMultilevel"/>
    <w:tmpl w:val="5D48086C"/>
    <w:lvl w:ilvl="0" w:tplc="57F84DC6">
      <w:start w:val="1"/>
      <w:numFmt w:val="lowerRoman"/>
      <w:lvlText w:val="%1)"/>
      <w:lvlJc w:val="left"/>
      <w:pPr>
        <w:ind w:left="1080" w:hanging="360"/>
      </w:pPr>
    </w:lvl>
    <w:lvl w:ilvl="1" w:tplc="3536D6BA">
      <w:start w:val="1"/>
      <w:numFmt w:val="lowerRoman"/>
      <w:lvlText w:val="%2."/>
      <w:lvlJc w:val="left"/>
      <w:pPr>
        <w:ind w:left="1440" w:hanging="360"/>
      </w:pPr>
    </w:lvl>
    <w:lvl w:ilvl="2" w:tplc="26726FF8">
      <w:start w:val="1"/>
      <w:numFmt w:val="lowerRoman"/>
      <w:lvlText w:val="%3."/>
      <w:lvlJc w:val="left"/>
      <w:pPr>
        <w:ind w:left="2160" w:hanging="360"/>
      </w:pPr>
    </w:lvl>
    <w:lvl w:ilvl="3" w:tplc="EC921CA2">
      <w:start w:val="1"/>
      <w:numFmt w:val="lowerRoman"/>
      <w:lvlText w:val="%4."/>
      <w:lvlJc w:val="left"/>
      <w:pPr>
        <w:ind w:left="2880" w:hanging="360"/>
      </w:pPr>
    </w:lvl>
    <w:lvl w:ilvl="4" w:tplc="C5B895A2">
      <w:start w:val="1"/>
      <w:numFmt w:val="lowerRoman"/>
      <w:lvlText w:val="%5."/>
      <w:lvlJc w:val="left"/>
      <w:pPr>
        <w:ind w:left="3600" w:hanging="360"/>
      </w:pPr>
    </w:lvl>
    <w:lvl w:ilvl="5" w:tplc="E36681E2">
      <w:start w:val="1"/>
      <w:numFmt w:val="lowerRoman"/>
      <w:lvlText w:val="%6."/>
      <w:lvlJc w:val="left"/>
      <w:pPr>
        <w:ind w:left="4320" w:hanging="360"/>
      </w:pPr>
    </w:lvl>
    <w:lvl w:ilvl="6" w:tplc="1F0674DE">
      <w:start w:val="1"/>
      <w:numFmt w:val="lowerRoman"/>
      <w:lvlText w:val="%7."/>
      <w:lvlJc w:val="left"/>
      <w:pPr>
        <w:ind w:left="5040" w:hanging="360"/>
      </w:pPr>
    </w:lvl>
    <w:lvl w:ilvl="7" w:tplc="F8184AC6">
      <w:start w:val="1"/>
      <w:numFmt w:val="lowerRoman"/>
      <w:lvlText w:val="%8."/>
      <w:lvlJc w:val="left"/>
      <w:pPr>
        <w:ind w:left="5760" w:hanging="360"/>
      </w:pPr>
    </w:lvl>
    <w:lvl w:ilvl="8" w:tplc="F4807CB2">
      <w:start w:val="1"/>
      <w:numFmt w:val="lowerRoman"/>
      <w:lvlText w:val="%9."/>
      <w:lvlJc w:val="left"/>
      <w:pPr>
        <w:ind w:left="6480" w:hanging="360"/>
      </w:pPr>
    </w:lvl>
  </w:abstractNum>
  <w:abstractNum w:abstractNumId="292" w15:restartNumberingAfterBreak="0">
    <w:nsid w:val="79713B9E"/>
    <w:multiLevelType w:val="hybridMultilevel"/>
    <w:tmpl w:val="D67CEC02"/>
    <w:lvl w:ilvl="0" w:tplc="AB8806EE">
      <w:start w:val="1"/>
      <w:numFmt w:val="decimal"/>
      <w:lvlText w:val="%1."/>
      <w:lvlJc w:val="left"/>
      <w:pPr>
        <w:ind w:left="360" w:hanging="360"/>
      </w:pPr>
    </w:lvl>
    <w:lvl w:ilvl="1" w:tplc="4C54A81A">
      <w:start w:val="1"/>
      <w:numFmt w:val="lowerLetter"/>
      <w:lvlText w:val="%2)"/>
      <w:lvlJc w:val="left"/>
      <w:pPr>
        <w:ind w:left="720" w:hanging="360"/>
      </w:pPr>
    </w:lvl>
    <w:lvl w:ilvl="2" w:tplc="7738256E">
      <w:start w:val="1"/>
      <w:numFmt w:val="lowerRoman"/>
      <w:lvlText w:val="%3."/>
      <w:lvlJc w:val="left"/>
      <w:pPr>
        <w:ind w:left="1080" w:hanging="360"/>
      </w:pPr>
    </w:lvl>
    <w:lvl w:ilvl="3" w:tplc="5ECC3D26">
      <w:start w:val="1"/>
      <w:numFmt w:val="decimal"/>
      <w:lvlText w:val="%4."/>
      <w:lvlJc w:val="left"/>
      <w:pPr>
        <w:ind w:left="2880" w:hanging="360"/>
      </w:pPr>
    </w:lvl>
    <w:lvl w:ilvl="4" w:tplc="5DC49240">
      <w:start w:val="1"/>
      <w:numFmt w:val="lowerLetter"/>
      <w:lvlText w:val="%5."/>
      <w:lvlJc w:val="left"/>
      <w:pPr>
        <w:ind w:left="3600" w:hanging="360"/>
      </w:pPr>
    </w:lvl>
    <w:lvl w:ilvl="5" w:tplc="225462B6">
      <w:start w:val="1"/>
      <w:numFmt w:val="lowerRoman"/>
      <w:lvlText w:val="%6."/>
      <w:lvlJc w:val="left"/>
      <w:pPr>
        <w:ind w:left="4320" w:hanging="360"/>
      </w:pPr>
    </w:lvl>
    <w:lvl w:ilvl="6" w:tplc="3D4299A8">
      <w:start w:val="1"/>
      <w:numFmt w:val="decimal"/>
      <w:lvlText w:val="%7."/>
      <w:lvlJc w:val="left"/>
      <w:pPr>
        <w:ind w:left="5040" w:hanging="360"/>
      </w:pPr>
    </w:lvl>
    <w:lvl w:ilvl="7" w:tplc="5762A64A">
      <w:start w:val="1"/>
      <w:numFmt w:val="lowerLetter"/>
      <w:lvlText w:val="%8."/>
      <w:lvlJc w:val="left"/>
      <w:pPr>
        <w:ind w:left="5760" w:hanging="360"/>
      </w:pPr>
    </w:lvl>
    <w:lvl w:ilvl="8" w:tplc="12768E8C">
      <w:start w:val="1"/>
      <w:numFmt w:val="lowerRoman"/>
      <w:lvlText w:val="%9."/>
      <w:lvlJc w:val="left"/>
      <w:pPr>
        <w:ind w:left="6480" w:hanging="360"/>
      </w:pPr>
    </w:lvl>
  </w:abstractNum>
  <w:abstractNum w:abstractNumId="293" w15:restartNumberingAfterBreak="0">
    <w:nsid w:val="79894743"/>
    <w:multiLevelType w:val="hybridMultilevel"/>
    <w:tmpl w:val="1E621982"/>
    <w:lvl w:ilvl="0" w:tplc="0A90BA50">
      <w:start w:val="1"/>
      <w:numFmt w:val="lowerLetter"/>
      <w:lvlText w:val="%1)"/>
      <w:lvlJc w:val="left"/>
      <w:pPr>
        <w:ind w:left="720" w:hanging="360"/>
      </w:pPr>
    </w:lvl>
    <w:lvl w:ilvl="1" w:tplc="26641F38">
      <w:start w:val="1"/>
      <w:numFmt w:val="lowerLetter"/>
      <w:lvlText w:val="%2."/>
      <w:lvlJc w:val="left"/>
      <w:pPr>
        <w:ind w:left="1440" w:hanging="360"/>
      </w:pPr>
    </w:lvl>
    <w:lvl w:ilvl="2" w:tplc="23247A42">
      <w:start w:val="1"/>
      <w:numFmt w:val="lowerLetter"/>
      <w:lvlText w:val="%3."/>
      <w:lvlJc w:val="left"/>
      <w:pPr>
        <w:ind w:left="2160" w:hanging="360"/>
      </w:pPr>
    </w:lvl>
    <w:lvl w:ilvl="3" w:tplc="ADD2DFD4">
      <w:start w:val="1"/>
      <w:numFmt w:val="lowerLetter"/>
      <w:lvlText w:val="%4."/>
      <w:lvlJc w:val="left"/>
      <w:pPr>
        <w:ind w:left="2880" w:hanging="360"/>
      </w:pPr>
    </w:lvl>
    <w:lvl w:ilvl="4" w:tplc="8DC8C6CE">
      <w:start w:val="1"/>
      <w:numFmt w:val="lowerLetter"/>
      <w:lvlText w:val="%5."/>
      <w:lvlJc w:val="left"/>
      <w:pPr>
        <w:ind w:left="3600" w:hanging="360"/>
      </w:pPr>
    </w:lvl>
    <w:lvl w:ilvl="5" w:tplc="6E1ED0CC">
      <w:start w:val="1"/>
      <w:numFmt w:val="lowerLetter"/>
      <w:lvlText w:val="%6."/>
      <w:lvlJc w:val="left"/>
      <w:pPr>
        <w:ind w:left="4320" w:hanging="360"/>
      </w:pPr>
    </w:lvl>
    <w:lvl w:ilvl="6" w:tplc="B4DC11A0">
      <w:start w:val="1"/>
      <w:numFmt w:val="lowerLetter"/>
      <w:lvlText w:val="%7."/>
      <w:lvlJc w:val="left"/>
      <w:pPr>
        <w:ind w:left="5040" w:hanging="360"/>
      </w:pPr>
    </w:lvl>
    <w:lvl w:ilvl="7" w:tplc="73642DCE">
      <w:start w:val="1"/>
      <w:numFmt w:val="lowerLetter"/>
      <w:lvlText w:val="%8."/>
      <w:lvlJc w:val="left"/>
      <w:pPr>
        <w:ind w:left="5760" w:hanging="360"/>
      </w:pPr>
    </w:lvl>
    <w:lvl w:ilvl="8" w:tplc="A0A20856">
      <w:start w:val="1"/>
      <w:numFmt w:val="lowerLetter"/>
      <w:lvlText w:val="%9."/>
      <w:lvlJc w:val="left"/>
      <w:pPr>
        <w:ind w:left="6480" w:hanging="360"/>
      </w:pPr>
    </w:lvl>
  </w:abstractNum>
  <w:abstractNum w:abstractNumId="294" w15:restartNumberingAfterBreak="0">
    <w:nsid w:val="799A48B4"/>
    <w:multiLevelType w:val="hybridMultilevel"/>
    <w:tmpl w:val="D550DF6E"/>
    <w:lvl w:ilvl="0" w:tplc="0EC036C8">
      <w:start w:val="1"/>
      <w:numFmt w:val="lowerLetter"/>
      <w:lvlText w:val="%1)"/>
      <w:lvlJc w:val="left"/>
      <w:pPr>
        <w:ind w:left="720" w:hanging="360"/>
      </w:pPr>
    </w:lvl>
    <w:lvl w:ilvl="1" w:tplc="FB407244">
      <w:start w:val="1"/>
      <w:numFmt w:val="lowerLetter"/>
      <w:lvlText w:val="%2."/>
      <w:lvlJc w:val="left"/>
      <w:pPr>
        <w:ind w:left="1440" w:hanging="360"/>
      </w:pPr>
    </w:lvl>
    <w:lvl w:ilvl="2" w:tplc="18B2EB34">
      <w:start w:val="1"/>
      <w:numFmt w:val="lowerLetter"/>
      <w:lvlText w:val="%3."/>
      <w:lvlJc w:val="left"/>
      <w:pPr>
        <w:ind w:left="2160" w:hanging="360"/>
      </w:pPr>
    </w:lvl>
    <w:lvl w:ilvl="3" w:tplc="BB9E3872">
      <w:start w:val="1"/>
      <w:numFmt w:val="lowerLetter"/>
      <w:lvlText w:val="%4."/>
      <w:lvlJc w:val="left"/>
      <w:pPr>
        <w:ind w:left="2880" w:hanging="360"/>
      </w:pPr>
    </w:lvl>
    <w:lvl w:ilvl="4" w:tplc="D14A9F42">
      <w:start w:val="1"/>
      <w:numFmt w:val="lowerLetter"/>
      <w:lvlText w:val="%5."/>
      <w:lvlJc w:val="left"/>
      <w:pPr>
        <w:ind w:left="3600" w:hanging="360"/>
      </w:pPr>
    </w:lvl>
    <w:lvl w:ilvl="5" w:tplc="580E8230">
      <w:start w:val="1"/>
      <w:numFmt w:val="lowerLetter"/>
      <w:lvlText w:val="%6."/>
      <w:lvlJc w:val="left"/>
      <w:pPr>
        <w:ind w:left="4320" w:hanging="360"/>
      </w:pPr>
    </w:lvl>
    <w:lvl w:ilvl="6" w:tplc="EFA67A52">
      <w:start w:val="1"/>
      <w:numFmt w:val="lowerLetter"/>
      <w:lvlText w:val="%7."/>
      <w:lvlJc w:val="left"/>
      <w:pPr>
        <w:ind w:left="5040" w:hanging="360"/>
      </w:pPr>
    </w:lvl>
    <w:lvl w:ilvl="7" w:tplc="3000CD24">
      <w:start w:val="1"/>
      <w:numFmt w:val="lowerLetter"/>
      <w:lvlText w:val="%8."/>
      <w:lvlJc w:val="left"/>
      <w:pPr>
        <w:ind w:left="5760" w:hanging="360"/>
      </w:pPr>
    </w:lvl>
    <w:lvl w:ilvl="8" w:tplc="7F32266C">
      <w:start w:val="1"/>
      <w:numFmt w:val="lowerLetter"/>
      <w:lvlText w:val="%9."/>
      <w:lvlJc w:val="left"/>
      <w:pPr>
        <w:ind w:left="6480" w:hanging="360"/>
      </w:pPr>
    </w:lvl>
  </w:abstractNum>
  <w:abstractNum w:abstractNumId="295" w15:restartNumberingAfterBreak="0">
    <w:nsid w:val="79F62DC2"/>
    <w:multiLevelType w:val="hybridMultilevel"/>
    <w:tmpl w:val="5AAAC1A0"/>
    <w:lvl w:ilvl="0" w:tplc="A7107DDE">
      <w:start w:val="1"/>
      <w:numFmt w:val="lowerRoman"/>
      <w:lvlText w:val="%1)"/>
      <w:lvlJc w:val="left"/>
      <w:pPr>
        <w:ind w:left="1080" w:hanging="360"/>
      </w:pPr>
    </w:lvl>
    <w:lvl w:ilvl="1" w:tplc="161CAF72">
      <w:start w:val="1"/>
      <w:numFmt w:val="lowerRoman"/>
      <w:lvlText w:val="%2."/>
      <w:lvlJc w:val="left"/>
      <w:pPr>
        <w:ind w:left="1440" w:hanging="360"/>
      </w:pPr>
    </w:lvl>
    <w:lvl w:ilvl="2" w:tplc="4DD40C08">
      <w:start w:val="1"/>
      <w:numFmt w:val="lowerRoman"/>
      <w:lvlText w:val="%3."/>
      <w:lvlJc w:val="left"/>
      <w:pPr>
        <w:ind w:left="2160" w:hanging="360"/>
      </w:pPr>
    </w:lvl>
    <w:lvl w:ilvl="3" w:tplc="CC30C144">
      <w:start w:val="1"/>
      <w:numFmt w:val="lowerRoman"/>
      <w:lvlText w:val="%4."/>
      <w:lvlJc w:val="left"/>
      <w:pPr>
        <w:ind w:left="2880" w:hanging="360"/>
      </w:pPr>
    </w:lvl>
    <w:lvl w:ilvl="4" w:tplc="BFFCD32C">
      <w:start w:val="1"/>
      <w:numFmt w:val="lowerRoman"/>
      <w:lvlText w:val="%5."/>
      <w:lvlJc w:val="left"/>
      <w:pPr>
        <w:ind w:left="3600" w:hanging="360"/>
      </w:pPr>
    </w:lvl>
    <w:lvl w:ilvl="5" w:tplc="C9D23A28">
      <w:start w:val="1"/>
      <w:numFmt w:val="lowerRoman"/>
      <w:lvlText w:val="%6."/>
      <w:lvlJc w:val="left"/>
      <w:pPr>
        <w:ind w:left="4320" w:hanging="360"/>
      </w:pPr>
    </w:lvl>
    <w:lvl w:ilvl="6" w:tplc="7B420CF4">
      <w:start w:val="1"/>
      <w:numFmt w:val="lowerRoman"/>
      <w:lvlText w:val="%7."/>
      <w:lvlJc w:val="left"/>
      <w:pPr>
        <w:ind w:left="5040" w:hanging="360"/>
      </w:pPr>
    </w:lvl>
    <w:lvl w:ilvl="7" w:tplc="5EB22AAA">
      <w:start w:val="1"/>
      <w:numFmt w:val="lowerRoman"/>
      <w:lvlText w:val="%8."/>
      <w:lvlJc w:val="left"/>
      <w:pPr>
        <w:ind w:left="5760" w:hanging="360"/>
      </w:pPr>
    </w:lvl>
    <w:lvl w:ilvl="8" w:tplc="09D0C1EA">
      <w:start w:val="1"/>
      <w:numFmt w:val="lowerRoman"/>
      <w:lvlText w:val="%9."/>
      <w:lvlJc w:val="left"/>
      <w:pPr>
        <w:ind w:left="6480" w:hanging="360"/>
      </w:pPr>
    </w:lvl>
  </w:abstractNum>
  <w:abstractNum w:abstractNumId="296" w15:restartNumberingAfterBreak="0">
    <w:nsid w:val="7A69528C"/>
    <w:multiLevelType w:val="hybridMultilevel"/>
    <w:tmpl w:val="1FAC61BC"/>
    <w:lvl w:ilvl="0" w:tplc="F466963C">
      <w:start w:val="1"/>
      <w:numFmt w:val="decimal"/>
      <w:lvlText w:val="%1."/>
      <w:lvlJc w:val="left"/>
      <w:pPr>
        <w:ind w:left="360" w:hanging="360"/>
      </w:pPr>
    </w:lvl>
    <w:lvl w:ilvl="1" w:tplc="20C0EEF0">
      <w:start w:val="1"/>
      <w:numFmt w:val="lowerLetter"/>
      <w:lvlText w:val="%2)"/>
      <w:lvlJc w:val="left"/>
      <w:pPr>
        <w:ind w:left="720" w:hanging="360"/>
      </w:pPr>
    </w:lvl>
    <w:lvl w:ilvl="2" w:tplc="1DBE603E">
      <w:start w:val="1"/>
      <w:numFmt w:val="lowerRoman"/>
      <w:lvlText w:val="%3."/>
      <w:lvlJc w:val="left"/>
      <w:pPr>
        <w:ind w:left="1080" w:hanging="360"/>
      </w:pPr>
    </w:lvl>
    <w:lvl w:ilvl="3" w:tplc="BD747DBE">
      <w:start w:val="1"/>
      <w:numFmt w:val="decimal"/>
      <w:lvlText w:val="%4."/>
      <w:lvlJc w:val="left"/>
      <w:pPr>
        <w:ind w:left="2880" w:hanging="360"/>
      </w:pPr>
    </w:lvl>
    <w:lvl w:ilvl="4" w:tplc="595EF0D4">
      <w:start w:val="1"/>
      <w:numFmt w:val="lowerLetter"/>
      <w:lvlText w:val="%5."/>
      <w:lvlJc w:val="left"/>
      <w:pPr>
        <w:ind w:left="3600" w:hanging="360"/>
      </w:pPr>
    </w:lvl>
    <w:lvl w:ilvl="5" w:tplc="AA8433CA">
      <w:start w:val="1"/>
      <w:numFmt w:val="lowerRoman"/>
      <w:lvlText w:val="%6."/>
      <w:lvlJc w:val="left"/>
      <w:pPr>
        <w:ind w:left="4320" w:hanging="360"/>
      </w:pPr>
    </w:lvl>
    <w:lvl w:ilvl="6" w:tplc="2EE2DB08">
      <w:start w:val="1"/>
      <w:numFmt w:val="decimal"/>
      <w:lvlText w:val="%7."/>
      <w:lvlJc w:val="left"/>
      <w:pPr>
        <w:ind w:left="5040" w:hanging="360"/>
      </w:pPr>
    </w:lvl>
    <w:lvl w:ilvl="7" w:tplc="6D38549A">
      <w:start w:val="1"/>
      <w:numFmt w:val="lowerLetter"/>
      <w:lvlText w:val="%8."/>
      <w:lvlJc w:val="left"/>
      <w:pPr>
        <w:ind w:left="5760" w:hanging="360"/>
      </w:pPr>
    </w:lvl>
    <w:lvl w:ilvl="8" w:tplc="FEB293BA">
      <w:start w:val="1"/>
      <w:numFmt w:val="lowerRoman"/>
      <w:lvlText w:val="%9."/>
      <w:lvlJc w:val="left"/>
      <w:pPr>
        <w:ind w:left="6480" w:hanging="360"/>
      </w:pPr>
    </w:lvl>
  </w:abstractNum>
  <w:abstractNum w:abstractNumId="297" w15:restartNumberingAfterBreak="0">
    <w:nsid w:val="7B12355F"/>
    <w:multiLevelType w:val="hybridMultilevel"/>
    <w:tmpl w:val="89F025E4"/>
    <w:lvl w:ilvl="0" w:tplc="EBCC96F8">
      <w:start w:val="1"/>
      <w:numFmt w:val="decimal"/>
      <w:lvlText w:val="%1."/>
      <w:lvlJc w:val="left"/>
      <w:pPr>
        <w:ind w:left="360" w:hanging="360"/>
      </w:pPr>
    </w:lvl>
    <w:lvl w:ilvl="1" w:tplc="30EAF1B8">
      <w:start w:val="1"/>
      <w:numFmt w:val="lowerLetter"/>
      <w:lvlText w:val="%2)"/>
      <w:lvlJc w:val="left"/>
      <w:pPr>
        <w:ind w:left="720" w:hanging="360"/>
      </w:pPr>
    </w:lvl>
    <w:lvl w:ilvl="2" w:tplc="9F48F6BE">
      <w:start w:val="1"/>
      <w:numFmt w:val="lowerRoman"/>
      <w:lvlText w:val="%3."/>
      <w:lvlJc w:val="left"/>
      <w:pPr>
        <w:ind w:left="1080" w:hanging="360"/>
      </w:pPr>
    </w:lvl>
    <w:lvl w:ilvl="3" w:tplc="9634C968">
      <w:start w:val="1"/>
      <w:numFmt w:val="decimal"/>
      <w:lvlText w:val="%4."/>
      <w:lvlJc w:val="left"/>
      <w:pPr>
        <w:ind w:left="2880" w:hanging="360"/>
      </w:pPr>
    </w:lvl>
    <w:lvl w:ilvl="4" w:tplc="1D9AE8A6">
      <w:start w:val="1"/>
      <w:numFmt w:val="lowerLetter"/>
      <w:lvlText w:val="%5."/>
      <w:lvlJc w:val="left"/>
      <w:pPr>
        <w:ind w:left="3600" w:hanging="360"/>
      </w:pPr>
    </w:lvl>
    <w:lvl w:ilvl="5" w:tplc="A96C0794">
      <w:start w:val="1"/>
      <w:numFmt w:val="lowerRoman"/>
      <w:lvlText w:val="%6."/>
      <w:lvlJc w:val="left"/>
      <w:pPr>
        <w:ind w:left="4320" w:hanging="360"/>
      </w:pPr>
    </w:lvl>
    <w:lvl w:ilvl="6" w:tplc="F6C6A82E">
      <w:start w:val="1"/>
      <w:numFmt w:val="decimal"/>
      <w:lvlText w:val="%7."/>
      <w:lvlJc w:val="left"/>
      <w:pPr>
        <w:ind w:left="5040" w:hanging="360"/>
      </w:pPr>
    </w:lvl>
    <w:lvl w:ilvl="7" w:tplc="7DEC4EEC">
      <w:start w:val="1"/>
      <w:numFmt w:val="lowerLetter"/>
      <w:lvlText w:val="%8."/>
      <w:lvlJc w:val="left"/>
      <w:pPr>
        <w:ind w:left="5760" w:hanging="360"/>
      </w:pPr>
    </w:lvl>
    <w:lvl w:ilvl="8" w:tplc="0D0AA19A">
      <w:start w:val="1"/>
      <w:numFmt w:val="lowerRoman"/>
      <w:lvlText w:val="%9."/>
      <w:lvlJc w:val="left"/>
      <w:pPr>
        <w:ind w:left="6480" w:hanging="360"/>
      </w:pPr>
    </w:lvl>
  </w:abstractNum>
  <w:abstractNum w:abstractNumId="298" w15:restartNumberingAfterBreak="0">
    <w:nsid w:val="7B293869"/>
    <w:multiLevelType w:val="hybridMultilevel"/>
    <w:tmpl w:val="BB5A0000"/>
    <w:lvl w:ilvl="0" w:tplc="794242E8">
      <w:start w:val="1"/>
      <w:numFmt w:val="decimal"/>
      <w:lvlText w:val="%1."/>
      <w:lvlJc w:val="left"/>
      <w:pPr>
        <w:ind w:left="360" w:hanging="360"/>
      </w:pPr>
    </w:lvl>
    <w:lvl w:ilvl="1" w:tplc="1DE6783C">
      <w:start w:val="1"/>
      <w:numFmt w:val="lowerLetter"/>
      <w:lvlText w:val="%2)"/>
      <w:lvlJc w:val="left"/>
      <w:pPr>
        <w:ind w:left="720" w:hanging="360"/>
      </w:pPr>
    </w:lvl>
    <w:lvl w:ilvl="2" w:tplc="017C50A2">
      <w:start w:val="1"/>
      <w:numFmt w:val="lowerRoman"/>
      <w:lvlText w:val="%3."/>
      <w:lvlJc w:val="left"/>
      <w:pPr>
        <w:ind w:left="1080" w:hanging="360"/>
      </w:pPr>
    </w:lvl>
    <w:lvl w:ilvl="3" w:tplc="A7D294E6">
      <w:start w:val="1"/>
      <w:numFmt w:val="decimal"/>
      <w:lvlText w:val="%4."/>
      <w:lvlJc w:val="left"/>
      <w:pPr>
        <w:ind w:left="2880" w:hanging="360"/>
      </w:pPr>
    </w:lvl>
    <w:lvl w:ilvl="4" w:tplc="A14EDC06">
      <w:start w:val="1"/>
      <w:numFmt w:val="lowerLetter"/>
      <w:lvlText w:val="%5."/>
      <w:lvlJc w:val="left"/>
      <w:pPr>
        <w:ind w:left="3600" w:hanging="360"/>
      </w:pPr>
    </w:lvl>
    <w:lvl w:ilvl="5" w:tplc="75F6DA1C">
      <w:start w:val="1"/>
      <w:numFmt w:val="lowerRoman"/>
      <w:lvlText w:val="%6."/>
      <w:lvlJc w:val="left"/>
      <w:pPr>
        <w:ind w:left="4320" w:hanging="360"/>
      </w:pPr>
    </w:lvl>
    <w:lvl w:ilvl="6" w:tplc="E11EE4D4">
      <w:start w:val="1"/>
      <w:numFmt w:val="decimal"/>
      <w:lvlText w:val="%7."/>
      <w:lvlJc w:val="left"/>
      <w:pPr>
        <w:ind w:left="5040" w:hanging="360"/>
      </w:pPr>
    </w:lvl>
    <w:lvl w:ilvl="7" w:tplc="35209A1E">
      <w:start w:val="1"/>
      <w:numFmt w:val="lowerLetter"/>
      <w:lvlText w:val="%8."/>
      <w:lvlJc w:val="left"/>
      <w:pPr>
        <w:ind w:left="5760" w:hanging="360"/>
      </w:pPr>
    </w:lvl>
    <w:lvl w:ilvl="8" w:tplc="0CC09850">
      <w:start w:val="1"/>
      <w:numFmt w:val="lowerRoman"/>
      <w:lvlText w:val="%9."/>
      <w:lvlJc w:val="left"/>
      <w:pPr>
        <w:ind w:left="6480" w:hanging="360"/>
      </w:pPr>
    </w:lvl>
  </w:abstractNum>
  <w:abstractNum w:abstractNumId="299" w15:restartNumberingAfterBreak="0">
    <w:nsid w:val="7B3F6A74"/>
    <w:multiLevelType w:val="hybridMultilevel"/>
    <w:tmpl w:val="428EC9F6"/>
    <w:lvl w:ilvl="0" w:tplc="7696E7E0">
      <w:start w:val="1"/>
      <w:numFmt w:val="lowerRoman"/>
      <w:lvlText w:val="%1)"/>
      <w:lvlJc w:val="left"/>
      <w:pPr>
        <w:ind w:left="1080" w:hanging="360"/>
      </w:pPr>
    </w:lvl>
    <w:lvl w:ilvl="1" w:tplc="3BB4D636">
      <w:start w:val="1"/>
      <w:numFmt w:val="lowerRoman"/>
      <w:lvlText w:val="%2."/>
      <w:lvlJc w:val="left"/>
      <w:pPr>
        <w:ind w:left="1440" w:hanging="360"/>
      </w:pPr>
    </w:lvl>
    <w:lvl w:ilvl="2" w:tplc="6BC28016">
      <w:start w:val="1"/>
      <w:numFmt w:val="lowerRoman"/>
      <w:lvlText w:val="%3."/>
      <w:lvlJc w:val="left"/>
      <w:pPr>
        <w:ind w:left="2160" w:hanging="360"/>
      </w:pPr>
    </w:lvl>
    <w:lvl w:ilvl="3" w:tplc="557AA73C">
      <w:start w:val="1"/>
      <w:numFmt w:val="lowerRoman"/>
      <w:lvlText w:val="%4."/>
      <w:lvlJc w:val="left"/>
      <w:pPr>
        <w:ind w:left="2880" w:hanging="360"/>
      </w:pPr>
    </w:lvl>
    <w:lvl w:ilvl="4" w:tplc="31505926">
      <w:start w:val="1"/>
      <w:numFmt w:val="lowerRoman"/>
      <w:lvlText w:val="%5."/>
      <w:lvlJc w:val="left"/>
      <w:pPr>
        <w:ind w:left="3600" w:hanging="360"/>
      </w:pPr>
    </w:lvl>
    <w:lvl w:ilvl="5" w:tplc="604E24C8">
      <w:start w:val="1"/>
      <w:numFmt w:val="lowerRoman"/>
      <w:lvlText w:val="%6."/>
      <w:lvlJc w:val="left"/>
      <w:pPr>
        <w:ind w:left="4320" w:hanging="360"/>
      </w:pPr>
    </w:lvl>
    <w:lvl w:ilvl="6" w:tplc="9980365E">
      <w:start w:val="1"/>
      <w:numFmt w:val="lowerRoman"/>
      <w:lvlText w:val="%7."/>
      <w:lvlJc w:val="left"/>
      <w:pPr>
        <w:ind w:left="5040" w:hanging="360"/>
      </w:pPr>
    </w:lvl>
    <w:lvl w:ilvl="7" w:tplc="088C23AE">
      <w:start w:val="1"/>
      <w:numFmt w:val="lowerRoman"/>
      <w:lvlText w:val="%8."/>
      <w:lvlJc w:val="left"/>
      <w:pPr>
        <w:ind w:left="5760" w:hanging="360"/>
      </w:pPr>
    </w:lvl>
    <w:lvl w:ilvl="8" w:tplc="2D56882A">
      <w:start w:val="1"/>
      <w:numFmt w:val="lowerRoman"/>
      <w:lvlText w:val="%9."/>
      <w:lvlJc w:val="left"/>
      <w:pPr>
        <w:ind w:left="6480" w:hanging="360"/>
      </w:pPr>
    </w:lvl>
  </w:abstractNum>
  <w:abstractNum w:abstractNumId="300" w15:restartNumberingAfterBreak="0">
    <w:nsid w:val="7BB76332"/>
    <w:multiLevelType w:val="hybridMultilevel"/>
    <w:tmpl w:val="66F2C144"/>
    <w:lvl w:ilvl="0" w:tplc="09624890">
      <w:start w:val="1"/>
      <w:numFmt w:val="lowerLetter"/>
      <w:lvlText w:val="%1)"/>
      <w:lvlJc w:val="left"/>
      <w:pPr>
        <w:ind w:left="720" w:hanging="360"/>
      </w:pPr>
    </w:lvl>
    <w:lvl w:ilvl="1" w:tplc="35660B18">
      <w:start w:val="1"/>
      <w:numFmt w:val="lowerLetter"/>
      <w:lvlText w:val="%2."/>
      <w:lvlJc w:val="left"/>
      <w:pPr>
        <w:ind w:left="1440" w:hanging="360"/>
      </w:pPr>
    </w:lvl>
    <w:lvl w:ilvl="2" w:tplc="1A0469F6">
      <w:start w:val="1"/>
      <w:numFmt w:val="lowerLetter"/>
      <w:lvlText w:val="%3."/>
      <w:lvlJc w:val="left"/>
      <w:pPr>
        <w:ind w:left="2160" w:hanging="360"/>
      </w:pPr>
    </w:lvl>
    <w:lvl w:ilvl="3" w:tplc="6450CC7E">
      <w:start w:val="1"/>
      <w:numFmt w:val="lowerLetter"/>
      <w:lvlText w:val="%4."/>
      <w:lvlJc w:val="left"/>
      <w:pPr>
        <w:ind w:left="2880" w:hanging="360"/>
      </w:pPr>
    </w:lvl>
    <w:lvl w:ilvl="4" w:tplc="81EE1D6A">
      <w:start w:val="1"/>
      <w:numFmt w:val="lowerLetter"/>
      <w:lvlText w:val="%5."/>
      <w:lvlJc w:val="left"/>
      <w:pPr>
        <w:ind w:left="3600" w:hanging="360"/>
      </w:pPr>
    </w:lvl>
    <w:lvl w:ilvl="5" w:tplc="F1305172">
      <w:start w:val="1"/>
      <w:numFmt w:val="lowerLetter"/>
      <w:lvlText w:val="%6."/>
      <w:lvlJc w:val="left"/>
      <w:pPr>
        <w:ind w:left="4320" w:hanging="360"/>
      </w:pPr>
    </w:lvl>
    <w:lvl w:ilvl="6" w:tplc="1B107CEA">
      <w:start w:val="1"/>
      <w:numFmt w:val="lowerLetter"/>
      <w:lvlText w:val="%7."/>
      <w:lvlJc w:val="left"/>
      <w:pPr>
        <w:ind w:left="5040" w:hanging="360"/>
      </w:pPr>
    </w:lvl>
    <w:lvl w:ilvl="7" w:tplc="A00C8740">
      <w:start w:val="1"/>
      <w:numFmt w:val="lowerLetter"/>
      <w:lvlText w:val="%8."/>
      <w:lvlJc w:val="left"/>
      <w:pPr>
        <w:ind w:left="5760" w:hanging="360"/>
      </w:pPr>
    </w:lvl>
    <w:lvl w:ilvl="8" w:tplc="2494AE24">
      <w:start w:val="1"/>
      <w:numFmt w:val="lowerLetter"/>
      <w:lvlText w:val="%9."/>
      <w:lvlJc w:val="left"/>
      <w:pPr>
        <w:ind w:left="6480" w:hanging="360"/>
      </w:pPr>
    </w:lvl>
  </w:abstractNum>
  <w:abstractNum w:abstractNumId="301" w15:restartNumberingAfterBreak="0">
    <w:nsid w:val="7C2E534C"/>
    <w:multiLevelType w:val="hybridMultilevel"/>
    <w:tmpl w:val="B77A4846"/>
    <w:lvl w:ilvl="0" w:tplc="0E285478">
      <w:start w:val="1"/>
      <w:numFmt w:val="lowerLetter"/>
      <w:lvlText w:val="%1)"/>
      <w:lvlJc w:val="left"/>
      <w:pPr>
        <w:ind w:left="720" w:hanging="360"/>
      </w:pPr>
    </w:lvl>
    <w:lvl w:ilvl="1" w:tplc="11229A5A">
      <w:start w:val="1"/>
      <w:numFmt w:val="lowerLetter"/>
      <w:lvlText w:val="%2."/>
      <w:lvlJc w:val="left"/>
      <w:pPr>
        <w:ind w:left="1440" w:hanging="360"/>
      </w:pPr>
    </w:lvl>
    <w:lvl w:ilvl="2" w:tplc="E76CBDD8">
      <w:start w:val="1"/>
      <w:numFmt w:val="lowerLetter"/>
      <w:lvlText w:val="%3."/>
      <w:lvlJc w:val="left"/>
      <w:pPr>
        <w:ind w:left="2160" w:hanging="360"/>
      </w:pPr>
    </w:lvl>
    <w:lvl w:ilvl="3" w:tplc="B92E9738">
      <w:start w:val="1"/>
      <w:numFmt w:val="lowerLetter"/>
      <w:lvlText w:val="%4."/>
      <w:lvlJc w:val="left"/>
      <w:pPr>
        <w:ind w:left="2880" w:hanging="360"/>
      </w:pPr>
    </w:lvl>
    <w:lvl w:ilvl="4" w:tplc="B37ABE96">
      <w:start w:val="1"/>
      <w:numFmt w:val="lowerLetter"/>
      <w:lvlText w:val="%5."/>
      <w:lvlJc w:val="left"/>
      <w:pPr>
        <w:ind w:left="3600" w:hanging="360"/>
      </w:pPr>
    </w:lvl>
    <w:lvl w:ilvl="5" w:tplc="10AA9B02">
      <w:start w:val="1"/>
      <w:numFmt w:val="lowerLetter"/>
      <w:lvlText w:val="%6."/>
      <w:lvlJc w:val="left"/>
      <w:pPr>
        <w:ind w:left="4320" w:hanging="360"/>
      </w:pPr>
    </w:lvl>
    <w:lvl w:ilvl="6" w:tplc="1EB44942">
      <w:start w:val="1"/>
      <w:numFmt w:val="lowerLetter"/>
      <w:lvlText w:val="%7."/>
      <w:lvlJc w:val="left"/>
      <w:pPr>
        <w:ind w:left="5040" w:hanging="360"/>
      </w:pPr>
    </w:lvl>
    <w:lvl w:ilvl="7" w:tplc="BE1A625E">
      <w:start w:val="1"/>
      <w:numFmt w:val="lowerLetter"/>
      <w:lvlText w:val="%8."/>
      <w:lvlJc w:val="left"/>
      <w:pPr>
        <w:ind w:left="5760" w:hanging="360"/>
      </w:pPr>
    </w:lvl>
    <w:lvl w:ilvl="8" w:tplc="1E0AE0C0">
      <w:start w:val="1"/>
      <w:numFmt w:val="lowerLetter"/>
      <w:lvlText w:val="%9."/>
      <w:lvlJc w:val="left"/>
      <w:pPr>
        <w:ind w:left="6480" w:hanging="360"/>
      </w:pPr>
    </w:lvl>
  </w:abstractNum>
  <w:abstractNum w:abstractNumId="302" w15:restartNumberingAfterBreak="0">
    <w:nsid w:val="7CBA4472"/>
    <w:multiLevelType w:val="hybridMultilevel"/>
    <w:tmpl w:val="1B18D284"/>
    <w:lvl w:ilvl="0" w:tplc="8BEC429C">
      <w:start w:val="1"/>
      <w:numFmt w:val="lowerLetter"/>
      <w:lvlText w:val="%1)"/>
      <w:lvlJc w:val="left"/>
      <w:pPr>
        <w:ind w:left="720" w:hanging="360"/>
      </w:pPr>
    </w:lvl>
    <w:lvl w:ilvl="1" w:tplc="A914D258">
      <w:start w:val="1"/>
      <w:numFmt w:val="lowerLetter"/>
      <w:lvlText w:val="%2."/>
      <w:lvlJc w:val="left"/>
      <w:pPr>
        <w:ind w:left="1440" w:hanging="360"/>
      </w:pPr>
    </w:lvl>
    <w:lvl w:ilvl="2" w:tplc="FF3EB93E">
      <w:start w:val="1"/>
      <w:numFmt w:val="lowerLetter"/>
      <w:lvlText w:val="%3."/>
      <w:lvlJc w:val="left"/>
      <w:pPr>
        <w:ind w:left="2160" w:hanging="360"/>
      </w:pPr>
    </w:lvl>
    <w:lvl w:ilvl="3" w:tplc="0326486A">
      <w:start w:val="1"/>
      <w:numFmt w:val="lowerLetter"/>
      <w:lvlText w:val="%4."/>
      <w:lvlJc w:val="left"/>
      <w:pPr>
        <w:ind w:left="2880" w:hanging="360"/>
      </w:pPr>
    </w:lvl>
    <w:lvl w:ilvl="4" w:tplc="5FE2EEFC">
      <w:start w:val="1"/>
      <w:numFmt w:val="lowerLetter"/>
      <w:lvlText w:val="%5."/>
      <w:lvlJc w:val="left"/>
      <w:pPr>
        <w:ind w:left="3600" w:hanging="360"/>
      </w:pPr>
    </w:lvl>
    <w:lvl w:ilvl="5" w:tplc="F7B8F3A2">
      <w:start w:val="1"/>
      <w:numFmt w:val="lowerLetter"/>
      <w:lvlText w:val="%6."/>
      <w:lvlJc w:val="left"/>
      <w:pPr>
        <w:ind w:left="4320" w:hanging="360"/>
      </w:pPr>
    </w:lvl>
    <w:lvl w:ilvl="6" w:tplc="373EC3C6">
      <w:start w:val="1"/>
      <w:numFmt w:val="lowerLetter"/>
      <w:lvlText w:val="%7."/>
      <w:lvlJc w:val="left"/>
      <w:pPr>
        <w:ind w:left="5040" w:hanging="360"/>
      </w:pPr>
    </w:lvl>
    <w:lvl w:ilvl="7" w:tplc="3D88FF0E">
      <w:start w:val="1"/>
      <w:numFmt w:val="lowerLetter"/>
      <w:lvlText w:val="%8."/>
      <w:lvlJc w:val="left"/>
      <w:pPr>
        <w:ind w:left="5760" w:hanging="360"/>
      </w:pPr>
    </w:lvl>
    <w:lvl w:ilvl="8" w:tplc="749E497E">
      <w:start w:val="1"/>
      <w:numFmt w:val="lowerLetter"/>
      <w:lvlText w:val="%9."/>
      <w:lvlJc w:val="left"/>
      <w:pPr>
        <w:ind w:left="6480" w:hanging="360"/>
      </w:pPr>
    </w:lvl>
  </w:abstractNum>
  <w:abstractNum w:abstractNumId="303" w15:restartNumberingAfterBreak="0">
    <w:nsid w:val="7D474FB6"/>
    <w:multiLevelType w:val="hybridMultilevel"/>
    <w:tmpl w:val="5F280DB0"/>
    <w:lvl w:ilvl="0" w:tplc="581475F2">
      <w:start w:val="1"/>
      <w:numFmt w:val="lowerLetter"/>
      <w:lvlText w:val="%1)"/>
      <w:lvlJc w:val="left"/>
      <w:pPr>
        <w:ind w:left="720" w:hanging="360"/>
      </w:pPr>
    </w:lvl>
    <w:lvl w:ilvl="1" w:tplc="21A62FF6">
      <w:start w:val="1"/>
      <w:numFmt w:val="lowerLetter"/>
      <w:lvlText w:val="%2."/>
      <w:lvlJc w:val="left"/>
      <w:pPr>
        <w:ind w:left="1440" w:hanging="360"/>
      </w:pPr>
    </w:lvl>
    <w:lvl w:ilvl="2" w:tplc="80802D74">
      <w:start w:val="1"/>
      <w:numFmt w:val="lowerLetter"/>
      <w:lvlText w:val="%3."/>
      <w:lvlJc w:val="left"/>
      <w:pPr>
        <w:ind w:left="2160" w:hanging="360"/>
      </w:pPr>
    </w:lvl>
    <w:lvl w:ilvl="3" w:tplc="1F94BD0C">
      <w:start w:val="1"/>
      <w:numFmt w:val="lowerLetter"/>
      <w:lvlText w:val="%4."/>
      <w:lvlJc w:val="left"/>
      <w:pPr>
        <w:ind w:left="2880" w:hanging="360"/>
      </w:pPr>
    </w:lvl>
    <w:lvl w:ilvl="4" w:tplc="F712FEA2">
      <w:start w:val="1"/>
      <w:numFmt w:val="lowerLetter"/>
      <w:lvlText w:val="%5."/>
      <w:lvlJc w:val="left"/>
      <w:pPr>
        <w:ind w:left="3600" w:hanging="360"/>
      </w:pPr>
    </w:lvl>
    <w:lvl w:ilvl="5" w:tplc="536CCB52">
      <w:start w:val="1"/>
      <w:numFmt w:val="lowerLetter"/>
      <w:lvlText w:val="%6."/>
      <w:lvlJc w:val="left"/>
      <w:pPr>
        <w:ind w:left="4320" w:hanging="360"/>
      </w:pPr>
    </w:lvl>
    <w:lvl w:ilvl="6" w:tplc="92928180">
      <w:start w:val="1"/>
      <w:numFmt w:val="lowerLetter"/>
      <w:lvlText w:val="%7."/>
      <w:lvlJc w:val="left"/>
      <w:pPr>
        <w:ind w:left="5040" w:hanging="360"/>
      </w:pPr>
    </w:lvl>
    <w:lvl w:ilvl="7" w:tplc="AFA259B4">
      <w:start w:val="1"/>
      <w:numFmt w:val="lowerLetter"/>
      <w:lvlText w:val="%8."/>
      <w:lvlJc w:val="left"/>
      <w:pPr>
        <w:ind w:left="5760" w:hanging="360"/>
      </w:pPr>
    </w:lvl>
    <w:lvl w:ilvl="8" w:tplc="CA5A9306">
      <w:start w:val="1"/>
      <w:numFmt w:val="lowerLetter"/>
      <w:lvlText w:val="%9."/>
      <w:lvlJc w:val="left"/>
      <w:pPr>
        <w:ind w:left="6480" w:hanging="360"/>
      </w:pPr>
    </w:lvl>
  </w:abstractNum>
  <w:abstractNum w:abstractNumId="304" w15:restartNumberingAfterBreak="0">
    <w:nsid w:val="7D963946"/>
    <w:multiLevelType w:val="hybridMultilevel"/>
    <w:tmpl w:val="0810AF94"/>
    <w:lvl w:ilvl="0" w:tplc="5EE4B1E2">
      <w:start w:val="1"/>
      <w:numFmt w:val="decimal"/>
      <w:lvlText w:val="%1."/>
      <w:lvlJc w:val="left"/>
      <w:pPr>
        <w:ind w:left="360" w:hanging="360"/>
      </w:pPr>
    </w:lvl>
    <w:lvl w:ilvl="1" w:tplc="AF5E28AE">
      <w:start w:val="1"/>
      <w:numFmt w:val="lowerLetter"/>
      <w:lvlText w:val="%2)"/>
      <w:lvlJc w:val="left"/>
      <w:pPr>
        <w:ind w:left="720" w:hanging="360"/>
      </w:pPr>
    </w:lvl>
    <w:lvl w:ilvl="2" w:tplc="27D69268">
      <w:start w:val="1"/>
      <w:numFmt w:val="lowerRoman"/>
      <w:lvlText w:val="%3."/>
      <w:lvlJc w:val="left"/>
      <w:pPr>
        <w:ind w:left="1080" w:hanging="360"/>
      </w:pPr>
    </w:lvl>
    <w:lvl w:ilvl="3" w:tplc="22F46C26">
      <w:start w:val="1"/>
      <w:numFmt w:val="decimal"/>
      <w:lvlText w:val="%4."/>
      <w:lvlJc w:val="left"/>
      <w:pPr>
        <w:ind w:left="2880" w:hanging="360"/>
      </w:pPr>
    </w:lvl>
    <w:lvl w:ilvl="4" w:tplc="81B45EA8">
      <w:start w:val="1"/>
      <w:numFmt w:val="lowerLetter"/>
      <w:lvlText w:val="%5."/>
      <w:lvlJc w:val="left"/>
      <w:pPr>
        <w:ind w:left="3600" w:hanging="360"/>
      </w:pPr>
    </w:lvl>
    <w:lvl w:ilvl="5" w:tplc="ACC80274">
      <w:start w:val="1"/>
      <w:numFmt w:val="lowerRoman"/>
      <w:lvlText w:val="%6."/>
      <w:lvlJc w:val="left"/>
      <w:pPr>
        <w:ind w:left="4320" w:hanging="360"/>
      </w:pPr>
    </w:lvl>
    <w:lvl w:ilvl="6" w:tplc="85E873E6">
      <w:start w:val="1"/>
      <w:numFmt w:val="decimal"/>
      <w:lvlText w:val="%7."/>
      <w:lvlJc w:val="left"/>
      <w:pPr>
        <w:ind w:left="5040" w:hanging="360"/>
      </w:pPr>
    </w:lvl>
    <w:lvl w:ilvl="7" w:tplc="D046C6B4">
      <w:start w:val="1"/>
      <w:numFmt w:val="lowerLetter"/>
      <w:lvlText w:val="%8."/>
      <w:lvlJc w:val="left"/>
      <w:pPr>
        <w:ind w:left="5760" w:hanging="360"/>
      </w:pPr>
    </w:lvl>
    <w:lvl w:ilvl="8" w:tplc="6D467B14">
      <w:start w:val="1"/>
      <w:numFmt w:val="lowerRoman"/>
      <w:lvlText w:val="%9."/>
      <w:lvlJc w:val="left"/>
      <w:pPr>
        <w:ind w:left="6480" w:hanging="360"/>
      </w:pPr>
    </w:lvl>
  </w:abstractNum>
  <w:abstractNum w:abstractNumId="305" w15:restartNumberingAfterBreak="0">
    <w:nsid w:val="7DAE5D94"/>
    <w:multiLevelType w:val="hybridMultilevel"/>
    <w:tmpl w:val="8C34293A"/>
    <w:lvl w:ilvl="0" w:tplc="1518AFE2">
      <w:start w:val="1"/>
      <w:numFmt w:val="lowerLetter"/>
      <w:lvlText w:val="%1)"/>
      <w:lvlJc w:val="left"/>
      <w:pPr>
        <w:ind w:left="720" w:hanging="360"/>
      </w:pPr>
    </w:lvl>
    <w:lvl w:ilvl="1" w:tplc="F27C3266">
      <w:start w:val="1"/>
      <w:numFmt w:val="lowerLetter"/>
      <w:lvlText w:val="%2."/>
      <w:lvlJc w:val="left"/>
      <w:pPr>
        <w:ind w:left="1440" w:hanging="360"/>
      </w:pPr>
    </w:lvl>
    <w:lvl w:ilvl="2" w:tplc="FDE00AAC">
      <w:start w:val="1"/>
      <w:numFmt w:val="lowerLetter"/>
      <w:lvlText w:val="%3."/>
      <w:lvlJc w:val="left"/>
      <w:pPr>
        <w:ind w:left="2160" w:hanging="360"/>
      </w:pPr>
    </w:lvl>
    <w:lvl w:ilvl="3" w:tplc="BC8CEC12">
      <w:start w:val="1"/>
      <w:numFmt w:val="lowerLetter"/>
      <w:lvlText w:val="%4."/>
      <w:lvlJc w:val="left"/>
      <w:pPr>
        <w:ind w:left="2880" w:hanging="360"/>
      </w:pPr>
    </w:lvl>
    <w:lvl w:ilvl="4" w:tplc="3808FFAA">
      <w:start w:val="1"/>
      <w:numFmt w:val="lowerLetter"/>
      <w:lvlText w:val="%5."/>
      <w:lvlJc w:val="left"/>
      <w:pPr>
        <w:ind w:left="3600" w:hanging="360"/>
      </w:pPr>
    </w:lvl>
    <w:lvl w:ilvl="5" w:tplc="B8948FA6">
      <w:start w:val="1"/>
      <w:numFmt w:val="lowerLetter"/>
      <w:lvlText w:val="%6."/>
      <w:lvlJc w:val="left"/>
      <w:pPr>
        <w:ind w:left="4320" w:hanging="360"/>
      </w:pPr>
    </w:lvl>
    <w:lvl w:ilvl="6" w:tplc="612C5CC4">
      <w:start w:val="1"/>
      <w:numFmt w:val="lowerLetter"/>
      <w:lvlText w:val="%7."/>
      <w:lvlJc w:val="left"/>
      <w:pPr>
        <w:ind w:left="5040" w:hanging="360"/>
      </w:pPr>
    </w:lvl>
    <w:lvl w:ilvl="7" w:tplc="2CF4171E">
      <w:start w:val="1"/>
      <w:numFmt w:val="lowerLetter"/>
      <w:lvlText w:val="%8."/>
      <w:lvlJc w:val="left"/>
      <w:pPr>
        <w:ind w:left="5760" w:hanging="360"/>
      </w:pPr>
    </w:lvl>
    <w:lvl w:ilvl="8" w:tplc="592EA6D4">
      <w:start w:val="1"/>
      <w:numFmt w:val="lowerLetter"/>
      <w:lvlText w:val="%9."/>
      <w:lvlJc w:val="left"/>
      <w:pPr>
        <w:ind w:left="6480" w:hanging="360"/>
      </w:pPr>
    </w:lvl>
  </w:abstractNum>
  <w:abstractNum w:abstractNumId="306" w15:restartNumberingAfterBreak="0">
    <w:nsid w:val="7E025CF2"/>
    <w:multiLevelType w:val="hybridMultilevel"/>
    <w:tmpl w:val="0D18A78E"/>
    <w:lvl w:ilvl="0" w:tplc="8BD4C7F2">
      <w:start w:val="1"/>
      <w:numFmt w:val="lowerLetter"/>
      <w:lvlText w:val="%1)"/>
      <w:lvlJc w:val="left"/>
      <w:pPr>
        <w:ind w:left="720" w:hanging="360"/>
      </w:pPr>
    </w:lvl>
    <w:lvl w:ilvl="1" w:tplc="49D84A3E">
      <w:start w:val="1"/>
      <w:numFmt w:val="lowerLetter"/>
      <w:lvlText w:val="%2."/>
      <w:lvlJc w:val="left"/>
      <w:pPr>
        <w:ind w:left="1440" w:hanging="360"/>
      </w:pPr>
    </w:lvl>
    <w:lvl w:ilvl="2" w:tplc="9426DF86">
      <w:start w:val="1"/>
      <w:numFmt w:val="lowerLetter"/>
      <w:lvlText w:val="%3."/>
      <w:lvlJc w:val="left"/>
      <w:pPr>
        <w:ind w:left="2160" w:hanging="360"/>
      </w:pPr>
    </w:lvl>
    <w:lvl w:ilvl="3" w:tplc="C9DA3686">
      <w:start w:val="1"/>
      <w:numFmt w:val="lowerLetter"/>
      <w:lvlText w:val="%4."/>
      <w:lvlJc w:val="left"/>
      <w:pPr>
        <w:ind w:left="2880" w:hanging="360"/>
      </w:pPr>
    </w:lvl>
    <w:lvl w:ilvl="4" w:tplc="FE02336A">
      <w:start w:val="1"/>
      <w:numFmt w:val="lowerLetter"/>
      <w:lvlText w:val="%5."/>
      <w:lvlJc w:val="left"/>
      <w:pPr>
        <w:ind w:left="3600" w:hanging="360"/>
      </w:pPr>
    </w:lvl>
    <w:lvl w:ilvl="5" w:tplc="DDCEE11A">
      <w:start w:val="1"/>
      <w:numFmt w:val="lowerLetter"/>
      <w:lvlText w:val="%6."/>
      <w:lvlJc w:val="left"/>
      <w:pPr>
        <w:ind w:left="4320" w:hanging="360"/>
      </w:pPr>
    </w:lvl>
    <w:lvl w:ilvl="6" w:tplc="5FD4DAE0">
      <w:start w:val="1"/>
      <w:numFmt w:val="lowerLetter"/>
      <w:lvlText w:val="%7."/>
      <w:lvlJc w:val="left"/>
      <w:pPr>
        <w:ind w:left="5040" w:hanging="360"/>
      </w:pPr>
    </w:lvl>
    <w:lvl w:ilvl="7" w:tplc="7B3E789A">
      <w:start w:val="1"/>
      <w:numFmt w:val="lowerLetter"/>
      <w:lvlText w:val="%8."/>
      <w:lvlJc w:val="left"/>
      <w:pPr>
        <w:ind w:left="5760" w:hanging="360"/>
      </w:pPr>
    </w:lvl>
    <w:lvl w:ilvl="8" w:tplc="208A9268">
      <w:start w:val="1"/>
      <w:numFmt w:val="lowerLetter"/>
      <w:lvlText w:val="%9."/>
      <w:lvlJc w:val="left"/>
      <w:pPr>
        <w:ind w:left="6480" w:hanging="360"/>
      </w:pPr>
    </w:lvl>
  </w:abstractNum>
  <w:abstractNum w:abstractNumId="307" w15:restartNumberingAfterBreak="0">
    <w:nsid w:val="7F6E7563"/>
    <w:multiLevelType w:val="hybridMultilevel"/>
    <w:tmpl w:val="484869CE"/>
    <w:lvl w:ilvl="0" w:tplc="6D1436D4">
      <w:start w:val="1"/>
      <w:numFmt w:val="lowerLetter"/>
      <w:lvlText w:val="%1)"/>
      <w:lvlJc w:val="left"/>
      <w:pPr>
        <w:ind w:left="720" w:hanging="360"/>
      </w:pPr>
    </w:lvl>
    <w:lvl w:ilvl="1" w:tplc="C1347856">
      <w:start w:val="1"/>
      <w:numFmt w:val="lowerLetter"/>
      <w:lvlText w:val="%2."/>
      <w:lvlJc w:val="left"/>
      <w:pPr>
        <w:ind w:left="1440" w:hanging="360"/>
      </w:pPr>
    </w:lvl>
    <w:lvl w:ilvl="2" w:tplc="F45AB284">
      <w:start w:val="1"/>
      <w:numFmt w:val="lowerLetter"/>
      <w:lvlText w:val="%3."/>
      <w:lvlJc w:val="left"/>
      <w:pPr>
        <w:ind w:left="2160" w:hanging="360"/>
      </w:pPr>
    </w:lvl>
    <w:lvl w:ilvl="3" w:tplc="E6666F04">
      <w:start w:val="1"/>
      <w:numFmt w:val="lowerLetter"/>
      <w:lvlText w:val="%4."/>
      <w:lvlJc w:val="left"/>
      <w:pPr>
        <w:ind w:left="2880" w:hanging="360"/>
      </w:pPr>
    </w:lvl>
    <w:lvl w:ilvl="4" w:tplc="59B27F1C">
      <w:start w:val="1"/>
      <w:numFmt w:val="lowerLetter"/>
      <w:lvlText w:val="%5."/>
      <w:lvlJc w:val="left"/>
      <w:pPr>
        <w:ind w:left="3600" w:hanging="360"/>
      </w:pPr>
    </w:lvl>
    <w:lvl w:ilvl="5" w:tplc="F9329A7A">
      <w:start w:val="1"/>
      <w:numFmt w:val="lowerLetter"/>
      <w:lvlText w:val="%6."/>
      <w:lvlJc w:val="left"/>
      <w:pPr>
        <w:ind w:left="4320" w:hanging="360"/>
      </w:pPr>
    </w:lvl>
    <w:lvl w:ilvl="6" w:tplc="E83E3396">
      <w:start w:val="1"/>
      <w:numFmt w:val="lowerLetter"/>
      <w:lvlText w:val="%7."/>
      <w:lvlJc w:val="left"/>
      <w:pPr>
        <w:ind w:left="5040" w:hanging="360"/>
      </w:pPr>
    </w:lvl>
    <w:lvl w:ilvl="7" w:tplc="66E49ADA">
      <w:start w:val="1"/>
      <w:numFmt w:val="lowerLetter"/>
      <w:lvlText w:val="%8."/>
      <w:lvlJc w:val="left"/>
      <w:pPr>
        <w:ind w:left="5760" w:hanging="360"/>
      </w:pPr>
    </w:lvl>
    <w:lvl w:ilvl="8" w:tplc="1C1CBEC8">
      <w:start w:val="1"/>
      <w:numFmt w:val="lowerLetter"/>
      <w:lvlText w:val="%9."/>
      <w:lvlJc w:val="left"/>
      <w:pPr>
        <w:ind w:left="6480" w:hanging="360"/>
      </w:pPr>
    </w:lvl>
  </w:abstractNum>
  <w:abstractNum w:abstractNumId="308" w15:restartNumberingAfterBreak="0">
    <w:nsid w:val="7F9D7F0E"/>
    <w:multiLevelType w:val="hybridMultilevel"/>
    <w:tmpl w:val="FFE2212E"/>
    <w:lvl w:ilvl="0" w:tplc="63261BA8">
      <w:start w:val="1"/>
      <w:numFmt w:val="lowerRoman"/>
      <w:lvlText w:val="%1)"/>
      <w:lvlJc w:val="left"/>
      <w:pPr>
        <w:ind w:left="1080" w:hanging="360"/>
      </w:pPr>
    </w:lvl>
    <w:lvl w:ilvl="1" w:tplc="7CCE580E">
      <w:start w:val="1"/>
      <w:numFmt w:val="lowerRoman"/>
      <w:lvlText w:val="%2."/>
      <w:lvlJc w:val="left"/>
      <w:pPr>
        <w:ind w:left="1440" w:hanging="360"/>
      </w:pPr>
    </w:lvl>
    <w:lvl w:ilvl="2" w:tplc="72209BAA">
      <w:start w:val="1"/>
      <w:numFmt w:val="lowerRoman"/>
      <w:lvlText w:val="%3."/>
      <w:lvlJc w:val="left"/>
      <w:pPr>
        <w:ind w:left="2160" w:hanging="360"/>
      </w:pPr>
    </w:lvl>
    <w:lvl w:ilvl="3" w:tplc="6F2EBAD2">
      <w:start w:val="1"/>
      <w:numFmt w:val="lowerRoman"/>
      <w:lvlText w:val="%4."/>
      <w:lvlJc w:val="left"/>
      <w:pPr>
        <w:ind w:left="2880" w:hanging="360"/>
      </w:pPr>
    </w:lvl>
    <w:lvl w:ilvl="4" w:tplc="8CC861B6">
      <w:start w:val="1"/>
      <w:numFmt w:val="lowerRoman"/>
      <w:lvlText w:val="%5."/>
      <w:lvlJc w:val="left"/>
      <w:pPr>
        <w:ind w:left="3600" w:hanging="360"/>
      </w:pPr>
    </w:lvl>
    <w:lvl w:ilvl="5" w:tplc="22AA597A">
      <w:start w:val="1"/>
      <w:numFmt w:val="lowerRoman"/>
      <w:lvlText w:val="%6."/>
      <w:lvlJc w:val="left"/>
      <w:pPr>
        <w:ind w:left="4320" w:hanging="360"/>
      </w:pPr>
    </w:lvl>
    <w:lvl w:ilvl="6" w:tplc="38266E36">
      <w:start w:val="1"/>
      <w:numFmt w:val="lowerRoman"/>
      <w:lvlText w:val="%7."/>
      <w:lvlJc w:val="left"/>
      <w:pPr>
        <w:ind w:left="5040" w:hanging="360"/>
      </w:pPr>
    </w:lvl>
    <w:lvl w:ilvl="7" w:tplc="A87C1F9E">
      <w:start w:val="1"/>
      <w:numFmt w:val="lowerRoman"/>
      <w:lvlText w:val="%8."/>
      <w:lvlJc w:val="left"/>
      <w:pPr>
        <w:ind w:left="5760" w:hanging="360"/>
      </w:pPr>
    </w:lvl>
    <w:lvl w:ilvl="8" w:tplc="606C76A4">
      <w:start w:val="1"/>
      <w:numFmt w:val="lowerRoman"/>
      <w:lvlText w:val="%9."/>
      <w:lvlJc w:val="left"/>
      <w:pPr>
        <w:ind w:left="6480" w:hanging="360"/>
      </w:pPr>
    </w:lvl>
  </w:abstractNum>
  <w:num w:numId="1" w16cid:durableId="442311611">
    <w:abstractNumId w:val="204"/>
  </w:num>
  <w:num w:numId="2" w16cid:durableId="1984845660">
    <w:abstractNumId w:val="217"/>
  </w:num>
  <w:num w:numId="3" w16cid:durableId="740636768">
    <w:abstractNumId w:val="241"/>
  </w:num>
  <w:num w:numId="4" w16cid:durableId="956647069">
    <w:abstractNumId w:val="214"/>
  </w:num>
  <w:num w:numId="5" w16cid:durableId="1136725408">
    <w:abstractNumId w:val="128"/>
  </w:num>
  <w:num w:numId="6" w16cid:durableId="1408066243">
    <w:abstractNumId w:val="104"/>
  </w:num>
  <w:num w:numId="7" w16cid:durableId="1270162035">
    <w:abstractNumId w:val="195"/>
  </w:num>
  <w:num w:numId="8" w16cid:durableId="1701279632">
    <w:abstractNumId w:val="12"/>
  </w:num>
  <w:num w:numId="9" w16cid:durableId="924344216">
    <w:abstractNumId w:val="152"/>
  </w:num>
  <w:num w:numId="10" w16cid:durableId="140343251">
    <w:abstractNumId w:val="147"/>
  </w:num>
  <w:num w:numId="11" w16cid:durableId="560557019">
    <w:abstractNumId w:val="30"/>
  </w:num>
  <w:num w:numId="12" w16cid:durableId="750927999">
    <w:abstractNumId w:val="176"/>
  </w:num>
  <w:num w:numId="13" w16cid:durableId="479618352">
    <w:abstractNumId w:val="175"/>
  </w:num>
  <w:num w:numId="14" w16cid:durableId="1978024954">
    <w:abstractNumId w:val="245"/>
  </w:num>
  <w:num w:numId="15" w16cid:durableId="620771229">
    <w:abstractNumId w:val="5"/>
  </w:num>
  <w:num w:numId="16" w16cid:durableId="1219589736">
    <w:abstractNumId w:val="164"/>
  </w:num>
  <w:num w:numId="17" w16cid:durableId="1250121658">
    <w:abstractNumId w:val="18"/>
  </w:num>
  <w:num w:numId="18" w16cid:durableId="712730398">
    <w:abstractNumId w:val="244"/>
  </w:num>
  <w:num w:numId="19" w16cid:durableId="9260378">
    <w:abstractNumId w:val="21"/>
  </w:num>
  <w:num w:numId="20" w16cid:durableId="284235189">
    <w:abstractNumId w:val="257"/>
  </w:num>
  <w:num w:numId="21" w16cid:durableId="1884367996">
    <w:abstractNumId w:val="201"/>
  </w:num>
  <w:num w:numId="22" w16cid:durableId="294338600">
    <w:abstractNumId w:val="37"/>
  </w:num>
  <w:num w:numId="23" w16cid:durableId="1634747638">
    <w:abstractNumId w:val="138"/>
  </w:num>
  <w:num w:numId="24" w16cid:durableId="1545405136">
    <w:abstractNumId w:val="115"/>
  </w:num>
  <w:num w:numId="25" w16cid:durableId="1057507057">
    <w:abstractNumId w:val="228"/>
  </w:num>
  <w:num w:numId="26" w16cid:durableId="1049913925">
    <w:abstractNumId w:val="87"/>
  </w:num>
  <w:num w:numId="27" w16cid:durableId="575483680">
    <w:abstractNumId w:val="275"/>
  </w:num>
  <w:num w:numId="28" w16cid:durableId="647638704">
    <w:abstractNumId w:val="6"/>
  </w:num>
  <w:num w:numId="29" w16cid:durableId="456072954">
    <w:abstractNumId w:val="262"/>
  </w:num>
  <w:num w:numId="30" w16cid:durableId="1732803835">
    <w:abstractNumId w:val="47"/>
  </w:num>
  <w:num w:numId="31" w16cid:durableId="550772747">
    <w:abstractNumId w:val="97"/>
  </w:num>
  <w:num w:numId="32" w16cid:durableId="417750700">
    <w:abstractNumId w:val="61"/>
  </w:num>
  <w:num w:numId="33" w16cid:durableId="747730228">
    <w:abstractNumId w:val="268"/>
  </w:num>
  <w:num w:numId="34" w16cid:durableId="917135812">
    <w:abstractNumId w:val="121"/>
  </w:num>
  <w:num w:numId="35" w16cid:durableId="551424493">
    <w:abstractNumId w:val="144"/>
  </w:num>
  <w:num w:numId="36" w16cid:durableId="858197703">
    <w:abstractNumId w:val="135"/>
  </w:num>
  <w:num w:numId="37" w16cid:durableId="855771557">
    <w:abstractNumId w:val="212"/>
  </w:num>
  <w:num w:numId="38" w16cid:durableId="537933598">
    <w:abstractNumId w:val="199"/>
  </w:num>
  <w:num w:numId="39" w16cid:durableId="1498183650">
    <w:abstractNumId w:val="202"/>
  </w:num>
  <w:num w:numId="40" w16cid:durableId="480774128">
    <w:abstractNumId w:val="20"/>
  </w:num>
  <w:num w:numId="41" w16cid:durableId="1702316164">
    <w:abstractNumId w:val="123"/>
  </w:num>
  <w:num w:numId="42" w16cid:durableId="1152407239">
    <w:abstractNumId w:val="247"/>
  </w:num>
  <w:num w:numId="43" w16cid:durableId="807823905">
    <w:abstractNumId w:val="76"/>
  </w:num>
  <w:num w:numId="44" w16cid:durableId="1067728448">
    <w:abstractNumId w:val="206"/>
  </w:num>
  <w:num w:numId="45" w16cid:durableId="1949312174">
    <w:abstractNumId w:val="29"/>
  </w:num>
  <w:num w:numId="46" w16cid:durableId="552887668">
    <w:abstractNumId w:val="10"/>
  </w:num>
  <w:num w:numId="47" w16cid:durableId="2032875371">
    <w:abstractNumId w:val="129"/>
  </w:num>
  <w:num w:numId="48" w16cid:durableId="1399936235">
    <w:abstractNumId w:val="248"/>
  </w:num>
  <w:num w:numId="49" w16cid:durableId="1401753929">
    <w:abstractNumId w:val="215"/>
  </w:num>
  <w:num w:numId="50" w16cid:durableId="822818747">
    <w:abstractNumId w:val="278"/>
  </w:num>
  <w:num w:numId="51" w16cid:durableId="1457606228">
    <w:abstractNumId w:val="146"/>
  </w:num>
  <w:num w:numId="52" w16cid:durableId="1736706239">
    <w:abstractNumId w:val="223"/>
  </w:num>
  <w:num w:numId="53" w16cid:durableId="1878545436">
    <w:abstractNumId w:val="134"/>
  </w:num>
  <w:num w:numId="54" w16cid:durableId="1581141525">
    <w:abstractNumId w:val="149"/>
  </w:num>
  <w:num w:numId="55" w16cid:durableId="521016096">
    <w:abstractNumId w:val="78"/>
  </w:num>
  <w:num w:numId="56" w16cid:durableId="928271949">
    <w:abstractNumId w:val="141"/>
  </w:num>
  <w:num w:numId="57" w16cid:durableId="1888642744">
    <w:abstractNumId w:val="49"/>
  </w:num>
  <w:num w:numId="58" w16cid:durableId="3165493">
    <w:abstractNumId w:val="154"/>
  </w:num>
  <w:num w:numId="59" w16cid:durableId="1874923849">
    <w:abstractNumId w:val="69"/>
  </w:num>
  <w:num w:numId="60" w16cid:durableId="821773883">
    <w:abstractNumId w:val="54"/>
  </w:num>
  <w:num w:numId="61" w16cid:durableId="1855613169">
    <w:abstractNumId w:val="1"/>
  </w:num>
  <w:num w:numId="62" w16cid:durableId="1863274335">
    <w:abstractNumId w:val="139"/>
  </w:num>
  <w:num w:numId="63" w16cid:durableId="1675767795">
    <w:abstractNumId w:val="100"/>
  </w:num>
  <w:num w:numId="64" w16cid:durableId="695932390">
    <w:abstractNumId w:val="92"/>
  </w:num>
  <w:num w:numId="65" w16cid:durableId="1076511696">
    <w:abstractNumId w:val="4"/>
  </w:num>
  <w:num w:numId="66" w16cid:durableId="1101492246">
    <w:abstractNumId w:val="80"/>
  </w:num>
  <w:num w:numId="67" w16cid:durableId="1667590">
    <w:abstractNumId w:val="50"/>
  </w:num>
  <w:num w:numId="68" w16cid:durableId="1705403140">
    <w:abstractNumId w:val="153"/>
  </w:num>
  <w:num w:numId="69" w16cid:durableId="1719351445">
    <w:abstractNumId w:val="287"/>
  </w:num>
  <w:num w:numId="70" w16cid:durableId="565456586">
    <w:abstractNumId w:val="218"/>
  </w:num>
  <w:num w:numId="71" w16cid:durableId="283586758">
    <w:abstractNumId w:val="289"/>
  </w:num>
  <w:num w:numId="72" w16cid:durableId="2067333335">
    <w:abstractNumId w:val="77"/>
  </w:num>
  <w:num w:numId="73" w16cid:durableId="1216041409">
    <w:abstractNumId w:val="266"/>
  </w:num>
  <w:num w:numId="74" w16cid:durableId="1036125915">
    <w:abstractNumId w:val="251"/>
  </w:num>
  <w:num w:numId="75" w16cid:durableId="1262643586">
    <w:abstractNumId w:val="145"/>
  </w:num>
  <w:num w:numId="76" w16cid:durableId="145244009">
    <w:abstractNumId w:val="240"/>
  </w:num>
  <w:num w:numId="77" w16cid:durableId="1032072037">
    <w:abstractNumId w:val="35"/>
  </w:num>
  <w:num w:numId="78" w16cid:durableId="1214270344">
    <w:abstractNumId w:val="291"/>
  </w:num>
  <w:num w:numId="79" w16cid:durableId="24523184">
    <w:abstractNumId w:val="273"/>
  </w:num>
  <w:num w:numId="80" w16cid:durableId="1747025464">
    <w:abstractNumId w:val="93"/>
  </w:num>
  <w:num w:numId="81" w16cid:durableId="1595748367">
    <w:abstractNumId w:val="253"/>
  </w:num>
  <w:num w:numId="82" w16cid:durableId="1228757828">
    <w:abstractNumId w:val="304"/>
  </w:num>
  <w:num w:numId="83" w16cid:durableId="1914655474">
    <w:abstractNumId w:val="65"/>
  </w:num>
  <w:num w:numId="84" w16cid:durableId="768935205">
    <w:abstractNumId w:val="64"/>
  </w:num>
  <w:num w:numId="85" w16cid:durableId="125852109">
    <w:abstractNumId w:val="73"/>
  </w:num>
  <w:num w:numId="86" w16cid:durableId="1567451567">
    <w:abstractNumId w:val="282"/>
  </w:num>
  <w:num w:numId="87" w16cid:durableId="1626304954">
    <w:abstractNumId w:val="272"/>
  </w:num>
  <w:num w:numId="88" w16cid:durableId="488178588">
    <w:abstractNumId w:val="210"/>
  </w:num>
  <w:num w:numId="89" w16cid:durableId="1811051070">
    <w:abstractNumId w:val="124"/>
  </w:num>
  <w:num w:numId="90" w16cid:durableId="829521581">
    <w:abstractNumId w:val="260"/>
  </w:num>
  <w:num w:numId="91" w16cid:durableId="1397388852">
    <w:abstractNumId w:val="91"/>
  </w:num>
  <w:num w:numId="92" w16cid:durableId="1696417316">
    <w:abstractNumId w:val="81"/>
  </w:num>
  <w:num w:numId="93" w16cid:durableId="826942556">
    <w:abstractNumId w:val="216"/>
  </w:num>
  <w:num w:numId="94" w16cid:durableId="159392041">
    <w:abstractNumId w:val="2"/>
  </w:num>
  <w:num w:numId="95" w16cid:durableId="1868987974">
    <w:abstractNumId w:val="137"/>
  </w:num>
  <w:num w:numId="96" w16cid:durableId="1251694798">
    <w:abstractNumId w:val="281"/>
  </w:num>
  <w:num w:numId="97" w16cid:durableId="648561634">
    <w:abstractNumId w:val="44"/>
  </w:num>
  <w:num w:numId="98" w16cid:durableId="1171485840">
    <w:abstractNumId w:val="227"/>
  </w:num>
  <w:num w:numId="99" w16cid:durableId="153302701">
    <w:abstractNumId w:val="40"/>
  </w:num>
  <w:num w:numId="100" w16cid:durableId="344795424">
    <w:abstractNumId w:val="250"/>
  </w:num>
  <w:num w:numId="101" w16cid:durableId="1685397189">
    <w:abstractNumId w:val="161"/>
  </w:num>
  <w:num w:numId="102" w16cid:durableId="1843660535">
    <w:abstractNumId w:val="222"/>
  </w:num>
  <w:num w:numId="103" w16cid:durableId="383337144">
    <w:abstractNumId w:val="285"/>
  </w:num>
  <w:num w:numId="104" w16cid:durableId="1961295884">
    <w:abstractNumId w:val="157"/>
  </w:num>
  <w:num w:numId="105" w16cid:durableId="185873904">
    <w:abstractNumId w:val="234"/>
  </w:num>
  <w:num w:numId="106" w16cid:durableId="566260333">
    <w:abstractNumId w:val="14"/>
  </w:num>
  <w:num w:numId="107" w16cid:durableId="2107076610">
    <w:abstractNumId w:val="107"/>
  </w:num>
  <w:num w:numId="108" w16cid:durableId="997226544">
    <w:abstractNumId w:val="235"/>
  </w:num>
  <w:num w:numId="109" w16cid:durableId="347485360">
    <w:abstractNumId w:val="284"/>
  </w:num>
  <w:num w:numId="110" w16cid:durableId="1788810409">
    <w:abstractNumId w:val="270"/>
  </w:num>
  <w:num w:numId="111" w16cid:durableId="1612855722">
    <w:abstractNumId w:val="26"/>
  </w:num>
  <w:num w:numId="112" w16cid:durableId="1546332080">
    <w:abstractNumId w:val="180"/>
  </w:num>
  <w:num w:numId="113" w16cid:durableId="1850096991">
    <w:abstractNumId w:val="191"/>
  </w:num>
  <w:num w:numId="114" w16cid:durableId="404181801">
    <w:abstractNumId w:val="211"/>
  </w:num>
  <w:num w:numId="115" w16cid:durableId="446463868">
    <w:abstractNumId w:val="108"/>
  </w:num>
  <w:num w:numId="116" w16cid:durableId="1948267360">
    <w:abstractNumId w:val="233"/>
  </w:num>
  <w:num w:numId="117" w16cid:durableId="584799980">
    <w:abstractNumId w:val="71"/>
  </w:num>
  <w:num w:numId="118" w16cid:durableId="1283268391">
    <w:abstractNumId w:val="189"/>
  </w:num>
  <w:num w:numId="119" w16cid:durableId="1107850689">
    <w:abstractNumId w:val="178"/>
  </w:num>
  <w:num w:numId="120" w16cid:durableId="9069252">
    <w:abstractNumId w:val="264"/>
  </w:num>
  <w:num w:numId="121" w16cid:durableId="929313890">
    <w:abstractNumId w:val="188"/>
  </w:num>
  <w:num w:numId="122" w16cid:durableId="1729109258">
    <w:abstractNumId w:val="196"/>
  </w:num>
  <w:num w:numId="123" w16cid:durableId="628826102">
    <w:abstractNumId w:val="243"/>
  </w:num>
  <w:num w:numId="124" w16cid:durableId="2053336930">
    <w:abstractNumId w:val="221"/>
  </w:num>
  <w:num w:numId="125" w16cid:durableId="902373566">
    <w:abstractNumId w:val="31"/>
  </w:num>
  <w:num w:numId="126" w16cid:durableId="1122000935">
    <w:abstractNumId w:val="219"/>
  </w:num>
  <w:num w:numId="127" w16cid:durableId="1126850297">
    <w:abstractNumId w:val="38"/>
  </w:num>
  <w:num w:numId="128" w16cid:durableId="1970931966">
    <w:abstractNumId w:val="306"/>
  </w:num>
  <w:num w:numId="129" w16cid:durableId="1799492413">
    <w:abstractNumId w:val="24"/>
  </w:num>
  <w:num w:numId="130" w16cid:durableId="368998642">
    <w:abstractNumId w:val="17"/>
  </w:num>
  <w:num w:numId="131" w16cid:durableId="589460723">
    <w:abstractNumId w:val="32"/>
  </w:num>
  <w:num w:numId="132" w16cid:durableId="935291651">
    <w:abstractNumId w:val="63"/>
  </w:num>
  <w:num w:numId="133" w16cid:durableId="1092509345">
    <w:abstractNumId w:val="296"/>
  </w:num>
  <w:num w:numId="134" w16cid:durableId="1312561979">
    <w:abstractNumId w:val="239"/>
  </w:num>
  <w:num w:numId="135" w16cid:durableId="1346248324">
    <w:abstractNumId w:val="133"/>
  </w:num>
  <w:num w:numId="136" w16cid:durableId="1758939324">
    <w:abstractNumId w:val="167"/>
  </w:num>
  <w:num w:numId="137" w16cid:durableId="367991148">
    <w:abstractNumId w:val="300"/>
  </w:num>
  <w:num w:numId="138" w16cid:durableId="1840583351">
    <w:abstractNumId w:val="168"/>
  </w:num>
  <w:num w:numId="139" w16cid:durableId="2080057346">
    <w:abstractNumId w:val="237"/>
  </w:num>
  <w:num w:numId="140" w16cid:durableId="517356127">
    <w:abstractNumId w:val="265"/>
  </w:num>
  <w:num w:numId="141" w16cid:durableId="530336837">
    <w:abstractNumId w:val="142"/>
  </w:num>
  <w:num w:numId="142" w16cid:durableId="1743673338">
    <w:abstractNumId w:val="246"/>
  </w:num>
  <w:num w:numId="143" w16cid:durableId="373819769">
    <w:abstractNumId w:val="118"/>
  </w:num>
  <w:num w:numId="144" w16cid:durableId="2076277581">
    <w:abstractNumId w:val="127"/>
  </w:num>
  <w:num w:numId="145" w16cid:durableId="197159825">
    <w:abstractNumId w:val="249"/>
  </w:num>
  <w:num w:numId="146" w16cid:durableId="379477985">
    <w:abstractNumId w:val="79"/>
  </w:num>
  <w:num w:numId="147" w16cid:durableId="1561407044">
    <w:abstractNumId w:val="67"/>
  </w:num>
  <w:num w:numId="148" w16cid:durableId="1091048915">
    <w:abstractNumId w:val="259"/>
  </w:num>
  <w:num w:numId="149" w16cid:durableId="742869636">
    <w:abstractNumId w:val="258"/>
  </w:num>
  <w:num w:numId="150" w16cid:durableId="1320042655">
    <w:abstractNumId w:val="83"/>
  </w:num>
  <w:num w:numId="151" w16cid:durableId="1338384509">
    <w:abstractNumId w:val="205"/>
  </w:num>
  <w:num w:numId="152" w16cid:durableId="676227482">
    <w:abstractNumId w:val="230"/>
  </w:num>
  <w:num w:numId="153" w16cid:durableId="1284388231">
    <w:abstractNumId w:val="66"/>
  </w:num>
  <w:num w:numId="154" w16cid:durableId="1295865087">
    <w:abstractNumId w:val="22"/>
  </w:num>
  <w:num w:numId="155" w16cid:durableId="938634861">
    <w:abstractNumId w:val="143"/>
  </w:num>
  <w:num w:numId="156" w16cid:durableId="1005789466">
    <w:abstractNumId w:val="308"/>
  </w:num>
  <w:num w:numId="157" w16cid:durableId="923026097">
    <w:abstractNumId w:val="232"/>
  </w:num>
  <w:num w:numId="158" w16cid:durableId="156265649">
    <w:abstractNumId w:val="192"/>
  </w:num>
  <w:num w:numId="159" w16cid:durableId="1569413476">
    <w:abstractNumId w:val="190"/>
  </w:num>
  <w:num w:numId="160" w16cid:durableId="1869223789">
    <w:abstractNumId w:val="125"/>
  </w:num>
  <w:num w:numId="161" w16cid:durableId="1004475135">
    <w:abstractNumId w:val="163"/>
  </w:num>
  <w:num w:numId="162" w16cid:durableId="2137482629">
    <w:abstractNumId w:val="198"/>
  </w:num>
  <w:num w:numId="163" w16cid:durableId="1841965301">
    <w:abstractNumId w:val="171"/>
  </w:num>
  <w:num w:numId="164" w16cid:durableId="1791514836">
    <w:abstractNumId w:val="293"/>
  </w:num>
  <w:num w:numId="165" w16cid:durableId="594435163">
    <w:abstractNumId w:val="117"/>
  </w:num>
  <w:num w:numId="166" w16cid:durableId="2089421976">
    <w:abstractNumId w:val="263"/>
  </w:num>
  <w:num w:numId="167" w16cid:durableId="1141195389">
    <w:abstractNumId w:val="303"/>
  </w:num>
  <w:num w:numId="168" w16cid:durableId="1493334181">
    <w:abstractNumId w:val="25"/>
  </w:num>
  <w:num w:numId="169" w16cid:durableId="1179195790">
    <w:abstractNumId w:val="42"/>
  </w:num>
  <w:num w:numId="170" w16cid:durableId="284967113">
    <w:abstractNumId w:val="89"/>
  </w:num>
  <w:num w:numId="171" w16cid:durableId="26412162">
    <w:abstractNumId w:val="101"/>
  </w:num>
  <w:num w:numId="172" w16cid:durableId="762383751">
    <w:abstractNumId w:val="90"/>
  </w:num>
  <w:num w:numId="173" w16cid:durableId="126364934">
    <w:abstractNumId w:val="109"/>
  </w:num>
  <w:num w:numId="174" w16cid:durableId="266698150">
    <w:abstractNumId w:val="9"/>
  </w:num>
  <w:num w:numId="175" w16cid:durableId="977421560">
    <w:abstractNumId w:val="68"/>
  </w:num>
  <w:num w:numId="176" w16cid:durableId="361713648">
    <w:abstractNumId w:val="179"/>
  </w:num>
  <w:num w:numId="177" w16cid:durableId="1068957770">
    <w:abstractNumId w:val="183"/>
  </w:num>
  <w:num w:numId="178" w16cid:durableId="2062047760">
    <w:abstractNumId w:val="94"/>
  </w:num>
  <w:num w:numId="179" w16cid:durableId="864893">
    <w:abstractNumId w:val="173"/>
  </w:num>
  <w:num w:numId="180" w16cid:durableId="831406791">
    <w:abstractNumId w:val="269"/>
  </w:num>
  <w:num w:numId="181" w16cid:durableId="867766417">
    <w:abstractNumId w:val="186"/>
  </w:num>
  <w:num w:numId="182" w16cid:durableId="1400445897">
    <w:abstractNumId w:val="16"/>
  </w:num>
  <w:num w:numId="183" w16cid:durableId="809128213">
    <w:abstractNumId w:val="165"/>
  </w:num>
  <w:num w:numId="184" w16cid:durableId="1172601620">
    <w:abstractNumId w:val="298"/>
  </w:num>
  <w:num w:numId="185" w16cid:durableId="1705904814">
    <w:abstractNumId w:val="277"/>
  </w:num>
  <w:num w:numId="186" w16cid:durableId="350880728">
    <w:abstractNumId w:val="103"/>
  </w:num>
  <w:num w:numId="187" w16cid:durableId="1253397939">
    <w:abstractNumId w:val="159"/>
  </w:num>
  <w:num w:numId="188" w16cid:durableId="1842885510">
    <w:abstractNumId w:val="111"/>
  </w:num>
  <w:num w:numId="189" w16cid:durableId="365061510">
    <w:abstractNumId w:val="114"/>
  </w:num>
  <w:num w:numId="190" w16cid:durableId="29380089">
    <w:abstractNumId w:val="36"/>
  </w:num>
  <w:num w:numId="191" w16cid:durableId="846210542">
    <w:abstractNumId w:val="197"/>
  </w:num>
  <w:num w:numId="192" w16cid:durableId="846601894">
    <w:abstractNumId w:val="229"/>
  </w:num>
  <w:num w:numId="193" w16cid:durableId="1360357215">
    <w:abstractNumId w:val="169"/>
  </w:num>
  <w:num w:numId="194" w16cid:durableId="1014377701">
    <w:abstractNumId w:val="256"/>
  </w:num>
  <w:num w:numId="195" w16cid:durableId="801507181">
    <w:abstractNumId w:val="185"/>
  </w:num>
  <w:num w:numId="196" w16cid:durableId="2066953106">
    <w:abstractNumId w:val="181"/>
  </w:num>
  <w:num w:numId="197" w16cid:durableId="446201572">
    <w:abstractNumId w:val="252"/>
  </w:num>
  <w:num w:numId="198" w16cid:durableId="421220436">
    <w:abstractNumId w:val="213"/>
  </w:num>
  <w:num w:numId="199" w16cid:durableId="1043869604">
    <w:abstractNumId w:val="208"/>
  </w:num>
  <w:num w:numId="200" w16cid:durableId="350181978">
    <w:abstractNumId w:val="119"/>
  </w:num>
  <w:num w:numId="201" w16cid:durableId="429813473">
    <w:abstractNumId w:val="107"/>
  </w:num>
  <w:num w:numId="202" w16cid:durableId="822042748">
    <w:abstractNumId w:val="177"/>
  </w:num>
  <w:num w:numId="203" w16cid:durableId="535846607">
    <w:abstractNumId w:val="286"/>
  </w:num>
  <w:num w:numId="204" w16cid:durableId="1765030856">
    <w:abstractNumId w:val="45"/>
  </w:num>
  <w:num w:numId="205" w16cid:durableId="1643734757">
    <w:abstractNumId w:val="82"/>
  </w:num>
  <w:num w:numId="206" w16cid:durableId="1592738274">
    <w:abstractNumId w:val="116"/>
  </w:num>
  <w:num w:numId="207" w16cid:durableId="919099246">
    <w:abstractNumId w:val="187"/>
  </w:num>
  <w:num w:numId="208" w16cid:durableId="587737646">
    <w:abstractNumId w:val="52"/>
  </w:num>
  <w:num w:numId="209" w16cid:durableId="766773915">
    <w:abstractNumId w:val="51"/>
  </w:num>
  <w:num w:numId="210" w16cid:durableId="1528366320">
    <w:abstractNumId w:val="102"/>
  </w:num>
  <w:num w:numId="211" w16cid:durableId="2129546420">
    <w:abstractNumId w:val="46"/>
  </w:num>
  <w:num w:numId="212" w16cid:durableId="718868008">
    <w:abstractNumId w:val="74"/>
  </w:num>
  <w:num w:numId="213" w16cid:durableId="371417521">
    <w:abstractNumId w:val="209"/>
  </w:num>
  <w:num w:numId="214" w16cid:durableId="1458186320">
    <w:abstractNumId w:val="194"/>
  </w:num>
  <w:num w:numId="215" w16cid:durableId="1402873308">
    <w:abstractNumId w:val="130"/>
  </w:num>
  <w:num w:numId="216" w16cid:durableId="814493831">
    <w:abstractNumId w:val="106"/>
  </w:num>
  <w:num w:numId="217" w16cid:durableId="402409457">
    <w:abstractNumId w:val="0"/>
  </w:num>
  <w:num w:numId="218" w16cid:durableId="218706484">
    <w:abstractNumId w:val="280"/>
  </w:num>
  <w:num w:numId="219" w16cid:durableId="1959288481">
    <w:abstractNumId w:val="10"/>
  </w:num>
  <w:num w:numId="220" w16cid:durableId="626282802">
    <w:abstractNumId w:val="57"/>
  </w:num>
  <w:num w:numId="221" w16cid:durableId="1180198451">
    <w:abstractNumId w:val="39"/>
  </w:num>
  <w:num w:numId="222" w16cid:durableId="43527167">
    <w:abstractNumId w:val="140"/>
  </w:num>
  <w:num w:numId="223" w16cid:durableId="2105345509">
    <w:abstractNumId w:val="3"/>
  </w:num>
  <w:num w:numId="224" w16cid:durableId="596332620">
    <w:abstractNumId w:val="126"/>
  </w:num>
  <w:num w:numId="225" w16cid:durableId="1905753405">
    <w:abstractNumId w:val="267"/>
  </w:num>
  <w:num w:numId="226" w16cid:durableId="1730884711">
    <w:abstractNumId w:val="122"/>
  </w:num>
  <w:num w:numId="227" w16cid:durableId="2132898048">
    <w:abstractNumId w:val="53"/>
  </w:num>
  <w:num w:numId="228" w16cid:durableId="606425621">
    <w:abstractNumId w:val="29"/>
  </w:num>
  <w:num w:numId="229" w16cid:durableId="894969863">
    <w:abstractNumId w:val="182"/>
  </w:num>
  <w:num w:numId="230" w16cid:durableId="529949685">
    <w:abstractNumId w:val="301"/>
  </w:num>
  <w:num w:numId="231" w16cid:durableId="691149998">
    <w:abstractNumId w:val="203"/>
  </w:num>
  <w:num w:numId="232" w16cid:durableId="479229732">
    <w:abstractNumId w:val="297"/>
  </w:num>
  <w:num w:numId="233" w16cid:durableId="1106928345">
    <w:abstractNumId w:val="166"/>
  </w:num>
  <w:num w:numId="234" w16cid:durableId="1914044695">
    <w:abstractNumId w:val="162"/>
  </w:num>
  <w:num w:numId="235" w16cid:durableId="1292591095">
    <w:abstractNumId w:val="58"/>
  </w:num>
  <w:num w:numId="236" w16cid:durableId="346490092">
    <w:abstractNumId w:val="238"/>
  </w:num>
  <w:num w:numId="237" w16cid:durableId="1668315861">
    <w:abstractNumId w:val="105"/>
  </w:num>
  <w:num w:numId="238" w16cid:durableId="73094381">
    <w:abstractNumId w:val="28"/>
  </w:num>
  <w:num w:numId="239" w16cid:durableId="1419673224">
    <w:abstractNumId w:val="307"/>
  </w:num>
  <w:num w:numId="240" w16cid:durableId="630209481">
    <w:abstractNumId w:val="132"/>
  </w:num>
  <w:num w:numId="241" w16cid:durableId="58407193">
    <w:abstractNumId w:val="23"/>
  </w:num>
  <w:num w:numId="242" w16cid:durableId="1716734451">
    <w:abstractNumId w:val="261"/>
  </w:num>
  <w:num w:numId="243" w16cid:durableId="1897887812">
    <w:abstractNumId w:val="7"/>
  </w:num>
  <w:num w:numId="244" w16cid:durableId="1954244729">
    <w:abstractNumId w:val="170"/>
  </w:num>
  <w:num w:numId="245" w16cid:durableId="1050348108">
    <w:abstractNumId w:val="148"/>
  </w:num>
  <w:num w:numId="246" w16cid:durableId="2054694827">
    <w:abstractNumId w:val="131"/>
  </w:num>
  <w:num w:numId="247" w16cid:durableId="1787459855">
    <w:abstractNumId w:val="55"/>
  </w:num>
  <w:num w:numId="248" w16cid:durableId="335498610">
    <w:abstractNumId w:val="70"/>
  </w:num>
  <w:num w:numId="249" w16cid:durableId="817843155">
    <w:abstractNumId w:val="19"/>
  </w:num>
  <w:num w:numId="250" w16cid:durableId="1192575263">
    <w:abstractNumId w:val="27"/>
  </w:num>
  <w:num w:numId="251" w16cid:durableId="759059296">
    <w:abstractNumId w:val="43"/>
  </w:num>
  <w:num w:numId="252" w16cid:durableId="647176634">
    <w:abstractNumId w:val="184"/>
  </w:num>
  <w:num w:numId="253" w16cid:durableId="150680453">
    <w:abstractNumId w:val="156"/>
  </w:num>
  <w:num w:numId="254" w16cid:durableId="515121402">
    <w:abstractNumId w:val="294"/>
  </w:num>
  <w:num w:numId="255" w16cid:durableId="2031251167">
    <w:abstractNumId w:val="34"/>
  </w:num>
  <w:num w:numId="256" w16cid:durableId="1365791820">
    <w:abstractNumId w:val="60"/>
  </w:num>
  <w:num w:numId="257" w16cid:durableId="1667391827">
    <w:abstractNumId w:val="15"/>
  </w:num>
  <w:num w:numId="258" w16cid:durableId="163978359">
    <w:abstractNumId w:val="207"/>
  </w:num>
  <w:num w:numId="259" w16cid:durableId="1491679397">
    <w:abstractNumId w:val="86"/>
  </w:num>
  <w:num w:numId="260" w16cid:durableId="367489641">
    <w:abstractNumId w:val="85"/>
  </w:num>
  <w:num w:numId="261" w16cid:durableId="965231568">
    <w:abstractNumId w:val="242"/>
  </w:num>
  <w:num w:numId="262" w16cid:durableId="763766236">
    <w:abstractNumId w:val="110"/>
  </w:num>
  <w:num w:numId="263" w16cid:durableId="1991594097">
    <w:abstractNumId w:val="112"/>
  </w:num>
  <w:num w:numId="264" w16cid:durableId="1051153397">
    <w:abstractNumId w:val="8"/>
  </w:num>
  <w:num w:numId="265" w16cid:durableId="1003170230">
    <w:abstractNumId w:val="96"/>
  </w:num>
  <w:num w:numId="266" w16cid:durableId="721556492">
    <w:abstractNumId w:val="305"/>
  </w:num>
  <w:num w:numId="267" w16cid:durableId="509566619">
    <w:abstractNumId w:val="150"/>
  </w:num>
  <w:num w:numId="268" w16cid:durableId="565577745">
    <w:abstractNumId w:val="120"/>
  </w:num>
  <w:num w:numId="269" w16cid:durableId="261845814">
    <w:abstractNumId w:val="172"/>
  </w:num>
  <w:num w:numId="270" w16cid:durableId="1045955200">
    <w:abstractNumId w:val="271"/>
  </w:num>
  <w:num w:numId="271" w16cid:durableId="976643540">
    <w:abstractNumId w:val="290"/>
  </w:num>
  <w:num w:numId="272" w16cid:durableId="1883326723">
    <w:abstractNumId w:val="225"/>
  </w:num>
  <w:num w:numId="273" w16cid:durableId="243491695">
    <w:abstractNumId w:val="33"/>
  </w:num>
  <w:num w:numId="274" w16cid:durableId="1563129298">
    <w:abstractNumId w:val="283"/>
  </w:num>
  <w:num w:numId="275" w16cid:durableId="1786267470">
    <w:abstractNumId w:val="160"/>
  </w:num>
  <w:num w:numId="276" w16cid:durableId="1210722646">
    <w:abstractNumId w:val="220"/>
  </w:num>
  <w:num w:numId="277" w16cid:durableId="1554389723">
    <w:abstractNumId w:val="56"/>
  </w:num>
  <w:num w:numId="278" w16cid:durableId="932515952">
    <w:abstractNumId w:val="41"/>
  </w:num>
  <w:num w:numId="279" w16cid:durableId="278611255">
    <w:abstractNumId w:val="158"/>
  </w:num>
  <w:num w:numId="280" w16cid:durableId="1806004810">
    <w:abstractNumId w:val="174"/>
  </w:num>
  <w:num w:numId="281" w16cid:durableId="362629564">
    <w:abstractNumId w:val="279"/>
  </w:num>
  <w:num w:numId="282" w16cid:durableId="1092048439">
    <w:abstractNumId w:val="274"/>
  </w:num>
  <w:num w:numId="283" w16cid:durableId="61219145">
    <w:abstractNumId w:val="88"/>
  </w:num>
  <w:num w:numId="284" w16cid:durableId="1438142034">
    <w:abstractNumId w:val="231"/>
  </w:num>
  <w:num w:numId="285" w16cid:durableId="987250278">
    <w:abstractNumId w:val="200"/>
  </w:num>
  <w:num w:numId="286" w16cid:durableId="740759502">
    <w:abstractNumId w:val="292"/>
  </w:num>
  <w:num w:numId="287" w16cid:durableId="1914927071">
    <w:abstractNumId w:val="13"/>
  </w:num>
  <w:num w:numId="288" w16cid:durableId="1571622631">
    <w:abstractNumId w:val="48"/>
  </w:num>
  <w:num w:numId="289" w16cid:durableId="1442065899">
    <w:abstractNumId w:val="224"/>
  </w:num>
  <w:num w:numId="290" w16cid:durableId="1968195330">
    <w:abstractNumId w:val="72"/>
  </w:num>
  <w:num w:numId="291" w16cid:durableId="2092119049">
    <w:abstractNumId w:val="178"/>
  </w:num>
  <w:num w:numId="292" w16cid:durableId="998074692">
    <w:abstractNumId w:val="75"/>
  </w:num>
  <w:num w:numId="293" w16cid:durableId="81488130">
    <w:abstractNumId w:val="99"/>
  </w:num>
  <w:num w:numId="294" w16cid:durableId="1928422003">
    <w:abstractNumId w:val="236"/>
  </w:num>
  <w:num w:numId="295" w16cid:durableId="986011134">
    <w:abstractNumId w:val="193"/>
  </w:num>
  <w:num w:numId="296" w16cid:durableId="273828627">
    <w:abstractNumId w:val="226"/>
  </w:num>
  <w:num w:numId="297" w16cid:durableId="1076241838">
    <w:abstractNumId w:val="95"/>
  </w:num>
  <w:num w:numId="298" w16cid:durableId="1549105891">
    <w:abstractNumId w:val="276"/>
  </w:num>
  <w:num w:numId="299" w16cid:durableId="192041435">
    <w:abstractNumId w:val="302"/>
  </w:num>
  <w:num w:numId="300" w16cid:durableId="1837652914">
    <w:abstractNumId w:val="98"/>
  </w:num>
  <w:num w:numId="301" w16cid:durableId="1236823325">
    <w:abstractNumId w:val="155"/>
  </w:num>
  <w:num w:numId="302" w16cid:durableId="894967504">
    <w:abstractNumId w:val="136"/>
  </w:num>
  <w:num w:numId="303" w16cid:durableId="2074573392">
    <w:abstractNumId w:val="59"/>
  </w:num>
  <w:num w:numId="304" w16cid:durableId="1021666533">
    <w:abstractNumId w:val="288"/>
  </w:num>
  <w:num w:numId="305" w16cid:durableId="128401634">
    <w:abstractNumId w:val="157"/>
  </w:num>
  <w:num w:numId="306" w16cid:durableId="1080367692">
    <w:abstractNumId w:val="113"/>
  </w:num>
  <w:num w:numId="307" w16cid:durableId="2034107793">
    <w:abstractNumId w:val="255"/>
  </w:num>
  <w:num w:numId="308" w16cid:durableId="1314022466">
    <w:abstractNumId w:val="62"/>
  </w:num>
  <w:num w:numId="309" w16cid:durableId="13812473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87545"/>
    <w:rsid w:val="000F6147"/>
    <w:rsid w:val="00112029"/>
    <w:rsid w:val="001141D2"/>
    <w:rsid w:val="00135412"/>
    <w:rsid w:val="00163E28"/>
    <w:rsid w:val="001A6E71"/>
    <w:rsid w:val="00361FF4"/>
    <w:rsid w:val="003A16BD"/>
    <w:rsid w:val="003A4126"/>
    <w:rsid w:val="003B5299"/>
    <w:rsid w:val="00434C0E"/>
    <w:rsid w:val="00493A0C"/>
    <w:rsid w:val="00497AB6"/>
    <w:rsid w:val="004D6B48"/>
    <w:rsid w:val="004D70B3"/>
    <w:rsid w:val="00531A4E"/>
    <w:rsid w:val="00535F5A"/>
    <w:rsid w:val="00555F58"/>
    <w:rsid w:val="006262B1"/>
    <w:rsid w:val="00633CBF"/>
    <w:rsid w:val="006872BF"/>
    <w:rsid w:val="00687557"/>
    <w:rsid w:val="006E6663"/>
    <w:rsid w:val="007B10D9"/>
    <w:rsid w:val="008B3AC2"/>
    <w:rsid w:val="008F680D"/>
    <w:rsid w:val="009005C5"/>
    <w:rsid w:val="00AC197E"/>
    <w:rsid w:val="00B21D59"/>
    <w:rsid w:val="00BD419F"/>
    <w:rsid w:val="00C4351A"/>
    <w:rsid w:val="00CF4EFD"/>
    <w:rsid w:val="00D03EB3"/>
    <w:rsid w:val="00D07839"/>
    <w:rsid w:val="00D27E3F"/>
    <w:rsid w:val="00DF064E"/>
    <w:rsid w:val="00E712C5"/>
    <w:rsid w:val="00F13658"/>
    <w:rsid w:val="00F2094C"/>
    <w:rsid w:val="00FB45FF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36D2"/>
  <w15:docId w15:val="{B6F96B09-F5A1-4AA0-8D05-756D068E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zrušovací</vt:lpstr>
      <vt:lpstr/>
    </vt:vector>
  </TitlesOfParts>
  <Company>Zadní Třebaň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zrušovací</dc:title>
  <dc:subject>vzor obecně závazné vyhlášky (včetně návrhu usnesení zastupitelstva), kterou se zrušuje jiná obecně závazná vyhláška</dc:subject>
  <dc:creator>www.poradnaproobce.cz</dc:creator>
  <cp:keywords>zrušení obecně závazné vyhlášky obce</cp:keywords>
  <dc:description>vzor obecně závazné vyhlášky (včetně návrhu usnesení zastupitelstva), kterou se zrušuje jiná obecně závazná vyhláška</dc:description>
  <cp:lastModifiedBy>triada2</cp:lastModifiedBy>
  <cp:revision>5</cp:revision>
  <cp:lastPrinted>2024-12-31T07:57:00Z</cp:lastPrinted>
  <dcterms:created xsi:type="dcterms:W3CDTF">2025-04-25T11:16:00Z</dcterms:created>
  <dcterms:modified xsi:type="dcterms:W3CDTF">2025-04-25T11:42:00Z</dcterms:modified>
  <cp:category/>
  <cp:contentStatus>Návrh pro jednání orgánu obce</cp:contentStatus>
</cp:coreProperties>
</file>