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052B" w14:textId="77777777" w:rsidR="00857313" w:rsidRDefault="00857313" w:rsidP="004F70E9">
      <w:pPr>
        <w:jc w:val="center"/>
      </w:pPr>
    </w:p>
    <w:p w14:paraId="74343376" w14:textId="77777777" w:rsidR="00857313" w:rsidRDefault="004F70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LÁŽOVICE</w:t>
      </w:r>
    </w:p>
    <w:p w14:paraId="11A724D7" w14:textId="77777777" w:rsidR="00857313" w:rsidRDefault="004F70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Lážovice</w:t>
      </w:r>
    </w:p>
    <w:p w14:paraId="543D0008" w14:textId="041AB713" w:rsidR="00857313" w:rsidRDefault="004F70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Lážovice č.</w:t>
      </w:r>
      <w:r w:rsidR="006D20DA">
        <w:rPr>
          <w:rFonts w:ascii="Arial" w:hAnsi="Arial" w:cs="Arial"/>
          <w:b/>
        </w:rPr>
        <w:t xml:space="preserve"> </w:t>
      </w:r>
      <w:r w:rsidR="00631631">
        <w:rPr>
          <w:rFonts w:ascii="Arial" w:hAnsi="Arial" w:cs="Arial"/>
          <w:b/>
        </w:rPr>
        <w:t>3</w:t>
      </w:r>
      <w:r w:rsidR="006D20D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/202</w:t>
      </w:r>
      <w:r w:rsidR="003E1D9A">
        <w:rPr>
          <w:rFonts w:ascii="Arial" w:hAnsi="Arial" w:cs="Arial"/>
          <w:b/>
        </w:rPr>
        <w:t>5</w:t>
      </w:r>
      <w:r w:rsidR="00857313">
        <w:rPr>
          <w:rFonts w:ascii="Arial" w:hAnsi="Arial" w:cs="Arial"/>
          <w:b/>
        </w:rPr>
        <w:t>,</w:t>
      </w:r>
    </w:p>
    <w:p w14:paraId="43370806" w14:textId="77777777" w:rsidR="00857313" w:rsidRDefault="008573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313BB535" w14:textId="77777777" w:rsidR="00857313" w:rsidRDefault="00857313" w:rsidP="00994425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5AA382BA" w14:textId="145D1032" w:rsidR="00857313" w:rsidRDefault="004F70E9" w:rsidP="00994425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>Zastupitelstvo obce Lážovice se na svém zasedání dne</w:t>
      </w:r>
      <w:r w:rsidR="00AD1C06">
        <w:rPr>
          <w:rFonts w:ascii="Arial" w:hAnsi="Arial" w:cs="Arial"/>
          <w:b w:val="0"/>
          <w:sz w:val="22"/>
          <w:szCs w:val="22"/>
        </w:rPr>
        <w:t xml:space="preserve"> </w:t>
      </w:r>
      <w:r w:rsidR="00AD3C0A">
        <w:rPr>
          <w:rFonts w:ascii="Arial" w:hAnsi="Arial" w:cs="Arial"/>
          <w:b w:val="0"/>
          <w:sz w:val="22"/>
          <w:szCs w:val="22"/>
        </w:rPr>
        <w:t>24.6</w:t>
      </w:r>
      <w:r w:rsidR="00994425">
        <w:rPr>
          <w:rFonts w:ascii="Arial" w:hAnsi="Arial" w:cs="Arial"/>
          <w:b w:val="0"/>
          <w:sz w:val="22"/>
          <w:szCs w:val="22"/>
        </w:rPr>
        <w:t>.202</w:t>
      </w:r>
      <w:r w:rsidR="00C80020">
        <w:rPr>
          <w:rFonts w:ascii="Arial" w:hAnsi="Arial" w:cs="Arial"/>
          <w:b w:val="0"/>
          <w:sz w:val="22"/>
          <w:szCs w:val="22"/>
        </w:rPr>
        <w:t>5</w:t>
      </w:r>
      <w:r w:rsidR="00994425">
        <w:rPr>
          <w:rFonts w:ascii="Arial" w:hAnsi="Arial" w:cs="Arial"/>
          <w:b w:val="0"/>
          <w:sz w:val="22"/>
          <w:szCs w:val="22"/>
        </w:rPr>
        <w:t xml:space="preserve"> </w:t>
      </w:r>
      <w:r w:rsidR="00857313" w:rsidRPr="00076C19">
        <w:rPr>
          <w:rFonts w:ascii="Arial" w:hAnsi="Arial" w:cs="Arial"/>
          <w:b w:val="0"/>
          <w:sz w:val="22"/>
          <w:szCs w:val="22"/>
        </w:rPr>
        <w:t>usnesením č.</w:t>
      </w:r>
      <w:r w:rsidR="00AD3C0A">
        <w:rPr>
          <w:rFonts w:ascii="Arial" w:hAnsi="Arial" w:cs="Arial"/>
          <w:b w:val="0"/>
          <w:sz w:val="22"/>
          <w:szCs w:val="22"/>
        </w:rPr>
        <w:t>2-6</w:t>
      </w:r>
      <w:r w:rsidR="001F11D5" w:rsidRPr="00076C19">
        <w:rPr>
          <w:rFonts w:ascii="Arial" w:hAnsi="Arial" w:cs="Arial"/>
          <w:b w:val="0"/>
          <w:sz w:val="22"/>
          <w:szCs w:val="22"/>
        </w:rPr>
        <w:t>/202</w:t>
      </w:r>
      <w:r w:rsidR="003E1D9A">
        <w:rPr>
          <w:rFonts w:ascii="Arial" w:hAnsi="Arial" w:cs="Arial"/>
          <w:b w:val="0"/>
          <w:sz w:val="22"/>
          <w:szCs w:val="22"/>
        </w:rPr>
        <w:t>5</w:t>
      </w:r>
      <w:r w:rsidR="00076C19" w:rsidRPr="00076C19">
        <w:rPr>
          <w:rFonts w:ascii="Arial" w:hAnsi="Arial" w:cs="Arial"/>
          <w:b w:val="0"/>
          <w:sz w:val="22"/>
          <w:szCs w:val="22"/>
        </w:rPr>
        <w:t xml:space="preserve"> </w:t>
      </w:r>
      <w:r w:rsidR="00857313" w:rsidRPr="00076C19">
        <w:rPr>
          <w:rFonts w:ascii="Arial" w:hAnsi="Arial" w:cs="Arial"/>
          <w:b w:val="0"/>
          <w:sz w:val="22"/>
          <w:szCs w:val="22"/>
        </w:rPr>
        <w:t>usneslo</w:t>
      </w:r>
      <w:r w:rsidR="00857313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857313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 w:rsidR="00857313"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4DDAF68E" w14:textId="77777777" w:rsidR="00857313" w:rsidRDefault="00857313" w:rsidP="00994425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4318F62" w14:textId="77777777" w:rsidR="00857313" w:rsidRDefault="00857313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Úvodní ustanovení</w:t>
      </w:r>
    </w:p>
    <w:p w14:paraId="5C568EB9" w14:textId="77777777" w:rsidR="00857313" w:rsidRDefault="004F70E9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Lážovice </w:t>
      </w:r>
      <w:r w:rsidR="00857313">
        <w:rPr>
          <w:rFonts w:ascii="Arial" w:hAnsi="Arial" w:cs="Arial"/>
          <w:sz w:val="22"/>
          <w:szCs w:val="22"/>
        </w:rPr>
        <w:t>touto vyhláškou zavádí místní poplatek za obecní systém odpadového hospodářství (dále jen „poplatek“).</w:t>
      </w:r>
    </w:p>
    <w:p w14:paraId="7FAE2D2A" w14:textId="77777777" w:rsidR="00857313" w:rsidRDefault="00857313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Správcem poplatk</w:t>
      </w:r>
      <w:r w:rsidR="004F70E9">
        <w:rPr>
          <w:rFonts w:ascii="Arial" w:hAnsi="Arial" w:cs="Arial"/>
          <w:sz w:val="22"/>
          <w:szCs w:val="22"/>
        </w:rPr>
        <w:t>u je obecní úřad Lážovice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</w:rPr>
        <w:footnoteReference w:id="1"/>
      </w:r>
    </w:p>
    <w:p w14:paraId="58079BEB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6F5635C" w14:textId="77777777" w:rsidR="00857313" w:rsidRDefault="00857313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Poplatník</w:t>
      </w:r>
    </w:p>
    <w:p w14:paraId="7EF183DB" w14:textId="77777777" w:rsidR="00857313" w:rsidRDefault="00857313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125C54AF" w14:textId="77777777" w:rsidR="00857313" w:rsidRDefault="0085731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</w:rPr>
        <w:footnoteReference w:id="3"/>
      </w:r>
      <w:r>
        <w:rPr>
          <w:sz w:val="22"/>
          <w:szCs w:val="22"/>
        </w:rPr>
        <w:t xml:space="preserve"> nebo </w:t>
      </w:r>
    </w:p>
    <w:p w14:paraId="7B29753E" w14:textId="77777777" w:rsidR="00857313" w:rsidRDefault="0085731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083CA28" w14:textId="77777777" w:rsidR="00857313" w:rsidRDefault="00857313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</w:rPr>
        <w:footnoteReference w:id="4"/>
      </w:r>
    </w:p>
    <w:p w14:paraId="5AEF131B" w14:textId="77777777" w:rsidR="00857313" w:rsidRDefault="00857313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20BCE3F4" w14:textId="77777777" w:rsidR="00857313" w:rsidRDefault="00857313">
      <w:pPr>
        <w:pStyle w:val="Nzvylnk"/>
        <w:ind w:left="3477" w:firstLine="63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</w:rPr>
        <w:t>Poplatkové období</w:t>
      </w:r>
    </w:p>
    <w:p w14:paraId="0981D139" w14:textId="77777777" w:rsidR="00857313" w:rsidRDefault="00857313">
      <w:pPr>
        <w:pStyle w:val="slalnk"/>
        <w:spacing w:before="48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</w:rPr>
        <w:footnoteReference w:id="5"/>
      </w:r>
    </w:p>
    <w:p w14:paraId="5444396B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585BA32C" w14:textId="77777777" w:rsidR="00857313" w:rsidRDefault="00857313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Ohlašovací povinnost</w:t>
      </w:r>
    </w:p>
    <w:p w14:paraId="4E8FBF00" w14:textId="0887BE35" w:rsidR="00857313" w:rsidRPr="004F70E9" w:rsidRDefault="00857313" w:rsidP="004F70E9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Poplatník je povinen podat správci popla</w:t>
      </w:r>
      <w:r w:rsidR="004F70E9">
        <w:rPr>
          <w:rFonts w:ascii="Arial" w:hAnsi="Arial" w:cs="Arial"/>
          <w:sz w:val="22"/>
          <w:szCs w:val="22"/>
        </w:rPr>
        <w:t xml:space="preserve">tku ohlášení nejpozději do 30 </w:t>
      </w:r>
      <w:r>
        <w:rPr>
          <w:rFonts w:ascii="Arial" w:hAnsi="Arial" w:cs="Arial"/>
          <w:sz w:val="22"/>
          <w:szCs w:val="22"/>
        </w:rPr>
        <w:t xml:space="preserve">dnů ode dne vzniku své poplatkové povinnosti. </w:t>
      </w:r>
    </w:p>
    <w:p w14:paraId="7B9F520A" w14:textId="77777777" w:rsidR="00857313" w:rsidRDefault="00857313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Znakapoznpodarou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2A1B512E" w14:textId="77777777" w:rsidR="00857313" w:rsidRDefault="00857313">
      <w:pPr>
        <w:numPr>
          <w:ilvl w:val="1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</w:t>
      </w:r>
      <w:r w:rsidR="004F70E9">
        <w:rPr>
          <w:rFonts w:ascii="Arial" w:hAnsi="Arial" w:cs="Arial"/>
          <w:sz w:val="22"/>
          <w:szCs w:val="22"/>
        </w:rPr>
        <w:t xml:space="preserve">sou jejím jménem oprávněny jednat </w:t>
      </w:r>
      <w:r>
        <w:rPr>
          <w:rFonts w:ascii="Arial" w:hAnsi="Arial" w:cs="Arial"/>
          <w:sz w:val="22"/>
          <w:szCs w:val="22"/>
        </w:rPr>
        <w:t>v poplatkových věcech,</w:t>
      </w:r>
    </w:p>
    <w:p w14:paraId="75061BD0" w14:textId="77777777" w:rsidR="00857313" w:rsidRDefault="00857313">
      <w:pPr>
        <w:numPr>
          <w:ilvl w:val="1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665ED0F" w14:textId="77777777" w:rsidR="00857313" w:rsidRDefault="00857313">
      <w:pPr>
        <w:numPr>
          <w:ilvl w:val="1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F43FA8B" w14:textId="77777777" w:rsidR="00857313" w:rsidRDefault="00857313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</w:rPr>
        <w:footnoteReference w:id="7"/>
      </w:r>
    </w:p>
    <w:p w14:paraId="3DEF72C6" w14:textId="77777777" w:rsidR="00857313" w:rsidRDefault="00857313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F70E9">
        <w:rPr>
          <w:rFonts w:ascii="Arial" w:hAnsi="Arial" w:cs="Arial"/>
          <w:sz w:val="22"/>
          <w:szCs w:val="22"/>
        </w:rPr>
        <w:t xml:space="preserve">30 dnů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</w:rPr>
        <w:footnoteReference w:id="8"/>
      </w:r>
    </w:p>
    <w:p w14:paraId="2612EC53" w14:textId="77777777" w:rsidR="00857313" w:rsidRDefault="00857313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</w:rPr>
        <w:footnoteReference w:id="9"/>
      </w:r>
    </w:p>
    <w:p w14:paraId="3F00F030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5</w:t>
      </w:r>
    </w:p>
    <w:p w14:paraId="220B3895" w14:textId="77777777" w:rsidR="00857313" w:rsidRDefault="00857313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Sazba poplatku</w:t>
      </w:r>
    </w:p>
    <w:p w14:paraId="2386691F" w14:textId="7AF98E05" w:rsidR="00857313" w:rsidRPr="006D20DA" w:rsidRDefault="00B55686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b/>
          <w:bCs/>
          <w:i/>
          <w:color w:val="0070C0"/>
          <w:sz w:val="20"/>
          <w:szCs w:val="20"/>
          <w:u w:val="single"/>
        </w:rPr>
      </w:pPr>
      <w:r w:rsidRPr="006D20DA">
        <w:rPr>
          <w:rFonts w:ascii="Arial" w:hAnsi="Arial" w:cs="Arial"/>
          <w:b/>
          <w:bCs/>
          <w:sz w:val="22"/>
          <w:szCs w:val="22"/>
        </w:rPr>
        <w:t xml:space="preserve">Sazba poplatku činí </w:t>
      </w:r>
      <w:r w:rsidR="0001556C">
        <w:rPr>
          <w:rFonts w:ascii="Arial" w:hAnsi="Arial" w:cs="Arial"/>
          <w:b/>
          <w:bCs/>
          <w:sz w:val="22"/>
          <w:szCs w:val="22"/>
        </w:rPr>
        <w:t xml:space="preserve">1 </w:t>
      </w:r>
      <w:r w:rsidR="004F70E9" w:rsidRPr="006D20DA">
        <w:rPr>
          <w:rFonts w:ascii="Arial" w:hAnsi="Arial" w:cs="Arial"/>
          <w:b/>
          <w:bCs/>
          <w:sz w:val="22"/>
          <w:szCs w:val="22"/>
        </w:rPr>
        <w:t>00</w:t>
      </w:r>
      <w:r w:rsidR="00DF71AB">
        <w:rPr>
          <w:rFonts w:ascii="Arial" w:hAnsi="Arial" w:cs="Arial"/>
          <w:b/>
          <w:bCs/>
          <w:sz w:val="22"/>
          <w:szCs w:val="22"/>
        </w:rPr>
        <w:t>0</w:t>
      </w:r>
      <w:r w:rsidR="004F70E9" w:rsidRPr="006D20DA">
        <w:rPr>
          <w:rFonts w:ascii="Arial" w:hAnsi="Arial" w:cs="Arial"/>
          <w:b/>
          <w:bCs/>
          <w:sz w:val="22"/>
          <w:szCs w:val="22"/>
        </w:rPr>
        <w:t xml:space="preserve"> </w:t>
      </w:r>
      <w:r w:rsidR="00857313" w:rsidRPr="006D20DA">
        <w:rPr>
          <w:rFonts w:ascii="Arial" w:hAnsi="Arial" w:cs="Arial"/>
          <w:b/>
          <w:bCs/>
          <w:sz w:val="22"/>
          <w:szCs w:val="22"/>
        </w:rPr>
        <w:t>Kč.</w:t>
      </w:r>
    </w:p>
    <w:p w14:paraId="767B9E8E" w14:textId="77777777" w:rsidR="00857313" w:rsidRDefault="00857313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</w:rPr>
        <w:footnoteReference w:id="10"/>
      </w:r>
    </w:p>
    <w:p w14:paraId="7F7E94AF" w14:textId="77777777" w:rsidR="00857313" w:rsidRDefault="0085731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61AFB61" w14:textId="77777777" w:rsidR="00857313" w:rsidRDefault="0085731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442A912E" w14:textId="77777777" w:rsidR="00857313" w:rsidRDefault="00857313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</w:rPr>
        <w:footnoteReference w:id="11"/>
      </w:r>
    </w:p>
    <w:p w14:paraId="30105C7E" w14:textId="77777777" w:rsidR="00857313" w:rsidRDefault="0085731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EB90BE3" w14:textId="77777777" w:rsidR="00857313" w:rsidRDefault="0085731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44D18499" w14:textId="5D4D959C" w:rsidR="00857313" w:rsidRDefault="00857313" w:rsidP="006D20D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4D8BEA5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A168A58" w14:textId="77777777" w:rsidR="00857313" w:rsidRDefault="0085731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jednorázově, a t</w:t>
      </w:r>
      <w:r w:rsidR="004F70E9">
        <w:rPr>
          <w:rFonts w:ascii="Arial" w:hAnsi="Arial" w:cs="Arial"/>
          <w:sz w:val="22"/>
          <w:szCs w:val="22"/>
        </w:rPr>
        <w:t>o nejpozději do 30.4.</w:t>
      </w:r>
      <w:r>
        <w:rPr>
          <w:rFonts w:ascii="Arial" w:hAnsi="Arial" w:cs="Arial"/>
          <w:sz w:val="22"/>
          <w:szCs w:val="22"/>
        </w:rPr>
        <w:t xml:space="preserve">příslušného kalendářního roku. </w:t>
      </w:r>
    </w:p>
    <w:p w14:paraId="4DC639F8" w14:textId="77777777" w:rsidR="00857313" w:rsidRDefault="0085731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48AABD6E" w14:textId="77777777" w:rsidR="00857313" w:rsidRDefault="0085731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931F2BC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C3A04F7" w14:textId="77777777" w:rsidR="00857313" w:rsidRDefault="00857313">
      <w:pPr>
        <w:pStyle w:val="Nzvylnk"/>
        <w:rPr>
          <w:sz w:val="22"/>
          <w:szCs w:val="22"/>
        </w:rPr>
      </w:pPr>
      <w:r>
        <w:rPr>
          <w:rFonts w:ascii="Arial" w:hAnsi="Arial" w:cs="Arial"/>
        </w:rPr>
        <w:t>Osvobození a úlevy</w:t>
      </w:r>
    </w:p>
    <w:p w14:paraId="08DD5C70" w14:textId="77777777" w:rsidR="00857313" w:rsidRDefault="00857313">
      <w:pPr>
        <w:pStyle w:val="Default"/>
        <w:numPr>
          <w:ilvl w:val="0"/>
          <w:numId w:val="7"/>
        </w:numPr>
        <w:rPr>
          <w:sz w:val="22"/>
          <w:szCs w:val="22"/>
        </w:rPr>
      </w:pPr>
      <w:bookmarkStart w:id="0" w:name="_Hlk153463964"/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</w:rPr>
        <w:footnoteReference w:id="12"/>
      </w:r>
      <w:r>
        <w:rPr>
          <w:sz w:val="22"/>
          <w:szCs w:val="22"/>
        </w:rPr>
        <w:t xml:space="preserve"> </w:t>
      </w:r>
    </w:p>
    <w:p w14:paraId="2F2FECF6" w14:textId="77777777" w:rsidR="00857313" w:rsidRDefault="00857313">
      <w:pPr>
        <w:pStyle w:val="Default"/>
        <w:ind w:left="567"/>
        <w:rPr>
          <w:color w:val="00000A"/>
          <w:sz w:val="22"/>
          <w:szCs w:val="22"/>
        </w:rPr>
      </w:pPr>
      <w:bookmarkStart w:id="1" w:name="_Hlk153463913"/>
      <w:bookmarkEnd w:id="0"/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CA25CA7" w14:textId="77777777" w:rsidR="00857313" w:rsidRDefault="00857313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BC950DA" w14:textId="77777777" w:rsidR="00857313" w:rsidRDefault="00857313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52FA166" w14:textId="77777777" w:rsidR="00857313" w:rsidRDefault="00857313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F4F969B" w14:textId="77777777" w:rsidR="005C0873" w:rsidRDefault="00857313" w:rsidP="005C0873">
      <w:pPr>
        <w:pStyle w:val="Default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e) na základě zákona omezena na osobní svobodě s výjimkou osoby vykonávající trest domácího vězení. </w:t>
      </w:r>
    </w:p>
    <w:bookmarkEnd w:id="1"/>
    <w:p w14:paraId="4B5175E6" w14:textId="6288CBBA" w:rsidR="005C0873" w:rsidRPr="005C0873" w:rsidRDefault="005C0873" w:rsidP="00872557">
      <w:pPr>
        <w:suppressAutoHyphens w:val="0"/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>
        <w:lastRenderedPageBreak/>
        <w:t>(2)</w:t>
      </w:r>
      <w:r>
        <w:tab/>
      </w:r>
      <w:bookmarkStart w:id="2" w:name="_Hlk153464113"/>
      <w:r w:rsidRPr="005C0873">
        <w:rPr>
          <w:rFonts w:ascii="Arial" w:hAnsi="Arial" w:cs="Arial"/>
          <w:sz w:val="22"/>
          <w:szCs w:val="22"/>
        </w:rPr>
        <w:t xml:space="preserve">Od poplatku se osvobozují osoby, kterým poplatková povinnost vznikla z důvodu přihlášení v obci a </w:t>
      </w:r>
      <w:r w:rsidR="00872557">
        <w:rPr>
          <w:rFonts w:ascii="Arial" w:hAnsi="Arial" w:cs="Arial"/>
          <w:sz w:val="22"/>
          <w:szCs w:val="22"/>
        </w:rPr>
        <w:t xml:space="preserve">    </w:t>
      </w:r>
      <w:r w:rsidRPr="005C0873">
        <w:rPr>
          <w:rFonts w:ascii="Arial" w:hAnsi="Arial" w:cs="Arial"/>
          <w:sz w:val="22"/>
          <w:szCs w:val="22"/>
        </w:rPr>
        <w:t xml:space="preserve">které </w:t>
      </w:r>
    </w:p>
    <w:p w14:paraId="0F24DE3C" w14:textId="77777777" w:rsidR="005C0873" w:rsidRPr="005C0873" w:rsidRDefault="005C0873" w:rsidP="00872557">
      <w:pPr>
        <w:numPr>
          <w:ilvl w:val="1"/>
          <w:numId w:val="19"/>
        </w:numPr>
        <w:suppressAutoHyphens w:val="0"/>
        <w:spacing w:before="120" w:line="264" w:lineRule="auto"/>
        <w:rPr>
          <w:rFonts w:ascii="Arial" w:hAnsi="Arial" w:cs="Arial"/>
          <w:sz w:val="22"/>
          <w:szCs w:val="22"/>
        </w:rPr>
      </w:pPr>
      <w:r w:rsidRPr="005C0873">
        <w:rPr>
          <w:rFonts w:ascii="Arial" w:hAnsi="Arial" w:cs="Arial"/>
          <w:sz w:val="22"/>
          <w:szCs w:val="22"/>
        </w:rPr>
        <w:t>mají závažné zdravotní postižení vyžadující neustálou péči jak domácí, tak ústavní</w:t>
      </w:r>
    </w:p>
    <w:p w14:paraId="146E69EF" w14:textId="77777777" w:rsidR="005C0873" w:rsidRPr="005C0873" w:rsidRDefault="005C0873" w:rsidP="00872557">
      <w:pPr>
        <w:numPr>
          <w:ilvl w:val="1"/>
          <w:numId w:val="19"/>
        </w:numPr>
        <w:suppressAutoHyphens w:val="0"/>
        <w:spacing w:before="120" w:line="264" w:lineRule="auto"/>
        <w:rPr>
          <w:rFonts w:ascii="Arial" w:hAnsi="Arial" w:cs="Arial"/>
          <w:sz w:val="22"/>
          <w:szCs w:val="22"/>
        </w:rPr>
      </w:pPr>
      <w:r w:rsidRPr="005C0873">
        <w:rPr>
          <w:rFonts w:ascii="Arial" w:hAnsi="Arial" w:cs="Arial"/>
          <w:sz w:val="22"/>
          <w:szCs w:val="22"/>
        </w:rPr>
        <w:t>které mají uvedenou v údaji o trvalém bydlišti adresu ohlašovny Lážovice 50.</w:t>
      </w:r>
    </w:p>
    <w:bookmarkEnd w:id="2"/>
    <w:p w14:paraId="2EA7F4F3" w14:textId="0686C9CD" w:rsidR="00857313" w:rsidRPr="00631631" w:rsidRDefault="00857313" w:rsidP="0063163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7C6CD0BC" w14:textId="77777777" w:rsidR="00857313" w:rsidRDefault="00857313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</w:rPr>
        <w:footnoteReference w:id="13"/>
      </w:r>
    </w:p>
    <w:p w14:paraId="7590C0EB" w14:textId="77777777" w:rsidR="00857313" w:rsidRDefault="0085731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D45E4B1" w14:textId="77777777" w:rsidR="00857313" w:rsidRDefault="0085731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D6334BE" w14:textId="77777777" w:rsidR="00857313" w:rsidRDefault="0085731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1EB19B7" w14:textId="77777777" w:rsidR="00857313" w:rsidRDefault="0085731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23466044" w14:textId="77777777" w:rsidR="00857313" w:rsidRDefault="00857313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Společná ustanovení</w:t>
      </w:r>
    </w:p>
    <w:p w14:paraId="5DE7E1ED" w14:textId="77777777" w:rsidR="00857313" w:rsidRDefault="00857313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</w:rPr>
        <w:footnoteReference w:id="14"/>
      </w:r>
    </w:p>
    <w:p w14:paraId="23D3170B" w14:textId="77777777" w:rsidR="00857313" w:rsidRDefault="00857313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</w:rPr>
        <w:footnoteReference w:id="15"/>
      </w:r>
    </w:p>
    <w:p w14:paraId="7427C195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343A60FF" w14:textId="77777777" w:rsidR="00857313" w:rsidRDefault="00857313">
      <w:pPr>
        <w:pStyle w:val="Nzvylnk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</w:rPr>
        <w:t>Přechodná ustanovení</w:t>
      </w:r>
    </w:p>
    <w:p w14:paraId="4CDAFD51" w14:textId="77777777" w:rsidR="00857313" w:rsidRDefault="00857313" w:rsidP="006D20DA">
      <w:pPr>
        <w:pStyle w:val="Nzvylnk"/>
        <w:jc w:val="left"/>
        <w:rPr>
          <w:rFonts w:ascii="Arial" w:hAnsi="Arial" w:cs="Arial"/>
        </w:rPr>
      </w:pPr>
    </w:p>
    <w:p w14:paraId="0834F7F4" w14:textId="77777777" w:rsidR="00857313" w:rsidRPr="004F70E9" w:rsidRDefault="00857313">
      <w:pPr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3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3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</w:t>
      </w:r>
      <w:r w:rsidRPr="004F70E9">
        <w:rPr>
          <w:rFonts w:ascii="Arial" w:hAnsi="Arial" w:cs="Arial"/>
          <w:sz w:val="22"/>
          <w:szCs w:val="22"/>
        </w:rPr>
        <w:t>údaje ohlášené podle čl. 4 odst. 1 této vyhlášky.</w:t>
      </w:r>
    </w:p>
    <w:p w14:paraId="7318F1DA" w14:textId="77777777" w:rsidR="00857313" w:rsidRPr="004F70E9" w:rsidRDefault="00857313">
      <w:pPr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F70E9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780CADB" w14:textId="77777777" w:rsidR="00857313" w:rsidRDefault="00857313" w:rsidP="006D20D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12</w:t>
      </w:r>
    </w:p>
    <w:p w14:paraId="02F3132C" w14:textId="77777777" w:rsidR="00857313" w:rsidRPr="0053365F" w:rsidRDefault="00857313">
      <w:pPr>
        <w:pStyle w:val="Nzvylnk"/>
        <w:rPr>
          <w:rFonts w:ascii="Arial" w:hAnsi="Arial" w:cs="Arial"/>
          <w:sz w:val="22"/>
          <w:szCs w:val="22"/>
        </w:rPr>
      </w:pPr>
      <w:r w:rsidRPr="0053365F">
        <w:rPr>
          <w:rFonts w:ascii="Arial" w:hAnsi="Arial" w:cs="Arial"/>
        </w:rPr>
        <w:t>Zrušovací ustanovení</w:t>
      </w:r>
    </w:p>
    <w:p w14:paraId="3FD6398B" w14:textId="22172B07" w:rsidR="00857313" w:rsidRDefault="004F70E9" w:rsidP="006D20D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4" w:name="_Hlk54595723"/>
      <w:r w:rsidRPr="0053365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 w:rsidRPr="0053365F">
        <w:rPr>
          <w:rFonts w:ascii="Arial" w:hAnsi="Arial" w:cs="Arial"/>
          <w:sz w:val="22"/>
          <w:szCs w:val="22"/>
        </w:rPr>
        <w:t>č.</w:t>
      </w:r>
      <w:r w:rsidR="00631631">
        <w:rPr>
          <w:rFonts w:ascii="Arial" w:hAnsi="Arial" w:cs="Arial"/>
          <w:sz w:val="22"/>
          <w:szCs w:val="22"/>
        </w:rPr>
        <w:t>1/2025</w:t>
      </w:r>
      <w:r w:rsidR="0053365F">
        <w:rPr>
          <w:rFonts w:ascii="Arial" w:hAnsi="Arial" w:cs="Arial"/>
          <w:sz w:val="22"/>
          <w:szCs w:val="22"/>
        </w:rPr>
        <w:t xml:space="preserve"> </w:t>
      </w:r>
      <w:r w:rsidR="0053365F" w:rsidRPr="0053365F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53365F">
        <w:rPr>
          <w:rFonts w:ascii="Arial" w:hAnsi="Arial" w:cs="Arial"/>
          <w:sz w:val="22"/>
          <w:szCs w:val="22"/>
        </w:rPr>
        <w:t xml:space="preserve"> </w:t>
      </w:r>
    </w:p>
    <w:p w14:paraId="186A6536" w14:textId="77777777" w:rsidR="00857313" w:rsidRDefault="0085731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44B988AE" w14:textId="77777777" w:rsidR="00857313" w:rsidRDefault="00857313">
      <w:pPr>
        <w:pStyle w:val="Nzvylnk"/>
        <w:rPr>
          <w:rFonts w:ascii="Arial" w:hAnsi="Arial" w:cs="Arial"/>
          <w:b w:val="0"/>
          <w:bCs w:val="0"/>
          <w:i/>
          <w:color w:val="0070C0"/>
          <w:szCs w:val="24"/>
        </w:rPr>
      </w:pPr>
      <w:r>
        <w:rPr>
          <w:rFonts w:ascii="Arial" w:hAnsi="Arial" w:cs="Arial"/>
        </w:rPr>
        <w:t>Účinnost</w:t>
      </w:r>
    </w:p>
    <w:p w14:paraId="1CBD60AB" w14:textId="2207AF7C" w:rsidR="00857313" w:rsidRDefault="00857313">
      <w:pPr>
        <w:spacing w:before="120" w:line="288" w:lineRule="auto"/>
        <w:ind w:firstLine="708"/>
        <w:jc w:val="both"/>
        <w:rPr>
          <w:rFonts w:ascii="Arial" w:hAnsi="Arial" w:cs="Arial"/>
          <w:i/>
          <w:color w:val="1A4BD6"/>
        </w:rPr>
      </w:pPr>
      <w:r>
        <w:rPr>
          <w:rFonts w:ascii="Arial" w:hAnsi="Arial" w:cs="Arial"/>
          <w:sz w:val="22"/>
          <w:szCs w:val="22"/>
        </w:rPr>
        <w:t>Tato vyhláška nabývá ú</w:t>
      </w:r>
      <w:r w:rsidR="004F70E9">
        <w:rPr>
          <w:rFonts w:ascii="Arial" w:hAnsi="Arial" w:cs="Arial"/>
          <w:sz w:val="22"/>
          <w:szCs w:val="22"/>
        </w:rPr>
        <w:t>činnosti dnem</w:t>
      </w:r>
      <w:r w:rsidR="007940DA">
        <w:rPr>
          <w:rFonts w:ascii="Arial" w:hAnsi="Arial" w:cs="Arial"/>
          <w:sz w:val="22"/>
          <w:szCs w:val="22"/>
        </w:rPr>
        <w:t xml:space="preserve"> 8.8</w:t>
      </w:r>
      <w:r w:rsidR="00631631">
        <w:rPr>
          <w:rFonts w:ascii="Arial" w:hAnsi="Arial" w:cs="Arial"/>
          <w:sz w:val="22"/>
          <w:szCs w:val="22"/>
        </w:rPr>
        <w:t>.2025</w:t>
      </w:r>
    </w:p>
    <w:p w14:paraId="289C0A23" w14:textId="77777777" w:rsidR="00857313" w:rsidRDefault="00857313" w:rsidP="006D20D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53D9C49" w14:textId="77777777" w:rsidR="00857313" w:rsidRDefault="004F70E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7A15F82" w14:textId="77777777" w:rsidR="00857313" w:rsidRDefault="0085731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</w:t>
      </w:r>
      <w:r w:rsidR="004F70E9">
        <w:rPr>
          <w:rFonts w:ascii="Arial" w:hAnsi="Arial" w:cs="Arial"/>
          <w:i/>
          <w:sz w:val="22"/>
          <w:szCs w:val="22"/>
        </w:rPr>
        <w:t>...............................                                                    .</w:t>
      </w:r>
      <w:r>
        <w:rPr>
          <w:rFonts w:ascii="Arial" w:hAnsi="Arial" w:cs="Arial"/>
          <w:i/>
          <w:sz w:val="22"/>
          <w:szCs w:val="22"/>
        </w:rPr>
        <w:t>........................................</w:t>
      </w:r>
    </w:p>
    <w:p w14:paraId="74D9C089" w14:textId="77777777" w:rsidR="00857313" w:rsidRDefault="004F70E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Jitka Karmazínová</w:t>
      </w:r>
      <w:r>
        <w:rPr>
          <w:rFonts w:ascii="Arial" w:hAnsi="Arial" w:cs="Arial"/>
          <w:sz w:val="22"/>
          <w:szCs w:val="22"/>
        </w:rPr>
        <w:tab/>
        <w:t xml:space="preserve">   Jiří Budil</w:t>
      </w:r>
    </w:p>
    <w:p w14:paraId="60BC3E74" w14:textId="77777777" w:rsidR="00857313" w:rsidRDefault="004F70E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místostarostka                                                                          </w:t>
      </w:r>
      <w:r w:rsidR="00857313">
        <w:rPr>
          <w:rFonts w:ascii="Arial" w:hAnsi="Arial" w:cs="Arial"/>
          <w:sz w:val="22"/>
          <w:szCs w:val="22"/>
        </w:rPr>
        <w:t>starosta</w:t>
      </w:r>
    </w:p>
    <w:p w14:paraId="25A45C44" w14:textId="77777777" w:rsidR="00857313" w:rsidRDefault="0085731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D5681E" w14:textId="03369054" w:rsidR="00857313" w:rsidRDefault="00857313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sectPr w:rsidR="00857313" w:rsidSect="006D20DA">
      <w:footerReference w:type="default" r:id="rId7"/>
      <w:pgSz w:w="12240" w:h="15840"/>
      <w:pgMar w:top="720" w:right="720" w:bottom="720" w:left="720" w:header="708" w:footer="708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A2025" w14:textId="77777777" w:rsidR="00A92162" w:rsidRDefault="00A92162">
      <w:r>
        <w:separator/>
      </w:r>
    </w:p>
  </w:endnote>
  <w:endnote w:type="continuationSeparator" w:id="0">
    <w:p w14:paraId="1B6F7B42" w14:textId="77777777" w:rsidR="00A92162" w:rsidRDefault="00A9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95129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16030E" w14:textId="276E39A7" w:rsidR="006D20DA" w:rsidRDefault="006D20D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22EE99" w14:textId="77777777" w:rsidR="006D20DA" w:rsidRDefault="006D2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1E757" w14:textId="77777777" w:rsidR="00A92162" w:rsidRDefault="00A92162">
      <w:r>
        <w:separator/>
      </w:r>
    </w:p>
  </w:footnote>
  <w:footnote w:type="continuationSeparator" w:id="0">
    <w:p w14:paraId="74B98C75" w14:textId="77777777" w:rsidR="00A92162" w:rsidRDefault="00A92162">
      <w:r>
        <w:continuationSeparator/>
      </w:r>
    </w:p>
  </w:footnote>
  <w:footnote w:id="1">
    <w:p w14:paraId="6B5668A5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369BC9E3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  <w:t xml:space="preserve"> </w:t>
      </w:r>
      <w:r>
        <w:rPr>
          <w:rStyle w:val="Znakapoznpodarou1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46A7289A" w14:textId="77777777" w:rsidR="00857313" w:rsidRDefault="00857313">
      <w:r>
        <w:rPr>
          <w:rStyle w:val="Znakypropoznmkupodarou"/>
          <w:rFonts w:ascii="Arial" w:hAnsi="Arial"/>
        </w:rPr>
        <w:footnoteRef/>
      </w:r>
      <w:r>
        <w:br w:type="page"/>
      </w:r>
      <w:r>
        <w:rPr>
          <w:rStyle w:val="Znakapoznpodarou1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  <w:r>
        <w:br w:type="page"/>
      </w:r>
      <w:r>
        <w:rPr>
          <w:rFonts w:ascii="Arial" w:hAnsi="Arial" w:cs="Arial"/>
          <w:sz w:val="18"/>
          <w:szCs w:val="18"/>
        </w:rPr>
        <w:tab/>
        <w:t xml:space="preserve">a) přihlášení k trvalému pobytu podle zákona o evidenci obyvatel, nebo  </w:t>
      </w:r>
    </w:p>
    <w:p w14:paraId="7A68AB95" w14:textId="77777777" w:rsidR="00857313" w:rsidRDefault="00857313">
      <w:pPr>
        <w:pStyle w:val="Textpoznpodarou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b) ohlášení místa pobytu podle zákona o pobytu cizinců na území České republiky, zákona o azylu nebo zákona o dočasné ochraně cizinců, jde-li o cizince,</w:t>
      </w:r>
    </w:p>
    <w:p w14:paraId="1C8B7EA6" w14:textId="77777777" w:rsidR="00857313" w:rsidRDefault="00857313">
      <w:pPr>
        <w:pStyle w:val="Textpoznpodarou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1. kterému byl povolen trvalý pobyt,</w:t>
      </w:r>
    </w:p>
    <w:p w14:paraId="2E86622C" w14:textId="77777777" w:rsidR="00857313" w:rsidRDefault="00857313">
      <w:pPr>
        <w:pStyle w:val="Textpoznpodarou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2. který na území České republiky pobývá přechodně po dobu delší než 3 měsíce,</w:t>
      </w:r>
    </w:p>
    <w:p w14:paraId="747110D7" w14:textId="77777777" w:rsidR="00857313" w:rsidRDefault="00857313">
      <w:pPr>
        <w:pStyle w:val="Textpoznpodarou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3. který je žadatelem o udělení mezinárodní ochrany nebo osobou strpěnou na území podle zákona o azylu anebo žadatelem o poskytnutí dočasné ochrany podle zákona o dočasné ochraně cizinců, nebo</w:t>
      </w:r>
    </w:p>
    <w:p w14:paraId="30A006A9" w14:textId="77777777" w:rsidR="00857313" w:rsidRDefault="00857313">
      <w:pPr>
        <w:pStyle w:val="Textpoznpodarou1"/>
      </w:pPr>
      <w:r>
        <w:rPr>
          <w:rFonts w:ascii="Arial" w:hAnsi="Arial" w:cs="Arial"/>
          <w:sz w:val="18"/>
          <w:szCs w:val="18"/>
        </w:rPr>
        <w:tab/>
        <w:t>4. kterému byla udělena mezinárodní ochrana nebo jde o cizince požívajícího dočasné ochrany cizinců.</w:t>
      </w:r>
    </w:p>
  </w:footnote>
  <w:footnote w:id="4">
    <w:p w14:paraId="062C534C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</w:t>
      </w:r>
      <w:r>
        <w:rPr>
          <w:rStyle w:val="Znakapoznpodarou1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029FA294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6A29A170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169BE93C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5F3A0FBE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718098DD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7B7DFD9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28A7BD5D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2E7FE903" w14:textId="77777777" w:rsidR="00857313" w:rsidRDefault="00857313">
      <w:r>
        <w:rPr>
          <w:rStyle w:val="Znakypropoznmkupodarou"/>
          <w:rFonts w:ascii="Arial" w:hAnsi="Arial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791176FB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4">
    <w:p w14:paraId="78FD009C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5">
    <w:p w14:paraId="2524E4E1" w14:textId="77777777" w:rsidR="00857313" w:rsidRDefault="00857313">
      <w:r>
        <w:rPr>
          <w:rStyle w:val="Znakypropoznmkupodarou"/>
        </w:rPr>
        <w:footnoteRef/>
      </w:r>
      <w:r>
        <w:br w:type="page"/>
      </w:r>
      <w:r>
        <w:rPr>
          <w:rStyle w:val="Znakapoznpodarou1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A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F190C93E"/>
    <w:name w:val="WW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BF329314"/>
    <w:name w:val="WW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9" w15:restartNumberingAfterBreak="0">
    <w:nsid w:val="0000000A"/>
    <w:multiLevelType w:val="multilevel"/>
    <w:tmpl w:val="0000000A"/>
    <w:name w:val="WWNum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Num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A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Num2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Num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2A03037"/>
    <w:multiLevelType w:val="hybridMultilevel"/>
    <w:tmpl w:val="EE246D06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B8A03BD"/>
    <w:multiLevelType w:val="hybridMultilevel"/>
    <w:tmpl w:val="49862612"/>
    <w:lvl w:ilvl="0" w:tplc="0CFC5BA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8316008">
    <w:abstractNumId w:val="0"/>
  </w:num>
  <w:num w:numId="2" w16cid:durableId="953755000">
    <w:abstractNumId w:val="1"/>
  </w:num>
  <w:num w:numId="3" w16cid:durableId="560556442">
    <w:abstractNumId w:val="2"/>
  </w:num>
  <w:num w:numId="4" w16cid:durableId="1779988200">
    <w:abstractNumId w:val="3"/>
  </w:num>
  <w:num w:numId="5" w16cid:durableId="2089879355">
    <w:abstractNumId w:val="4"/>
  </w:num>
  <w:num w:numId="6" w16cid:durableId="738484177">
    <w:abstractNumId w:val="5"/>
  </w:num>
  <w:num w:numId="7" w16cid:durableId="2004777964">
    <w:abstractNumId w:val="6"/>
  </w:num>
  <w:num w:numId="8" w16cid:durableId="954094482">
    <w:abstractNumId w:val="7"/>
  </w:num>
  <w:num w:numId="9" w16cid:durableId="1569613798">
    <w:abstractNumId w:val="8"/>
  </w:num>
  <w:num w:numId="10" w16cid:durableId="1867717785">
    <w:abstractNumId w:val="9"/>
  </w:num>
  <w:num w:numId="11" w16cid:durableId="466045447">
    <w:abstractNumId w:val="10"/>
  </w:num>
  <w:num w:numId="12" w16cid:durableId="1498954873">
    <w:abstractNumId w:val="11"/>
  </w:num>
  <w:num w:numId="13" w16cid:durableId="2139949850">
    <w:abstractNumId w:val="12"/>
  </w:num>
  <w:num w:numId="14" w16cid:durableId="1567102722">
    <w:abstractNumId w:val="13"/>
  </w:num>
  <w:num w:numId="15" w16cid:durableId="889001594">
    <w:abstractNumId w:val="14"/>
  </w:num>
  <w:num w:numId="16" w16cid:durableId="147788445">
    <w:abstractNumId w:val="15"/>
  </w:num>
  <w:num w:numId="17" w16cid:durableId="1990480987">
    <w:abstractNumId w:val="16"/>
  </w:num>
  <w:num w:numId="18" w16cid:durableId="1274363744">
    <w:abstractNumId w:val="17"/>
  </w:num>
  <w:num w:numId="19" w16cid:durableId="20298692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E9"/>
    <w:rsid w:val="000062C6"/>
    <w:rsid w:val="0001556C"/>
    <w:rsid w:val="00076C19"/>
    <w:rsid w:val="000C0F83"/>
    <w:rsid w:val="001533AA"/>
    <w:rsid w:val="001F11D5"/>
    <w:rsid w:val="002E19C9"/>
    <w:rsid w:val="00340150"/>
    <w:rsid w:val="00345C3C"/>
    <w:rsid w:val="003E1D9A"/>
    <w:rsid w:val="003F2ED6"/>
    <w:rsid w:val="00412AE5"/>
    <w:rsid w:val="00441D26"/>
    <w:rsid w:val="00471EBE"/>
    <w:rsid w:val="00474A3D"/>
    <w:rsid w:val="004F70E9"/>
    <w:rsid w:val="0052678D"/>
    <w:rsid w:val="0053365F"/>
    <w:rsid w:val="005523F2"/>
    <w:rsid w:val="005A60B2"/>
    <w:rsid w:val="005C0873"/>
    <w:rsid w:val="005C4CD4"/>
    <w:rsid w:val="005F7AEE"/>
    <w:rsid w:val="00631631"/>
    <w:rsid w:val="00641370"/>
    <w:rsid w:val="00654BAB"/>
    <w:rsid w:val="006A7DDE"/>
    <w:rsid w:val="006C34B0"/>
    <w:rsid w:val="006D20DA"/>
    <w:rsid w:val="00783637"/>
    <w:rsid w:val="007940DA"/>
    <w:rsid w:val="007A4981"/>
    <w:rsid w:val="007D49A4"/>
    <w:rsid w:val="00857313"/>
    <w:rsid w:val="00872557"/>
    <w:rsid w:val="00942679"/>
    <w:rsid w:val="009649B1"/>
    <w:rsid w:val="00994425"/>
    <w:rsid w:val="00A92162"/>
    <w:rsid w:val="00AD1C06"/>
    <w:rsid w:val="00AD3C0A"/>
    <w:rsid w:val="00B55686"/>
    <w:rsid w:val="00B7490C"/>
    <w:rsid w:val="00BF3CFB"/>
    <w:rsid w:val="00C62DA6"/>
    <w:rsid w:val="00C665CB"/>
    <w:rsid w:val="00C80020"/>
    <w:rsid w:val="00CA3C79"/>
    <w:rsid w:val="00D410F3"/>
    <w:rsid w:val="00DB5F2C"/>
    <w:rsid w:val="00DF71AB"/>
    <w:rsid w:val="00E6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336D56"/>
  <w15:chartTrackingRefBased/>
  <w15:docId w15:val="{38272BCD-D824-4D4D-AD24-FB977ED1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eastAsia="ar-SA" w:bidi="ar-SA"/>
    </w:rPr>
  </w:style>
  <w:style w:type="character" w:customStyle="1" w:styleId="ZkladntextodsazenChar">
    <w:name w:val="Základní text odsazený Char"/>
    <w:rPr>
      <w:sz w:val="24"/>
      <w:szCs w:val="24"/>
      <w:lang w:val="cs-CZ" w:eastAsia="ar-SA" w:bidi="ar-SA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rPr>
      <w:lang w:val="cs-CZ" w:eastAsia="ar-SA" w:bidi="ar-SA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2">
    <w:name w:val="ListLabel 2"/>
    <w:rPr>
      <w:b w:val="0"/>
      <w:i w:val="0"/>
      <w:strike w:val="0"/>
      <w:dstrike w:val="0"/>
      <w:color w:val="00000A"/>
      <w:position w:val="0"/>
      <w:sz w:val="20"/>
      <w:vertAlign w:val="baselin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Calibri" w:cs="Calibri"/>
    </w:rPr>
  </w:style>
  <w:style w:type="character" w:styleId="Znakapoznpodarou">
    <w:name w:val="footnote reference"/>
    <w:rPr>
      <w:vertAlign w:val="superscript"/>
    </w:rPr>
  </w:style>
  <w:style w:type="character" w:customStyle="1" w:styleId="Znakypropoznmkupodarou">
    <w:name w:val="Znaky pro poznámku pod čarou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poznpodarou1">
    <w:name w:val="Text pozn. pod čarou1"/>
    <w:basedOn w:val="Normln"/>
    <w:rPr>
      <w:sz w:val="20"/>
      <w:szCs w:val="20"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pPr>
      <w:keepLines/>
      <w:numPr>
        <w:numId w:val="1"/>
      </w:numPr>
      <w:spacing w:after="60"/>
      <w:jc w:val="both"/>
      <w:outlineLvl w:val="0"/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spacing w:line="228" w:lineRule="auto"/>
      <w:jc w:val="both"/>
    </w:pPr>
    <w:rPr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Revize1">
    <w:name w:val="Revize1"/>
    <w:pPr>
      <w:suppressAutoHyphens/>
    </w:pPr>
    <w:rPr>
      <w:sz w:val="24"/>
      <w:szCs w:val="24"/>
      <w:lang w:eastAsia="ar-SA"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1045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Lážovice</cp:lastModifiedBy>
  <cp:revision>12</cp:revision>
  <cp:lastPrinted>2025-03-13T10:32:00Z</cp:lastPrinted>
  <dcterms:created xsi:type="dcterms:W3CDTF">2024-12-27T08:34:00Z</dcterms:created>
  <dcterms:modified xsi:type="dcterms:W3CDTF">2025-07-23T08:59:00Z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