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0D" w:rsidRPr="00A9460D" w:rsidRDefault="00A9460D" w:rsidP="00A9460D">
      <w:pPr>
        <w:jc w:val="center"/>
        <w:rPr>
          <w:rFonts w:ascii="Arial" w:hAnsi="Arial" w:cs="Arial"/>
          <w:b/>
          <w:sz w:val="40"/>
          <w:szCs w:val="40"/>
        </w:rPr>
      </w:pPr>
      <w:r w:rsidRPr="00A9460D">
        <w:rPr>
          <w:rFonts w:ascii="Arial" w:hAnsi="Arial" w:cs="Arial"/>
          <w:b/>
          <w:sz w:val="40"/>
          <w:szCs w:val="40"/>
        </w:rPr>
        <w:t>M Ě S T O   Š T Ě T Í</w:t>
      </w:r>
    </w:p>
    <w:p w:rsidR="00A9460D" w:rsidRPr="00A9460D" w:rsidRDefault="00A9460D" w:rsidP="00A9460D">
      <w:pPr>
        <w:jc w:val="center"/>
        <w:rPr>
          <w:rFonts w:ascii="Arial" w:hAnsi="Arial" w:cs="Arial"/>
          <w:b/>
          <w:sz w:val="16"/>
          <w:szCs w:val="40"/>
        </w:rPr>
      </w:pPr>
    </w:p>
    <w:p w:rsidR="00A9460D" w:rsidRPr="00A9460D" w:rsidRDefault="000A11D6" w:rsidP="00A946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847725" cy="981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0D" w:rsidRPr="00A9460D" w:rsidRDefault="00A9460D" w:rsidP="00A9460D">
      <w:pPr>
        <w:jc w:val="center"/>
        <w:rPr>
          <w:rFonts w:ascii="Arial" w:hAnsi="Arial" w:cs="Arial"/>
          <w:b/>
          <w:sz w:val="16"/>
        </w:rPr>
      </w:pPr>
    </w:p>
    <w:p w:rsidR="00A9460D" w:rsidRPr="00A9460D" w:rsidRDefault="00A9460D" w:rsidP="00A9460D">
      <w:pPr>
        <w:jc w:val="center"/>
        <w:rPr>
          <w:rFonts w:ascii="Arial" w:hAnsi="Arial" w:cs="Arial"/>
          <w:b/>
          <w:sz w:val="32"/>
        </w:rPr>
      </w:pPr>
      <w:r w:rsidRPr="00A9460D">
        <w:rPr>
          <w:rFonts w:ascii="Arial" w:hAnsi="Arial" w:cs="Arial"/>
          <w:b/>
          <w:sz w:val="32"/>
        </w:rPr>
        <w:t>ZASTUPITELSTVO MĚSTA ŠTĚTÍ</w:t>
      </w:r>
    </w:p>
    <w:p w:rsidR="00E23C20" w:rsidRPr="00A9460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A9460D" w:rsidRDefault="008B2D66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A9460D">
        <w:rPr>
          <w:rFonts w:ascii="Arial" w:hAnsi="Arial" w:cs="Arial"/>
          <w:b/>
          <w:bCs/>
          <w:sz w:val="32"/>
          <w:szCs w:val="32"/>
        </w:rPr>
        <w:t>,</w:t>
      </w:r>
    </w:p>
    <w:p w:rsidR="00792C01" w:rsidRPr="00A9460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B50B85" w:rsidRPr="00A9460D" w:rsidRDefault="00792C01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A9460D">
        <w:rPr>
          <w:rFonts w:ascii="Arial" w:eastAsia="MS Mincho" w:hAnsi="Arial" w:cs="Arial"/>
          <w:b/>
          <w:bCs/>
          <w:sz w:val="28"/>
          <w:szCs w:val="28"/>
        </w:rPr>
        <w:t xml:space="preserve"> kterou se stanoví </w:t>
      </w:r>
      <w:r w:rsidR="007D0BF0" w:rsidRPr="00A9460D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obecní </w:t>
      </w:r>
      <w:r w:rsidRPr="00A9460D">
        <w:rPr>
          <w:rFonts w:ascii="Arial" w:eastAsia="MS Mincho" w:hAnsi="Arial" w:cs="Arial"/>
          <w:b/>
          <w:bCs/>
          <w:sz w:val="28"/>
          <w:szCs w:val="28"/>
        </w:rPr>
        <w:t>systém</w:t>
      </w:r>
      <w:r w:rsidR="009E6E7D" w:rsidRPr="00A9460D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odpadového hospodářství</w:t>
      </w:r>
    </w:p>
    <w:p w:rsidR="00792C01" w:rsidRPr="00A9460D" w:rsidRDefault="00792C01" w:rsidP="00792C01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</w:p>
    <w:p w:rsidR="00B50B85" w:rsidRPr="00A9460D" w:rsidRDefault="00B50B85" w:rsidP="00B50B85">
      <w:pPr>
        <w:tabs>
          <w:tab w:val="left" w:pos="4172"/>
        </w:tabs>
        <w:jc w:val="both"/>
        <w:rPr>
          <w:rFonts w:ascii="Arial" w:hAnsi="Arial" w:cs="Arial"/>
          <w:i/>
          <w:sz w:val="22"/>
          <w:szCs w:val="22"/>
        </w:rPr>
      </w:pPr>
      <w:r w:rsidRPr="00A9460D">
        <w:rPr>
          <w:rFonts w:ascii="Arial" w:hAnsi="Arial" w:cs="Arial"/>
          <w:i/>
          <w:sz w:val="22"/>
          <w:szCs w:val="22"/>
        </w:rPr>
        <w:t xml:space="preserve">Zastupitelstvo </w:t>
      </w:r>
      <w:r w:rsidR="00A9460D" w:rsidRPr="00A9460D">
        <w:rPr>
          <w:rFonts w:ascii="Arial" w:hAnsi="Arial" w:cs="Arial"/>
          <w:i/>
          <w:sz w:val="22"/>
          <w:szCs w:val="22"/>
        </w:rPr>
        <w:t>města Štětí</w:t>
      </w:r>
      <w:r w:rsidR="00E23C20" w:rsidRPr="00A9460D">
        <w:rPr>
          <w:rFonts w:ascii="Arial" w:hAnsi="Arial" w:cs="Arial"/>
          <w:i/>
          <w:sz w:val="22"/>
          <w:szCs w:val="22"/>
        </w:rPr>
        <w:t xml:space="preserve"> </w:t>
      </w:r>
      <w:r w:rsidRPr="00A9460D">
        <w:rPr>
          <w:rFonts w:ascii="Arial" w:hAnsi="Arial" w:cs="Arial"/>
          <w:i/>
          <w:sz w:val="22"/>
          <w:szCs w:val="22"/>
        </w:rPr>
        <w:t xml:space="preserve">se na svém zasedání konaném </w:t>
      </w:r>
      <w:r w:rsidR="00C17F3D" w:rsidRPr="00A9460D">
        <w:rPr>
          <w:rFonts w:ascii="Arial" w:hAnsi="Arial" w:cs="Arial"/>
          <w:i/>
          <w:sz w:val="22"/>
          <w:szCs w:val="22"/>
        </w:rPr>
        <w:t xml:space="preserve">dne </w:t>
      </w:r>
      <w:r w:rsidR="00372A68">
        <w:rPr>
          <w:rFonts w:ascii="Arial" w:hAnsi="Arial" w:cs="Arial"/>
          <w:i/>
          <w:sz w:val="22"/>
          <w:szCs w:val="22"/>
        </w:rPr>
        <w:t>27.04.</w:t>
      </w:r>
      <w:r w:rsidR="008B2D66">
        <w:rPr>
          <w:rFonts w:ascii="Arial" w:hAnsi="Arial" w:cs="Arial"/>
          <w:i/>
          <w:sz w:val="22"/>
          <w:szCs w:val="22"/>
        </w:rPr>
        <w:t>2023</w:t>
      </w:r>
      <w:r w:rsidRPr="00A9460D">
        <w:rPr>
          <w:rFonts w:ascii="Arial" w:hAnsi="Arial" w:cs="Arial"/>
          <w:i/>
          <w:sz w:val="22"/>
          <w:szCs w:val="22"/>
        </w:rPr>
        <w:t xml:space="preserve"> usneslo </w:t>
      </w:r>
      <w:r w:rsidR="00C17F3D" w:rsidRPr="00A9460D">
        <w:rPr>
          <w:rFonts w:ascii="Arial" w:hAnsi="Arial" w:cs="Arial"/>
          <w:i/>
          <w:sz w:val="22"/>
          <w:szCs w:val="22"/>
        </w:rPr>
        <w:t xml:space="preserve">usnesením </w:t>
      </w:r>
      <w:r w:rsidR="00372A68">
        <w:rPr>
          <w:rFonts w:ascii="Arial" w:hAnsi="Arial" w:cs="Arial"/>
          <w:i/>
          <w:sz w:val="22"/>
          <w:szCs w:val="22"/>
        </w:rPr>
        <w:br/>
      </w:r>
      <w:r w:rsidR="00C17F3D" w:rsidRPr="00A9460D">
        <w:rPr>
          <w:rFonts w:ascii="Arial" w:hAnsi="Arial" w:cs="Arial"/>
          <w:i/>
          <w:sz w:val="22"/>
          <w:szCs w:val="22"/>
        </w:rPr>
        <w:t xml:space="preserve">č. </w:t>
      </w:r>
      <w:r w:rsidR="00372A68">
        <w:rPr>
          <w:rFonts w:ascii="Arial" w:hAnsi="Arial" w:cs="Arial"/>
          <w:i/>
          <w:sz w:val="22"/>
          <w:szCs w:val="22"/>
        </w:rPr>
        <w:t>2023/4/104</w:t>
      </w:r>
      <w:r w:rsidRPr="00A9460D">
        <w:rPr>
          <w:rFonts w:ascii="Arial" w:hAnsi="Arial" w:cs="Arial"/>
          <w:i/>
          <w:sz w:val="22"/>
          <w:szCs w:val="22"/>
        </w:rPr>
        <w:t xml:space="preserve"> vydat na základě § </w:t>
      </w:r>
      <w:r w:rsidR="00CF71B6" w:rsidRPr="00A9460D">
        <w:rPr>
          <w:rFonts w:ascii="Arial" w:hAnsi="Arial" w:cs="Arial"/>
          <w:i/>
          <w:sz w:val="22"/>
          <w:szCs w:val="22"/>
        </w:rPr>
        <w:t xml:space="preserve">59 odst. 4 </w:t>
      </w:r>
      <w:r w:rsidR="001D2E83" w:rsidRPr="00A9460D">
        <w:rPr>
          <w:rFonts w:ascii="Arial" w:hAnsi="Arial" w:cs="Arial"/>
          <w:i/>
          <w:sz w:val="22"/>
          <w:szCs w:val="22"/>
        </w:rPr>
        <w:t xml:space="preserve">a 5 </w:t>
      </w:r>
      <w:r w:rsidRPr="00A9460D">
        <w:rPr>
          <w:rFonts w:ascii="Arial" w:hAnsi="Arial" w:cs="Arial"/>
          <w:i/>
          <w:sz w:val="22"/>
          <w:szCs w:val="22"/>
        </w:rPr>
        <w:t>zákona č. </w:t>
      </w:r>
      <w:r w:rsidR="00CF71B6" w:rsidRPr="00A9460D">
        <w:rPr>
          <w:rFonts w:ascii="Arial" w:hAnsi="Arial" w:cs="Arial"/>
          <w:i/>
          <w:sz w:val="22"/>
          <w:szCs w:val="22"/>
        </w:rPr>
        <w:t>541</w:t>
      </w:r>
      <w:r w:rsidRPr="00A9460D">
        <w:rPr>
          <w:rFonts w:ascii="Arial" w:hAnsi="Arial" w:cs="Arial"/>
          <w:i/>
          <w:sz w:val="22"/>
          <w:szCs w:val="22"/>
        </w:rPr>
        <w:t>/20</w:t>
      </w:r>
      <w:r w:rsidR="00CF71B6" w:rsidRPr="00A9460D">
        <w:rPr>
          <w:rFonts w:ascii="Arial" w:hAnsi="Arial" w:cs="Arial"/>
          <w:i/>
          <w:sz w:val="22"/>
          <w:szCs w:val="22"/>
        </w:rPr>
        <w:t>20</w:t>
      </w:r>
      <w:r w:rsidRPr="00A9460D">
        <w:rPr>
          <w:rFonts w:ascii="Arial" w:hAnsi="Arial" w:cs="Arial"/>
          <w:i/>
          <w:sz w:val="22"/>
          <w:szCs w:val="22"/>
        </w:rPr>
        <w:t xml:space="preserve"> Sb., o</w:t>
      </w:r>
      <w:r w:rsidR="004938C5" w:rsidRPr="00A9460D">
        <w:rPr>
          <w:rFonts w:ascii="Arial" w:hAnsi="Arial" w:cs="Arial"/>
          <w:i/>
          <w:sz w:val="22"/>
          <w:szCs w:val="22"/>
        </w:rPr>
        <w:t> </w:t>
      </w:r>
      <w:r w:rsidRPr="00A9460D">
        <w:rPr>
          <w:rFonts w:ascii="Arial" w:hAnsi="Arial" w:cs="Arial"/>
          <w:i/>
          <w:sz w:val="22"/>
          <w:szCs w:val="22"/>
        </w:rPr>
        <w:t>odpadech (dále jen „zákon o</w:t>
      </w:r>
      <w:r w:rsidR="003C3F5D" w:rsidRPr="00A9460D">
        <w:rPr>
          <w:rFonts w:ascii="Arial" w:hAnsi="Arial" w:cs="Arial"/>
          <w:i/>
          <w:sz w:val="22"/>
          <w:szCs w:val="22"/>
        </w:rPr>
        <w:t> </w:t>
      </w:r>
      <w:r w:rsidRPr="00A9460D">
        <w:rPr>
          <w:rFonts w:ascii="Arial" w:hAnsi="Arial" w:cs="Arial"/>
          <w:i/>
          <w:sz w:val="22"/>
          <w:szCs w:val="22"/>
        </w:rPr>
        <w:t>odpadech“), a podle § 10 písm. d) a § 84 odst. 2 písm. h) zákona č. 128/2000 Sb., o</w:t>
      </w:r>
      <w:r w:rsidR="00E23C20" w:rsidRPr="00A9460D">
        <w:rPr>
          <w:rFonts w:ascii="Arial" w:hAnsi="Arial" w:cs="Arial"/>
          <w:i/>
          <w:sz w:val="22"/>
          <w:szCs w:val="22"/>
        </w:rPr>
        <w:t> </w:t>
      </w:r>
      <w:r w:rsidRPr="00A9460D">
        <w:rPr>
          <w:rFonts w:ascii="Arial" w:hAnsi="Arial" w:cs="Arial"/>
          <w:i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:rsidR="00792C01" w:rsidRPr="00A9460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Článek 1</w:t>
      </w: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Předmět a působnost vyhlášky</w:t>
      </w: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:rsidR="004938C5" w:rsidRPr="008B2D66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Tato v</w:t>
      </w:r>
      <w:r w:rsidR="00D92E50" w:rsidRPr="00A9460D">
        <w:rPr>
          <w:rFonts w:ascii="Arial" w:hAnsi="Arial" w:cs="Arial"/>
          <w:sz w:val="22"/>
          <w:szCs w:val="22"/>
        </w:rPr>
        <w:t xml:space="preserve">yhláška stanoví </w:t>
      </w:r>
      <w:r w:rsidR="007F1804" w:rsidRPr="00A9460D"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A9460D" w:rsidRPr="00A9460D">
        <w:rPr>
          <w:rFonts w:ascii="Arial" w:hAnsi="Arial" w:cs="Arial"/>
          <w:sz w:val="22"/>
          <w:szCs w:val="22"/>
        </w:rPr>
        <w:t>města Štětí</w:t>
      </w:r>
      <w:r w:rsidR="00E23C20" w:rsidRPr="00A9460D">
        <w:rPr>
          <w:rFonts w:ascii="Arial" w:hAnsi="Arial" w:cs="Arial"/>
          <w:i/>
          <w:sz w:val="22"/>
          <w:szCs w:val="22"/>
        </w:rPr>
        <w:t xml:space="preserve"> </w:t>
      </w:r>
      <w:r w:rsidR="007F1804" w:rsidRPr="008B2D66">
        <w:rPr>
          <w:rFonts w:ascii="Arial" w:hAnsi="Arial" w:cs="Arial"/>
          <w:sz w:val="22"/>
          <w:szCs w:val="22"/>
        </w:rPr>
        <w:t>(dále jen „obecní systém odpadového hospodářství“)</w:t>
      </w:r>
      <w:r w:rsidR="00B50B85" w:rsidRPr="008B2D66">
        <w:rPr>
          <w:rFonts w:ascii="Arial" w:hAnsi="Arial" w:cs="Arial"/>
          <w:sz w:val="22"/>
          <w:szCs w:val="22"/>
        </w:rPr>
        <w:t>.</w:t>
      </w:r>
    </w:p>
    <w:p w:rsidR="001D2E83" w:rsidRPr="008B2D66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B2D66">
        <w:rPr>
          <w:rFonts w:ascii="Arial" w:hAnsi="Arial" w:cs="Arial"/>
          <w:sz w:val="22"/>
          <w:szCs w:val="22"/>
        </w:rPr>
        <w:t>Tato v</w:t>
      </w:r>
      <w:r w:rsidR="001D2E83" w:rsidRPr="008B2D66">
        <w:rPr>
          <w:rFonts w:ascii="Arial" w:hAnsi="Arial" w:cs="Arial"/>
          <w:sz w:val="22"/>
          <w:szCs w:val="22"/>
        </w:rPr>
        <w:t xml:space="preserve">yhláška rovněž stanoví místa, kde </w:t>
      </w:r>
      <w:r w:rsidR="00A9460D" w:rsidRPr="008B2D66">
        <w:rPr>
          <w:rFonts w:ascii="Arial" w:hAnsi="Arial" w:cs="Arial"/>
          <w:sz w:val="22"/>
          <w:szCs w:val="22"/>
        </w:rPr>
        <w:t>město Štětí</w:t>
      </w:r>
      <w:r w:rsidR="007B6403" w:rsidRPr="008B2D66">
        <w:rPr>
          <w:rFonts w:ascii="Arial" w:hAnsi="Arial" w:cs="Arial"/>
          <w:sz w:val="22"/>
          <w:szCs w:val="22"/>
        </w:rPr>
        <w:t xml:space="preserve"> (dále jen „</w:t>
      </w:r>
      <w:r w:rsidR="00A9460D" w:rsidRPr="008B2D66">
        <w:rPr>
          <w:rFonts w:ascii="Arial" w:hAnsi="Arial" w:cs="Arial"/>
          <w:sz w:val="22"/>
          <w:szCs w:val="22"/>
        </w:rPr>
        <w:t>město</w:t>
      </w:r>
      <w:r w:rsidR="007B6403" w:rsidRPr="008B2D66">
        <w:rPr>
          <w:rFonts w:ascii="Arial" w:hAnsi="Arial" w:cs="Arial"/>
          <w:sz w:val="22"/>
          <w:szCs w:val="22"/>
        </w:rPr>
        <w:t>“) přebírá</w:t>
      </w:r>
      <w:r w:rsidR="001D2E83" w:rsidRPr="008B2D66">
        <w:rPr>
          <w:rFonts w:ascii="Arial" w:hAnsi="Arial" w:cs="Arial"/>
          <w:sz w:val="22"/>
          <w:szCs w:val="22"/>
        </w:rPr>
        <w:t>:</w:t>
      </w:r>
    </w:p>
    <w:p w:rsidR="001D2E83" w:rsidRPr="008B2D66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B2D66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8B2D66" w:rsidRPr="008B2D66">
        <w:rPr>
          <w:rFonts w:ascii="Arial" w:hAnsi="Arial" w:cs="Arial"/>
          <w:sz w:val="22"/>
          <w:szCs w:val="22"/>
        </w:rPr>
        <w:t>města</w:t>
      </w:r>
      <w:r w:rsidRPr="008B2D66">
        <w:rPr>
          <w:rFonts w:ascii="Arial" w:hAnsi="Arial" w:cs="Arial"/>
          <w:sz w:val="22"/>
          <w:szCs w:val="22"/>
        </w:rPr>
        <w:t xml:space="preserve"> při činnosti nepodnikajících fyzických osob,</w:t>
      </w:r>
    </w:p>
    <w:p w:rsidR="008B2D66" w:rsidRPr="008B2D66" w:rsidRDefault="008B2D66" w:rsidP="008B2D6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B2D66">
        <w:rPr>
          <w:rFonts w:ascii="Arial" w:hAnsi="Arial" w:cs="Arial"/>
          <w:sz w:val="22"/>
          <w:szCs w:val="22"/>
        </w:rPr>
        <w:t>komunální odpad vznikající na území města při činnosti právnických a podnikajících fyzických osob, které se zapojí do obecního systému na základě písemné smlouvy,</w:t>
      </w:r>
    </w:p>
    <w:p w:rsidR="001D2E83" w:rsidRPr="008B2D66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B2D66">
        <w:rPr>
          <w:rFonts w:ascii="Arial" w:hAnsi="Arial" w:cs="Arial"/>
          <w:sz w:val="22"/>
          <w:szCs w:val="22"/>
        </w:rPr>
        <w:t>výrobky s ukončenou životností v rámci služby pro výrobce podle zákona o v</w:t>
      </w:r>
      <w:r w:rsidR="00A9460D" w:rsidRPr="008B2D66">
        <w:rPr>
          <w:rFonts w:ascii="Arial" w:hAnsi="Arial" w:cs="Arial"/>
          <w:sz w:val="22"/>
          <w:szCs w:val="22"/>
        </w:rPr>
        <w:t>ýrobcích s ukončenou životností.</w:t>
      </w:r>
    </w:p>
    <w:p w:rsidR="004938C5" w:rsidRPr="00A9460D" w:rsidRDefault="004938C5" w:rsidP="004938C5">
      <w:pPr>
        <w:jc w:val="both"/>
        <w:rPr>
          <w:rFonts w:ascii="Arial" w:hAnsi="Arial" w:cs="Arial"/>
          <w:sz w:val="22"/>
          <w:szCs w:val="22"/>
        </w:rPr>
      </w:pP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 xml:space="preserve">Článek 2 </w:t>
      </w: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Základní pojmy</w:t>
      </w: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:rsidR="00737A59" w:rsidRPr="00A9460D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b/>
          <w:sz w:val="22"/>
          <w:szCs w:val="22"/>
        </w:rPr>
        <w:t>Nápojovými kartony</w:t>
      </w:r>
      <w:r w:rsidRPr="00A9460D">
        <w:rPr>
          <w:rFonts w:ascii="Arial" w:hAnsi="Arial" w:cs="Arial"/>
          <w:sz w:val="22"/>
          <w:szCs w:val="22"/>
        </w:rPr>
        <w:t xml:space="preserve"> </w:t>
      </w:r>
      <w:r w:rsidRPr="00A9460D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A9460D">
        <w:rPr>
          <w:rFonts w:ascii="Arial" w:hAnsi="Arial" w:cs="Arial"/>
          <w:sz w:val="22"/>
          <w:szCs w:val="22"/>
        </w:rPr>
        <w:t xml:space="preserve"> kompo</w:t>
      </w:r>
      <w:r w:rsidR="004B6544" w:rsidRPr="00A9460D">
        <w:rPr>
          <w:rFonts w:ascii="Arial" w:hAnsi="Arial" w:cs="Arial"/>
          <w:sz w:val="22"/>
          <w:szCs w:val="22"/>
        </w:rPr>
        <w:t xml:space="preserve">zitní (vícesložkové) obaly </w:t>
      </w:r>
      <w:r w:rsidRPr="00A9460D">
        <w:rPr>
          <w:rFonts w:ascii="Arial" w:hAnsi="Arial" w:cs="Arial"/>
          <w:sz w:val="22"/>
          <w:szCs w:val="22"/>
        </w:rPr>
        <w:t xml:space="preserve">(např. od mléka, vína, džusů a jiných </w:t>
      </w:r>
      <w:r w:rsidR="00A010E4" w:rsidRPr="00A9460D">
        <w:rPr>
          <w:rFonts w:ascii="Arial" w:hAnsi="Arial" w:cs="Arial"/>
          <w:sz w:val="22"/>
          <w:szCs w:val="22"/>
        </w:rPr>
        <w:t>poživatin</w:t>
      </w:r>
      <w:r w:rsidRPr="00A9460D">
        <w:rPr>
          <w:rFonts w:ascii="Arial" w:hAnsi="Arial" w:cs="Arial"/>
          <w:sz w:val="22"/>
          <w:szCs w:val="22"/>
        </w:rPr>
        <w:t>).</w:t>
      </w:r>
    </w:p>
    <w:p w:rsidR="00B91FB1" w:rsidRPr="00A9460D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9460D">
        <w:rPr>
          <w:rFonts w:ascii="Arial" w:hAnsi="Arial" w:cs="Arial"/>
          <w:b/>
          <w:color w:val="000000"/>
          <w:sz w:val="22"/>
          <w:szCs w:val="22"/>
        </w:rPr>
        <w:t>Biologicky rozložitelným odpadem</w:t>
      </w:r>
      <w:r w:rsidRPr="00A9460D">
        <w:rPr>
          <w:rFonts w:ascii="Arial" w:hAnsi="Arial" w:cs="Arial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:rsidR="00D81E55" w:rsidRPr="00A9460D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9460D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="007F1804" w:rsidRPr="00A9460D">
        <w:rPr>
          <w:rFonts w:ascii="Arial" w:hAnsi="Arial" w:cs="Arial"/>
          <w:color w:val="000000"/>
          <w:sz w:val="22"/>
          <w:szCs w:val="22"/>
        </w:rPr>
        <w:t>je definován zákonem.</w:t>
      </w:r>
      <w:r w:rsidR="007F1804" w:rsidRPr="00A9460D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="007F1804" w:rsidRPr="00A9460D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792C01" w:rsidRPr="00A9460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9460D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A9460D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</w:t>
      </w:r>
      <w:r w:rsidR="001A3697" w:rsidRPr="00A9460D">
        <w:rPr>
          <w:rFonts w:ascii="Arial" w:hAnsi="Arial" w:cs="Arial"/>
          <w:color w:val="000000"/>
          <w:sz w:val="22"/>
          <w:szCs w:val="22"/>
        </w:rPr>
        <w:t>ábytek, koberce, matrace apod.).</w:t>
      </w:r>
    </w:p>
    <w:p w:rsidR="00792C01" w:rsidRPr="00C071CE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071CE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C071CE">
        <w:rPr>
          <w:rFonts w:ascii="Arial" w:hAnsi="Arial" w:cs="Arial"/>
          <w:color w:val="000000"/>
          <w:sz w:val="22"/>
          <w:szCs w:val="22"/>
        </w:rPr>
        <w:t xml:space="preserve">je složka komunálního odpadu, která zůstává po vytřídění složek komunálního odpadu uvedených v čl. 3 písm. a) až </w:t>
      </w:r>
      <w:r w:rsidR="00A9460D" w:rsidRPr="00C071CE">
        <w:rPr>
          <w:rFonts w:ascii="Arial" w:hAnsi="Arial" w:cs="Arial"/>
          <w:color w:val="000000"/>
          <w:sz w:val="22"/>
          <w:szCs w:val="22"/>
        </w:rPr>
        <w:t>k)</w:t>
      </w:r>
      <w:r w:rsidRPr="00C071CE">
        <w:rPr>
          <w:rFonts w:ascii="Arial" w:hAnsi="Arial" w:cs="Arial"/>
          <w:color w:val="000000"/>
          <w:sz w:val="22"/>
          <w:szCs w:val="22"/>
        </w:rPr>
        <w:t xml:space="preserve"> této vyhlášky.</w:t>
      </w:r>
    </w:p>
    <w:p w:rsidR="00A010E4" w:rsidRPr="00A9460D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b/>
          <w:color w:val="000000"/>
          <w:sz w:val="22"/>
          <w:szCs w:val="22"/>
        </w:rPr>
        <w:t xml:space="preserve">Stanoviště zvláštních sběrných nádob </w:t>
      </w:r>
      <w:r w:rsidRPr="00A9460D">
        <w:rPr>
          <w:rFonts w:ascii="Arial" w:hAnsi="Arial" w:cs="Arial"/>
          <w:color w:val="000000"/>
          <w:sz w:val="22"/>
          <w:szCs w:val="22"/>
        </w:rPr>
        <w:t>jsou místa,</w:t>
      </w:r>
      <w:r w:rsidRPr="00A9460D">
        <w:rPr>
          <w:rFonts w:ascii="Arial" w:hAnsi="Arial" w:cs="Arial"/>
          <w:sz w:val="22"/>
          <w:szCs w:val="22"/>
        </w:rPr>
        <w:t xml:space="preserve"> kde jsou umístěny zvláštní sběrné nádoby na vybrané složky komunálního odpadu. Nádoby jsou označeny polepem popisujícím </w:t>
      </w:r>
      <w:r w:rsidRPr="00A9460D">
        <w:rPr>
          <w:rFonts w:ascii="Arial" w:hAnsi="Arial" w:cs="Arial"/>
          <w:sz w:val="22"/>
          <w:szCs w:val="22"/>
        </w:rPr>
        <w:lastRenderedPageBreak/>
        <w:t>příslušnou složku komunálního odpadu, pro kterou jsou výlučně určeny</w:t>
      </w:r>
      <w:r w:rsidRPr="00A9460D">
        <w:rPr>
          <w:rFonts w:ascii="Arial" w:hAnsi="Arial" w:cs="Arial"/>
          <w:color w:val="000000"/>
          <w:sz w:val="22"/>
          <w:szCs w:val="22"/>
        </w:rPr>
        <w:t>.</w:t>
      </w:r>
      <w:r w:rsidRPr="00A9460D">
        <w:rPr>
          <w:rFonts w:ascii="Arial" w:hAnsi="Arial" w:cs="Arial"/>
          <w:sz w:val="22"/>
          <w:szCs w:val="22"/>
        </w:rPr>
        <w:t xml:space="preserve"> Aktuální seznam stanovišť zvláštních sběrných nádob je zveřejněn na webových stránkách </w:t>
      </w:r>
      <w:r w:rsidR="00A9460D" w:rsidRPr="00A9460D">
        <w:rPr>
          <w:rFonts w:ascii="Arial" w:hAnsi="Arial" w:cs="Arial"/>
          <w:sz w:val="22"/>
          <w:szCs w:val="22"/>
        </w:rPr>
        <w:t>města</w:t>
      </w:r>
      <w:r w:rsidR="008B2D66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8B2D66" w:rsidRPr="00CD409C">
          <w:rPr>
            <w:rStyle w:val="Hypertextovodkaz"/>
            <w:rFonts w:ascii="Arial" w:hAnsi="Arial" w:cs="Arial"/>
            <w:sz w:val="22"/>
            <w:szCs w:val="22"/>
          </w:rPr>
          <w:t>www.steti.cz</w:t>
        </w:r>
      </w:hyperlink>
      <w:r w:rsidR="008B2D66">
        <w:rPr>
          <w:rFonts w:ascii="Arial" w:hAnsi="Arial" w:cs="Arial"/>
          <w:sz w:val="22"/>
          <w:szCs w:val="22"/>
        </w:rPr>
        <w:t>)</w:t>
      </w:r>
      <w:r w:rsidRPr="00A9460D">
        <w:rPr>
          <w:rFonts w:ascii="Arial" w:hAnsi="Arial" w:cs="Arial"/>
          <w:sz w:val="22"/>
          <w:szCs w:val="22"/>
        </w:rPr>
        <w:t>.</w:t>
      </w:r>
    </w:p>
    <w:p w:rsidR="00A9460D" w:rsidRPr="00A9460D" w:rsidRDefault="00A9460D" w:rsidP="00A946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460D">
        <w:rPr>
          <w:rFonts w:ascii="Arial" w:hAnsi="Arial" w:cs="Arial"/>
          <w:b/>
          <w:bCs/>
        </w:rPr>
        <w:t>Sběrný dvůr</w:t>
      </w:r>
      <w:r w:rsidRPr="00A9460D">
        <w:rPr>
          <w:rFonts w:ascii="Arial" w:hAnsi="Arial" w:cs="Arial"/>
        </w:rPr>
        <w:t xml:space="preserve"> je místo</w:t>
      </w:r>
      <w:r w:rsidRPr="00A9460D">
        <w:rPr>
          <w:rStyle w:val="Znakapoznpodarou"/>
          <w:rFonts w:ascii="Arial" w:hAnsi="Arial" w:cs="Arial"/>
          <w:vertAlign w:val="superscript"/>
        </w:rPr>
        <w:footnoteReference w:id="2"/>
      </w:r>
      <w:r w:rsidRPr="00A9460D">
        <w:rPr>
          <w:rFonts w:ascii="Arial" w:hAnsi="Arial" w:cs="Arial"/>
          <w:vertAlign w:val="superscript"/>
        </w:rPr>
        <w:t>)</w:t>
      </w:r>
      <w:r w:rsidRPr="00A9460D">
        <w:rPr>
          <w:rFonts w:ascii="Arial" w:hAnsi="Arial" w:cs="Arial"/>
        </w:rPr>
        <w:t>, kam mohou osoby během provozní doby</w:t>
      </w:r>
      <w:r w:rsidRPr="00A9460D">
        <w:rPr>
          <w:rStyle w:val="Znakapoznpodarou"/>
          <w:rFonts w:ascii="Arial" w:hAnsi="Arial" w:cs="Arial"/>
          <w:vertAlign w:val="superscript"/>
        </w:rPr>
        <w:footnoteReference w:id="3"/>
      </w:r>
      <w:r w:rsidRPr="00A9460D">
        <w:rPr>
          <w:rFonts w:ascii="Arial" w:hAnsi="Arial" w:cs="Arial"/>
          <w:vertAlign w:val="superscript"/>
        </w:rPr>
        <w:t>)</w:t>
      </w:r>
      <w:r w:rsidRPr="00A9460D">
        <w:rPr>
          <w:rFonts w:ascii="Arial" w:hAnsi="Arial" w:cs="Arial"/>
        </w:rPr>
        <w:t xml:space="preserve"> odkládat do shromažďovacích prostředků určené složky komunálního odpadu. Město zde přebírá též stavební a demoliční odpad a vybrané výrobky s ukončenou životností. Nachází se v místní části Štětí na adrese Papírenská č. p. 806 (na pozemcích parcelní číslo 670/1, 670/2, 670/4, 670/6, 670/8, 670/10, 670/11 a 670/12 – vše katastrální území Štětí I).</w:t>
      </w:r>
    </w:p>
    <w:p w:rsidR="001D2E83" w:rsidRPr="00A9460D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9460D">
        <w:rPr>
          <w:rFonts w:ascii="Arial" w:hAnsi="Arial" w:cs="Arial"/>
          <w:b/>
          <w:sz w:val="22"/>
          <w:szCs w:val="22"/>
        </w:rPr>
        <w:t>Stavební a demoliční odpad</w:t>
      </w:r>
      <w:r w:rsidRPr="00A9460D">
        <w:rPr>
          <w:rFonts w:ascii="Arial" w:hAnsi="Arial" w:cs="Arial"/>
          <w:sz w:val="22"/>
          <w:szCs w:val="22"/>
        </w:rPr>
        <w:t xml:space="preserve"> je definován zákonem.</w:t>
      </w:r>
      <w:r w:rsidRPr="00A9460D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4"/>
      </w:r>
      <w:r w:rsidRPr="00A9460D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4D0A16" w:rsidRPr="00A9460D" w:rsidRDefault="004D0A16" w:rsidP="004D0A16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 xml:space="preserve">Článek 3 </w:t>
      </w:r>
    </w:p>
    <w:p w:rsidR="00792C01" w:rsidRPr="00A9460D" w:rsidRDefault="00620816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T</w:t>
      </w:r>
      <w:r w:rsidR="00792C01" w:rsidRPr="00A9460D">
        <w:rPr>
          <w:rFonts w:ascii="Arial" w:hAnsi="Arial" w:cs="Arial"/>
          <w:sz w:val="22"/>
          <w:szCs w:val="22"/>
        </w:rPr>
        <w:t>řídění komunálního odpadu</w:t>
      </w: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:rsidR="00792C01" w:rsidRPr="00A9460D" w:rsidRDefault="00792C01" w:rsidP="0047085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Komunální odpad se</w:t>
      </w:r>
      <w:r w:rsidR="002307A4" w:rsidRPr="00A9460D">
        <w:rPr>
          <w:rFonts w:ascii="Arial" w:hAnsi="Arial" w:cs="Arial"/>
          <w:sz w:val="22"/>
          <w:szCs w:val="22"/>
        </w:rPr>
        <w:t xml:space="preserve"> v</w:t>
      </w:r>
      <w:r w:rsidR="009E6E7D" w:rsidRPr="00A9460D">
        <w:rPr>
          <w:rFonts w:ascii="Arial" w:hAnsi="Arial" w:cs="Arial"/>
          <w:sz w:val="22"/>
          <w:szCs w:val="22"/>
        </w:rPr>
        <w:t> obecním systému odpadového hospodářství</w:t>
      </w:r>
      <w:r w:rsidRPr="00A9460D">
        <w:rPr>
          <w:rFonts w:ascii="Arial" w:hAnsi="Arial" w:cs="Arial"/>
          <w:sz w:val="22"/>
          <w:szCs w:val="22"/>
        </w:rPr>
        <w:t xml:space="preserve"> třídí na tyto složky:</w:t>
      </w:r>
    </w:p>
    <w:p w:rsidR="00A010E4" w:rsidRPr="00A9460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 xml:space="preserve">papír; </w:t>
      </w:r>
    </w:p>
    <w:p w:rsidR="00A010E4" w:rsidRPr="00A9460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sklo;</w:t>
      </w:r>
    </w:p>
    <w:p w:rsidR="00A010E4" w:rsidRPr="00C071C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071CE">
        <w:rPr>
          <w:rFonts w:ascii="Arial" w:hAnsi="Arial" w:cs="Arial"/>
          <w:sz w:val="22"/>
          <w:szCs w:val="22"/>
        </w:rPr>
        <w:t>plasty;</w:t>
      </w:r>
    </w:p>
    <w:p w:rsidR="00A010E4" w:rsidRPr="00C071C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071CE">
        <w:rPr>
          <w:rFonts w:ascii="Arial" w:hAnsi="Arial" w:cs="Arial"/>
          <w:sz w:val="22"/>
          <w:szCs w:val="22"/>
        </w:rPr>
        <w:t>nápojové kartony;</w:t>
      </w:r>
    </w:p>
    <w:p w:rsidR="00A9460D" w:rsidRPr="00C071CE" w:rsidRDefault="00A9460D" w:rsidP="00A9460D">
      <w:pPr>
        <w:numPr>
          <w:ilvl w:val="0"/>
          <w:numId w:val="9"/>
        </w:num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C071CE">
        <w:rPr>
          <w:rFonts w:ascii="Arial" w:hAnsi="Arial" w:cs="Arial"/>
          <w:sz w:val="22"/>
        </w:rPr>
        <w:t>plasty a nápojové kartony;</w:t>
      </w:r>
      <w:r w:rsidRPr="00C071CE">
        <w:rPr>
          <w:rStyle w:val="Znakapoznpodarou"/>
          <w:rFonts w:ascii="Arial" w:hAnsi="Arial" w:cs="Arial"/>
          <w:sz w:val="22"/>
          <w:vertAlign w:val="superscript"/>
        </w:rPr>
        <w:footnoteReference w:id="5"/>
      </w:r>
      <w:r w:rsidRPr="00C071CE">
        <w:rPr>
          <w:rFonts w:ascii="Arial" w:hAnsi="Arial" w:cs="Arial"/>
          <w:sz w:val="22"/>
          <w:vertAlign w:val="superscript"/>
        </w:rPr>
        <w:t>)</w:t>
      </w:r>
    </w:p>
    <w:p w:rsidR="00A010E4" w:rsidRPr="00C071C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071CE">
        <w:rPr>
          <w:rFonts w:ascii="Arial" w:hAnsi="Arial" w:cs="Arial"/>
          <w:sz w:val="22"/>
          <w:szCs w:val="22"/>
        </w:rPr>
        <w:t>kovy;</w:t>
      </w:r>
    </w:p>
    <w:p w:rsidR="00A010E4" w:rsidRPr="00C071C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071CE">
        <w:rPr>
          <w:rFonts w:ascii="Arial" w:hAnsi="Arial" w:cs="Arial"/>
          <w:sz w:val="22"/>
          <w:szCs w:val="22"/>
        </w:rPr>
        <w:t>textil;</w:t>
      </w:r>
    </w:p>
    <w:p w:rsidR="00A010E4" w:rsidRPr="00A9460D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071CE">
        <w:rPr>
          <w:rFonts w:ascii="Arial" w:hAnsi="Arial" w:cs="Arial"/>
          <w:sz w:val="22"/>
          <w:szCs w:val="22"/>
        </w:rPr>
        <w:t>b</w:t>
      </w:r>
      <w:r w:rsidR="00B91FB1" w:rsidRPr="00C071CE">
        <w:rPr>
          <w:rFonts w:ascii="Arial" w:hAnsi="Arial" w:cs="Arial"/>
          <w:sz w:val="22"/>
          <w:szCs w:val="22"/>
        </w:rPr>
        <w:t xml:space="preserve">iologicky rozložitelný </w:t>
      </w:r>
      <w:r w:rsidRPr="00C071CE">
        <w:rPr>
          <w:rFonts w:ascii="Arial" w:hAnsi="Arial" w:cs="Arial"/>
          <w:sz w:val="22"/>
          <w:szCs w:val="22"/>
        </w:rPr>
        <w:t>odpad</w:t>
      </w:r>
      <w:r w:rsidR="00A010E4" w:rsidRPr="00A9460D">
        <w:rPr>
          <w:rFonts w:ascii="Arial" w:hAnsi="Arial" w:cs="Arial"/>
          <w:sz w:val="22"/>
          <w:szCs w:val="22"/>
        </w:rPr>
        <w:t>;</w:t>
      </w:r>
    </w:p>
    <w:p w:rsidR="00D47A41" w:rsidRPr="00A9460D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jedlé oleje a tuky;</w:t>
      </w:r>
    </w:p>
    <w:p w:rsidR="00C31EBE" w:rsidRPr="00A9460D" w:rsidRDefault="00C31EBE" w:rsidP="00C31EBE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nebezpečný odpad;</w:t>
      </w:r>
    </w:p>
    <w:p w:rsidR="00A010E4" w:rsidRPr="00A9460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objemný odpad;</w:t>
      </w:r>
    </w:p>
    <w:p w:rsidR="00A010E4" w:rsidRPr="00A9460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směsný komunální odpad.</w:t>
      </w:r>
    </w:p>
    <w:p w:rsidR="00792C01" w:rsidRPr="00A9460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  <w:lang w:val="cs-CZ"/>
        </w:rPr>
      </w:pPr>
    </w:p>
    <w:p w:rsidR="00792C01" w:rsidRPr="00A9460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A9460D">
        <w:rPr>
          <w:rFonts w:ascii="Arial" w:eastAsia="MS Mincho" w:hAnsi="Arial" w:cs="Arial"/>
          <w:b/>
          <w:bCs/>
          <w:sz w:val="22"/>
          <w:szCs w:val="22"/>
        </w:rPr>
        <w:t xml:space="preserve">Článek 4 </w:t>
      </w:r>
    </w:p>
    <w:p w:rsidR="00792C01" w:rsidRPr="00A9460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A9460D">
        <w:rPr>
          <w:rFonts w:ascii="Arial" w:eastAsia="MS Mincho" w:hAnsi="Arial" w:cs="Arial"/>
          <w:b/>
          <w:bCs/>
          <w:sz w:val="22"/>
          <w:szCs w:val="22"/>
          <w:lang w:val="cs-CZ"/>
        </w:rPr>
        <w:t>M</w:t>
      </w:r>
      <w:proofErr w:type="spellStart"/>
      <w:r w:rsidRPr="00A9460D">
        <w:rPr>
          <w:rFonts w:ascii="Arial" w:eastAsia="MS Mincho" w:hAnsi="Arial" w:cs="Arial"/>
          <w:b/>
          <w:bCs/>
          <w:sz w:val="22"/>
          <w:szCs w:val="22"/>
        </w:rPr>
        <w:t>ísta</w:t>
      </w:r>
      <w:proofErr w:type="spellEnd"/>
      <w:r w:rsidRPr="00A9460D">
        <w:rPr>
          <w:rFonts w:ascii="Arial" w:eastAsia="MS Mincho" w:hAnsi="Arial" w:cs="Arial"/>
          <w:b/>
          <w:bCs/>
          <w:sz w:val="22"/>
          <w:szCs w:val="22"/>
        </w:rPr>
        <w:t xml:space="preserve"> určená k </w:t>
      </w:r>
      <w:r w:rsidR="00CF71B6" w:rsidRPr="00A9460D">
        <w:rPr>
          <w:rFonts w:ascii="Arial" w:eastAsia="MS Mincho" w:hAnsi="Arial" w:cs="Arial"/>
          <w:b/>
          <w:bCs/>
          <w:sz w:val="22"/>
          <w:szCs w:val="22"/>
          <w:lang w:val="cs-CZ"/>
        </w:rPr>
        <w:t>soustřeďování</w:t>
      </w:r>
      <w:r w:rsidRPr="00A9460D">
        <w:rPr>
          <w:rFonts w:ascii="Arial" w:eastAsia="MS Mincho" w:hAnsi="Arial" w:cs="Arial"/>
          <w:b/>
          <w:bCs/>
          <w:sz w:val="22"/>
          <w:szCs w:val="22"/>
        </w:rPr>
        <w:t xml:space="preserve"> složek komunálního odpadu</w:t>
      </w:r>
    </w:p>
    <w:p w:rsidR="00792C01" w:rsidRPr="00A9460D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:rsidR="00792C01" w:rsidRPr="00E41D92" w:rsidRDefault="00792C01" w:rsidP="00620816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E41D92">
        <w:rPr>
          <w:rFonts w:ascii="Arial" w:eastAsia="MS Mincho" w:hAnsi="Arial" w:cs="Arial"/>
          <w:bCs/>
          <w:sz w:val="22"/>
          <w:szCs w:val="22"/>
        </w:rPr>
        <w:t xml:space="preserve">Jednotlivé složky komunálního odpadu se </w:t>
      </w:r>
      <w:r w:rsidR="00CF71B6" w:rsidRPr="00E41D92">
        <w:rPr>
          <w:rFonts w:ascii="Arial" w:eastAsia="MS Mincho" w:hAnsi="Arial" w:cs="Arial"/>
          <w:bCs/>
          <w:sz w:val="22"/>
          <w:szCs w:val="22"/>
          <w:lang w:val="cs-CZ"/>
        </w:rPr>
        <w:t>soustřeďují</w:t>
      </w:r>
      <w:r w:rsidRPr="00E41D92">
        <w:rPr>
          <w:rFonts w:ascii="Arial" w:eastAsia="MS Mincho" w:hAnsi="Arial" w:cs="Arial"/>
          <w:bCs/>
          <w:sz w:val="22"/>
          <w:szCs w:val="22"/>
        </w:rPr>
        <w:t>:</w:t>
      </w:r>
    </w:p>
    <w:p w:rsidR="00392FE8" w:rsidRPr="00E41D92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E41D92">
        <w:rPr>
          <w:rFonts w:ascii="Arial" w:hAnsi="Arial" w:cs="Arial"/>
          <w:b/>
          <w:bCs/>
        </w:rPr>
        <w:t>papír</w:t>
      </w:r>
      <w:r w:rsidRPr="00E41D92">
        <w:rPr>
          <w:rFonts w:ascii="Arial" w:hAnsi="Arial" w:cs="Arial"/>
        </w:rPr>
        <w:t xml:space="preserve"> – </w:t>
      </w:r>
    </w:p>
    <w:p w:rsidR="00A9460D" w:rsidRPr="00E41D92" w:rsidRDefault="00A9460D" w:rsidP="00392FE8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E41D92">
        <w:rPr>
          <w:rFonts w:ascii="Arial" w:hAnsi="Arial" w:cs="Arial"/>
        </w:rPr>
        <w:t>do zvláštních sběrných nádob o objemu 1100 litrů modré barvy nebo s víkem modré barvy umístěných na stanovištích zvláštních sběrných nádob</w:t>
      </w:r>
      <w:r w:rsidR="00392FE8" w:rsidRPr="00E41D92">
        <w:rPr>
          <w:rFonts w:ascii="Arial" w:hAnsi="Arial" w:cs="Arial"/>
        </w:rPr>
        <w:t>,</w:t>
      </w:r>
    </w:p>
    <w:p w:rsidR="00392FE8" w:rsidRPr="00E41D92" w:rsidRDefault="00392FE8" w:rsidP="00392FE8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E41D92">
        <w:rPr>
          <w:rFonts w:ascii="Arial" w:hAnsi="Arial" w:cs="Arial"/>
        </w:rPr>
        <w:t>do zvláštních sběrných nádob o objemu 120 litrů modré barvy přidělených</w:t>
      </w:r>
      <w:r w:rsidRPr="00E41D92">
        <w:rPr>
          <w:rStyle w:val="Znakapoznpodarou"/>
          <w:rFonts w:ascii="Arial" w:hAnsi="Arial" w:cs="Arial"/>
          <w:vertAlign w:val="superscript"/>
        </w:rPr>
        <w:footnoteReference w:id="6"/>
      </w:r>
      <w:r w:rsidRPr="00E41D92">
        <w:rPr>
          <w:rFonts w:ascii="Arial" w:hAnsi="Arial" w:cs="Arial"/>
          <w:vertAlign w:val="superscript"/>
        </w:rPr>
        <w:t>)</w:t>
      </w:r>
      <w:r w:rsidRPr="00E41D92">
        <w:rPr>
          <w:rFonts w:ascii="Arial" w:hAnsi="Arial" w:cs="Arial"/>
        </w:rPr>
        <w:t xml:space="preserve"> k jednotlivým nemovitostem;</w:t>
      </w:r>
    </w:p>
    <w:p w:rsidR="00A9460D" w:rsidRPr="00E41D92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E41D92">
        <w:rPr>
          <w:rFonts w:ascii="Arial" w:hAnsi="Arial" w:cs="Arial"/>
          <w:b/>
          <w:bCs/>
        </w:rPr>
        <w:t>sklo</w:t>
      </w:r>
      <w:r w:rsidRPr="00E41D92">
        <w:rPr>
          <w:rFonts w:ascii="Arial" w:hAnsi="Arial" w:cs="Arial"/>
        </w:rPr>
        <w:t xml:space="preserve"> – do zvláštních sběrných nádob o objemu 1100 litrů zelené barvy nebo s víkem zelené barvy umístěných na stanovištích zvláštních sběrných nádob;</w:t>
      </w:r>
    </w:p>
    <w:p w:rsidR="00A9460D" w:rsidRPr="00C071CE" w:rsidRDefault="00A9460D" w:rsidP="00C071C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  <w:b/>
          <w:bCs/>
        </w:rPr>
        <w:t>plasty</w:t>
      </w:r>
      <w:r w:rsidRPr="00392FE8">
        <w:rPr>
          <w:rFonts w:ascii="Arial" w:hAnsi="Arial" w:cs="Arial"/>
        </w:rPr>
        <w:t xml:space="preserve"> – </w:t>
      </w:r>
      <w:r w:rsidRPr="00C071CE">
        <w:rPr>
          <w:rFonts w:ascii="Arial" w:hAnsi="Arial" w:cs="Arial"/>
        </w:rPr>
        <w:t>do zvláštních sběrných nádob o objemu 1100 litrů žluté barvy nebo s víkem žluté barvy umístěných na stanovištích zvláštních sběrných nádob</w:t>
      </w:r>
      <w:r w:rsidR="00392FE8" w:rsidRPr="00C071CE">
        <w:rPr>
          <w:rFonts w:ascii="Arial" w:hAnsi="Arial" w:cs="Arial"/>
        </w:rPr>
        <w:t>,</w:t>
      </w:r>
    </w:p>
    <w:p w:rsidR="00A9460D" w:rsidRPr="00392FE8" w:rsidRDefault="00A9460D" w:rsidP="00392FE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  <w:b/>
          <w:bCs/>
        </w:rPr>
        <w:t>nápojové kartony</w:t>
      </w:r>
      <w:r w:rsidRPr="00392FE8">
        <w:rPr>
          <w:rFonts w:ascii="Arial" w:hAnsi="Arial" w:cs="Arial"/>
        </w:rPr>
        <w:t xml:space="preserve"> – do zvláštních sběrných nádob o objemu 1100 litrů oranžové barvy nebo s víkem oranžové barvy umístěných na stanovištích zvláštních sběrných nádob</w:t>
      </w:r>
      <w:r w:rsidR="00392FE8" w:rsidRPr="00392FE8">
        <w:rPr>
          <w:rFonts w:ascii="Arial" w:hAnsi="Arial" w:cs="Arial"/>
        </w:rPr>
        <w:t>,</w:t>
      </w:r>
    </w:p>
    <w:p w:rsidR="00392FE8" w:rsidRPr="00C071CE" w:rsidRDefault="00392FE8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071CE">
        <w:rPr>
          <w:rFonts w:ascii="Arial" w:hAnsi="Arial" w:cs="Arial"/>
          <w:b/>
        </w:rPr>
        <w:t>plasty a nápojové kartony</w:t>
      </w:r>
      <w:r w:rsidRPr="00C071CE">
        <w:rPr>
          <w:rFonts w:ascii="Arial" w:hAnsi="Arial" w:cs="Arial"/>
        </w:rPr>
        <w:t xml:space="preserve"> – do zvláštních sběrných nádob o objemu 120 litrů žluté barvy přidělených</w:t>
      </w:r>
      <w:r w:rsidRPr="00C071CE">
        <w:rPr>
          <w:rStyle w:val="Znakapoznpodarou"/>
          <w:rFonts w:ascii="Arial" w:hAnsi="Arial" w:cs="Arial"/>
          <w:vertAlign w:val="superscript"/>
        </w:rPr>
        <w:footnoteReference w:id="7"/>
      </w:r>
      <w:r w:rsidRPr="00C071CE">
        <w:rPr>
          <w:rFonts w:ascii="Arial" w:hAnsi="Arial" w:cs="Arial"/>
          <w:vertAlign w:val="superscript"/>
        </w:rPr>
        <w:t>)</w:t>
      </w:r>
      <w:r w:rsidRPr="00C071CE">
        <w:rPr>
          <w:rFonts w:ascii="Arial" w:hAnsi="Arial" w:cs="Arial"/>
        </w:rPr>
        <w:t xml:space="preserve"> k jednotlivým nemovitostem;</w:t>
      </w:r>
    </w:p>
    <w:p w:rsidR="00A9460D" w:rsidRPr="00392FE8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  <w:b/>
          <w:bCs/>
        </w:rPr>
        <w:t>kovy</w:t>
      </w:r>
      <w:r w:rsidRPr="00392FE8">
        <w:rPr>
          <w:rFonts w:ascii="Arial" w:hAnsi="Arial" w:cs="Arial"/>
        </w:rPr>
        <w:t xml:space="preserve"> – </w:t>
      </w:r>
    </w:p>
    <w:p w:rsidR="00A9460D" w:rsidRPr="00392FE8" w:rsidRDefault="00A9460D" w:rsidP="00A9460D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</w:rPr>
        <w:t xml:space="preserve">do zvláštních sběrných nádob o objemu 1100 litrů šedé barvy nebo s víkem šedé barvy nebo jinak rozlišené šedou barvou a umístěných </w:t>
      </w:r>
      <w:r w:rsidR="00392FE8" w:rsidRPr="00392FE8">
        <w:rPr>
          <w:rFonts w:ascii="Arial" w:hAnsi="Arial" w:cs="Arial"/>
        </w:rPr>
        <w:t>na stanovištích zvláštních sběrných nádob</w:t>
      </w:r>
      <w:r w:rsidRPr="00392FE8">
        <w:rPr>
          <w:rFonts w:ascii="Arial" w:hAnsi="Arial" w:cs="Arial"/>
        </w:rPr>
        <w:t>,</w:t>
      </w:r>
    </w:p>
    <w:p w:rsidR="00A9460D" w:rsidRPr="00392FE8" w:rsidRDefault="00A9460D" w:rsidP="00A9460D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</w:rPr>
        <w:t>do velkoobjemové nádoby umístěné ve sběrném dvoře;</w:t>
      </w:r>
    </w:p>
    <w:p w:rsidR="00392FE8" w:rsidRPr="00392FE8" w:rsidRDefault="00392FE8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  <w:b/>
        </w:rPr>
        <w:lastRenderedPageBreak/>
        <w:t>textil</w:t>
      </w:r>
      <w:r w:rsidR="00C31EBE">
        <w:rPr>
          <w:rFonts w:ascii="Arial" w:hAnsi="Arial" w:cs="Arial"/>
        </w:rPr>
        <w:t> – </w:t>
      </w:r>
      <w:r w:rsidRPr="00392FE8">
        <w:rPr>
          <w:rFonts w:ascii="Arial" w:hAnsi="Arial" w:cs="Arial"/>
        </w:rPr>
        <w:t>do zvláštních sběrných nádob s nápisem „</w:t>
      </w:r>
      <w:r w:rsidR="00C31EBE">
        <w:rPr>
          <w:rFonts w:ascii="Arial" w:hAnsi="Arial" w:cs="Arial"/>
        </w:rPr>
        <w:t>TEXTIL</w:t>
      </w:r>
      <w:r w:rsidRPr="00392FE8">
        <w:rPr>
          <w:rFonts w:ascii="Arial" w:hAnsi="Arial" w:cs="Arial"/>
        </w:rPr>
        <w:t>“ umístěných na</w:t>
      </w:r>
      <w:r w:rsidR="00C31EBE">
        <w:rPr>
          <w:rFonts w:ascii="Arial" w:hAnsi="Arial" w:cs="Arial"/>
        </w:rPr>
        <w:t> </w:t>
      </w:r>
      <w:r w:rsidRPr="00392FE8">
        <w:rPr>
          <w:rFonts w:ascii="Arial" w:hAnsi="Arial" w:cs="Arial"/>
        </w:rPr>
        <w:t>stanovištích zvláštních sběrných nádob</w:t>
      </w:r>
      <w:r w:rsidR="00C31EBE">
        <w:rPr>
          <w:rFonts w:ascii="Arial" w:hAnsi="Arial" w:cs="Arial"/>
        </w:rPr>
        <w:t>;</w:t>
      </w:r>
    </w:p>
    <w:p w:rsidR="00A9460D" w:rsidRPr="00392FE8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  <w:b/>
          <w:bCs/>
        </w:rPr>
        <w:t>biologicky rozložitelný odpad</w:t>
      </w:r>
      <w:r w:rsidRPr="00392FE8">
        <w:rPr>
          <w:rFonts w:ascii="Arial" w:hAnsi="Arial" w:cs="Arial"/>
        </w:rPr>
        <w:t xml:space="preserve"> – </w:t>
      </w:r>
    </w:p>
    <w:p w:rsidR="00A9460D" w:rsidRPr="00392FE8" w:rsidRDefault="00A9460D" w:rsidP="00A9460D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</w:rPr>
        <w:t>do velkoobjemového kontejneru umístěného celoročně ve sběrném dvoře a případně na dalších přechodných místech ve městě</w:t>
      </w:r>
      <w:r w:rsidR="00392FE8" w:rsidRPr="00392FE8">
        <w:rPr>
          <w:rFonts w:ascii="Arial" w:hAnsi="Arial" w:cs="Arial"/>
        </w:rPr>
        <w:t xml:space="preserve"> zveřejňovaných v předstihu na webových stránkách města</w:t>
      </w:r>
      <w:r w:rsidRPr="00392FE8">
        <w:rPr>
          <w:rFonts w:ascii="Arial" w:hAnsi="Arial" w:cs="Arial"/>
        </w:rPr>
        <w:t>,</w:t>
      </w:r>
    </w:p>
    <w:p w:rsidR="00A9460D" w:rsidRPr="00392FE8" w:rsidRDefault="00A9460D" w:rsidP="00A9460D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</w:rPr>
        <w:t>do zvláštních sběrných nádob</w:t>
      </w:r>
      <w:r w:rsidRPr="00392FE8">
        <w:rPr>
          <w:rStyle w:val="Znakapoznpodarou"/>
          <w:rFonts w:ascii="Arial" w:hAnsi="Arial" w:cs="Arial"/>
          <w:vertAlign w:val="superscript"/>
        </w:rPr>
        <w:footnoteReference w:id="8"/>
      </w:r>
      <w:r w:rsidR="00392FE8" w:rsidRPr="00392FE8">
        <w:rPr>
          <w:rFonts w:ascii="Arial" w:hAnsi="Arial" w:cs="Arial"/>
          <w:vertAlign w:val="superscript"/>
        </w:rPr>
        <w:t>)</w:t>
      </w:r>
      <w:r w:rsidRPr="00392FE8">
        <w:rPr>
          <w:rFonts w:ascii="Arial" w:hAnsi="Arial" w:cs="Arial"/>
        </w:rPr>
        <w:t xml:space="preserve"> o objemu 240 l hnědé barvy s nápisem “bioodpad“;</w:t>
      </w:r>
    </w:p>
    <w:p w:rsidR="00A9460D" w:rsidRPr="00392FE8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  <w:b/>
          <w:bCs/>
        </w:rPr>
        <w:t>jedlé oleje a tuky</w:t>
      </w:r>
      <w:r w:rsidRPr="00392FE8">
        <w:rPr>
          <w:rFonts w:ascii="Arial" w:hAnsi="Arial" w:cs="Arial"/>
        </w:rPr>
        <w:t xml:space="preserve"> – </w:t>
      </w:r>
    </w:p>
    <w:p w:rsidR="00A9460D" w:rsidRPr="00392FE8" w:rsidRDefault="00A9460D" w:rsidP="00A9460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</w:rPr>
        <w:t>do zvláštních sběrných nádob o objemu 240 l s nápisem „sběr jedlých olejů a tuků“ s </w:t>
      </w:r>
      <w:proofErr w:type="spellStart"/>
      <w:r w:rsidRPr="00392FE8">
        <w:rPr>
          <w:rFonts w:ascii="Arial" w:hAnsi="Arial" w:cs="Arial"/>
        </w:rPr>
        <w:t>vhozovým</w:t>
      </w:r>
      <w:proofErr w:type="spellEnd"/>
      <w:r w:rsidRPr="00392FE8">
        <w:rPr>
          <w:rFonts w:ascii="Arial" w:hAnsi="Arial" w:cs="Arial"/>
        </w:rPr>
        <w:t xml:space="preserve"> otvorem v přední části umístěných </w:t>
      </w:r>
      <w:r w:rsidR="00392FE8" w:rsidRPr="00392FE8">
        <w:rPr>
          <w:rFonts w:ascii="Arial" w:hAnsi="Arial" w:cs="Arial"/>
        </w:rPr>
        <w:t>na stanovištích zvláštních sběrných nádob</w:t>
      </w:r>
      <w:r w:rsidRPr="00392FE8">
        <w:rPr>
          <w:rFonts w:ascii="Arial" w:hAnsi="Arial" w:cs="Arial"/>
        </w:rPr>
        <w:t>,</w:t>
      </w:r>
    </w:p>
    <w:p w:rsidR="00A9460D" w:rsidRPr="00392FE8" w:rsidRDefault="00A9460D" w:rsidP="00A9460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392FE8">
        <w:rPr>
          <w:rFonts w:ascii="Arial" w:hAnsi="Arial" w:cs="Arial"/>
        </w:rPr>
        <w:t>do zvláštní sběrné nádoby umístěné ve sběrném dvoře;</w:t>
      </w:r>
    </w:p>
    <w:p w:rsidR="00A9460D" w:rsidRPr="00C31EBE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  <w:b/>
          <w:bCs/>
        </w:rPr>
        <w:t>nebezpečný odpad</w:t>
      </w:r>
      <w:r w:rsidRPr="00C31EBE">
        <w:rPr>
          <w:rFonts w:ascii="Arial" w:hAnsi="Arial" w:cs="Arial"/>
        </w:rPr>
        <w:t xml:space="preserve"> –</w:t>
      </w:r>
    </w:p>
    <w:p w:rsidR="00A9460D" w:rsidRPr="00C31EBE" w:rsidRDefault="00A9460D" w:rsidP="00A9460D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>do zvláštních sběrných nádob umístěných ve sběrném dvoře;</w:t>
      </w:r>
    </w:p>
    <w:p w:rsidR="00A9460D" w:rsidRPr="00C31EBE" w:rsidRDefault="00A9460D" w:rsidP="00A9460D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>dvakrát ročně během mobilního svozu předáváním na svozové vozidlo (popř.</w:t>
      </w:r>
      <w:r w:rsidR="00C31EBE">
        <w:rPr>
          <w:rFonts w:ascii="Arial" w:hAnsi="Arial" w:cs="Arial"/>
        </w:rPr>
        <w:t> </w:t>
      </w:r>
      <w:r w:rsidRPr="00C31EBE">
        <w:rPr>
          <w:rFonts w:ascii="Arial" w:hAnsi="Arial" w:cs="Arial"/>
        </w:rPr>
        <w:t>do rukou osádky tohoto vozidla) svozové společnosti na určených zastávkách; o termínu</w:t>
      </w:r>
      <w:r w:rsidR="00C31EBE" w:rsidRPr="00C31EBE">
        <w:rPr>
          <w:rFonts w:ascii="Arial" w:hAnsi="Arial" w:cs="Arial"/>
        </w:rPr>
        <w:t xml:space="preserve"> </w:t>
      </w:r>
      <w:r w:rsidRPr="00C31EBE">
        <w:rPr>
          <w:rFonts w:ascii="Arial" w:hAnsi="Arial" w:cs="Arial"/>
        </w:rPr>
        <w:t xml:space="preserve">mobilního svozu </w:t>
      </w:r>
      <w:r w:rsidR="00C31EBE" w:rsidRPr="00C31EBE">
        <w:rPr>
          <w:rFonts w:ascii="Arial" w:hAnsi="Arial" w:cs="Arial"/>
        </w:rPr>
        <w:t xml:space="preserve">a určených zastávkách </w:t>
      </w:r>
      <w:r w:rsidRPr="00C31EBE">
        <w:rPr>
          <w:rFonts w:ascii="Arial" w:hAnsi="Arial" w:cs="Arial"/>
        </w:rPr>
        <w:t xml:space="preserve">informuje Městský úřad Štětí na </w:t>
      </w:r>
      <w:r w:rsidR="00C31EBE" w:rsidRPr="00C31EBE">
        <w:rPr>
          <w:rFonts w:ascii="Arial" w:hAnsi="Arial" w:cs="Arial"/>
        </w:rPr>
        <w:t>webových</w:t>
      </w:r>
      <w:r w:rsidRPr="00C31EBE">
        <w:rPr>
          <w:rFonts w:ascii="Arial" w:hAnsi="Arial" w:cs="Arial"/>
        </w:rPr>
        <w:t xml:space="preserve"> stránkách města, na výlepových plochách, v místním rozhlase, v místním tisku;</w:t>
      </w:r>
    </w:p>
    <w:p w:rsidR="00A9460D" w:rsidRPr="00C31EBE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  <w:b/>
          <w:bCs/>
        </w:rPr>
        <w:t xml:space="preserve">objemný </w:t>
      </w:r>
      <w:proofErr w:type="gramStart"/>
      <w:r w:rsidRPr="00C31EBE">
        <w:rPr>
          <w:rFonts w:ascii="Arial" w:hAnsi="Arial" w:cs="Arial"/>
          <w:b/>
          <w:bCs/>
        </w:rPr>
        <w:t>odpad</w:t>
      </w:r>
      <w:r w:rsidRPr="00C31EBE">
        <w:rPr>
          <w:rFonts w:ascii="Arial" w:hAnsi="Arial" w:cs="Arial"/>
        </w:rPr>
        <w:t xml:space="preserve">  –</w:t>
      </w:r>
      <w:proofErr w:type="gramEnd"/>
      <w:r w:rsidRPr="00C31EBE">
        <w:rPr>
          <w:rFonts w:ascii="Arial" w:hAnsi="Arial" w:cs="Arial"/>
        </w:rPr>
        <w:t xml:space="preserve"> </w:t>
      </w:r>
    </w:p>
    <w:p w:rsidR="00A9460D" w:rsidRPr="00C31EBE" w:rsidRDefault="00A9460D" w:rsidP="00A9460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>do velkoobjemového kontejneru umístěného ve sběrném dvoře,</w:t>
      </w:r>
    </w:p>
    <w:p w:rsidR="00A9460D" w:rsidRPr="00C31EBE" w:rsidRDefault="00A9460D" w:rsidP="00A9460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>do velkoobjemových kontejnerů přechodně umísťovaných čtyřikrát ročně na</w:t>
      </w:r>
      <w:r w:rsidR="00C31EBE" w:rsidRPr="00C31EBE">
        <w:rPr>
          <w:rFonts w:ascii="Arial" w:hAnsi="Arial" w:cs="Arial"/>
        </w:rPr>
        <w:t xml:space="preserve"> určená </w:t>
      </w:r>
      <w:r w:rsidRPr="00C31EBE">
        <w:rPr>
          <w:rFonts w:ascii="Arial" w:hAnsi="Arial" w:cs="Arial"/>
        </w:rPr>
        <w:t xml:space="preserve">místa; o termínu </w:t>
      </w:r>
      <w:r w:rsidR="00C31EBE" w:rsidRPr="00C31EBE">
        <w:rPr>
          <w:rFonts w:ascii="Arial" w:hAnsi="Arial" w:cs="Arial"/>
        </w:rPr>
        <w:t xml:space="preserve">a místech </w:t>
      </w:r>
      <w:r w:rsidRPr="00C31EBE">
        <w:rPr>
          <w:rFonts w:ascii="Arial" w:hAnsi="Arial" w:cs="Arial"/>
        </w:rPr>
        <w:t>umístění informuje Městský úřad Štětí na</w:t>
      </w:r>
      <w:r w:rsidR="00C31EBE" w:rsidRPr="00C31EBE">
        <w:rPr>
          <w:rFonts w:ascii="Arial" w:hAnsi="Arial" w:cs="Arial"/>
        </w:rPr>
        <w:t> </w:t>
      </w:r>
      <w:r w:rsidRPr="00C31EBE">
        <w:rPr>
          <w:rFonts w:ascii="Arial" w:hAnsi="Arial" w:cs="Arial"/>
        </w:rPr>
        <w:t>své úřední desce, na internetových stránkách města, na výlepových plochách, v místním rozhlase, v místním tisku;</w:t>
      </w:r>
    </w:p>
    <w:p w:rsidR="00A9460D" w:rsidRPr="00C31EBE" w:rsidRDefault="00A9460D" w:rsidP="00A946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  <w:b/>
          <w:bCs/>
        </w:rPr>
        <w:t>směsný komunální odpad</w:t>
      </w:r>
      <w:r w:rsidRPr="00C31EBE">
        <w:rPr>
          <w:rFonts w:ascii="Arial" w:hAnsi="Arial" w:cs="Arial"/>
        </w:rPr>
        <w:t xml:space="preserve"> – </w:t>
      </w:r>
    </w:p>
    <w:p w:rsidR="00A9460D" w:rsidRPr="00C31EBE" w:rsidRDefault="00A9460D" w:rsidP="00A9460D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>do typizovaných sběrných nádob</w:t>
      </w:r>
      <w:r w:rsidRPr="00C31EBE">
        <w:rPr>
          <w:rStyle w:val="Znakapoznpodarou"/>
          <w:rFonts w:ascii="Arial" w:hAnsi="Arial" w:cs="Arial"/>
          <w:vertAlign w:val="superscript"/>
        </w:rPr>
        <w:footnoteReference w:id="9"/>
      </w:r>
      <w:r w:rsidR="00C31EBE" w:rsidRPr="00C31EBE">
        <w:rPr>
          <w:rFonts w:ascii="Arial" w:hAnsi="Arial" w:cs="Arial"/>
          <w:vertAlign w:val="superscript"/>
        </w:rPr>
        <w:t>)</w:t>
      </w:r>
      <w:r w:rsidRPr="00C31EBE">
        <w:rPr>
          <w:rFonts w:ascii="Arial" w:hAnsi="Arial" w:cs="Arial"/>
        </w:rPr>
        <w:t xml:space="preserve"> příslušných k určité nemovitosti (popelnice o objemu 110, 120 nebo 240 litrů),</w:t>
      </w:r>
    </w:p>
    <w:p w:rsidR="00A9460D" w:rsidRPr="00C31EBE" w:rsidRDefault="00A9460D" w:rsidP="00A9460D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>do kontejnerů o objemu 1100 litrů společných pro více uživatelů,</w:t>
      </w:r>
    </w:p>
    <w:p w:rsidR="00A9460D" w:rsidRPr="00C31EBE" w:rsidRDefault="00A9460D" w:rsidP="00A9460D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 xml:space="preserve">do zvláštních igelitových pytlů označených logem svozové společnosti (vydávaným zdarma Městským úřadem Štětí) určených pouze pro osoby užívající nemovitosti určené nebo sloužící </w:t>
      </w:r>
      <w:r w:rsidR="00C31EBE" w:rsidRPr="00C31EBE">
        <w:rPr>
          <w:rFonts w:ascii="Arial" w:hAnsi="Arial" w:cs="Arial"/>
        </w:rPr>
        <w:t>k individuální rekreaci</w:t>
      </w:r>
      <w:r w:rsidRPr="00C31EBE">
        <w:rPr>
          <w:rFonts w:ascii="Arial" w:hAnsi="Arial" w:cs="Arial"/>
        </w:rPr>
        <w:t>,</w:t>
      </w:r>
    </w:p>
    <w:p w:rsidR="00A9460D" w:rsidRPr="00C31EBE" w:rsidRDefault="00A9460D" w:rsidP="00A9460D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C31EBE">
        <w:rPr>
          <w:rFonts w:ascii="Arial" w:hAnsi="Arial" w:cs="Arial"/>
        </w:rPr>
        <w:t>do odpadkových košů rozmístěných na veřejném prostranství – pouze drobný směsný komunální odpad vzniklý na veřejném prostranství.</w:t>
      </w:r>
    </w:p>
    <w:p w:rsidR="0042104D" w:rsidRPr="00A9460D" w:rsidRDefault="0042104D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</w:p>
    <w:p w:rsidR="00792C01" w:rsidRPr="00A9460D" w:rsidRDefault="00792C01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A9460D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84513C" w:rsidRPr="00A9460D">
        <w:rPr>
          <w:rFonts w:ascii="Arial" w:eastAsia="MS Mincho" w:hAnsi="Arial" w:cs="Arial"/>
          <w:b/>
          <w:bCs/>
          <w:sz w:val="22"/>
          <w:szCs w:val="22"/>
          <w:lang w:val="cs-CZ"/>
        </w:rPr>
        <w:t>5</w:t>
      </w:r>
    </w:p>
    <w:p w:rsidR="00792C01" w:rsidRPr="00A9460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A9460D">
        <w:rPr>
          <w:rFonts w:ascii="Arial" w:eastAsia="MS Mincho" w:hAnsi="Arial" w:cs="Arial"/>
          <w:b/>
          <w:sz w:val="22"/>
          <w:szCs w:val="22"/>
        </w:rPr>
        <w:t>Povinnosti osob</w:t>
      </w:r>
    </w:p>
    <w:p w:rsidR="00792C01" w:rsidRPr="00A9460D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:rsidR="00792C01" w:rsidRPr="00A9460D" w:rsidRDefault="00792C01" w:rsidP="00DC5BD5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A9460D">
        <w:rPr>
          <w:rFonts w:ascii="Arial" w:eastAsia="MS Mincho" w:hAnsi="Arial" w:cs="Arial"/>
          <w:bCs/>
          <w:sz w:val="22"/>
          <w:szCs w:val="22"/>
        </w:rPr>
        <w:t>Osoby jsou povinny:</w:t>
      </w:r>
    </w:p>
    <w:p w:rsidR="00792C01" w:rsidRPr="00A9460D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A9460D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</w:t>
      </w:r>
      <w:r w:rsidR="00B87CC4" w:rsidRPr="00A9460D">
        <w:rPr>
          <w:rFonts w:ascii="Arial" w:eastAsia="MS Mincho" w:hAnsi="Arial" w:cs="Arial"/>
          <w:bCs/>
          <w:sz w:val="22"/>
          <w:szCs w:val="22"/>
          <w:lang w:val="cs-CZ"/>
        </w:rPr>
        <w:t>soustřeďování</w:t>
      </w:r>
      <w:r w:rsidRPr="00A9460D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A9460D">
        <w:rPr>
          <w:rFonts w:ascii="Arial" w:eastAsia="MS Mincho" w:hAnsi="Arial" w:cs="Arial"/>
          <w:bCs/>
          <w:sz w:val="22"/>
          <w:szCs w:val="22"/>
          <w:lang w:val="cs-CZ"/>
        </w:rPr>
        <w:t xml:space="preserve">jednotlivých složek </w:t>
      </w:r>
      <w:r w:rsidRPr="00A9460D">
        <w:rPr>
          <w:rFonts w:ascii="Arial" w:eastAsia="MS Mincho" w:hAnsi="Arial" w:cs="Arial"/>
          <w:bCs/>
          <w:sz w:val="22"/>
          <w:szCs w:val="22"/>
        </w:rPr>
        <w:t>komunálního odpadu dle článku 4 vyhlášky,</w:t>
      </w:r>
    </w:p>
    <w:p w:rsidR="00792C01" w:rsidRPr="00A9460D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A9460D">
        <w:rPr>
          <w:rFonts w:ascii="Arial" w:eastAsia="MS Mincho" w:hAnsi="Arial" w:cs="Arial"/>
          <w:bCs/>
          <w:sz w:val="22"/>
          <w:szCs w:val="22"/>
        </w:rPr>
        <w:t>ukládat do sběrných nádob pouze ty složky, které odpovídají označení sběrné nádoby dle článku 4 vyhlášky</w:t>
      </w:r>
      <w:r w:rsidR="00691ABB" w:rsidRPr="00A9460D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:rsidR="00161CB5" w:rsidRPr="00A9460D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A9460D">
        <w:rPr>
          <w:rFonts w:ascii="Arial" w:eastAsia="MS Mincho" w:hAnsi="Arial" w:cs="Arial"/>
          <w:bCs/>
          <w:sz w:val="22"/>
          <w:szCs w:val="22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9460D">
        <w:rPr>
          <w:rFonts w:ascii="Arial" w:eastAsia="MS Mincho" w:hAnsi="Arial" w:cs="Arial"/>
          <w:bCs/>
          <w:sz w:val="22"/>
          <w:szCs w:val="22"/>
          <w:lang w:val="cs-CZ"/>
        </w:rPr>
        <w:t>před odložením do sběrné nádoby,</w:t>
      </w:r>
    </w:p>
    <w:p w:rsidR="00DC5BD5" w:rsidRPr="00A9460D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A9460D">
        <w:rPr>
          <w:rFonts w:ascii="Arial" w:eastAsia="MS Mincho" w:hAnsi="Arial" w:cs="Arial"/>
          <w:bCs/>
          <w:sz w:val="22"/>
          <w:szCs w:val="22"/>
          <w:lang w:val="cs-CZ"/>
        </w:rPr>
        <w:t xml:space="preserve">nezhutňovat a neudupávat odpad </w:t>
      </w:r>
      <w:r w:rsidR="00792C01" w:rsidRPr="00A9460D">
        <w:rPr>
          <w:rFonts w:ascii="Arial" w:eastAsia="MS Mincho" w:hAnsi="Arial" w:cs="Arial"/>
          <w:bCs/>
          <w:sz w:val="22"/>
          <w:szCs w:val="22"/>
        </w:rPr>
        <w:t>ve sběrných nádobách</w:t>
      </w:r>
      <w:r w:rsidRPr="00A9460D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A9460D">
        <w:rPr>
          <w:rFonts w:ascii="Arial" w:eastAsia="MS Mincho" w:hAnsi="Arial" w:cs="Arial"/>
          <w:bCs/>
          <w:sz w:val="22"/>
          <w:szCs w:val="22"/>
        </w:rPr>
        <w:t xml:space="preserve">plnit sběrné nádoby tak, aby je bylo možno uzavřít a odpad z </w:t>
      </w:r>
      <w:r w:rsidR="00392FE8">
        <w:rPr>
          <w:rFonts w:ascii="Arial" w:eastAsia="MS Mincho" w:hAnsi="Arial" w:cs="Arial"/>
          <w:bCs/>
          <w:sz w:val="22"/>
          <w:szCs w:val="22"/>
        </w:rPr>
        <w:t>nich při manipulaci nevypadával,</w:t>
      </w:r>
    </w:p>
    <w:p w:rsidR="00392FE8" w:rsidRPr="00392FE8" w:rsidRDefault="00392FE8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4"/>
          <w:szCs w:val="22"/>
        </w:rPr>
      </w:pPr>
      <w:r w:rsidRPr="00392FE8">
        <w:rPr>
          <w:rFonts w:ascii="Arial" w:hAnsi="Arial" w:cs="Arial"/>
          <w:sz w:val="22"/>
        </w:rPr>
        <w:t>přistavova</w:t>
      </w:r>
      <w:r w:rsidRPr="00392FE8">
        <w:rPr>
          <w:rFonts w:ascii="Arial" w:hAnsi="Arial" w:cs="Arial"/>
          <w:sz w:val="22"/>
          <w:lang w:val="cs-CZ"/>
        </w:rPr>
        <w:t>t</w:t>
      </w:r>
      <w:r w:rsidRPr="00392FE8">
        <w:rPr>
          <w:rFonts w:ascii="Arial" w:hAnsi="Arial" w:cs="Arial"/>
          <w:sz w:val="22"/>
        </w:rPr>
        <w:t xml:space="preserve"> </w:t>
      </w:r>
      <w:r w:rsidRPr="00392FE8">
        <w:rPr>
          <w:rFonts w:ascii="Arial" w:hAnsi="Arial" w:cs="Arial"/>
          <w:sz w:val="22"/>
          <w:lang w:val="cs-CZ"/>
        </w:rPr>
        <w:t xml:space="preserve">přidělené zvláštní sběrné nádoby na vybrané složky komunálního odpadu </w:t>
      </w:r>
      <w:r w:rsidRPr="00392FE8">
        <w:rPr>
          <w:rFonts w:ascii="Arial" w:hAnsi="Arial" w:cs="Arial"/>
          <w:sz w:val="22"/>
        </w:rPr>
        <w:t>k vyprázdnění</w:t>
      </w:r>
      <w:r w:rsidR="00C31EBE">
        <w:rPr>
          <w:rFonts w:ascii="Arial" w:hAnsi="Arial" w:cs="Arial"/>
          <w:sz w:val="22"/>
          <w:lang w:val="cs-CZ"/>
        </w:rPr>
        <w:t xml:space="preserve"> a pytle na směsný komunální odpad k odvozu</w:t>
      </w:r>
      <w:r w:rsidRPr="00392FE8">
        <w:rPr>
          <w:rFonts w:ascii="Arial" w:hAnsi="Arial" w:cs="Arial"/>
          <w:sz w:val="22"/>
        </w:rPr>
        <w:t xml:space="preserve"> na volně přístupném místě před nemovitostí</w:t>
      </w:r>
      <w:r w:rsidR="00C31EBE">
        <w:rPr>
          <w:rFonts w:ascii="Arial" w:hAnsi="Arial" w:cs="Arial"/>
          <w:sz w:val="22"/>
          <w:lang w:val="cs-CZ"/>
        </w:rPr>
        <w:t xml:space="preserve"> nejdříve den před dnem vyprazdňování nádob a odvozu pytlů (harmonogram zveřejňuje město na webových stránkách města)</w:t>
      </w:r>
      <w:r w:rsidRPr="00392FE8">
        <w:rPr>
          <w:rFonts w:ascii="Arial" w:hAnsi="Arial" w:cs="Arial"/>
          <w:sz w:val="22"/>
          <w:lang w:val="cs-CZ"/>
        </w:rPr>
        <w:t>.</w:t>
      </w:r>
    </w:p>
    <w:p w:rsidR="004B6544" w:rsidRPr="00A9460D" w:rsidRDefault="004B6544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:rsidR="007E7E23" w:rsidRPr="00A9460D" w:rsidRDefault="00A537F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>
        <w:rPr>
          <w:rFonts w:ascii="Arial" w:eastAsia="MS Mincho" w:hAnsi="Arial" w:cs="Arial"/>
          <w:b/>
          <w:bCs/>
          <w:sz w:val="22"/>
          <w:szCs w:val="22"/>
        </w:rPr>
        <w:br w:type="page"/>
      </w:r>
      <w:r w:rsidR="007E7E23" w:rsidRPr="00A9460D">
        <w:rPr>
          <w:rFonts w:ascii="Arial" w:eastAsia="MS Mincho" w:hAnsi="Arial" w:cs="Arial"/>
          <w:b/>
          <w:bCs/>
          <w:sz w:val="22"/>
          <w:szCs w:val="22"/>
        </w:rPr>
        <w:lastRenderedPageBreak/>
        <w:t xml:space="preserve">Článek </w:t>
      </w:r>
      <w:r w:rsidR="00E41D92">
        <w:rPr>
          <w:rFonts w:ascii="Arial" w:eastAsia="MS Mincho" w:hAnsi="Arial" w:cs="Arial"/>
          <w:b/>
          <w:bCs/>
          <w:sz w:val="22"/>
          <w:szCs w:val="22"/>
          <w:lang w:val="cs-CZ"/>
        </w:rPr>
        <w:t>6</w:t>
      </w:r>
    </w:p>
    <w:p w:rsidR="007E7E23" w:rsidRPr="00A9460D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A9460D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stavebního a demoličního odpadu </w:t>
      </w:r>
    </w:p>
    <w:p w:rsidR="007E7E23" w:rsidRPr="00A9460D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C31EBE" w:rsidRPr="008B2D66" w:rsidRDefault="00C31EBE" w:rsidP="00C31EBE">
      <w:pPr>
        <w:pStyle w:val="Prosttext"/>
        <w:jc w:val="both"/>
        <w:rPr>
          <w:rFonts w:ascii="Arial" w:hAnsi="Arial" w:cs="Arial"/>
          <w:sz w:val="22"/>
          <w:szCs w:val="22"/>
          <w:lang w:val="cs-CZ"/>
        </w:rPr>
      </w:pPr>
      <w:r w:rsidRPr="00E41D92">
        <w:rPr>
          <w:rFonts w:ascii="Arial" w:eastAsia="MS Mincho" w:hAnsi="Arial" w:cs="Arial"/>
          <w:sz w:val="22"/>
          <w:szCs w:val="22"/>
          <w:lang w:val="cs-CZ"/>
        </w:rPr>
        <w:t xml:space="preserve">Město přebírá </w:t>
      </w:r>
      <w:r w:rsidR="00E41D92">
        <w:rPr>
          <w:rFonts w:ascii="Arial" w:eastAsia="MS Mincho" w:hAnsi="Arial" w:cs="Arial"/>
          <w:sz w:val="22"/>
          <w:szCs w:val="22"/>
          <w:lang w:val="cs-CZ"/>
        </w:rPr>
        <w:t xml:space="preserve">zdarma </w:t>
      </w:r>
      <w:r w:rsidRPr="00E41D92">
        <w:rPr>
          <w:rFonts w:ascii="Arial" w:hAnsi="Arial" w:cs="Arial"/>
          <w:sz w:val="22"/>
          <w:szCs w:val="22"/>
          <w:lang w:val="cs-CZ"/>
        </w:rPr>
        <w:t xml:space="preserve">ve sběrném dvoře </w:t>
      </w:r>
      <w:r w:rsidRPr="00E41D92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Pr="008B2D66">
        <w:rPr>
          <w:rFonts w:ascii="Arial" w:hAnsi="Arial" w:cs="Arial"/>
          <w:sz w:val="22"/>
          <w:szCs w:val="22"/>
          <w:lang w:val="cs-CZ"/>
        </w:rPr>
        <w:t>města</w:t>
      </w:r>
      <w:r w:rsidRPr="008B2D66">
        <w:rPr>
          <w:rFonts w:ascii="Arial" w:hAnsi="Arial" w:cs="Arial"/>
          <w:sz w:val="22"/>
          <w:szCs w:val="22"/>
        </w:rPr>
        <w:t xml:space="preserve"> při</w:t>
      </w:r>
      <w:r w:rsidR="00E41D92" w:rsidRPr="008B2D66">
        <w:rPr>
          <w:rFonts w:ascii="Arial" w:hAnsi="Arial" w:cs="Arial"/>
          <w:sz w:val="22"/>
          <w:szCs w:val="22"/>
          <w:lang w:val="cs-CZ"/>
        </w:rPr>
        <w:t> </w:t>
      </w:r>
      <w:r w:rsidRPr="008B2D66">
        <w:rPr>
          <w:rFonts w:ascii="Arial" w:hAnsi="Arial" w:cs="Arial"/>
          <w:sz w:val="22"/>
          <w:szCs w:val="22"/>
        </w:rPr>
        <w:t>činnosti nepodnikajících fyzických osob</w:t>
      </w:r>
      <w:r w:rsidRPr="008B2D66">
        <w:rPr>
          <w:rFonts w:ascii="Arial" w:hAnsi="Arial" w:cs="Arial"/>
          <w:sz w:val="22"/>
          <w:szCs w:val="22"/>
          <w:lang w:val="cs-CZ"/>
        </w:rPr>
        <w:t xml:space="preserve">, a to </w:t>
      </w:r>
      <w:r w:rsidRPr="008B2D66">
        <w:rPr>
          <w:rFonts w:ascii="Arial" w:hAnsi="Arial" w:cs="Arial"/>
          <w:sz w:val="22"/>
          <w:szCs w:val="22"/>
        </w:rPr>
        <w:t>až 100 kg nebezpečného stavebního a</w:t>
      </w:r>
      <w:r w:rsidR="00E41D92" w:rsidRPr="008B2D66">
        <w:rPr>
          <w:rFonts w:ascii="Arial" w:hAnsi="Arial" w:cs="Arial"/>
          <w:sz w:val="22"/>
          <w:szCs w:val="22"/>
          <w:lang w:val="cs-CZ"/>
        </w:rPr>
        <w:t> </w:t>
      </w:r>
      <w:r w:rsidRPr="008B2D66">
        <w:rPr>
          <w:rFonts w:ascii="Arial" w:hAnsi="Arial" w:cs="Arial"/>
          <w:sz w:val="22"/>
          <w:szCs w:val="22"/>
        </w:rPr>
        <w:t>demoličního odpadu (např. obsahujícího azbest)</w:t>
      </w:r>
      <w:r w:rsidRPr="008B2D66">
        <w:rPr>
          <w:rFonts w:ascii="Arial" w:hAnsi="Arial" w:cs="Arial"/>
          <w:sz w:val="22"/>
          <w:szCs w:val="22"/>
          <w:lang w:val="cs-CZ"/>
        </w:rPr>
        <w:t xml:space="preserve"> na osobu a kalendářní rok</w:t>
      </w:r>
      <w:r w:rsidRPr="008B2D66">
        <w:rPr>
          <w:rFonts w:ascii="Arial" w:hAnsi="Arial" w:cs="Arial"/>
          <w:sz w:val="22"/>
          <w:szCs w:val="22"/>
        </w:rPr>
        <w:t xml:space="preserve"> a až 500 kg ostatního stavebního a demoličního odpadu</w:t>
      </w:r>
      <w:r w:rsidRPr="008B2D66">
        <w:rPr>
          <w:rFonts w:ascii="Arial" w:hAnsi="Arial" w:cs="Arial"/>
          <w:sz w:val="22"/>
          <w:szCs w:val="22"/>
          <w:lang w:val="cs-CZ"/>
        </w:rPr>
        <w:t xml:space="preserve"> na osobu a kalendářní rok.</w:t>
      </w:r>
    </w:p>
    <w:p w:rsidR="00C31EBE" w:rsidRPr="008B2D66" w:rsidRDefault="00C31EBE" w:rsidP="00066C6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:rsidR="008B2D66" w:rsidRPr="008B2D66" w:rsidRDefault="008B2D66" w:rsidP="008B2D66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8B2D66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Pr="008B2D66">
        <w:rPr>
          <w:rFonts w:ascii="Arial" w:eastAsia="MS Mincho" w:hAnsi="Arial" w:cs="Arial"/>
          <w:b/>
          <w:bCs/>
          <w:sz w:val="22"/>
          <w:szCs w:val="22"/>
          <w:lang w:val="cs-CZ"/>
        </w:rPr>
        <w:t>7</w:t>
      </w:r>
    </w:p>
    <w:p w:rsidR="008B2D66" w:rsidRPr="008B2D66" w:rsidRDefault="008B2D66" w:rsidP="008B2D66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8B2D66">
        <w:rPr>
          <w:rFonts w:ascii="Arial" w:eastAsia="MS Mincho" w:hAnsi="Arial" w:cs="Arial"/>
          <w:b/>
          <w:bCs/>
          <w:sz w:val="22"/>
          <w:szCs w:val="22"/>
          <w:lang w:val="cs-CZ"/>
        </w:rPr>
        <w:t>Místa pro přebírání komunálního odpadu vznikajícího na území města při činnosti právnických a podnikajících fyzických osob zapojených do obecního systému na základě písemné smlouvy</w:t>
      </w:r>
    </w:p>
    <w:p w:rsidR="008B2D66" w:rsidRPr="008B2D66" w:rsidRDefault="008B2D66" w:rsidP="008B2D66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8B2D66" w:rsidRPr="008B2D66" w:rsidRDefault="008B2D66" w:rsidP="008B2D66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8B2D66">
        <w:rPr>
          <w:rFonts w:ascii="Arial" w:eastAsia="MS Mincho" w:hAnsi="Arial" w:cs="Arial"/>
          <w:bCs/>
          <w:sz w:val="22"/>
          <w:szCs w:val="22"/>
          <w:lang w:val="cs-CZ"/>
        </w:rPr>
        <w:t>Právnické a podnikající fyzické osoby zapojené do obecního systému na základě písemné smlouvy s městem mohou odkládat složky komunálního odpadu uvedené v čl. 3 písm. a) až f), h), i) a l) této vyhlášky na příslušná místa dle čl. 4 této vyhlášky (do společných nádob nebo do zvláštních sběrných nádob určených výhradně pro takovou osobu).</w:t>
      </w:r>
    </w:p>
    <w:p w:rsidR="008B2D66" w:rsidRPr="008B2D66" w:rsidRDefault="008B2D66" w:rsidP="008B2D66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8B2D66">
        <w:rPr>
          <w:rFonts w:ascii="Arial" w:eastAsia="MS Mincho" w:hAnsi="Arial" w:cs="Arial"/>
          <w:bCs/>
          <w:sz w:val="22"/>
          <w:szCs w:val="22"/>
          <w:lang w:val="cs-CZ"/>
        </w:rPr>
        <w:t>Výše úhrady za zapojení do obecního systému se stanoví podle platného ceníku zveřejněného na webových stránkách města.</w:t>
      </w:r>
    </w:p>
    <w:p w:rsidR="008B2D66" w:rsidRPr="008B2D66" w:rsidRDefault="008B2D66" w:rsidP="008B2D66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8B2D66">
        <w:rPr>
          <w:rFonts w:ascii="Arial" w:eastAsia="MS Mincho" w:hAnsi="Arial" w:cs="Arial"/>
          <w:bCs/>
          <w:sz w:val="22"/>
          <w:szCs w:val="22"/>
          <w:lang w:val="cs-CZ"/>
        </w:rPr>
        <w:t>Úhrada se vybírá v hotovosti nebo převodem na bankovní účet města, a to jednorázově jedenkrát ročně na základě městem vystavené faktury.</w:t>
      </w:r>
    </w:p>
    <w:p w:rsidR="008B2D66" w:rsidRPr="008B2D66" w:rsidRDefault="008B2D66" w:rsidP="00066C6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:rsidR="007E7E23" w:rsidRPr="008B2D66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8B2D66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8B2D66" w:rsidRPr="008B2D66">
        <w:rPr>
          <w:rFonts w:ascii="Arial" w:eastAsia="MS Mincho" w:hAnsi="Arial" w:cs="Arial"/>
          <w:b/>
          <w:bCs/>
          <w:sz w:val="22"/>
          <w:szCs w:val="22"/>
          <w:lang w:val="cs-CZ"/>
        </w:rPr>
        <w:t>8</w:t>
      </w:r>
    </w:p>
    <w:p w:rsidR="007E7E23" w:rsidRPr="008B2D66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8B2D66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výrobků s ukončenou životností </w:t>
      </w:r>
    </w:p>
    <w:p w:rsidR="007E7E23" w:rsidRPr="008B2D66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E41D92" w:rsidRPr="008B2D66" w:rsidRDefault="00E41D92" w:rsidP="007E7E2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8B2D66">
        <w:rPr>
          <w:rFonts w:ascii="Arial" w:eastAsia="MS Mincho" w:hAnsi="Arial" w:cs="Arial"/>
          <w:bCs/>
          <w:sz w:val="22"/>
          <w:szCs w:val="22"/>
          <w:lang w:val="cs-CZ"/>
        </w:rPr>
        <w:t>Město</w:t>
      </w:r>
      <w:r w:rsidR="007E7E23" w:rsidRPr="008B2D66">
        <w:rPr>
          <w:rFonts w:ascii="Arial" w:eastAsia="MS Mincho" w:hAnsi="Arial" w:cs="Arial"/>
          <w:bCs/>
          <w:sz w:val="22"/>
          <w:szCs w:val="22"/>
          <w:lang w:val="cs-CZ"/>
        </w:rPr>
        <w:t xml:space="preserve"> přebírá </w:t>
      </w:r>
      <w:r w:rsidRPr="008B2D66">
        <w:rPr>
          <w:rFonts w:ascii="Arial" w:eastAsia="MS Mincho" w:hAnsi="Arial" w:cs="Arial"/>
          <w:bCs/>
          <w:sz w:val="22"/>
          <w:szCs w:val="22"/>
          <w:lang w:val="cs-CZ"/>
        </w:rPr>
        <w:t xml:space="preserve">vybrané </w:t>
      </w:r>
      <w:r w:rsidR="007E7E23" w:rsidRPr="008B2D66">
        <w:rPr>
          <w:rFonts w:ascii="Arial" w:eastAsia="MS Mincho" w:hAnsi="Arial" w:cs="Arial"/>
          <w:bCs/>
          <w:sz w:val="22"/>
          <w:szCs w:val="22"/>
          <w:lang w:val="cs-CZ"/>
        </w:rPr>
        <w:t>výrobky s ukončenou životností v rámci služby pro</w:t>
      </w:r>
      <w:r w:rsidR="007B6403" w:rsidRPr="008B2D66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7E7E23" w:rsidRPr="008B2D66">
        <w:rPr>
          <w:rFonts w:ascii="Arial" w:eastAsia="MS Mincho" w:hAnsi="Arial" w:cs="Arial"/>
          <w:bCs/>
          <w:sz w:val="22"/>
          <w:szCs w:val="22"/>
          <w:lang w:val="cs-CZ"/>
        </w:rPr>
        <w:t>výrobce podle zákona o výrobcích s ukončenou životností</w:t>
      </w:r>
      <w:r w:rsidRPr="008B2D66">
        <w:rPr>
          <w:rStyle w:val="Znakapoznpodarou"/>
          <w:rFonts w:ascii="Arial" w:eastAsia="MS Mincho" w:hAnsi="Arial" w:cs="Arial"/>
          <w:bCs/>
          <w:sz w:val="22"/>
          <w:szCs w:val="22"/>
          <w:vertAlign w:val="superscript"/>
        </w:rPr>
        <w:footnoteReference w:id="10"/>
      </w:r>
      <w:r w:rsidRPr="008B2D66">
        <w:rPr>
          <w:rFonts w:ascii="Arial" w:eastAsia="MS Mincho" w:hAnsi="Arial" w:cs="Arial"/>
          <w:bCs/>
          <w:sz w:val="22"/>
          <w:szCs w:val="22"/>
          <w:vertAlign w:val="superscript"/>
        </w:rPr>
        <w:t>)</w:t>
      </w:r>
      <w:r w:rsidR="007E7E23" w:rsidRPr="008B2D66">
        <w:rPr>
          <w:rFonts w:ascii="Arial" w:eastAsia="MS Mincho" w:hAnsi="Arial" w:cs="Arial"/>
          <w:bCs/>
          <w:sz w:val="22"/>
          <w:szCs w:val="22"/>
          <w:lang w:val="cs-CZ"/>
        </w:rPr>
        <w:t>, a to</w:t>
      </w:r>
      <w:r w:rsidRPr="008B2D66">
        <w:rPr>
          <w:rFonts w:ascii="Arial" w:eastAsia="MS Mincho" w:hAnsi="Arial" w:cs="Arial"/>
          <w:bCs/>
          <w:sz w:val="22"/>
          <w:szCs w:val="22"/>
          <w:lang w:val="cs-CZ"/>
        </w:rPr>
        <w:t>:</w:t>
      </w:r>
    </w:p>
    <w:p w:rsidR="00E41D92" w:rsidRPr="00E41D92" w:rsidRDefault="00E41D92" w:rsidP="00E41D92">
      <w:pPr>
        <w:pStyle w:val="Prosttext"/>
        <w:numPr>
          <w:ilvl w:val="0"/>
          <w:numId w:val="35"/>
        </w:numPr>
        <w:ind w:left="714"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E41D92">
        <w:rPr>
          <w:rFonts w:ascii="Arial" w:eastAsia="MS Mincho" w:hAnsi="Arial" w:cs="Arial"/>
          <w:bCs/>
          <w:sz w:val="22"/>
          <w:szCs w:val="22"/>
          <w:lang w:val="cs-CZ"/>
        </w:rPr>
        <w:t>elektrozařízení a baterie a akumulátory ve sběrném dvoře a</w:t>
      </w:r>
      <w:r w:rsidR="00F60A46">
        <w:rPr>
          <w:rFonts w:ascii="Arial" w:eastAsia="MS Mincho" w:hAnsi="Arial" w:cs="Arial"/>
          <w:bCs/>
          <w:sz w:val="22"/>
          <w:szCs w:val="22"/>
          <w:lang w:val="cs-CZ"/>
        </w:rPr>
        <w:t xml:space="preserve"> do zvláštních sběrných nádob</w:t>
      </w:r>
      <w:r w:rsidRPr="00E41D92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F60A46">
        <w:rPr>
          <w:rFonts w:ascii="Arial" w:eastAsia="MS Mincho" w:hAnsi="Arial" w:cs="Arial"/>
          <w:bCs/>
          <w:sz w:val="22"/>
          <w:szCs w:val="22"/>
          <w:lang w:val="cs-CZ"/>
        </w:rPr>
        <w:t xml:space="preserve">umístěných </w:t>
      </w:r>
      <w:r w:rsidRPr="00E41D92">
        <w:rPr>
          <w:rFonts w:ascii="Arial" w:eastAsia="MS Mincho" w:hAnsi="Arial" w:cs="Arial"/>
          <w:bCs/>
          <w:sz w:val="22"/>
          <w:szCs w:val="22"/>
          <w:lang w:val="cs-CZ"/>
        </w:rPr>
        <w:t>na místech zveřejněných na webových stránkách města,</w:t>
      </w:r>
    </w:p>
    <w:p w:rsidR="00E41D92" w:rsidRPr="00E41D92" w:rsidRDefault="00E41D92" w:rsidP="00E41D92">
      <w:pPr>
        <w:pStyle w:val="Prosttext"/>
        <w:numPr>
          <w:ilvl w:val="0"/>
          <w:numId w:val="35"/>
        </w:numPr>
        <w:ind w:left="714"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E41D92">
        <w:rPr>
          <w:rFonts w:ascii="Arial" w:eastAsia="MS Mincho" w:hAnsi="Arial" w:cs="Arial"/>
          <w:bCs/>
          <w:sz w:val="22"/>
          <w:szCs w:val="22"/>
          <w:lang w:val="cs-CZ"/>
        </w:rPr>
        <w:t>pneumatiky ve sběrném dvoře.</w:t>
      </w:r>
    </w:p>
    <w:p w:rsidR="007E7E23" w:rsidRPr="00A9460D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:rsidR="0042104D" w:rsidRPr="00A9460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A9460D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8B2D66">
        <w:rPr>
          <w:rFonts w:ascii="Arial" w:eastAsia="MS Mincho" w:hAnsi="Arial" w:cs="Arial"/>
          <w:b/>
          <w:bCs/>
          <w:sz w:val="22"/>
          <w:szCs w:val="22"/>
          <w:lang w:val="cs-CZ"/>
        </w:rPr>
        <w:t>9</w:t>
      </w:r>
    </w:p>
    <w:p w:rsidR="0042104D" w:rsidRPr="00A9460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A9460D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:rsidR="0042104D" w:rsidRPr="00A9460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E41D92" w:rsidRDefault="00E41D92" w:rsidP="00E41D92">
      <w:pPr>
        <w:jc w:val="both"/>
        <w:rPr>
          <w:rFonts w:ascii="Arial" w:hAnsi="Arial" w:cs="Arial"/>
          <w:sz w:val="22"/>
        </w:rPr>
      </w:pPr>
      <w:r w:rsidRPr="008B2D66">
        <w:rPr>
          <w:rFonts w:ascii="Arial" w:hAnsi="Arial" w:cs="Arial"/>
          <w:sz w:val="22"/>
        </w:rPr>
        <w:t>Zrušuje se obecně závazná vyhláška</w:t>
      </w:r>
      <w:r w:rsidR="008B2D66">
        <w:rPr>
          <w:rFonts w:ascii="Arial" w:hAnsi="Arial" w:cs="Arial"/>
          <w:sz w:val="22"/>
        </w:rPr>
        <w:t xml:space="preserve"> č. 3/2021, kterou se stanoví obecní systém odpadového hospodářství, ze dne 16.</w:t>
      </w:r>
      <w:r w:rsidR="00D14677">
        <w:rPr>
          <w:rFonts w:ascii="Arial" w:hAnsi="Arial" w:cs="Arial"/>
          <w:sz w:val="22"/>
        </w:rPr>
        <w:t>0</w:t>
      </w:r>
      <w:r w:rsidR="008B2D66">
        <w:rPr>
          <w:rFonts w:ascii="Arial" w:hAnsi="Arial" w:cs="Arial"/>
          <w:sz w:val="22"/>
        </w:rPr>
        <w:t>9.2021.</w:t>
      </w:r>
    </w:p>
    <w:p w:rsidR="00792C01" w:rsidRPr="00A9460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:rsidR="00792C01" w:rsidRPr="00A9460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A9460D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8B2D66">
        <w:rPr>
          <w:rFonts w:ascii="Arial" w:eastAsia="MS Mincho" w:hAnsi="Arial" w:cs="Arial"/>
          <w:b/>
          <w:bCs/>
          <w:sz w:val="22"/>
          <w:szCs w:val="22"/>
          <w:lang w:val="cs-CZ"/>
        </w:rPr>
        <w:t>10</w:t>
      </w:r>
      <w:bookmarkStart w:id="0" w:name="_GoBack"/>
      <w:bookmarkEnd w:id="0"/>
    </w:p>
    <w:p w:rsidR="00792C01" w:rsidRPr="00A9460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A9460D">
        <w:rPr>
          <w:rFonts w:ascii="Arial" w:eastAsia="MS Mincho" w:hAnsi="Arial" w:cs="Arial"/>
          <w:b/>
          <w:sz w:val="22"/>
          <w:szCs w:val="22"/>
        </w:rPr>
        <w:t>Účinnost</w:t>
      </w:r>
    </w:p>
    <w:p w:rsidR="00792C01" w:rsidRPr="00A9460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:rsidR="008B2D66" w:rsidRPr="008B2D66" w:rsidRDefault="008B2D66" w:rsidP="008B2D6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  <w:r w:rsidRPr="008B2D66">
        <w:rPr>
          <w:rFonts w:ascii="Arial" w:eastAsia="MS Mincho" w:hAnsi="Arial" w:cs="Arial"/>
          <w:sz w:val="22"/>
          <w:szCs w:val="24"/>
        </w:rPr>
        <w:t>Tato vyhláška nabývá účinnosti počátkem patnáctého dne následujícího po dni jejího vyhlášení.</w:t>
      </w:r>
    </w:p>
    <w:p w:rsidR="00C071CE" w:rsidRDefault="00C071CE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C071CE" w:rsidRDefault="00C071CE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A537F3" w:rsidRDefault="00A537F3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A537F3" w:rsidRPr="007F7F8D" w:rsidRDefault="00A537F3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41D92" w:rsidRPr="007F7F8D" w:rsidTr="00A12859">
        <w:tc>
          <w:tcPr>
            <w:tcW w:w="4605" w:type="dxa"/>
          </w:tcPr>
          <w:p w:rsidR="00E41D92" w:rsidRPr="007F7F8D" w:rsidRDefault="008B2D66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  <w:tc>
          <w:tcPr>
            <w:tcW w:w="4605" w:type="dxa"/>
          </w:tcPr>
          <w:p w:rsidR="00E41D92" w:rsidRPr="007F7F8D" w:rsidRDefault="008B2D66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</w:tr>
      <w:tr w:rsidR="00E41D92" w:rsidRPr="007F7F8D" w:rsidTr="00A12859">
        <w:tc>
          <w:tcPr>
            <w:tcW w:w="4605" w:type="dxa"/>
          </w:tcPr>
          <w:p w:rsidR="009F71D2" w:rsidRPr="007F7F8D" w:rsidRDefault="008B2D66" w:rsidP="009F71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Michaela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Véghová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1D92" w:rsidRPr="007F7F8D" w:rsidRDefault="00E41D92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F8D">
              <w:rPr>
                <w:rFonts w:ascii="Arial" w:hAnsi="Arial" w:cs="Arial"/>
                <w:sz w:val="22"/>
                <w:szCs w:val="22"/>
              </w:rPr>
              <w:t>místostarost</w:t>
            </w:r>
            <w:r w:rsidR="008B2D66">
              <w:rPr>
                <w:rFonts w:ascii="Arial" w:hAnsi="Arial" w:cs="Arial"/>
                <w:sz w:val="22"/>
                <w:szCs w:val="22"/>
              </w:rPr>
              <w:t>k</w:t>
            </w:r>
            <w:r w:rsidRPr="007F7F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05" w:type="dxa"/>
          </w:tcPr>
          <w:p w:rsidR="00E41D92" w:rsidRPr="007F7F8D" w:rsidRDefault="00E41D92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F8D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8B2D66">
              <w:rPr>
                <w:rFonts w:ascii="Arial" w:hAnsi="Arial" w:cs="Arial"/>
                <w:sz w:val="22"/>
                <w:szCs w:val="22"/>
              </w:rPr>
              <w:t xml:space="preserve">Ing. Miroslav </w:t>
            </w:r>
            <w:proofErr w:type="spellStart"/>
            <w:r w:rsidR="008B2D66">
              <w:rPr>
                <w:rFonts w:ascii="Arial" w:hAnsi="Arial" w:cs="Arial"/>
                <w:sz w:val="22"/>
                <w:szCs w:val="22"/>
              </w:rPr>
              <w:t>Andrt</w:t>
            </w:r>
            <w:proofErr w:type="spellEnd"/>
            <w:r w:rsidR="008B2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1D92" w:rsidRPr="007F7F8D" w:rsidRDefault="00E41D92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F8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13334C" w:rsidRPr="00A537F3" w:rsidRDefault="0013334C" w:rsidP="00A537F3">
      <w:pPr>
        <w:rPr>
          <w:rFonts w:ascii="Arial" w:hAnsi="Arial" w:cs="Arial"/>
          <w:sz w:val="4"/>
          <w:szCs w:val="4"/>
        </w:rPr>
      </w:pPr>
    </w:p>
    <w:sectPr w:rsidR="0013334C" w:rsidRPr="00A537F3" w:rsidSect="00A537F3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5D" w:rsidRDefault="00E93A5D" w:rsidP="00792C01">
      <w:r>
        <w:separator/>
      </w:r>
    </w:p>
  </w:endnote>
  <w:endnote w:type="continuationSeparator" w:id="0">
    <w:p w:rsidR="00E93A5D" w:rsidRDefault="00E93A5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5D" w:rsidRDefault="00E93A5D" w:rsidP="00792C01">
      <w:r>
        <w:separator/>
      </w:r>
    </w:p>
  </w:footnote>
  <w:footnote w:type="continuationSeparator" w:id="0">
    <w:p w:rsidR="00E93A5D" w:rsidRDefault="00E93A5D" w:rsidP="00792C01">
      <w:r>
        <w:continuationSeparator/>
      </w:r>
    </w:p>
  </w:footnote>
  <w:footnote w:id="1">
    <w:p w:rsidR="007F1804" w:rsidRPr="00C071CE" w:rsidRDefault="007F1804" w:rsidP="00FF2B76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</w:rPr>
      </w:pPr>
      <w:r w:rsidRPr="00C071CE">
        <w:rPr>
          <w:rStyle w:val="Znakapoznpodarou"/>
          <w:rFonts w:ascii="Arial" w:hAnsi="Arial" w:cs="Arial"/>
          <w:sz w:val="18"/>
          <w:vertAlign w:val="superscript"/>
        </w:rPr>
        <w:footnoteRef/>
      </w:r>
      <w:r w:rsidRPr="00C071CE">
        <w:rPr>
          <w:rFonts w:ascii="Arial" w:hAnsi="Arial" w:cs="Arial"/>
          <w:sz w:val="18"/>
          <w:vertAlign w:val="superscript"/>
        </w:rPr>
        <w:t xml:space="preserve">) </w:t>
      </w:r>
      <w:r w:rsidR="009E6E7D" w:rsidRPr="00C071CE">
        <w:rPr>
          <w:rFonts w:ascii="Arial" w:hAnsi="Arial" w:cs="Arial"/>
          <w:sz w:val="18"/>
        </w:rPr>
        <w:t xml:space="preserve">§ </w:t>
      </w:r>
      <w:r w:rsidR="009E6E7D" w:rsidRPr="00C071CE">
        <w:rPr>
          <w:rFonts w:ascii="Arial" w:hAnsi="Arial" w:cs="Arial"/>
          <w:color w:val="000000"/>
          <w:sz w:val="18"/>
        </w:rPr>
        <w:t>7 odst. 1 zákona o odpadech (</w:t>
      </w:r>
      <w:r w:rsidR="009E6E7D" w:rsidRPr="00C071CE">
        <w:rPr>
          <w:rFonts w:ascii="Arial" w:hAnsi="Arial" w:cs="Arial"/>
          <w:i/>
          <w:color w:val="000000"/>
          <w:sz w:val="18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C071CE">
        <w:rPr>
          <w:rFonts w:ascii="Arial" w:hAnsi="Arial" w:cs="Arial"/>
          <w:color w:val="000000"/>
          <w:sz w:val="18"/>
        </w:rPr>
        <w:t xml:space="preserve">); </w:t>
      </w:r>
      <w:r w:rsidRPr="00C071CE">
        <w:rPr>
          <w:rFonts w:ascii="Arial" w:hAnsi="Arial" w:cs="Arial"/>
          <w:sz w:val="18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C071CE">
        <w:rPr>
          <w:rFonts w:ascii="Arial" w:hAnsi="Arial" w:cs="Arial"/>
          <w:sz w:val="18"/>
        </w:rPr>
        <w:t>; jedná se n</w:t>
      </w:r>
      <w:r w:rsidRPr="00C071CE">
        <w:rPr>
          <w:rFonts w:ascii="Arial" w:hAnsi="Arial" w:cs="Arial"/>
          <w:sz w:val="18"/>
        </w:rPr>
        <w:t>apř.</w:t>
      </w:r>
      <w:r w:rsidR="009E6E7D" w:rsidRPr="00C071CE">
        <w:rPr>
          <w:rFonts w:ascii="Arial" w:hAnsi="Arial" w:cs="Arial"/>
          <w:sz w:val="18"/>
        </w:rPr>
        <w:t xml:space="preserve"> o odpady</w:t>
      </w:r>
      <w:r w:rsidRPr="00C071CE">
        <w:rPr>
          <w:rFonts w:ascii="Arial" w:hAnsi="Arial" w:cs="Arial"/>
          <w:sz w:val="18"/>
        </w:rPr>
        <w:t xml:space="preserve"> výbušné, hořlavé, toxické, karcinogenní, dráždivé, žíravé</w:t>
      </w:r>
    </w:p>
  </w:footnote>
  <w:footnote w:id="2">
    <w:p w:rsidR="00A9460D" w:rsidRPr="00C071CE" w:rsidRDefault="00A9460D" w:rsidP="00A9460D">
      <w:pPr>
        <w:pStyle w:val="Textpoznpodarou"/>
        <w:ind w:left="198" w:hanging="198"/>
        <w:jc w:val="both"/>
        <w:rPr>
          <w:rFonts w:ascii="Arial" w:hAnsi="Arial" w:cs="Arial"/>
        </w:rPr>
      </w:pPr>
      <w:r w:rsidRPr="00C071CE">
        <w:rPr>
          <w:rStyle w:val="Znakapoznpodarou"/>
          <w:rFonts w:ascii="Arial" w:hAnsi="Arial" w:cs="Arial"/>
          <w:vertAlign w:val="superscript"/>
        </w:rPr>
        <w:footnoteRef/>
      </w:r>
      <w:r w:rsidRPr="00C071CE">
        <w:rPr>
          <w:rFonts w:ascii="Arial" w:hAnsi="Arial" w:cs="Arial"/>
          <w:vertAlign w:val="superscript"/>
        </w:rPr>
        <w:t>)</w:t>
      </w:r>
      <w:r w:rsidRPr="00C071CE">
        <w:rPr>
          <w:rFonts w:ascii="Arial" w:hAnsi="Arial" w:cs="Arial"/>
        </w:rPr>
        <w:t> </w:t>
      </w:r>
      <w:r w:rsidRPr="00C071CE">
        <w:rPr>
          <w:rFonts w:ascii="Arial" w:hAnsi="Arial" w:cs="Arial"/>
          <w:sz w:val="18"/>
          <w:szCs w:val="18"/>
        </w:rPr>
        <w:t>město má smluvně zajištěno plnění povinností původce komunálního odpadu ze strany města s provozovatelem tohoto zařízení</w:t>
      </w:r>
    </w:p>
  </w:footnote>
  <w:footnote w:id="3">
    <w:p w:rsidR="00A9460D" w:rsidRPr="00C071CE" w:rsidRDefault="00A9460D" w:rsidP="00A9460D">
      <w:pPr>
        <w:pStyle w:val="Textpoznpodarou"/>
        <w:jc w:val="both"/>
        <w:rPr>
          <w:rFonts w:ascii="Arial" w:hAnsi="Arial" w:cs="Arial"/>
        </w:rPr>
      </w:pPr>
      <w:r w:rsidRPr="00C071CE">
        <w:rPr>
          <w:rStyle w:val="Znakapoznpodarou"/>
          <w:rFonts w:ascii="Arial" w:hAnsi="Arial" w:cs="Arial"/>
          <w:vertAlign w:val="superscript"/>
        </w:rPr>
        <w:footnoteRef/>
      </w:r>
      <w:r w:rsidRPr="00C071CE">
        <w:rPr>
          <w:rFonts w:ascii="Arial" w:hAnsi="Arial" w:cs="Arial"/>
          <w:vertAlign w:val="superscript"/>
        </w:rPr>
        <w:t>)</w:t>
      </w:r>
      <w:r w:rsidRPr="00C071CE">
        <w:rPr>
          <w:rFonts w:ascii="Arial" w:hAnsi="Arial" w:cs="Arial"/>
        </w:rPr>
        <w:t xml:space="preserve"> </w:t>
      </w:r>
      <w:r w:rsidRPr="00C071CE">
        <w:rPr>
          <w:rFonts w:ascii="Arial" w:hAnsi="Arial" w:cs="Arial"/>
          <w:sz w:val="18"/>
          <w:szCs w:val="18"/>
        </w:rPr>
        <w:t>aktuální provozní doba je zveřejněna na vstupu do sběrného dvora a na webových stránkách města</w:t>
      </w:r>
    </w:p>
  </w:footnote>
  <w:footnote w:id="4">
    <w:p w:rsidR="001D2E83" w:rsidRPr="00C071CE" w:rsidRDefault="001D2E83" w:rsidP="001D2E83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</w:rPr>
      </w:pPr>
      <w:r w:rsidRPr="00C071CE">
        <w:rPr>
          <w:rStyle w:val="Znakapoznpodarou"/>
          <w:rFonts w:ascii="Arial" w:hAnsi="Arial" w:cs="Arial"/>
          <w:sz w:val="18"/>
          <w:vertAlign w:val="superscript"/>
        </w:rPr>
        <w:footnoteRef/>
      </w:r>
      <w:r w:rsidRPr="00C071CE">
        <w:rPr>
          <w:rFonts w:ascii="Arial" w:hAnsi="Arial" w:cs="Arial"/>
          <w:sz w:val="18"/>
          <w:vertAlign w:val="superscript"/>
        </w:rPr>
        <w:t xml:space="preserve">) </w:t>
      </w:r>
      <w:r w:rsidRPr="00C071CE">
        <w:rPr>
          <w:rFonts w:ascii="Arial" w:hAnsi="Arial" w:cs="Arial"/>
          <w:sz w:val="18"/>
        </w:rPr>
        <w:t xml:space="preserve">§ </w:t>
      </w:r>
      <w:r w:rsidRPr="00C071CE">
        <w:rPr>
          <w:rFonts w:ascii="Arial" w:hAnsi="Arial" w:cs="Arial"/>
          <w:color w:val="000000"/>
          <w:sz w:val="18"/>
        </w:rPr>
        <w:t>11 odst. 2 písm. j) zákona o odpadech (</w:t>
      </w:r>
      <w:r w:rsidRPr="00C071CE">
        <w:rPr>
          <w:rFonts w:ascii="Arial" w:hAnsi="Arial" w:cs="Arial"/>
          <w:i/>
          <w:color w:val="000000"/>
          <w:sz w:val="18"/>
        </w:rPr>
        <w:t>Pro účely tohoto zákona se dále rozumí stavebním a demoličním odpadem odpad vznikající při stavebních a demoličních činnostech.</w:t>
      </w:r>
      <w:r w:rsidRPr="00C071CE">
        <w:rPr>
          <w:rFonts w:ascii="Arial" w:hAnsi="Arial" w:cs="Arial"/>
          <w:color w:val="000000"/>
          <w:sz w:val="18"/>
        </w:rPr>
        <w:t>)</w:t>
      </w:r>
    </w:p>
  </w:footnote>
  <w:footnote w:id="5">
    <w:p w:rsidR="00A9460D" w:rsidRPr="00C071CE" w:rsidRDefault="00A9460D" w:rsidP="00A9460D">
      <w:pPr>
        <w:pStyle w:val="Textpoznpodarou"/>
        <w:ind w:left="170" w:hanging="170"/>
        <w:jc w:val="both"/>
        <w:rPr>
          <w:rFonts w:ascii="Arial" w:hAnsi="Arial" w:cs="Arial"/>
          <w:iCs/>
          <w:sz w:val="18"/>
          <w:szCs w:val="18"/>
        </w:rPr>
      </w:pPr>
      <w:r w:rsidRPr="00C071CE">
        <w:rPr>
          <w:rStyle w:val="Znakapoznpodarou"/>
          <w:rFonts w:ascii="Arial" w:hAnsi="Arial" w:cs="Arial"/>
          <w:iCs/>
          <w:sz w:val="18"/>
          <w:szCs w:val="18"/>
          <w:vertAlign w:val="superscript"/>
        </w:rPr>
        <w:footnoteRef/>
      </w:r>
      <w:r w:rsidRPr="00C071CE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C071CE">
        <w:rPr>
          <w:rFonts w:ascii="Arial" w:hAnsi="Arial" w:cs="Arial"/>
          <w:iCs/>
          <w:sz w:val="18"/>
          <w:szCs w:val="18"/>
        </w:rPr>
        <w:t xml:space="preserve"> město má zajištěno, že plní požadavek § 59 odst. 2 zákona o odpadech věta druhá (</w:t>
      </w:r>
      <w:r w:rsidRPr="00C071CE">
        <w:rPr>
          <w:rFonts w:ascii="Arial" w:hAnsi="Arial" w:cs="Arial"/>
          <w:i/>
          <w:iCs/>
          <w:sz w:val="18"/>
          <w:szCs w:val="18"/>
        </w:rPr>
        <w:t>Obec není povinna odděleně soustřeďovat odpad plastů, skla a kovů, pokud tím nedojde s ohledem na další způsob nakládání s</w:t>
      </w:r>
      <w:r w:rsidR="00C071CE" w:rsidRPr="00C071CE">
        <w:rPr>
          <w:rFonts w:ascii="Arial" w:hAnsi="Arial" w:cs="Arial"/>
          <w:i/>
          <w:iCs/>
          <w:sz w:val="18"/>
          <w:szCs w:val="18"/>
        </w:rPr>
        <w:t> </w:t>
      </w:r>
      <w:r w:rsidRPr="00C071CE">
        <w:rPr>
          <w:rFonts w:ascii="Arial" w:hAnsi="Arial" w:cs="Arial"/>
          <w:i/>
          <w:iCs/>
          <w:sz w:val="18"/>
          <w:szCs w:val="18"/>
        </w:rPr>
        <w:t>nimi k ohrožení možnosti provedení jejich recyklace.</w:t>
      </w:r>
      <w:r w:rsidRPr="00C071CE">
        <w:rPr>
          <w:rFonts w:ascii="Arial" w:hAnsi="Arial" w:cs="Arial"/>
          <w:iCs/>
          <w:sz w:val="18"/>
          <w:szCs w:val="18"/>
        </w:rPr>
        <w:t>)</w:t>
      </w:r>
    </w:p>
  </w:footnote>
  <w:footnote w:id="6">
    <w:p w:rsidR="00392FE8" w:rsidRPr="00C071CE" w:rsidRDefault="00392FE8" w:rsidP="00392FE8">
      <w:pPr>
        <w:pStyle w:val="Textpoznpodarou"/>
        <w:ind w:left="170" w:hanging="170"/>
        <w:jc w:val="both"/>
        <w:rPr>
          <w:rFonts w:ascii="Arial" w:hAnsi="Arial" w:cs="Arial"/>
          <w:iCs/>
          <w:sz w:val="18"/>
          <w:szCs w:val="18"/>
        </w:rPr>
      </w:pPr>
      <w:r w:rsidRPr="00C071CE">
        <w:rPr>
          <w:rStyle w:val="Znakapoznpodarou"/>
          <w:rFonts w:ascii="Arial" w:hAnsi="Arial" w:cs="Arial"/>
          <w:iCs/>
          <w:sz w:val="18"/>
          <w:szCs w:val="18"/>
          <w:vertAlign w:val="superscript"/>
        </w:rPr>
        <w:footnoteRef/>
      </w:r>
      <w:r w:rsidRPr="00C071CE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C071CE">
        <w:rPr>
          <w:rFonts w:ascii="Arial" w:hAnsi="Arial" w:cs="Arial"/>
          <w:iCs/>
          <w:sz w:val="18"/>
          <w:szCs w:val="18"/>
        </w:rPr>
        <w:t xml:space="preserve"> nádoby přiděluje město na žádost osob</w:t>
      </w:r>
    </w:p>
  </w:footnote>
  <w:footnote w:id="7">
    <w:p w:rsidR="00392FE8" w:rsidRPr="00C071CE" w:rsidRDefault="00392FE8" w:rsidP="00392FE8">
      <w:pPr>
        <w:pStyle w:val="Textpoznpodarou"/>
        <w:ind w:left="170" w:hanging="170"/>
        <w:jc w:val="both"/>
        <w:rPr>
          <w:rFonts w:ascii="Arial" w:hAnsi="Arial" w:cs="Arial"/>
          <w:iCs/>
          <w:sz w:val="18"/>
          <w:szCs w:val="18"/>
        </w:rPr>
      </w:pPr>
      <w:r w:rsidRPr="00C071CE">
        <w:rPr>
          <w:rStyle w:val="Znakapoznpodarou"/>
          <w:rFonts w:ascii="Arial" w:hAnsi="Arial" w:cs="Arial"/>
          <w:iCs/>
          <w:sz w:val="18"/>
          <w:szCs w:val="18"/>
          <w:vertAlign w:val="superscript"/>
        </w:rPr>
        <w:footnoteRef/>
      </w:r>
      <w:r w:rsidRPr="00C071CE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C071CE">
        <w:rPr>
          <w:rFonts w:ascii="Arial" w:hAnsi="Arial" w:cs="Arial"/>
          <w:iCs/>
          <w:sz w:val="18"/>
          <w:szCs w:val="18"/>
        </w:rPr>
        <w:t xml:space="preserve"> nádoby přiděluje město na žádost osob</w:t>
      </w:r>
    </w:p>
  </w:footnote>
  <w:footnote w:id="8">
    <w:p w:rsidR="00A9460D" w:rsidRPr="00C071CE" w:rsidRDefault="00A9460D" w:rsidP="00A9460D">
      <w:pPr>
        <w:pStyle w:val="Textpoznpodarou"/>
        <w:jc w:val="both"/>
        <w:rPr>
          <w:rFonts w:ascii="Arial" w:hAnsi="Arial" w:cs="Arial"/>
        </w:rPr>
      </w:pPr>
      <w:r w:rsidRPr="00C071CE">
        <w:rPr>
          <w:rStyle w:val="Znakapoznpodarou"/>
          <w:rFonts w:ascii="Arial" w:hAnsi="Arial" w:cs="Arial"/>
          <w:vertAlign w:val="superscript"/>
        </w:rPr>
        <w:footnoteRef/>
      </w:r>
      <w:r w:rsidR="00392FE8" w:rsidRPr="00C071CE">
        <w:rPr>
          <w:rFonts w:ascii="Arial" w:hAnsi="Arial" w:cs="Arial"/>
          <w:vertAlign w:val="superscript"/>
        </w:rPr>
        <w:t>)</w:t>
      </w:r>
      <w:r w:rsidRPr="00C071CE">
        <w:rPr>
          <w:rFonts w:ascii="Arial" w:hAnsi="Arial" w:cs="Arial"/>
        </w:rPr>
        <w:t xml:space="preserve"> </w:t>
      </w:r>
      <w:r w:rsidRPr="00C071CE">
        <w:rPr>
          <w:rFonts w:ascii="Arial" w:hAnsi="Arial" w:cs="Arial"/>
          <w:sz w:val="18"/>
          <w:szCs w:val="18"/>
        </w:rPr>
        <w:t>nádoby poskytuje město na žádost osob</w:t>
      </w:r>
    </w:p>
  </w:footnote>
  <w:footnote w:id="9">
    <w:p w:rsidR="00A9460D" w:rsidRPr="00C071CE" w:rsidRDefault="00A9460D" w:rsidP="00A9460D">
      <w:pPr>
        <w:pStyle w:val="Textpoznpodarou"/>
        <w:ind w:left="198" w:hanging="198"/>
        <w:jc w:val="both"/>
        <w:rPr>
          <w:rFonts w:ascii="Arial" w:hAnsi="Arial" w:cs="Arial"/>
        </w:rPr>
      </w:pPr>
      <w:r w:rsidRPr="00C071CE">
        <w:rPr>
          <w:rStyle w:val="Znakapoznpodarou"/>
          <w:rFonts w:ascii="Arial" w:hAnsi="Arial" w:cs="Arial"/>
          <w:vertAlign w:val="superscript"/>
        </w:rPr>
        <w:footnoteRef/>
      </w:r>
      <w:r w:rsidR="00392FE8" w:rsidRPr="00C071CE">
        <w:rPr>
          <w:rFonts w:ascii="Arial" w:hAnsi="Arial" w:cs="Arial"/>
          <w:vertAlign w:val="superscript"/>
        </w:rPr>
        <w:t>)</w:t>
      </w:r>
      <w:r w:rsidRPr="00C071CE">
        <w:rPr>
          <w:rFonts w:ascii="Arial" w:hAnsi="Arial" w:cs="Arial"/>
        </w:rPr>
        <w:t xml:space="preserve"> </w:t>
      </w:r>
      <w:r w:rsidRPr="00C071CE">
        <w:rPr>
          <w:rFonts w:ascii="Arial" w:hAnsi="Arial" w:cs="Arial"/>
          <w:sz w:val="18"/>
          <w:szCs w:val="18"/>
        </w:rPr>
        <w:t>město zabezpečuje přistavení jen jedné takové</w:t>
      </w:r>
      <w:r w:rsidR="00C31EBE" w:rsidRPr="00C071CE">
        <w:rPr>
          <w:rFonts w:ascii="Arial" w:hAnsi="Arial" w:cs="Arial"/>
          <w:sz w:val="18"/>
          <w:szCs w:val="18"/>
        </w:rPr>
        <w:t xml:space="preserve"> nádoby k příslušné nemovitosti</w:t>
      </w:r>
    </w:p>
  </w:footnote>
  <w:footnote w:id="10">
    <w:p w:rsidR="00E41D92" w:rsidRPr="00C071CE" w:rsidRDefault="00E41D92" w:rsidP="00E41D92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C071CE">
        <w:rPr>
          <w:rStyle w:val="Znakapoznpodarou"/>
          <w:rFonts w:ascii="Arial" w:hAnsi="Arial" w:cs="Arial"/>
          <w:sz w:val="18"/>
          <w:vertAlign w:val="superscript"/>
        </w:rPr>
        <w:footnoteRef/>
      </w:r>
      <w:r w:rsidRPr="00C071CE">
        <w:rPr>
          <w:rFonts w:ascii="Arial" w:hAnsi="Arial" w:cs="Arial"/>
          <w:sz w:val="18"/>
          <w:vertAlign w:val="superscript"/>
        </w:rPr>
        <w:t>)</w:t>
      </w:r>
      <w:r w:rsidRPr="00C071CE">
        <w:rPr>
          <w:rFonts w:ascii="Arial" w:hAnsi="Arial" w:cs="Arial"/>
          <w:sz w:val="18"/>
        </w:rPr>
        <w:t xml:space="preserve"> § 16 zákona č. 542/2020 Sb.: (</w:t>
      </w:r>
      <w:r w:rsidRPr="00C071CE">
        <w:rPr>
          <w:rFonts w:ascii="Arial" w:hAnsi="Arial" w:cs="Arial"/>
          <w:i/>
          <w:sz w:val="18"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C071CE">
        <w:rPr>
          <w:rFonts w:ascii="Arial" w:hAnsi="Arial" w:cs="Arial"/>
          <w:i/>
          <w:sz w:val="18"/>
        </w:rPr>
        <w:t>spolupráci</w:t>
      </w:r>
      <w:proofErr w:type="gramEnd"/>
      <w:r w:rsidRPr="00C071CE">
        <w:rPr>
          <w:rFonts w:ascii="Arial" w:hAnsi="Arial" w:cs="Arial"/>
          <w:i/>
          <w:sz w:val="18"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C071CE">
        <w:rPr>
          <w:rFonts w:ascii="Arial" w:hAnsi="Arial" w:cs="Arial"/>
          <w:sz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626E7780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DE65ED"/>
    <w:multiLevelType w:val="hybridMultilevel"/>
    <w:tmpl w:val="477CD206"/>
    <w:lvl w:ilvl="0" w:tplc="AB80C8D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66433"/>
    <w:multiLevelType w:val="hybridMultilevel"/>
    <w:tmpl w:val="79F4ED20"/>
    <w:lvl w:ilvl="0" w:tplc="ABCADA6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1A4C4B"/>
    <w:multiLevelType w:val="hybridMultilevel"/>
    <w:tmpl w:val="729E932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A72296"/>
    <w:multiLevelType w:val="hybridMultilevel"/>
    <w:tmpl w:val="F05EE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42FA2"/>
    <w:multiLevelType w:val="hybridMultilevel"/>
    <w:tmpl w:val="9DD8F090"/>
    <w:lvl w:ilvl="0" w:tplc="5F38719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D44A3F"/>
    <w:multiLevelType w:val="hybridMultilevel"/>
    <w:tmpl w:val="9022ED3A"/>
    <w:lvl w:ilvl="0" w:tplc="70EED2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5208E"/>
    <w:multiLevelType w:val="hybridMultilevel"/>
    <w:tmpl w:val="B57859D6"/>
    <w:lvl w:ilvl="0" w:tplc="DF263A0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D42FB0"/>
    <w:multiLevelType w:val="hybridMultilevel"/>
    <w:tmpl w:val="2AD2493A"/>
    <w:lvl w:ilvl="0" w:tplc="B45EEF3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544021"/>
    <w:multiLevelType w:val="hybridMultilevel"/>
    <w:tmpl w:val="B8842562"/>
    <w:lvl w:ilvl="0" w:tplc="8B0A68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CE329F"/>
    <w:multiLevelType w:val="hybridMultilevel"/>
    <w:tmpl w:val="2F228E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631DBD"/>
    <w:multiLevelType w:val="hybridMultilevel"/>
    <w:tmpl w:val="CCF0D208"/>
    <w:lvl w:ilvl="0" w:tplc="003A22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787CD7"/>
    <w:multiLevelType w:val="hybridMultilevel"/>
    <w:tmpl w:val="8788CC7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44247"/>
    <w:multiLevelType w:val="hybridMultilevel"/>
    <w:tmpl w:val="B57859D6"/>
    <w:lvl w:ilvl="0" w:tplc="DF263A0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A84BCC"/>
    <w:multiLevelType w:val="hybridMultilevel"/>
    <w:tmpl w:val="62641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E28B6"/>
    <w:multiLevelType w:val="hybridMultilevel"/>
    <w:tmpl w:val="3022E7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30"/>
  </w:num>
  <w:num w:numId="4">
    <w:abstractNumId w:val="17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31"/>
  </w:num>
  <w:num w:numId="18">
    <w:abstractNumId w:val="23"/>
  </w:num>
  <w:num w:numId="19">
    <w:abstractNumId w:val="29"/>
  </w:num>
  <w:num w:numId="20">
    <w:abstractNumId w:val="22"/>
  </w:num>
  <w:num w:numId="21">
    <w:abstractNumId w:val="32"/>
  </w:num>
  <w:num w:numId="22">
    <w:abstractNumId w:val="13"/>
  </w:num>
  <w:num w:numId="23">
    <w:abstractNumId w:val="35"/>
  </w:num>
  <w:num w:numId="24">
    <w:abstractNumId w:val="18"/>
  </w:num>
  <w:num w:numId="25">
    <w:abstractNumId w:val="10"/>
  </w:num>
  <w:num w:numId="26">
    <w:abstractNumId w:val="19"/>
  </w:num>
  <w:num w:numId="27">
    <w:abstractNumId w:val="8"/>
  </w:num>
  <w:num w:numId="28">
    <w:abstractNumId w:val="20"/>
  </w:num>
  <w:num w:numId="29">
    <w:abstractNumId w:val="27"/>
  </w:num>
  <w:num w:numId="30">
    <w:abstractNumId w:val="33"/>
  </w:num>
  <w:num w:numId="31">
    <w:abstractNumId w:val="11"/>
  </w:num>
  <w:num w:numId="32">
    <w:abstractNumId w:val="28"/>
  </w:num>
  <w:num w:numId="33">
    <w:abstractNumId w:val="25"/>
  </w:num>
  <w:num w:numId="34">
    <w:abstractNumId w:val="21"/>
  </w:num>
  <w:num w:numId="35">
    <w:abstractNumId w:val="12"/>
  </w:num>
  <w:num w:numId="36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11D6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DD2"/>
    <w:rsid w:val="00215ECC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2A68"/>
    <w:rsid w:val="00392FE8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6F720B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2D66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9F71D2"/>
    <w:rsid w:val="00A010E4"/>
    <w:rsid w:val="00A12859"/>
    <w:rsid w:val="00A15AFF"/>
    <w:rsid w:val="00A23689"/>
    <w:rsid w:val="00A26829"/>
    <w:rsid w:val="00A330AC"/>
    <w:rsid w:val="00A51802"/>
    <w:rsid w:val="00A52AF1"/>
    <w:rsid w:val="00A537F3"/>
    <w:rsid w:val="00A56728"/>
    <w:rsid w:val="00A651A4"/>
    <w:rsid w:val="00A7007A"/>
    <w:rsid w:val="00A77448"/>
    <w:rsid w:val="00A82186"/>
    <w:rsid w:val="00A84307"/>
    <w:rsid w:val="00A9460D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6FF"/>
    <w:rsid w:val="00BE5775"/>
    <w:rsid w:val="00BF288C"/>
    <w:rsid w:val="00C071CE"/>
    <w:rsid w:val="00C17F3D"/>
    <w:rsid w:val="00C2391C"/>
    <w:rsid w:val="00C31EB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14677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41D92"/>
    <w:rsid w:val="00E93A5D"/>
    <w:rsid w:val="00E96AA8"/>
    <w:rsid w:val="00EA2F11"/>
    <w:rsid w:val="00EB763D"/>
    <w:rsid w:val="00EC1B84"/>
    <w:rsid w:val="00ED3DA2"/>
    <w:rsid w:val="00F21D0B"/>
    <w:rsid w:val="00F42C48"/>
    <w:rsid w:val="00F5776A"/>
    <w:rsid w:val="00F60A46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108B"/>
  <w15:chartTrackingRefBased/>
  <w15:docId w15:val="{76870EAE-1100-4BBC-810F-8B890AD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92C01"/>
  </w:style>
  <w:style w:type="paragraph" w:styleId="Textpoznpodarou">
    <w:name w:val="footnote text"/>
    <w:basedOn w:val="Normln"/>
    <w:link w:val="TextpoznpodarouChar"/>
    <w:uiPriority w:val="99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46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t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5660-795B-412E-95C5-10280A5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1316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Gabriela Frgalová</cp:lastModifiedBy>
  <cp:revision>4</cp:revision>
  <cp:lastPrinted>2023-05-02T08:53:00Z</cp:lastPrinted>
  <dcterms:created xsi:type="dcterms:W3CDTF">2023-04-19T12:15:00Z</dcterms:created>
  <dcterms:modified xsi:type="dcterms:W3CDTF">2023-05-02T09:34:00Z</dcterms:modified>
</cp:coreProperties>
</file>