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3C1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466B83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6499D">
        <w:rPr>
          <w:rFonts w:ascii="Arial" w:hAnsi="Arial" w:cs="Arial"/>
          <w:b/>
        </w:rPr>
        <w:t>MĚCHOLUPY</w:t>
      </w:r>
    </w:p>
    <w:p w14:paraId="73B6F39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6499D">
        <w:rPr>
          <w:rFonts w:ascii="Arial" w:hAnsi="Arial" w:cs="Arial"/>
          <w:b/>
        </w:rPr>
        <w:t>Měcholupy</w:t>
      </w:r>
    </w:p>
    <w:p w14:paraId="4CABFC96" w14:textId="323CA94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6499D">
        <w:rPr>
          <w:rFonts w:ascii="Arial" w:hAnsi="Arial" w:cs="Arial"/>
          <w:b/>
        </w:rPr>
        <w:t>Měcholupy</w:t>
      </w:r>
      <w:r w:rsidRPr="002E0EAD">
        <w:rPr>
          <w:rFonts w:ascii="Arial" w:hAnsi="Arial" w:cs="Arial"/>
          <w:b/>
        </w:rPr>
        <w:t xml:space="preserve"> č. </w:t>
      </w:r>
      <w:r w:rsidR="00315B99">
        <w:rPr>
          <w:rFonts w:ascii="Arial" w:hAnsi="Arial" w:cs="Arial"/>
          <w:b/>
        </w:rPr>
        <w:t>1</w:t>
      </w:r>
      <w:r w:rsidR="00186BB6">
        <w:rPr>
          <w:rFonts w:ascii="Arial" w:hAnsi="Arial" w:cs="Arial"/>
          <w:b/>
        </w:rPr>
        <w:t>/202</w:t>
      </w:r>
      <w:r w:rsidR="00833F40">
        <w:rPr>
          <w:rFonts w:ascii="Arial" w:hAnsi="Arial" w:cs="Arial"/>
          <w:b/>
        </w:rPr>
        <w:t>5</w:t>
      </w:r>
    </w:p>
    <w:p w14:paraId="7D05F5C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B2099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125BD5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DD9F40" w14:textId="299F13D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6499D">
        <w:rPr>
          <w:rFonts w:ascii="Arial" w:hAnsi="Arial" w:cs="Arial"/>
          <w:sz w:val="22"/>
          <w:szCs w:val="22"/>
        </w:rPr>
        <w:t>Měcholupy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15B99">
        <w:rPr>
          <w:rFonts w:ascii="Arial" w:hAnsi="Arial" w:cs="Arial"/>
          <w:sz w:val="22"/>
          <w:szCs w:val="22"/>
        </w:rPr>
        <w:t>20</w:t>
      </w:r>
      <w:r w:rsidR="004A1083">
        <w:rPr>
          <w:rFonts w:ascii="Arial" w:hAnsi="Arial" w:cs="Arial"/>
          <w:sz w:val="22"/>
          <w:szCs w:val="22"/>
        </w:rPr>
        <w:t>.12.202</w:t>
      </w:r>
      <w:r w:rsidR="00315B99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A1083" w:rsidRPr="00833F40">
        <w:rPr>
          <w:rFonts w:ascii="Arial" w:hAnsi="Arial" w:cs="Arial"/>
          <w:sz w:val="22"/>
          <w:szCs w:val="22"/>
        </w:rPr>
        <w:t>27/21</w:t>
      </w:r>
      <w:r w:rsidR="004A108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43342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8FCF0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1058C9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CEF694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7A69C57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6499D">
        <w:rPr>
          <w:rFonts w:ascii="Arial" w:hAnsi="Arial" w:cs="Arial"/>
          <w:sz w:val="22"/>
          <w:szCs w:val="22"/>
        </w:rPr>
        <w:t>Měcholupy</w:t>
      </w:r>
      <w:r w:rsidR="00186BB6">
        <w:rPr>
          <w:rFonts w:ascii="Arial" w:hAnsi="Arial" w:cs="Arial"/>
          <w:sz w:val="22"/>
          <w:szCs w:val="22"/>
        </w:rPr>
        <w:t>.</w:t>
      </w:r>
    </w:p>
    <w:p w14:paraId="1DC87D7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81F92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3F11A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3E82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33E603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FDBFF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3BB855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F6023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7BFBB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18E5D3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9BE51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0B1A8A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A113E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086101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224F8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520022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7DC091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F56C2E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E7FED3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CBB193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0C21C9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6629AFA" w14:textId="6BF83814" w:rsidR="00541E96" w:rsidRDefault="00F34462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2466C5D8" w14:textId="77777777" w:rsidR="004D68BE" w:rsidRDefault="004D68BE" w:rsidP="004D68B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5804BC3" w14:textId="77777777" w:rsidR="004D68BE" w:rsidRDefault="004D68BE" w:rsidP="004D68B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5C930AF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018FB0E" w14:textId="614C57A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F34462">
        <w:rPr>
          <w:rFonts w:ascii="Arial" w:hAnsi="Arial" w:cs="Arial"/>
          <w:sz w:val="22"/>
          <w:szCs w:val="22"/>
        </w:rPr>
        <w:t xml:space="preserve">, </w:t>
      </w:r>
      <w:r w:rsidR="00D43451">
        <w:rPr>
          <w:rFonts w:ascii="Arial" w:hAnsi="Arial" w:cs="Arial"/>
          <w:sz w:val="22"/>
          <w:szCs w:val="22"/>
        </w:rPr>
        <w:t>h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F34462">
        <w:rPr>
          <w:rFonts w:ascii="Arial" w:hAnsi="Arial" w:cs="Arial"/>
          <w:sz w:val="22"/>
          <w:szCs w:val="22"/>
        </w:rPr>
        <w:t xml:space="preserve"> a i)</w:t>
      </w:r>
      <w:r w:rsidR="008F67CC">
        <w:rPr>
          <w:rFonts w:ascii="Arial" w:hAnsi="Arial" w:cs="Arial"/>
          <w:sz w:val="22"/>
          <w:szCs w:val="22"/>
        </w:rPr>
        <w:t>.</w:t>
      </w:r>
    </w:p>
    <w:p w14:paraId="2964009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C772C51" w14:textId="77777777" w:rsidR="00262D62" w:rsidRPr="00186BB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86BB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186BB6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186BB6">
        <w:rPr>
          <w:rFonts w:ascii="Arial" w:hAnsi="Arial" w:cs="Arial"/>
          <w:sz w:val="22"/>
          <w:szCs w:val="22"/>
        </w:rPr>
        <w:t xml:space="preserve"> ).</w:t>
      </w:r>
    </w:p>
    <w:p w14:paraId="02EC179D" w14:textId="77777777" w:rsidR="00262D62" w:rsidRPr="00186BB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52A30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B43FC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A4D330E" w14:textId="78B4D318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6BB6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FA3A8D">
        <w:rPr>
          <w:rFonts w:ascii="Arial" w:hAnsi="Arial" w:cs="Arial"/>
          <w:b/>
          <w:bCs/>
          <w:sz w:val="22"/>
          <w:szCs w:val="22"/>
          <w:u w:val="none"/>
        </w:rPr>
        <w:t xml:space="preserve"> a textilu</w:t>
      </w:r>
    </w:p>
    <w:p w14:paraId="1EAC5BF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507E80" w14:textId="319003CF" w:rsidR="002A3581" w:rsidRPr="00854AD9" w:rsidRDefault="0017608F" w:rsidP="00854AD9">
      <w:pPr>
        <w:pStyle w:val="Odstavecseseznamem"/>
        <w:numPr>
          <w:ilvl w:val="0"/>
          <w:numId w:val="34"/>
        </w:numPr>
        <w:tabs>
          <w:tab w:val="num" w:pos="180"/>
          <w:tab w:val="num" w:pos="927"/>
        </w:tabs>
        <w:ind w:left="360"/>
        <w:jc w:val="both"/>
        <w:rPr>
          <w:rFonts w:ascii="Arial" w:hAnsi="Arial" w:cs="Arial"/>
        </w:rPr>
      </w:pPr>
      <w:r w:rsidRPr="00854AD9">
        <w:rPr>
          <w:rFonts w:ascii="Arial" w:hAnsi="Arial" w:cs="Arial"/>
        </w:rPr>
        <w:t>Papír, plasty, sklo, kovy</w:t>
      </w:r>
      <w:r w:rsidR="00E5725E" w:rsidRPr="00854AD9">
        <w:rPr>
          <w:rFonts w:ascii="Arial" w:hAnsi="Arial" w:cs="Arial"/>
        </w:rPr>
        <w:t>, biologické odpady</w:t>
      </w:r>
      <w:r w:rsidR="00181515" w:rsidRPr="00854AD9">
        <w:rPr>
          <w:rFonts w:ascii="Arial" w:hAnsi="Arial" w:cs="Arial"/>
        </w:rPr>
        <w:t>, jedlé oleje a tuky</w:t>
      </w:r>
      <w:r w:rsidR="002B186F">
        <w:rPr>
          <w:rFonts w:ascii="Arial" w:hAnsi="Arial" w:cs="Arial"/>
        </w:rPr>
        <w:t xml:space="preserve"> a textil</w:t>
      </w:r>
      <w:r w:rsidR="00181515" w:rsidRPr="00854AD9">
        <w:rPr>
          <w:rFonts w:ascii="Arial" w:hAnsi="Arial" w:cs="Arial"/>
        </w:rPr>
        <w:t xml:space="preserve"> </w:t>
      </w:r>
      <w:r w:rsidRPr="00854AD9">
        <w:rPr>
          <w:rFonts w:ascii="Arial" w:hAnsi="Arial" w:cs="Arial"/>
        </w:rPr>
        <w:t>se soustřeďují</w:t>
      </w:r>
      <w:r w:rsidR="0024722A" w:rsidRPr="00854AD9">
        <w:rPr>
          <w:rFonts w:ascii="Arial" w:hAnsi="Arial" w:cs="Arial"/>
        </w:rPr>
        <w:t xml:space="preserve"> do </w:t>
      </w:r>
      <w:r w:rsidR="005F0210" w:rsidRPr="00854AD9">
        <w:rPr>
          <w:rFonts w:ascii="Arial" w:hAnsi="Arial" w:cs="Arial"/>
          <w:bCs/>
        </w:rPr>
        <w:t>zvláštních sběrných nádob</w:t>
      </w:r>
      <w:r w:rsidR="005F0210" w:rsidRPr="00854AD9">
        <w:rPr>
          <w:rFonts w:ascii="Arial" w:hAnsi="Arial" w:cs="Arial"/>
        </w:rPr>
        <w:t xml:space="preserve">, kterými jsou </w:t>
      </w:r>
      <w:r w:rsidR="00E2491F" w:rsidRPr="00854AD9">
        <w:rPr>
          <w:rFonts w:ascii="Arial" w:hAnsi="Arial" w:cs="Arial"/>
        </w:rPr>
        <w:t>s</w:t>
      </w:r>
      <w:r w:rsidR="005F0210" w:rsidRPr="00854AD9">
        <w:rPr>
          <w:rFonts w:ascii="Arial" w:hAnsi="Arial" w:cs="Arial"/>
        </w:rPr>
        <w:t>běrné</w:t>
      </w:r>
      <w:r w:rsidR="00E2491F" w:rsidRPr="00854AD9">
        <w:rPr>
          <w:rFonts w:ascii="Arial" w:hAnsi="Arial" w:cs="Arial"/>
        </w:rPr>
        <w:t xml:space="preserve"> nádob</w:t>
      </w:r>
      <w:r w:rsidR="005F0210" w:rsidRPr="00854AD9">
        <w:rPr>
          <w:rFonts w:ascii="Arial" w:hAnsi="Arial" w:cs="Arial"/>
        </w:rPr>
        <w:t>y, pytle, kontejnery</w:t>
      </w:r>
      <w:r w:rsidR="00EF638C" w:rsidRPr="00854AD9">
        <w:rPr>
          <w:rFonts w:ascii="Arial" w:hAnsi="Arial" w:cs="Arial"/>
        </w:rPr>
        <w:t>.</w:t>
      </w:r>
    </w:p>
    <w:p w14:paraId="0C11CCB2" w14:textId="77777777" w:rsidR="00854AD9" w:rsidRDefault="00854AD9" w:rsidP="00854AD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1E67420" w14:textId="77777777" w:rsidR="002A3581" w:rsidRDefault="002A3581" w:rsidP="00854AD9">
      <w:pPr>
        <w:pStyle w:val="NormlnIMP"/>
        <w:numPr>
          <w:ilvl w:val="0"/>
          <w:numId w:val="34"/>
        </w:numPr>
        <w:tabs>
          <w:tab w:val="num" w:pos="18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EF638C">
        <w:rPr>
          <w:rFonts w:ascii="Arial" w:hAnsi="Arial" w:cs="Arial"/>
          <w:sz w:val="22"/>
          <w:szCs w:val="22"/>
        </w:rPr>
        <w:t>tomto stanovišti</w:t>
      </w:r>
      <w:r w:rsidRPr="00857DA0">
        <w:rPr>
          <w:rFonts w:ascii="Arial" w:hAnsi="Arial" w:cs="Arial"/>
          <w:sz w:val="22"/>
          <w:szCs w:val="22"/>
        </w:rPr>
        <w:t xml:space="preserve">: </w:t>
      </w:r>
    </w:p>
    <w:p w14:paraId="3027DF9D" w14:textId="77777777" w:rsidR="00786581" w:rsidRDefault="002B186F" w:rsidP="00786581">
      <w:pPr>
        <w:pStyle w:val="Odstavecseseznamem"/>
        <w:numPr>
          <w:ilvl w:val="0"/>
          <w:numId w:val="41"/>
        </w:numPr>
        <w:ind w:left="426"/>
        <w:jc w:val="both"/>
        <w:rPr>
          <w:rFonts w:ascii="Arial" w:hAnsi="Arial" w:cs="Arial"/>
        </w:rPr>
      </w:pPr>
      <w:r w:rsidRPr="002B186F">
        <w:rPr>
          <w:rFonts w:ascii="Arial" w:hAnsi="Arial" w:cs="Arial"/>
        </w:rPr>
        <w:t>s</w:t>
      </w:r>
      <w:r w:rsidR="00D43451" w:rsidRPr="002B186F">
        <w:rPr>
          <w:rFonts w:ascii="Arial" w:hAnsi="Arial" w:cs="Arial"/>
        </w:rPr>
        <w:t>podní část návsi v blízkosti multifunkčního přístřešku nedaleko od hasičské zbrojnice,</w:t>
      </w:r>
    </w:p>
    <w:p w14:paraId="7E4E51C4" w14:textId="179703F6" w:rsidR="00786581" w:rsidRDefault="001D7E75" w:rsidP="00786581">
      <w:pPr>
        <w:pStyle w:val="Odstavecseseznamem"/>
        <w:numPr>
          <w:ilvl w:val="0"/>
          <w:numId w:val="4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 spodní autobusové zastávky u hlavní silnice</w:t>
      </w:r>
      <w:r w:rsidR="00771284">
        <w:rPr>
          <w:rFonts w:ascii="Arial" w:hAnsi="Arial" w:cs="Arial"/>
        </w:rPr>
        <w:t xml:space="preserve"> kontejner na textil</w:t>
      </w:r>
    </w:p>
    <w:p w14:paraId="2101B097" w14:textId="0F3645FE" w:rsidR="00854AD9" w:rsidRPr="002B186F" w:rsidRDefault="00D43451" w:rsidP="00786581">
      <w:pPr>
        <w:pStyle w:val="Odstavecseseznamem"/>
        <w:numPr>
          <w:ilvl w:val="0"/>
          <w:numId w:val="41"/>
        </w:numPr>
        <w:ind w:left="426"/>
        <w:jc w:val="both"/>
        <w:rPr>
          <w:rFonts w:ascii="Arial" w:hAnsi="Arial" w:cs="Arial"/>
        </w:rPr>
      </w:pPr>
      <w:r w:rsidRPr="002B186F">
        <w:rPr>
          <w:rFonts w:ascii="Arial" w:hAnsi="Arial" w:cs="Arial"/>
        </w:rPr>
        <w:t xml:space="preserve">pytle </w:t>
      </w:r>
      <w:r w:rsidR="002B061D" w:rsidRPr="002B186F">
        <w:rPr>
          <w:rFonts w:ascii="Arial" w:hAnsi="Arial" w:cs="Arial"/>
        </w:rPr>
        <w:t xml:space="preserve">s plasty </w:t>
      </w:r>
      <w:r w:rsidRPr="002B186F">
        <w:rPr>
          <w:rFonts w:ascii="Arial" w:hAnsi="Arial" w:cs="Arial"/>
        </w:rPr>
        <w:t xml:space="preserve">jsou sváženy od občanů na základě </w:t>
      </w:r>
      <w:r w:rsidR="007A165B" w:rsidRPr="002B186F">
        <w:rPr>
          <w:rFonts w:ascii="Arial" w:hAnsi="Arial" w:cs="Arial"/>
        </w:rPr>
        <w:t>informace</w:t>
      </w:r>
      <w:r w:rsidRPr="002B186F">
        <w:rPr>
          <w:rFonts w:ascii="Arial" w:hAnsi="Arial" w:cs="Arial"/>
        </w:rPr>
        <w:t xml:space="preserve"> obecního úřadu. </w:t>
      </w:r>
    </w:p>
    <w:p w14:paraId="58E056D6" w14:textId="77777777" w:rsidR="00854AD9" w:rsidRDefault="00854AD9" w:rsidP="00854AD9">
      <w:pPr>
        <w:pStyle w:val="Odstavecseseznamem"/>
        <w:tabs>
          <w:tab w:val="num" w:pos="927"/>
        </w:tabs>
        <w:ind w:left="360"/>
        <w:jc w:val="both"/>
        <w:rPr>
          <w:rFonts w:ascii="Arial" w:hAnsi="Arial" w:cs="Arial"/>
        </w:rPr>
      </w:pPr>
    </w:p>
    <w:p w14:paraId="3170429C" w14:textId="77777777" w:rsidR="00854AD9" w:rsidRDefault="00854AD9" w:rsidP="00854AD9">
      <w:pPr>
        <w:pStyle w:val="Odstavecseseznamem"/>
        <w:numPr>
          <w:ilvl w:val="0"/>
          <w:numId w:val="34"/>
        </w:numPr>
        <w:tabs>
          <w:tab w:val="num" w:pos="180"/>
          <w:tab w:val="num" w:pos="927"/>
        </w:tabs>
        <w:ind w:left="360"/>
        <w:jc w:val="both"/>
        <w:rPr>
          <w:rFonts w:ascii="Arial" w:hAnsi="Arial" w:cs="Arial"/>
        </w:rPr>
      </w:pPr>
      <w:r w:rsidRPr="00854AD9">
        <w:rPr>
          <w:rFonts w:ascii="Arial" w:hAnsi="Arial" w:cs="Arial"/>
        </w:rPr>
        <w:t>Zvláštní sběrné nádoby jsou barevně odlišeny a označeny příslušnými nápisy:</w:t>
      </w:r>
    </w:p>
    <w:p w14:paraId="3AB81F9B" w14:textId="2F3266F4" w:rsidR="00D43451" w:rsidRPr="00D43451" w:rsidRDefault="00D43451" w:rsidP="00854AD9">
      <w:pPr>
        <w:pStyle w:val="Odstavecseseznamem"/>
        <w:numPr>
          <w:ilvl w:val="0"/>
          <w:numId w:val="35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Biologické odpady, barva hnědá,</w:t>
      </w:r>
    </w:p>
    <w:p w14:paraId="44A15B58" w14:textId="77777777" w:rsidR="00854AD9" w:rsidRPr="00854AD9" w:rsidRDefault="00854AD9" w:rsidP="00854AD9">
      <w:pPr>
        <w:pStyle w:val="Odstavecseseznamem"/>
        <w:numPr>
          <w:ilvl w:val="0"/>
          <w:numId w:val="35"/>
        </w:numPr>
        <w:tabs>
          <w:tab w:val="num" w:pos="927"/>
        </w:tabs>
        <w:jc w:val="both"/>
        <w:rPr>
          <w:rFonts w:ascii="Arial" w:hAnsi="Arial" w:cs="Arial"/>
        </w:rPr>
      </w:pPr>
      <w:r w:rsidRPr="00854AD9">
        <w:rPr>
          <w:rFonts w:ascii="Arial" w:hAnsi="Arial" w:cs="Arial"/>
          <w:bCs/>
          <w:color w:val="000000"/>
        </w:rPr>
        <w:t xml:space="preserve">Papír, barva kontejneru </w:t>
      </w:r>
      <w:r w:rsidR="00D43451">
        <w:rPr>
          <w:rFonts w:ascii="Arial" w:hAnsi="Arial" w:cs="Arial"/>
          <w:bCs/>
          <w:color w:val="000000"/>
        </w:rPr>
        <w:t>modrá</w:t>
      </w:r>
      <w:r w:rsidR="00673C9C">
        <w:rPr>
          <w:rFonts w:ascii="Arial" w:hAnsi="Arial" w:cs="Arial"/>
          <w:bCs/>
          <w:color w:val="000000"/>
        </w:rPr>
        <w:t>,</w:t>
      </w:r>
    </w:p>
    <w:p w14:paraId="7D3A173B" w14:textId="77777777" w:rsidR="00854AD9" w:rsidRPr="00673C9C" w:rsidRDefault="00854AD9" w:rsidP="00854AD9">
      <w:pPr>
        <w:pStyle w:val="Odstavecseseznamem"/>
        <w:numPr>
          <w:ilvl w:val="0"/>
          <w:numId w:val="35"/>
        </w:numPr>
        <w:suppressAutoHyphens/>
        <w:autoSpaceDE w:val="0"/>
        <w:rPr>
          <w:rFonts w:ascii="Arial" w:hAnsi="Arial" w:cs="Arial"/>
        </w:rPr>
      </w:pPr>
      <w:r w:rsidRPr="00854AD9">
        <w:rPr>
          <w:rFonts w:ascii="Arial" w:hAnsi="Arial" w:cs="Arial"/>
          <w:bCs/>
          <w:color w:val="000000"/>
        </w:rPr>
        <w:t>Sklo, barva kontejneru zelená</w:t>
      </w:r>
      <w:r w:rsidR="00673C9C">
        <w:rPr>
          <w:rFonts w:ascii="Arial" w:hAnsi="Arial" w:cs="Arial"/>
          <w:bCs/>
          <w:color w:val="000000"/>
        </w:rPr>
        <w:t>,</w:t>
      </w:r>
    </w:p>
    <w:p w14:paraId="389A3196" w14:textId="77777777" w:rsidR="00673C9C" w:rsidRPr="00673C9C" w:rsidRDefault="00673C9C" w:rsidP="00673C9C">
      <w:pPr>
        <w:pStyle w:val="Odstavecseseznamem"/>
        <w:numPr>
          <w:ilvl w:val="0"/>
          <w:numId w:val="35"/>
        </w:numPr>
        <w:suppressAutoHyphens/>
        <w:autoSpaceDE w:val="0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Kovy, </w:t>
      </w:r>
      <w:r w:rsidR="00D43451">
        <w:rPr>
          <w:rFonts w:ascii="Arial" w:hAnsi="Arial" w:cs="Arial"/>
          <w:bCs/>
          <w:color w:val="000000"/>
        </w:rPr>
        <w:t>pytle vydané obecním úřadem</w:t>
      </w:r>
    </w:p>
    <w:p w14:paraId="0E6D2AC7" w14:textId="1BBBEB55" w:rsidR="00D43451" w:rsidRPr="00D43451" w:rsidRDefault="00673C9C" w:rsidP="00066D90">
      <w:pPr>
        <w:pStyle w:val="Odstavecseseznamem"/>
        <w:numPr>
          <w:ilvl w:val="0"/>
          <w:numId w:val="35"/>
        </w:numPr>
        <w:suppressAutoHyphens/>
        <w:autoSpaceDE w:val="0"/>
        <w:rPr>
          <w:rFonts w:ascii="Arial" w:hAnsi="Arial" w:cs="Arial"/>
        </w:rPr>
      </w:pPr>
      <w:r w:rsidRPr="00D43451">
        <w:rPr>
          <w:rFonts w:ascii="Arial" w:hAnsi="Arial" w:cs="Arial"/>
          <w:bCs/>
          <w:color w:val="000000"/>
        </w:rPr>
        <w:t xml:space="preserve">Plasty, PET lahve, </w:t>
      </w:r>
      <w:r w:rsidR="00D43451">
        <w:rPr>
          <w:rFonts w:ascii="Arial" w:hAnsi="Arial" w:cs="Arial"/>
          <w:bCs/>
          <w:color w:val="000000"/>
        </w:rPr>
        <w:t>pytle vydané obecním úřadem</w:t>
      </w:r>
      <w:r w:rsidR="008F67CC">
        <w:rPr>
          <w:rFonts w:ascii="Arial" w:hAnsi="Arial" w:cs="Arial"/>
          <w:bCs/>
          <w:color w:val="000000"/>
        </w:rPr>
        <w:t xml:space="preserve"> a kontejner žluté barvy</w:t>
      </w:r>
      <w:r w:rsidR="00D43451" w:rsidRPr="00D43451">
        <w:rPr>
          <w:rFonts w:ascii="Arial" w:hAnsi="Arial" w:cs="Arial"/>
          <w:bCs/>
          <w:color w:val="000000"/>
        </w:rPr>
        <w:t xml:space="preserve"> </w:t>
      </w:r>
    </w:p>
    <w:p w14:paraId="0D0EBB42" w14:textId="77777777" w:rsidR="0080116D" w:rsidRPr="00771284" w:rsidRDefault="00854AD9" w:rsidP="00066D90">
      <w:pPr>
        <w:pStyle w:val="Odstavecseseznamem"/>
        <w:numPr>
          <w:ilvl w:val="0"/>
          <w:numId w:val="35"/>
        </w:numPr>
        <w:suppressAutoHyphens/>
        <w:autoSpaceDE w:val="0"/>
        <w:rPr>
          <w:rFonts w:ascii="Arial" w:hAnsi="Arial" w:cs="Arial"/>
        </w:rPr>
      </w:pPr>
      <w:r w:rsidRPr="00477FC6">
        <w:rPr>
          <w:rFonts w:ascii="Arial" w:hAnsi="Arial" w:cs="Arial"/>
          <w:bCs/>
          <w:color w:val="000000"/>
        </w:rPr>
        <w:t xml:space="preserve">Jedlé oleje a tuky, barva </w:t>
      </w:r>
      <w:r w:rsidR="0080116D" w:rsidRPr="00477FC6">
        <w:rPr>
          <w:rFonts w:ascii="Arial" w:hAnsi="Arial" w:cs="Arial"/>
          <w:bCs/>
          <w:color w:val="000000"/>
        </w:rPr>
        <w:t xml:space="preserve">kontejneru označeného „Jedlé oleje a tuky“ </w:t>
      </w:r>
    </w:p>
    <w:p w14:paraId="1939C56B" w14:textId="4B23C49C" w:rsidR="00771284" w:rsidRPr="00477FC6" w:rsidRDefault="009A6350" w:rsidP="00066D90">
      <w:pPr>
        <w:pStyle w:val="Odstavecseseznamem"/>
        <w:numPr>
          <w:ilvl w:val="0"/>
          <w:numId w:val="35"/>
        </w:numPr>
        <w:suppressAutoHyphens/>
        <w:autoSpaceDE w:val="0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T</w:t>
      </w:r>
      <w:r w:rsidR="00771284">
        <w:rPr>
          <w:rFonts w:ascii="Arial" w:hAnsi="Arial" w:cs="Arial"/>
          <w:bCs/>
          <w:color w:val="000000"/>
        </w:rPr>
        <w:t>extil</w:t>
      </w:r>
      <w:r>
        <w:rPr>
          <w:rFonts w:ascii="Arial" w:hAnsi="Arial" w:cs="Arial"/>
          <w:bCs/>
          <w:color w:val="000000"/>
        </w:rPr>
        <w:t xml:space="preserve"> </w:t>
      </w:r>
    </w:p>
    <w:p w14:paraId="093297D7" w14:textId="77777777" w:rsidR="00477FC6" w:rsidRPr="00477FC6" w:rsidRDefault="00477FC6" w:rsidP="00477FC6">
      <w:pPr>
        <w:pStyle w:val="Odstavecseseznamem"/>
        <w:suppressAutoHyphens/>
        <w:autoSpaceDE w:val="0"/>
        <w:rPr>
          <w:rFonts w:ascii="Arial" w:hAnsi="Arial" w:cs="Arial"/>
        </w:rPr>
      </w:pPr>
    </w:p>
    <w:p w14:paraId="74F7C3CE" w14:textId="77777777" w:rsidR="00854AD9" w:rsidRDefault="00854AD9" w:rsidP="00854AD9">
      <w:pPr>
        <w:pStyle w:val="Odstavecseseznamem"/>
        <w:numPr>
          <w:ilvl w:val="0"/>
          <w:numId w:val="34"/>
        </w:numPr>
        <w:suppressAutoHyphens/>
        <w:ind w:left="360"/>
        <w:jc w:val="both"/>
        <w:rPr>
          <w:rFonts w:ascii="Arial" w:hAnsi="Arial" w:cs="Arial"/>
        </w:rPr>
      </w:pPr>
      <w:r w:rsidRPr="00854AD9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601FB896" w14:textId="77777777" w:rsidR="00854AD9" w:rsidRPr="00854AD9" w:rsidRDefault="00854AD9" w:rsidP="00854AD9">
      <w:pPr>
        <w:pStyle w:val="Odstavecseseznamem"/>
        <w:rPr>
          <w:rFonts w:ascii="Arial" w:hAnsi="Arial" w:cs="Arial"/>
        </w:rPr>
      </w:pPr>
    </w:p>
    <w:p w14:paraId="3BF92AFC" w14:textId="77777777" w:rsidR="009007DD" w:rsidRPr="00854AD9" w:rsidRDefault="009007DD" w:rsidP="00854AD9">
      <w:pPr>
        <w:pStyle w:val="Odstavecseseznamem"/>
        <w:numPr>
          <w:ilvl w:val="0"/>
          <w:numId w:val="34"/>
        </w:numPr>
        <w:suppressAutoHyphens/>
        <w:ind w:left="360"/>
        <w:jc w:val="both"/>
        <w:rPr>
          <w:rFonts w:ascii="Arial" w:hAnsi="Arial" w:cs="Arial"/>
        </w:rPr>
      </w:pPr>
      <w:r w:rsidRPr="00854AD9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0F2CCE0" w14:textId="77777777" w:rsidR="003A0DB1" w:rsidRDefault="003A0DB1" w:rsidP="00854AD9">
      <w:pPr>
        <w:pStyle w:val="Default"/>
      </w:pPr>
    </w:p>
    <w:p w14:paraId="5DAAAA9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477FC6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75EDD9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D688E7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F2DB774" w14:textId="77777777"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673C9C">
        <w:rPr>
          <w:rFonts w:ascii="Arial" w:hAnsi="Arial" w:cs="Arial"/>
          <w:iCs/>
          <w:sz w:val="22"/>
          <w:szCs w:val="22"/>
        </w:rPr>
        <w:t>na úřední desce obecního úřadu</w:t>
      </w:r>
      <w:r w:rsidR="00673C9C" w:rsidRPr="00673C9C">
        <w:rPr>
          <w:rFonts w:ascii="Arial" w:hAnsi="Arial" w:cs="Arial"/>
          <w:iCs/>
          <w:sz w:val="22"/>
          <w:szCs w:val="22"/>
        </w:rPr>
        <w:t xml:space="preserve">, </w:t>
      </w:r>
      <w:r w:rsidR="0024722A" w:rsidRPr="00673C9C">
        <w:rPr>
          <w:rFonts w:ascii="Arial" w:hAnsi="Arial" w:cs="Arial"/>
          <w:iCs/>
          <w:sz w:val="22"/>
          <w:szCs w:val="22"/>
        </w:rPr>
        <w:t>v místním rozhlase</w:t>
      </w:r>
      <w:r w:rsidR="00477FC6">
        <w:rPr>
          <w:rFonts w:ascii="Arial" w:hAnsi="Arial" w:cs="Arial"/>
          <w:iCs/>
          <w:sz w:val="22"/>
          <w:szCs w:val="22"/>
        </w:rPr>
        <w:t xml:space="preserve"> a na webových stránkách obce </w:t>
      </w:r>
      <w:hyperlink r:id="rId8" w:history="1">
        <w:r w:rsidR="00477FC6" w:rsidRPr="00D35B23">
          <w:rPr>
            <w:rStyle w:val="Hypertextovodkaz"/>
            <w:rFonts w:ascii="Arial" w:hAnsi="Arial" w:cs="Arial"/>
            <w:iCs/>
            <w:sz w:val="22"/>
            <w:szCs w:val="22"/>
          </w:rPr>
          <w:t>www.mecholupyublovic.cz</w:t>
        </w:r>
      </w:hyperlink>
    </w:p>
    <w:p w14:paraId="17E3C9A4" w14:textId="77777777" w:rsidR="00C94283" w:rsidRDefault="00C94283" w:rsidP="00673C9C">
      <w:pPr>
        <w:jc w:val="both"/>
        <w:rPr>
          <w:rFonts w:ascii="Arial" w:hAnsi="Arial" w:cs="Arial"/>
          <w:sz w:val="22"/>
          <w:szCs w:val="22"/>
        </w:rPr>
      </w:pPr>
    </w:p>
    <w:p w14:paraId="18BB4CA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47885B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193D7DD" w14:textId="77777777" w:rsidR="00F116AE" w:rsidRDefault="00F116AE" w:rsidP="00765052">
      <w:pPr>
        <w:rPr>
          <w:rFonts w:ascii="Arial" w:hAnsi="Arial" w:cs="Arial"/>
          <w:b/>
          <w:sz w:val="22"/>
          <w:szCs w:val="22"/>
        </w:rPr>
      </w:pPr>
    </w:p>
    <w:p w14:paraId="0AA29618" w14:textId="77777777" w:rsidR="00F116AE" w:rsidRDefault="00F116AE" w:rsidP="00765052">
      <w:pPr>
        <w:rPr>
          <w:rFonts w:ascii="Arial" w:hAnsi="Arial" w:cs="Arial"/>
          <w:b/>
          <w:sz w:val="22"/>
          <w:szCs w:val="22"/>
        </w:rPr>
      </w:pPr>
    </w:p>
    <w:p w14:paraId="2A233584" w14:textId="77777777" w:rsidR="00F116AE" w:rsidRDefault="00F116AE" w:rsidP="00765052">
      <w:pPr>
        <w:rPr>
          <w:rFonts w:ascii="Arial" w:hAnsi="Arial" w:cs="Arial"/>
          <w:b/>
          <w:sz w:val="22"/>
          <w:szCs w:val="22"/>
        </w:rPr>
      </w:pPr>
    </w:p>
    <w:p w14:paraId="699ADAFB" w14:textId="77777777" w:rsidR="00F116AE" w:rsidRDefault="00F116AE" w:rsidP="00765052">
      <w:pPr>
        <w:rPr>
          <w:rFonts w:ascii="Arial" w:hAnsi="Arial" w:cs="Arial"/>
          <w:b/>
          <w:sz w:val="22"/>
          <w:szCs w:val="22"/>
        </w:rPr>
      </w:pPr>
    </w:p>
    <w:p w14:paraId="7EAEE8FD" w14:textId="50CE201E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05498">
        <w:rPr>
          <w:rFonts w:ascii="Arial" w:hAnsi="Arial" w:cs="Arial"/>
          <w:b/>
          <w:sz w:val="22"/>
          <w:szCs w:val="22"/>
        </w:rPr>
        <w:t>5</w:t>
      </w:r>
    </w:p>
    <w:p w14:paraId="172D298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A9DC31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51BD37" w14:textId="77777777" w:rsidR="00477FC6" w:rsidRDefault="006101FB" w:rsidP="00477FC6">
      <w:pPr>
        <w:pStyle w:val="Odstavecseseznamem"/>
        <w:numPr>
          <w:ilvl w:val="0"/>
          <w:numId w:val="39"/>
        </w:numPr>
        <w:ind w:left="360"/>
        <w:jc w:val="both"/>
        <w:rPr>
          <w:rFonts w:ascii="Arial" w:hAnsi="Arial" w:cs="Arial"/>
          <w:iCs/>
        </w:rPr>
      </w:pPr>
      <w:r w:rsidRPr="00477FC6">
        <w:rPr>
          <w:rFonts w:ascii="Arial" w:hAnsi="Arial" w:cs="Arial"/>
        </w:rPr>
        <w:t>S</w:t>
      </w:r>
      <w:r w:rsidR="000F645D" w:rsidRPr="00477FC6">
        <w:rPr>
          <w:rFonts w:ascii="Arial" w:hAnsi="Arial" w:cs="Arial"/>
        </w:rPr>
        <w:t xml:space="preserve">voz objemného odpadu je zajišťován </w:t>
      </w:r>
      <w:r w:rsidR="00477FC6" w:rsidRPr="00477FC6">
        <w:rPr>
          <w:rFonts w:ascii="Arial" w:hAnsi="Arial" w:cs="Arial"/>
        </w:rPr>
        <w:t>dvakrát</w:t>
      </w:r>
      <w:r w:rsidR="000F645D" w:rsidRPr="00477FC6">
        <w:rPr>
          <w:rFonts w:ascii="Arial" w:hAnsi="Arial" w:cs="Arial"/>
          <w:i/>
          <w:iCs/>
          <w:color w:val="00B0F0"/>
        </w:rPr>
        <w:t xml:space="preserve"> </w:t>
      </w:r>
      <w:r w:rsidR="000F645D" w:rsidRPr="00477FC6">
        <w:rPr>
          <w:rFonts w:ascii="Arial" w:hAnsi="Arial" w:cs="Arial"/>
          <w:iCs/>
        </w:rPr>
        <w:t>ročně</w:t>
      </w:r>
      <w:r w:rsidR="00AA0943" w:rsidRPr="00477FC6">
        <w:rPr>
          <w:rFonts w:ascii="Arial" w:hAnsi="Arial" w:cs="Arial"/>
          <w:iCs/>
        </w:rPr>
        <w:t xml:space="preserve"> </w:t>
      </w:r>
      <w:r w:rsidR="000F645D" w:rsidRPr="00477FC6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</w:t>
      </w:r>
      <w:r w:rsidR="00477FC6" w:rsidRPr="00477FC6">
        <w:rPr>
          <w:rFonts w:ascii="Arial" w:hAnsi="Arial" w:cs="Arial"/>
        </w:rPr>
        <w:t xml:space="preserve">Informace o svozu jsou zveřejňovány </w:t>
      </w:r>
      <w:r w:rsidR="00477FC6" w:rsidRPr="00477FC6">
        <w:rPr>
          <w:rFonts w:ascii="Arial" w:hAnsi="Arial" w:cs="Arial"/>
          <w:iCs/>
        </w:rPr>
        <w:t xml:space="preserve">na úřední desce obecního úřadu, v místním rozhlase a na webových stránkách obce </w:t>
      </w:r>
      <w:hyperlink r:id="rId9" w:history="1">
        <w:r w:rsidR="00477FC6" w:rsidRPr="00477FC6">
          <w:rPr>
            <w:rStyle w:val="Hypertextovodkaz"/>
            <w:rFonts w:ascii="Arial" w:hAnsi="Arial" w:cs="Arial"/>
            <w:iCs/>
          </w:rPr>
          <w:t>www.mecholupyublovic.cz</w:t>
        </w:r>
      </w:hyperlink>
    </w:p>
    <w:p w14:paraId="47D4D6D9" w14:textId="77777777" w:rsidR="00477FC6" w:rsidRDefault="00477FC6" w:rsidP="00477FC6">
      <w:pPr>
        <w:pStyle w:val="Odstavecseseznamem"/>
        <w:ind w:left="360"/>
        <w:jc w:val="both"/>
        <w:rPr>
          <w:rFonts w:ascii="Arial" w:hAnsi="Arial" w:cs="Arial"/>
          <w:iCs/>
        </w:rPr>
      </w:pPr>
    </w:p>
    <w:p w14:paraId="4B4323F0" w14:textId="24AA2587" w:rsidR="00477FC6" w:rsidRPr="00477FC6" w:rsidRDefault="00477FC6" w:rsidP="00477FC6">
      <w:pPr>
        <w:pStyle w:val="Odstavecseseznamem"/>
        <w:numPr>
          <w:ilvl w:val="0"/>
          <w:numId w:val="39"/>
        </w:numPr>
        <w:ind w:lef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Objemný odpad lze </w:t>
      </w:r>
      <w:r w:rsidR="002B061D">
        <w:rPr>
          <w:rFonts w:ascii="Arial" w:hAnsi="Arial" w:cs="Arial"/>
          <w:iCs/>
        </w:rPr>
        <w:t>t</w:t>
      </w:r>
      <w:r>
        <w:rPr>
          <w:rFonts w:ascii="Arial" w:hAnsi="Arial" w:cs="Arial"/>
          <w:iCs/>
        </w:rPr>
        <w:t>aké odevzdávat na základě smlouvy s městem Nepomuk ve sběrném dvoře, který je umístěn ve Dvorci za bývalou mlékárnou.</w:t>
      </w:r>
    </w:p>
    <w:p w14:paraId="69C6979C" w14:textId="77777777" w:rsidR="00560DED" w:rsidRPr="00477FC6" w:rsidRDefault="00560DED" w:rsidP="00477FC6">
      <w:pPr>
        <w:pStyle w:val="Odstavecseseznamem"/>
        <w:ind w:left="0"/>
        <w:jc w:val="both"/>
        <w:rPr>
          <w:rFonts w:ascii="Arial" w:hAnsi="Arial" w:cs="Arial"/>
          <w:i/>
          <w:iCs/>
        </w:rPr>
      </w:pPr>
    </w:p>
    <w:p w14:paraId="02B32B52" w14:textId="77777777" w:rsidR="00D25BA7" w:rsidRPr="00477FC6" w:rsidRDefault="00D25BA7" w:rsidP="00477FC6">
      <w:pPr>
        <w:pStyle w:val="Odstavecseseznamem"/>
        <w:numPr>
          <w:ilvl w:val="0"/>
          <w:numId w:val="39"/>
        </w:numPr>
        <w:tabs>
          <w:tab w:val="left" w:pos="567"/>
        </w:tabs>
        <w:ind w:left="360"/>
        <w:jc w:val="both"/>
        <w:rPr>
          <w:rFonts w:ascii="Arial" w:hAnsi="Arial" w:cs="Arial"/>
        </w:rPr>
      </w:pPr>
      <w:r w:rsidRPr="00477FC6">
        <w:rPr>
          <w:rFonts w:ascii="Arial" w:hAnsi="Arial" w:cs="Arial"/>
        </w:rPr>
        <w:t>S</w:t>
      </w:r>
      <w:r w:rsidR="00912D28" w:rsidRPr="00477FC6">
        <w:rPr>
          <w:rFonts w:ascii="Arial" w:hAnsi="Arial" w:cs="Arial"/>
        </w:rPr>
        <w:t>oustřeďování</w:t>
      </w:r>
      <w:r w:rsidRPr="00477FC6">
        <w:rPr>
          <w:rFonts w:ascii="Arial" w:hAnsi="Arial" w:cs="Arial"/>
        </w:rPr>
        <w:t xml:space="preserve"> objemného odpadu podléhá požadavkům stanovený</w:t>
      </w:r>
      <w:r w:rsidR="00C25DCE" w:rsidRPr="00477FC6">
        <w:rPr>
          <w:rFonts w:ascii="Arial" w:hAnsi="Arial" w:cs="Arial"/>
        </w:rPr>
        <w:t>m</w:t>
      </w:r>
      <w:r w:rsidRPr="00477FC6">
        <w:rPr>
          <w:rFonts w:ascii="Arial" w:hAnsi="Arial" w:cs="Arial"/>
        </w:rPr>
        <w:t xml:space="preserve"> v čl. 3 odst. 4</w:t>
      </w:r>
      <w:r w:rsidR="00E8031C" w:rsidRPr="00477FC6">
        <w:rPr>
          <w:rFonts w:ascii="Arial" w:hAnsi="Arial" w:cs="Arial"/>
        </w:rPr>
        <w:t xml:space="preserve"> a</w:t>
      </w:r>
      <w:r w:rsidR="003A0DB1" w:rsidRPr="00477FC6">
        <w:rPr>
          <w:rFonts w:ascii="Arial" w:hAnsi="Arial" w:cs="Arial"/>
        </w:rPr>
        <w:t xml:space="preserve"> 5</w:t>
      </w:r>
      <w:r w:rsidRPr="00477FC6">
        <w:rPr>
          <w:rFonts w:ascii="Arial" w:hAnsi="Arial" w:cs="Arial"/>
        </w:rPr>
        <w:t xml:space="preserve">. </w:t>
      </w:r>
    </w:p>
    <w:p w14:paraId="2E918EA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11985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05498">
        <w:rPr>
          <w:rFonts w:ascii="Arial" w:hAnsi="Arial" w:cs="Arial"/>
          <w:b/>
          <w:sz w:val="22"/>
          <w:szCs w:val="22"/>
        </w:rPr>
        <w:t>6</w:t>
      </w:r>
    </w:p>
    <w:p w14:paraId="6B3341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857DC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AC1D90" w14:textId="77777777" w:rsidR="0025354B" w:rsidRPr="00AA094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AA094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A0943">
        <w:rPr>
          <w:rFonts w:ascii="Arial" w:hAnsi="Arial" w:cs="Arial"/>
          <w:sz w:val="22"/>
          <w:szCs w:val="22"/>
        </w:rPr>
        <w:t xml:space="preserve">odkládá </w:t>
      </w:r>
      <w:r w:rsidRPr="00AA0943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AA0943">
        <w:rPr>
          <w:rFonts w:ascii="Arial" w:hAnsi="Arial" w:cs="Arial"/>
          <w:sz w:val="22"/>
          <w:szCs w:val="22"/>
        </w:rPr>
        <w:t xml:space="preserve"> </w:t>
      </w:r>
    </w:p>
    <w:p w14:paraId="5EF70D1B" w14:textId="77777777" w:rsidR="0025354B" w:rsidRPr="00AA094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A0943">
        <w:rPr>
          <w:rFonts w:ascii="Arial" w:hAnsi="Arial" w:cs="Arial"/>
          <w:bCs/>
          <w:sz w:val="22"/>
          <w:szCs w:val="22"/>
        </w:rPr>
        <w:t>popelnice</w:t>
      </w:r>
    </w:p>
    <w:p w14:paraId="46BE9EF2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A0943">
        <w:rPr>
          <w:rFonts w:ascii="Arial" w:hAnsi="Arial" w:cs="Arial"/>
          <w:sz w:val="22"/>
          <w:szCs w:val="22"/>
        </w:rPr>
        <w:t>odpadkové koše</w:t>
      </w:r>
      <w:r w:rsidR="0025354B" w:rsidRPr="00AA094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9E49776" w14:textId="77777777" w:rsidR="00AA0943" w:rsidRPr="00AA0943" w:rsidRDefault="00AA0943" w:rsidP="00AA09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19352C5" w14:textId="77777777" w:rsidR="000F4568" w:rsidRPr="00477FC6" w:rsidRDefault="00CF5BE8" w:rsidP="00477FC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A0943">
        <w:rPr>
          <w:rFonts w:ascii="Arial" w:hAnsi="Arial" w:cs="Arial"/>
          <w:sz w:val="22"/>
          <w:szCs w:val="22"/>
        </w:rPr>
        <w:t>S</w:t>
      </w:r>
      <w:r w:rsidR="00247C11" w:rsidRPr="00AA0943">
        <w:rPr>
          <w:rFonts w:ascii="Arial" w:hAnsi="Arial" w:cs="Arial"/>
          <w:sz w:val="22"/>
          <w:szCs w:val="22"/>
        </w:rPr>
        <w:t>oustřeďování</w:t>
      </w:r>
      <w:r w:rsidRPr="00AA0943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AA0943">
        <w:rPr>
          <w:rFonts w:ascii="Arial" w:hAnsi="Arial" w:cs="Arial"/>
          <w:sz w:val="22"/>
          <w:szCs w:val="22"/>
        </w:rPr>
        <w:br/>
        <w:t>v čl. 3 odst. 4</w:t>
      </w:r>
      <w:r w:rsidR="00E8031C" w:rsidRPr="00AA0943">
        <w:rPr>
          <w:rFonts w:ascii="Arial" w:hAnsi="Arial" w:cs="Arial"/>
          <w:sz w:val="22"/>
          <w:szCs w:val="22"/>
        </w:rPr>
        <w:t xml:space="preserve"> a</w:t>
      </w:r>
      <w:r w:rsidRPr="00AA0943">
        <w:rPr>
          <w:rFonts w:ascii="Arial" w:hAnsi="Arial" w:cs="Arial"/>
          <w:sz w:val="22"/>
          <w:szCs w:val="22"/>
        </w:rPr>
        <w:t xml:space="preserve"> 5. </w:t>
      </w:r>
    </w:p>
    <w:p w14:paraId="3BDB45A7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968FC5" w14:textId="77777777" w:rsidR="009F0263" w:rsidRDefault="009F0263">
      <w:pPr>
        <w:jc w:val="center"/>
        <w:rPr>
          <w:rFonts w:ascii="Arial" w:hAnsi="Arial" w:cs="Arial"/>
          <w:b/>
          <w:sz w:val="22"/>
          <w:szCs w:val="22"/>
        </w:rPr>
      </w:pPr>
    </w:p>
    <w:p w14:paraId="660BFBB2" w14:textId="1220EFA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05498">
        <w:rPr>
          <w:rFonts w:ascii="Arial" w:hAnsi="Arial" w:cs="Arial"/>
          <w:b/>
          <w:sz w:val="22"/>
          <w:szCs w:val="22"/>
        </w:rPr>
        <w:t>7</w:t>
      </w:r>
    </w:p>
    <w:p w14:paraId="74C3C84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5E86714" w14:textId="77777777" w:rsidR="00AA0943" w:rsidRDefault="00AA0943" w:rsidP="00AA09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FC71ECB" w14:textId="77777777" w:rsidR="00D87723" w:rsidRDefault="0024722A" w:rsidP="00D8772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4F511E2" w14:textId="77777777" w:rsidR="00D87723" w:rsidRDefault="00D87723" w:rsidP="00D8772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8BBF786" w14:textId="77777777" w:rsidR="00D87723" w:rsidRPr="00D87723" w:rsidRDefault="00D87723" w:rsidP="00D8772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87723">
        <w:rPr>
          <w:rFonts w:ascii="Arial" w:hAnsi="Arial" w:cs="Arial"/>
          <w:sz w:val="22"/>
          <w:szCs w:val="22"/>
        </w:rPr>
        <w:t xml:space="preserve">Pro odložení stavebního odpadu je možné </w:t>
      </w:r>
      <w:r w:rsidRPr="00D87723">
        <w:rPr>
          <w:rFonts w:ascii="Arial" w:hAnsi="Arial" w:cs="Arial"/>
          <w:iCs/>
          <w:sz w:val="22"/>
          <w:szCs w:val="22"/>
        </w:rPr>
        <w:t>objednat kontejner, který bude přistaven a odvezen za úplatu. Objednávky přijímá obecní úřad.</w:t>
      </w:r>
    </w:p>
    <w:p w14:paraId="09E5F796" w14:textId="77777777" w:rsidR="004A1083" w:rsidRDefault="004A1083" w:rsidP="004A1083">
      <w:pPr>
        <w:pStyle w:val="Odstavecseseznamem"/>
        <w:rPr>
          <w:rFonts w:ascii="Arial" w:hAnsi="Arial" w:cs="Arial"/>
        </w:rPr>
      </w:pPr>
    </w:p>
    <w:p w14:paraId="41792A19" w14:textId="77777777" w:rsidR="009F0263" w:rsidRDefault="009F0263" w:rsidP="00594A74">
      <w:pPr>
        <w:pStyle w:val="Odstavecseseznamem"/>
        <w:jc w:val="center"/>
        <w:rPr>
          <w:rFonts w:ascii="Arial" w:hAnsi="Arial" w:cs="Arial"/>
          <w:b/>
        </w:rPr>
      </w:pPr>
    </w:p>
    <w:p w14:paraId="60B9CF5A" w14:textId="6F163196" w:rsidR="00594A74" w:rsidRPr="00594A74" w:rsidRDefault="00594A74" w:rsidP="00594A74">
      <w:pPr>
        <w:pStyle w:val="Odstavecseseznamem"/>
        <w:jc w:val="center"/>
        <w:rPr>
          <w:rFonts w:ascii="Arial" w:hAnsi="Arial" w:cs="Arial"/>
          <w:b/>
        </w:rPr>
      </w:pPr>
      <w:r w:rsidRPr="00594A74">
        <w:rPr>
          <w:rFonts w:ascii="Arial" w:hAnsi="Arial" w:cs="Arial"/>
          <w:b/>
        </w:rPr>
        <w:t xml:space="preserve">Čl. </w:t>
      </w:r>
      <w:r w:rsidR="00FA22F5">
        <w:rPr>
          <w:rFonts w:ascii="Arial" w:hAnsi="Arial" w:cs="Arial"/>
          <w:b/>
        </w:rPr>
        <w:t>8</w:t>
      </w:r>
    </w:p>
    <w:p w14:paraId="5354A748" w14:textId="77777777" w:rsidR="00594A74" w:rsidRPr="00594A74" w:rsidRDefault="00594A74" w:rsidP="00594A74">
      <w:pPr>
        <w:pStyle w:val="Odstavecseseznamem"/>
        <w:jc w:val="center"/>
        <w:rPr>
          <w:rFonts w:ascii="Arial" w:hAnsi="Arial" w:cs="Arial"/>
          <w:b/>
        </w:rPr>
      </w:pPr>
      <w:r w:rsidRPr="00594A74">
        <w:rPr>
          <w:rFonts w:ascii="Arial" w:hAnsi="Arial" w:cs="Arial"/>
          <w:b/>
        </w:rPr>
        <w:t>Zrušovací ustanovení</w:t>
      </w:r>
    </w:p>
    <w:p w14:paraId="71A24B19" w14:textId="77777777" w:rsidR="00594A74" w:rsidRPr="00594A74" w:rsidRDefault="00594A74" w:rsidP="00594A74">
      <w:pPr>
        <w:pStyle w:val="Odstavecseseznamem"/>
        <w:rPr>
          <w:rFonts w:ascii="Arial" w:hAnsi="Arial" w:cs="Arial"/>
          <w:b/>
          <w:u w:val="single"/>
        </w:rPr>
      </w:pPr>
    </w:p>
    <w:p w14:paraId="7A27E508" w14:textId="37A11585" w:rsidR="00594A74" w:rsidRDefault="00594A74" w:rsidP="00594A74">
      <w:pPr>
        <w:pStyle w:val="Odstavecseseznamem"/>
        <w:rPr>
          <w:rFonts w:ascii="Arial" w:hAnsi="Arial" w:cs="Arial"/>
          <w:i/>
        </w:rPr>
      </w:pPr>
      <w:bookmarkStart w:id="0" w:name="_Hlk54595723"/>
      <w:r w:rsidRPr="00594A74">
        <w:rPr>
          <w:rFonts w:ascii="Arial" w:hAnsi="Arial" w:cs="Arial"/>
        </w:rPr>
        <w:t xml:space="preserve">Zrušuje se obecně závazná vyhláška </w:t>
      </w:r>
      <w:bookmarkEnd w:id="0"/>
      <w:r w:rsidRPr="00594A74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</w:t>
      </w:r>
      <w:r w:rsidRPr="00594A74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 xml:space="preserve">2012 </w:t>
      </w:r>
      <w:r w:rsidR="00B61E68" w:rsidRPr="00B61E68">
        <w:rPr>
          <w:rFonts w:ascii="Arial" w:hAnsi="Arial" w:cs="Arial"/>
          <w:i/>
        </w:rPr>
        <w:t>Obecně závazná vyhláška obce Měcholupy č. 2/2021 o stanovení obecního systému odpadového hospodářství</w:t>
      </w:r>
      <w:r w:rsidRPr="00594A74">
        <w:rPr>
          <w:rFonts w:ascii="Arial" w:hAnsi="Arial" w:cs="Arial"/>
          <w:i/>
        </w:rPr>
        <w:t xml:space="preserve">, </w:t>
      </w:r>
      <w:r w:rsidRPr="00594A74">
        <w:rPr>
          <w:rFonts w:ascii="Arial" w:hAnsi="Arial" w:cs="Arial"/>
        </w:rPr>
        <w:t>ze dne</w:t>
      </w:r>
      <w:r w:rsidRPr="00594A74">
        <w:rPr>
          <w:rFonts w:ascii="Arial" w:hAnsi="Arial" w:cs="Arial"/>
          <w:i/>
        </w:rPr>
        <w:t xml:space="preserve"> </w:t>
      </w:r>
      <w:r w:rsidR="0027333A">
        <w:rPr>
          <w:rFonts w:ascii="Arial" w:hAnsi="Arial" w:cs="Arial"/>
          <w:i/>
        </w:rPr>
        <w:t>28.12.2021</w:t>
      </w:r>
      <w:r w:rsidRPr="00594A74">
        <w:rPr>
          <w:rFonts w:ascii="Arial" w:hAnsi="Arial" w:cs="Arial"/>
          <w:i/>
        </w:rPr>
        <w:t xml:space="preserve"> </w:t>
      </w:r>
    </w:p>
    <w:p w14:paraId="09433117" w14:textId="43B8E0C8" w:rsidR="00CE102F" w:rsidRDefault="00001802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br w:type="page"/>
      </w:r>
    </w:p>
    <w:p w14:paraId="2694226D" w14:textId="77777777" w:rsidR="00CE102F" w:rsidRPr="00594A74" w:rsidRDefault="00CE102F" w:rsidP="00594A74">
      <w:pPr>
        <w:pStyle w:val="Odstavecseseznamem"/>
        <w:rPr>
          <w:rFonts w:ascii="Arial" w:hAnsi="Arial" w:cs="Arial"/>
        </w:rPr>
      </w:pPr>
    </w:p>
    <w:p w14:paraId="678A53EC" w14:textId="7C3F1C0C" w:rsidR="00594A74" w:rsidRPr="00594A74" w:rsidRDefault="00594A74" w:rsidP="00CE102F">
      <w:pPr>
        <w:pStyle w:val="Odstavecseseznamem"/>
        <w:jc w:val="center"/>
        <w:rPr>
          <w:rFonts w:ascii="Arial" w:hAnsi="Arial" w:cs="Arial"/>
          <w:b/>
        </w:rPr>
      </w:pPr>
      <w:r w:rsidRPr="00594A74">
        <w:rPr>
          <w:rFonts w:ascii="Arial" w:hAnsi="Arial" w:cs="Arial"/>
          <w:b/>
        </w:rPr>
        <w:t xml:space="preserve">Čl. </w:t>
      </w:r>
      <w:r w:rsidR="00FA22F5">
        <w:rPr>
          <w:rFonts w:ascii="Arial" w:hAnsi="Arial" w:cs="Arial"/>
          <w:b/>
        </w:rPr>
        <w:t>9</w:t>
      </w:r>
    </w:p>
    <w:p w14:paraId="40C273DA" w14:textId="77777777" w:rsidR="00594A74" w:rsidRPr="00594A74" w:rsidRDefault="00594A74" w:rsidP="00CE102F">
      <w:pPr>
        <w:pStyle w:val="Odstavecseseznamem"/>
        <w:jc w:val="center"/>
        <w:rPr>
          <w:rFonts w:ascii="Arial" w:hAnsi="Arial" w:cs="Arial"/>
          <w:b/>
          <w:bCs/>
        </w:rPr>
      </w:pPr>
      <w:r w:rsidRPr="00594A74">
        <w:rPr>
          <w:rFonts w:ascii="Arial" w:hAnsi="Arial" w:cs="Arial"/>
          <w:b/>
          <w:bCs/>
        </w:rPr>
        <w:t>Účinnost</w:t>
      </w:r>
    </w:p>
    <w:p w14:paraId="7EE35A58" w14:textId="77777777" w:rsidR="00594A74" w:rsidRPr="00594A74" w:rsidRDefault="00594A74" w:rsidP="00594A74">
      <w:pPr>
        <w:pStyle w:val="Odstavecseseznamem"/>
        <w:rPr>
          <w:rFonts w:ascii="Arial" w:hAnsi="Arial" w:cs="Arial"/>
          <w:b/>
        </w:rPr>
      </w:pPr>
    </w:p>
    <w:p w14:paraId="2E9F7A82" w14:textId="77777777" w:rsidR="00594A74" w:rsidRPr="00594A74" w:rsidRDefault="00594A74" w:rsidP="00594A74">
      <w:pPr>
        <w:pStyle w:val="Odstavecseseznamem"/>
        <w:rPr>
          <w:rFonts w:ascii="Arial" w:hAnsi="Arial" w:cs="Arial"/>
        </w:rPr>
      </w:pPr>
      <w:r w:rsidRPr="00594A74">
        <w:rPr>
          <w:rFonts w:ascii="Arial" w:hAnsi="Arial" w:cs="Arial"/>
        </w:rPr>
        <w:t>Tato vyhláška nabývá účinnosti počátkem patnáctého dne následujícího po dni jejího vyhlášení.</w:t>
      </w:r>
    </w:p>
    <w:p w14:paraId="099D2A00" w14:textId="77777777" w:rsidR="00594A74" w:rsidRDefault="00594A74" w:rsidP="004A1083">
      <w:pPr>
        <w:pStyle w:val="Odstavecseseznamem"/>
        <w:rPr>
          <w:rFonts w:ascii="Arial" w:hAnsi="Arial" w:cs="Arial"/>
        </w:rPr>
      </w:pPr>
    </w:p>
    <w:p w14:paraId="6825B6E2" w14:textId="77777777" w:rsidR="004A1083" w:rsidRDefault="004A1083" w:rsidP="004A108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1F277E7D" w14:textId="77777777" w:rsidR="00477FC6" w:rsidRPr="002E0EAD" w:rsidRDefault="00477FC6" w:rsidP="00477FC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92C3B1B" w14:textId="24423702" w:rsidR="00477FC6" w:rsidRPr="00D20FA3" w:rsidRDefault="00477FC6" w:rsidP="00477FC6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Ing. </w:t>
      </w:r>
      <w:r w:rsidR="00C6565A">
        <w:rPr>
          <w:rFonts w:ascii="Arial" w:hAnsi="Arial" w:cs="Arial"/>
          <w:bCs/>
          <w:sz w:val="22"/>
          <w:szCs w:val="22"/>
        </w:rPr>
        <w:t>Václav Janoch</w:t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</w:r>
      <w:r w:rsidRPr="00D20FA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  Luboš Hataj</w:t>
      </w:r>
    </w:p>
    <w:p w14:paraId="40E45AE8" w14:textId="4B232517" w:rsidR="00477FC6" w:rsidRPr="00D20FA3" w:rsidRDefault="002760B7" w:rsidP="00477FC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477FC6">
        <w:rPr>
          <w:rFonts w:ascii="Arial" w:hAnsi="Arial" w:cs="Arial"/>
          <w:bCs/>
          <w:sz w:val="22"/>
          <w:szCs w:val="22"/>
        </w:rPr>
        <w:t>místostarost</w:t>
      </w:r>
      <w:r w:rsidR="00477FC6" w:rsidRPr="00D20FA3">
        <w:rPr>
          <w:rFonts w:ascii="Arial" w:hAnsi="Arial" w:cs="Arial"/>
          <w:bCs/>
          <w:sz w:val="22"/>
          <w:szCs w:val="22"/>
        </w:rPr>
        <w:t>a</w:t>
      </w:r>
      <w:r w:rsidR="00477FC6" w:rsidRPr="00D20FA3">
        <w:rPr>
          <w:rFonts w:ascii="Arial" w:hAnsi="Arial" w:cs="Arial"/>
          <w:bCs/>
          <w:sz w:val="22"/>
          <w:szCs w:val="22"/>
        </w:rPr>
        <w:tab/>
      </w:r>
      <w:r w:rsidR="00477FC6" w:rsidRPr="00D20FA3">
        <w:rPr>
          <w:rFonts w:ascii="Arial" w:hAnsi="Arial" w:cs="Arial"/>
          <w:bCs/>
          <w:sz w:val="22"/>
          <w:szCs w:val="22"/>
        </w:rPr>
        <w:tab/>
      </w:r>
      <w:r w:rsidR="00477FC6" w:rsidRPr="00D20FA3">
        <w:rPr>
          <w:rFonts w:ascii="Arial" w:hAnsi="Arial" w:cs="Arial"/>
          <w:bCs/>
          <w:sz w:val="22"/>
          <w:szCs w:val="22"/>
        </w:rPr>
        <w:tab/>
      </w:r>
      <w:r w:rsidR="00477FC6" w:rsidRPr="00D20FA3">
        <w:rPr>
          <w:rFonts w:ascii="Arial" w:hAnsi="Arial" w:cs="Arial"/>
          <w:bCs/>
          <w:sz w:val="22"/>
          <w:szCs w:val="22"/>
        </w:rPr>
        <w:tab/>
      </w:r>
      <w:r w:rsidR="00477FC6" w:rsidRPr="00D20FA3">
        <w:rPr>
          <w:rFonts w:ascii="Arial" w:hAnsi="Arial" w:cs="Arial"/>
          <w:bCs/>
          <w:sz w:val="22"/>
          <w:szCs w:val="22"/>
        </w:rPr>
        <w:tab/>
      </w:r>
      <w:r w:rsidR="00477FC6" w:rsidRPr="00D20FA3">
        <w:rPr>
          <w:rFonts w:ascii="Arial" w:hAnsi="Arial" w:cs="Arial"/>
          <w:bCs/>
          <w:sz w:val="22"/>
          <w:szCs w:val="22"/>
        </w:rPr>
        <w:tab/>
      </w:r>
      <w:r w:rsidR="00477FC6">
        <w:rPr>
          <w:rFonts w:ascii="Arial" w:hAnsi="Arial" w:cs="Arial"/>
          <w:bCs/>
          <w:sz w:val="22"/>
          <w:szCs w:val="22"/>
        </w:rPr>
        <w:t xml:space="preserve">           </w:t>
      </w:r>
      <w:r w:rsidR="00477FC6" w:rsidRPr="00D20FA3">
        <w:rPr>
          <w:rFonts w:ascii="Arial" w:hAnsi="Arial" w:cs="Arial"/>
          <w:bCs/>
          <w:sz w:val="22"/>
          <w:szCs w:val="22"/>
        </w:rPr>
        <w:t>starosta</w:t>
      </w:r>
    </w:p>
    <w:p w14:paraId="13803B38" w14:textId="77777777" w:rsidR="00477FC6" w:rsidRPr="002E0EAD" w:rsidRDefault="00477FC6" w:rsidP="00477FC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96C8B04" w14:textId="012FB3F3" w:rsidR="00477FC6" w:rsidRPr="002E0EAD" w:rsidRDefault="00477FC6" w:rsidP="00477FC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4A1083">
        <w:rPr>
          <w:rFonts w:ascii="Arial" w:hAnsi="Arial" w:cs="Arial"/>
          <w:sz w:val="22"/>
          <w:szCs w:val="22"/>
        </w:rPr>
        <w:t xml:space="preserve"> </w:t>
      </w:r>
      <w:r w:rsidR="00CA7CC3">
        <w:rPr>
          <w:rFonts w:ascii="Arial" w:hAnsi="Arial" w:cs="Arial"/>
          <w:sz w:val="22"/>
          <w:szCs w:val="22"/>
        </w:rPr>
        <w:t>4</w:t>
      </w:r>
      <w:r w:rsidR="004A1083">
        <w:rPr>
          <w:rFonts w:ascii="Arial" w:hAnsi="Arial" w:cs="Arial"/>
          <w:sz w:val="22"/>
          <w:szCs w:val="22"/>
        </w:rPr>
        <w:t>.12.202</w:t>
      </w:r>
      <w:r w:rsidR="004B100D">
        <w:rPr>
          <w:rFonts w:ascii="Arial" w:hAnsi="Arial" w:cs="Arial"/>
          <w:sz w:val="22"/>
          <w:szCs w:val="22"/>
        </w:rPr>
        <w:t>4</w:t>
      </w:r>
    </w:p>
    <w:p w14:paraId="141DF0B9" w14:textId="1B4509AB" w:rsidR="00477FC6" w:rsidRDefault="00477FC6" w:rsidP="00477FC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760B7">
        <w:rPr>
          <w:rFonts w:ascii="Arial" w:hAnsi="Arial" w:cs="Arial"/>
          <w:sz w:val="22"/>
          <w:szCs w:val="22"/>
        </w:rPr>
        <w:t xml:space="preserve"> 20.12.2024</w:t>
      </w:r>
    </w:p>
    <w:p w14:paraId="4B88C5DE" w14:textId="77777777" w:rsidR="004A1083" w:rsidRDefault="004A1083" w:rsidP="00477FC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E67790E" w14:textId="77777777" w:rsidR="009859B0" w:rsidRPr="00CB5754" w:rsidRDefault="00477FC6" w:rsidP="00477FC6">
      <w:pPr>
        <w:suppressAutoHyphens/>
        <w:jc w:val="both"/>
        <w:rPr>
          <w:rFonts w:ascii="Arial" w:hAnsi="Arial" w:cs="Arial"/>
          <w:sz w:val="22"/>
          <w:szCs w:val="22"/>
        </w:rPr>
      </w:pPr>
      <w:r w:rsidRPr="00D20FA3">
        <w:rPr>
          <w:rFonts w:ascii="Arial" w:hAnsi="Arial" w:cs="Arial"/>
          <w:sz w:val="22"/>
          <w:szCs w:val="22"/>
          <w:lang w:eastAsia="zh-CN"/>
        </w:rPr>
        <w:t>Zveřejnění vyhlášky bylo shodně provedeno způsobem umožňujícím dálkový přístup.</w:t>
      </w:r>
    </w:p>
    <w:sectPr w:rsidR="009859B0" w:rsidRPr="00CB5754" w:rsidSect="004E4593">
      <w:footerReference w:type="default" r:id="rId10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9CF6B" w14:textId="77777777" w:rsidR="00F715E4" w:rsidRDefault="00F715E4">
      <w:r>
        <w:separator/>
      </w:r>
    </w:p>
  </w:endnote>
  <w:endnote w:type="continuationSeparator" w:id="0">
    <w:p w14:paraId="6CDEB497" w14:textId="77777777" w:rsidR="00F715E4" w:rsidRDefault="00F715E4">
      <w:r>
        <w:continuationSeparator/>
      </w:r>
    </w:p>
  </w:endnote>
  <w:endnote w:type="continuationNotice" w:id="1">
    <w:p w14:paraId="73217CB5" w14:textId="77777777" w:rsidR="00F715E4" w:rsidRDefault="00F71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E7A8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5498">
      <w:rPr>
        <w:noProof/>
      </w:rPr>
      <w:t>3</w:t>
    </w:r>
    <w:r>
      <w:fldChar w:fldCharType="end"/>
    </w:r>
  </w:p>
  <w:p w14:paraId="689F58D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3BDB0" w14:textId="77777777" w:rsidR="00F715E4" w:rsidRDefault="00F715E4">
      <w:r>
        <w:separator/>
      </w:r>
    </w:p>
  </w:footnote>
  <w:footnote w:type="continuationSeparator" w:id="0">
    <w:p w14:paraId="23A0A976" w14:textId="77777777" w:rsidR="00F715E4" w:rsidRDefault="00F715E4">
      <w:r>
        <w:continuationSeparator/>
      </w:r>
    </w:p>
  </w:footnote>
  <w:footnote w:type="continuationNotice" w:id="1">
    <w:p w14:paraId="29DD6FFD" w14:textId="77777777" w:rsidR="00F715E4" w:rsidRDefault="00F715E4"/>
  </w:footnote>
  <w:footnote w:id="2">
    <w:p w14:paraId="6532381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29EE93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</w:abstractNum>
  <w:abstractNum w:abstractNumId="3" w15:restartNumberingAfterBreak="0">
    <w:nsid w:val="0000000A"/>
    <w:multiLevelType w:val="singleLevel"/>
    <w:tmpl w:val="0000000A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F414D"/>
    <w:multiLevelType w:val="hybridMultilevel"/>
    <w:tmpl w:val="D7B4D7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236B4E"/>
    <w:multiLevelType w:val="hybridMultilevel"/>
    <w:tmpl w:val="97DC6D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C757AF"/>
    <w:multiLevelType w:val="hybridMultilevel"/>
    <w:tmpl w:val="27147D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35B11"/>
    <w:multiLevelType w:val="hybridMultilevel"/>
    <w:tmpl w:val="DEE0C2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01B16"/>
    <w:multiLevelType w:val="hybridMultilevel"/>
    <w:tmpl w:val="4C7800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2A135A"/>
    <w:multiLevelType w:val="hybridMultilevel"/>
    <w:tmpl w:val="3780BB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1297123">
    <w:abstractNumId w:val="13"/>
  </w:num>
  <w:num w:numId="2" w16cid:durableId="1042368627">
    <w:abstractNumId w:val="40"/>
  </w:num>
  <w:num w:numId="3" w16cid:durableId="1799495103">
    <w:abstractNumId w:val="8"/>
  </w:num>
  <w:num w:numId="4" w16cid:durableId="1736316662">
    <w:abstractNumId w:val="31"/>
  </w:num>
  <w:num w:numId="5" w16cid:durableId="1804999830">
    <w:abstractNumId w:val="28"/>
  </w:num>
  <w:num w:numId="6" w16cid:durableId="1277524735">
    <w:abstractNumId w:val="35"/>
  </w:num>
  <w:num w:numId="7" w16cid:durableId="1546870647">
    <w:abstractNumId w:val="14"/>
  </w:num>
  <w:num w:numId="8" w16cid:durableId="4719171">
    <w:abstractNumId w:val="5"/>
  </w:num>
  <w:num w:numId="9" w16cid:durableId="415631761">
    <w:abstractNumId w:val="34"/>
  </w:num>
  <w:num w:numId="10" w16cid:durableId="1140925594">
    <w:abstractNumId w:val="30"/>
  </w:num>
  <w:num w:numId="11" w16cid:durableId="1330980983">
    <w:abstractNumId w:val="29"/>
  </w:num>
  <w:num w:numId="12" w16cid:durableId="1114716978">
    <w:abstractNumId w:val="17"/>
  </w:num>
  <w:num w:numId="13" w16cid:durableId="279457028">
    <w:abstractNumId w:val="32"/>
  </w:num>
  <w:num w:numId="14" w16cid:durableId="342753783">
    <w:abstractNumId w:val="39"/>
  </w:num>
  <w:num w:numId="15" w16cid:durableId="1787700183">
    <w:abstractNumId w:val="20"/>
  </w:num>
  <w:num w:numId="16" w16cid:durableId="170537139">
    <w:abstractNumId w:val="37"/>
  </w:num>
  <w:num w:numId="17" w16cid:durableId="1272055055">
    <w:abstractNumId w:val="9"/>
  </w:num>
  <w:num w:numId="18" w16cid:durableId="1279217165">
    <w:abstractNumId w:val="4"/>
  </w:num>
  <w:num w:numId="19" w16cid:durableId="992683333">
    <w:abstractNumId w:val="24"/>
  </w:num>
  <w:num w:numId="20" w16cid:durableId="738599027">
    <w:abstractNumId w:val="33"/>
  </w:num>
  <w:num w:numId="21" w16cid:durableId="2022511711">
    <w:abstractNumId w:val="26"/>
  </w:num>
  <w:num w:numId="22" w16cid:durableId="894123905">
    <w:abstractNumId w:val="27"/>
  </w:num>
  <w:num w:numId="23" w16cid:durableId="728655410">
    <w:abstractNumId w:val="19"/>
  </w:num>
  <w:num w:numId="24" w16cid:durableId="1750807576">
    <w:abstractNumId w:val="10"/>
  </w:num>
  <w:num w:numId="25" w16cid:durableId="1397818415">
    <w:abstractNumId w:val="6"/>
  </w:num>
  <w:num w:numId="26" w16cid:durableId="482428088">
    <w:abstractNumId w:val="23"/>
  </w:num>
  <w:num w:numId="27" w16cid:durableId="139426474">
    <w:abstractNumId w:val="7"/>
  </w:num>
  <w:num w:numId="28" w16cid:durableId="1301107090">
    <w:abstractNumId w:val="21"/>
  </w:num>
  <w:num w:numId="29" w16cid:durableId="1620646446">
    <w:abstractNumId w:val="16"/>
  </w:num>
  <w:num w:numId="30" w16cid:durableId="1918467610">
    <w:abstractNumId w:val="18"/>
  </w:num>
  <w:num w:numId="31" w16cid:durableId="1511723670">
    <w:abstractNumId w:val="36"/>
  </w:num>
  <w:num w:numId="32" w16cid:durableId="1206407880">
    <w:abstractNumId w:val="0"/>
  </w:num>
  <w:num w:numId="33" w16cid:durableId="1498570500">
    <w:abstractNumId w:val="2"/>
  </w:num>
  <w:num w:numId="34" w16cid:durableId="173107886">
    <w:abstractNumId w:val="22"/>
  </w:num>
  <w:num w:numId="35" w16cid:durableId="1771509814">
    <w:abstractNumId w:val="25"/>
  </w:num>
  <w:num w:numId="36" w16cid:durableId="853803587">
    <w:abstractNumId w:val="38"/>
  </w:num>
  <w:num w:numId="37" w16cid:durableId="1278298912">
    <w:abstractNumId w:val="1"/>
  </w:num>
  <w:num w:numId="38" w16cid:durableId="1692220284">
    <w:abstractNumId w:val="3"/>
  </w:num>
  <w:num w:numId="39" w16cid:durableId="579607450">
    <w:abstractNumId w:val="15"/>
  </w:num>
  <w:num w:numId="40" w16cid:durableId="1216166115">
    <w:abstractNumId w:val="12"/>
  </w:num>
  <w:num w:numId="41" w16cid:durableId="668556127">
    <w:abstractNumId w:val="11"/>
  </w:num>
  <w:num w:numId="42" w16cid:durableId="10504991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802"/>
    <w:rsid w:val="00001C0C"/>
    <w:rsid w:val="00012F79"/>
    <w:rsid w:val="00024B27"/>
    <w:rsid w:val="00031169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6D90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DA5"/>
    <w:rsid w:val="000D0024"/>
    <w:rsid w:val="000D014A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37C"/>
    <w:rsid w:val="0017608F"/>
    <w:rsid w:val="00181515"/>
    <w:rsid w:val="00181C99"/>
    <w:rsid w:val="001869E0"/>
    <w:rsid w:val="00186BB6"/>
    <w:rsid w:val="001A1793"/>
    <w:rsid w:val="001A5FC6"/>
    <w:rsid w:val="001B0AEB"/>
    <w:rsid w:val="001C6E05"/>
    <w:rsid w:val="001D0844"/>
    <w:rsid w:val="001D1025"/>
    <w:rsid w:val="001D7E75"/>
    <w:rsid w:val="001E0DF7"/>
    <w:rsid w:val="001E5FBF"/>
    <w:rsid w:val="001E73C7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A1F"/>
    <w:rsid w:val="00251FBA"/>
    <w:rsid w:val="0025354B"/>
    <w:rsid w:val="002537BF"/>
    <w:rsid w:val="00255095"/>
    <w:rsid w:val="00255AE6"/>
    <w:rsid w:val="00261098"/>
    <w:rsid w:val="00262D62"/>
    <w:rsid w:val="0026520E"/>
    <w:rsid w:val="00265EF4"/>
    <w:rsid w:val="00267188"/>
    <w:rsid w:val="0027333A"/>
    <w:rsid w:val="00274655"/>
    <w:rsid w:val="002760B7"/>
    <w:rsid w:val="002A020A"/>
    <w:rsid w:val="002A3581"/>
    <w:rsid w:val="002A5A25"/>
    <w:rsid w:val="002B061D"/>
    <w:rsid w:val="002B186F"/>
    <w:rsid w:val="002B7E6B"/>
    <w:rsid w:val="002C32D2"/>
    <w:rsid w:val="002C3644"/>
    <w:rsid w:val="002C442F"/>
    <w:rsid w:val="002D64B8"/>
    <w:rsid w:val="002D7DAC"/>
    <w:rsid w:val="002F6C9F"/>
    <w:rsid w:val="0031415A"/>
    <w:rsid w:val="00315B99"/>
    <w:rsid w:val="00320CF7"/>
    <w:rsid w:val="0032634F"/>
    <w:rsid w:val="00341BF6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B1B09"/>
    <w:rsid w:val="003D6965"/>
    <w:rsid w:val="003D7388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524B"/>
    <w:rsid w:val="004211C4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77FC6"/>
    <w:rsid w:val="00492D2F"/>
    <w:rsid w:val="004966EB"/>
    <w:rsid w:val="004A1083"/>
    <w:rsid w:val="004B018B"/>
    <w:rsid w:val="004B100D"/>
    <w:rsid w:val="004B31D3"/>
    <w:rsid w:val="004C5CD8"/>
    <w:rsid w:val="004D0009"/>
    <w:rsid w:val="004D30A2"/>
    <w:rsid w:val="004D3973"/>
    <w:rsid w:val="004D5A15"/>
    <w:rsid w:val="004D68BE"/>
    <w:rsid w:val="004E4593"/>
    <w:rsid w:val="00502A5D"/>
    <w:rsid w:val="00503F10"/>
    <w:rsid w:val="00505735"/>
    <w:rsid w:val="0051226B"/>
    <w:rsid w:val="00516AF8"/>
    <w:rsid w:val="0052041F"/>
    <w:rsid w:val="00521BDC"/>
    <w:rsid w:val="00525ABF"/>
    <w:rsid w:val="00540721"/>
    <w:rsid w:val="00540BAC"/>
    <w:rsid w:val="00541E96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4A74"/>
    <w:rsid w:val="0059780C"/>
    <w:rsid w:val="005A3FFD"/>
    <w:rsid w:val="005A7177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621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3C9C"/>
    <w:rsid w:val="00675B4F"/>
    <w:rsid w:val="006814CB"/>
    <w:rsid w:val="006866EF"/>
    <w:rsid w:val="00692B36"/>
    <w:rsid w:val="00693339"/>
    <w:rsid w:val="00696155"/>
    <w:rsid w:val="006B58B2"/>
    <w:rsid w:val="006B6EE4"/>
    <w:rsid w:val="006E26A7"/>
    <w:rsid w:val="006E5A79"/>
    <w:rsid w:val="006F14CB"/>
    <w:rsid w:val="006F432E"/>
    <w:rsid w:val="007008E2"/>
    <w:rsid w:val="00702D6A"/>
    <w:rsid w:val="007063A1"/>
    <w:rsid w:val="00712D36"/>
    <w:rsid w:val="007131EC"/>
    <w:rsid w:val="00714B2D"/>
    <w:rsid w:val="00714DF1"/>
    <w:rsid w:val="0071677D"/>
    <w:rsid w:val="00723DF9"/>
    <w:rsid w:val="0072693E"/>
    <w:rsid w:val="00732470"/>
    <w:rsid w:val="0073528A"/>
    <w:rsid w:val="00745703"/>
    <w:rsid w:val="00760BD4"/>
    <w:rsid w:val="00765052"/>
    <w:rsid w:val="007654D3"/>
    <w:rsid w:val="00771284"/>
    <w:rsid w:val="00775692"/>
    <w:rsid w:val="00777412"/>
    <w:rsid w:val="00786581"/>
    <w:rsid w:val="00787EE1"/>
    <w:rsid w:val="007909DA"/>
    <w:rsid w:val="00795009"/>
    <w:rsid w:val="00797A40"/>
    <w:rsid w:val="007A165B"/>
    <w:rsid w:val="007A3B21"/>
    <w:rsid w:val="007A514D"/>
    <w:rsid w:val="007B5A02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16D"/>
    <w:rsid w:val="008015C8"/>
    <w:rsid w:val="008041C3"/>
    <w:rsid w:val="00806A9C"/>
    <w:rsid w:val="00811FB6"/>
    <w:rsid w:val="008120EE"/>
    <w:rsid w:val="00823562"/>
    <w:rsid w:val="00833615"/>
    <w:rsid w:val="00833F40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AD9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1A2F"/>
    <w:rsid w:val="008D2025"/>
    <w:rsid w:val="008D213D"/>
    <w:rsid w:val="008D3350"/>
    <w:rsid w:val="008E10CD"/>
    <w:rsid w:val="008E4005"/>
    <w:rsid w:val="008F1E1D"/>
    <w:rsid w:val="008F67CC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350"/>
    <w:rsid w:val="009A64B8"/>
    <w:rsid w:val="009B50E5"/>
    <w:rsid w:val="009B680A"/>
    <w:rsid w:val="009B77CC"/>
    <w:rsid w:val="009C674B"/>
    <w:rsid w:val="009C7464"/>
    <w:rsid w:val="009D5A77"/>
    <w:rsid w:val="009D5C19"/>
    <w:rsid w:val="009D5EA5"/>
    <w:rsid w:val="009E4450"/>
    <w:rsid w:val="009E5176"/>
    <w:rsid w:val="009F0263"/>
    <w:rsid w:val="009F5902"/>
    <w:rsid w:val="009F5BB9"/>
    <w:rsid w:val="00A07653"/>
    <w:rsid w:val="00A11DFF"/>
    <w:rsid w:val="00A15615"/>
    <w:rsid w:val="00A23DEB"/>
    <w:rsid w:val="00A23FF9"/>
    <w:rsid w:val="00A25B5E"/>
    <w:rsid w:val="00A33FDC"/>
    <w:rsid w:val="00A341C8"/>
    <w:rsid w:val="00A342C0"/>
    <w:rsid w:val="00A47650"/>
    <w:rsid w:val="00A532C2"/>
    <w:rsid w:val="00A61EAE"/>
    <w:rsid w:val="00A62143"/>
    <w:rsid w:val="00A625BA"/>
    <w:rsid w:val="00A62EC3"/>
    <w:rsid w:val="00A64714"/>
    <w:rsid w:val="00A6499D"/>
    <w:rsid w:val="00A773EE"/>
    <w:rsid w:val="00A81D11"/>
    <w:rsid w:val="00A90CF0"/>
    <w:rsid w:val="00A94551"/>
    <w:rsid w:val="00A9554C"/>
    <w:rsid w:val="00AA0943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3DA4"/>
    <w:rsid w:val="00B11B51"/>
    <w:rsid w:val="00B15918"/>
    <w:rsid w:val="00B321B9"/>
    <w:rsid w:val="00B3452E"/>
    <w:rsid w:val="00B3558A"/>
    <w:rsid w:val="00B403DE"/>
    <w:rsid w:val="00B42462"/>
    <w:rsid w:val="00B433AC"/>
    <w:rsid w:val="00B556A5"/>
    <w:rsid w:val="00B61E68"/>
    <w:rsid w:val="00B74C22"/>
    <w:rsid w:val="00B7787C"/>
    <w:rsid w:val="00B947F5"/>
    <w:rsid w:val="00BA2FB8"/>
    <w:rsid w:val="00BA7164"/>
    <w:rsid w:val="00BA785C"/>
    <w:rsid w:val="00BB3721"/>
    <w:rsid w:val="00BB531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816"/>
    <w:rsid w:val="00BF3879"/>
    <w:rsid w:val="00BF6EFC"/>
    <w:rsid w:val="00C06DBD"/>
    <w:rsid w:val="00C125FE"/>
    <w:rsid w:val="00C169D0"/>
    <w:rsid w:val="00C20056"/>
    <w:rsid w:val="00C219E7"/>
    <w:rsid w:val="00C25DCE"/>
    <w:rsid w:val="00C3782E"/>
    <w:rsid w:val="00C45BF9"/>
    <w:rsid w:val="00C6565A"/>
    <w:rsid w:val="00C67796"/>
    <w:rsid w:val="00C742D1"/>
    <w:rsid w:val="00C819B3"/>
    <w:rsid w:val="00C8342C"/>
    <w:rsid w:val="00C9368B"/>
    <w:rsid w:val="00C94283"/>
    <w:rsid w:val="00CA5511"/>
    <w:rsid w:val="00CA7CC3"/>
    <w:rsid w:val="00CB176B"/>
    <w:rsid w:val="00CB5394"/>
    <w:rsid w:val="00CB5754"/>
    <w:rsid w:val="00CB5E14"/>
    <w:rsid w:val="00CC4B32"/>
    <w:rsid w:val="00CE102F"/>
    <w:rsid w:val="00CE1581"/>
    <w:rsid w:val="00CE78A9"/>
    <w:rsid w:val="00CF0B79"/>
    <w:rsid w:val="00CF5BE8"/>
    <w:rsid w:val="00CF6192"/>
    <w:rsid w:val="00D04C14"/>
    <w:rsid w:val="00D05498"/>
    <w:rsid w:val="00D226C7"/>
    <w:rsid w:val="00D2467D"/>
    <w:rsid w:val="00D25BA7"/>
    <w:rsid w:val="00D26B21"/>
    <w:rsid w:val="00D27F18"/>
    <w:rsid w:val="00D4132C"/>
    <w:rsid w:val="00D43451"/>
    <w:rsid w:val="00D44ECF"/>
    <w:rsid w:val="00D51D24"/>
    <w:rsid w:val="00D546F5"/>
    <w:rsid w:val="00D62F8B"/>
    <w:rsid w:val="00D7167A"/>
    <w:rsid w:val="00D7341B"/>
    <w:rsid w:val="00D736CB"/>
    <w:rsid w:val="00D832B7"/>
    <w:rsid w:val="00D87723"/>
    <w:rsid w:val="00D91A41"/>
    <w:rsid w:val="00DB0EC1"/>
    <w:rsid w:val="00DB2051"/>
    <w:rsid w:val="00DC3C0A"/>
    <w:rsid w:val="00DD1F70"/>
    <w:rsid w:val="00DD3860"/>
    <w:rsid w:val="00DE0A5F"/>
    <w:rsid w:val="00DE54A3"/>
    <w:rsid w:val="00DF28D8"/>
    <w:rsid w:val="00E04C79"/>
    <w:rsid w:val="00E11050"/>
    <w:rsid w:val="00E117FD"/>
    <w:rsid w:val="00E2491F"/>
    <w:rsid w:val="00E318DB"/>
    <w:rsid w:val="00E34010"/>
    <w:rsid w:val="00E40D63"/>
    <w:rsid w:val="00E42543"/>
    <w:rsid w:val="00E428C5"/>
    <w:rsid w:val="00E43BD2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76BD"/>
    <w:rsid w:val="00ED0708"/>
    <w:rsid w:val="00EF0F4E"/>
    <w:rsid w:val="00EF5333"/>
    <w:rsid w:val="00EF638C"/>
    <w:rsid w:val="00F00E31"/>
    <w:rsid w:val="00F116AE"/>
    <w:rsid w:val="00F11FC3"/>
    <w:rsid w:val="00F17575"/>
    <w:rsid w:val="00F1773A"/>
    <w:rsid w:val="00F20DEA"/>
    <w:rsid w:val="00F301DF"/>
    <w:rsid w:val="00F34462"/>
    <w:rsid w:val="00F349F4"/>
    <w:rsid w:val="00F37B51"/>
    <w:rsid w:val="00F45D43"/>
    <w:rsid w:val="00F47FED"/>
    <w:rsid w:val="00F51A5D"/>
    <w:rsid w:val="00F534BD"/>
    <w:rsid w:val="00F53E58"/>
    <w:rsid w:val="00F57F1D"/>
    <w:rsid w:val="00F60F7D"/>
    <w:rsid w:val="00F67C91"/>
    <w:rsid w:val="00F70EBC"/>
    <w:rsid w:val="00F71191"/>
    <w:rsid w:val="00F715E4"/>
    <w:rsid w:val="00F724DF"/>
    <w:rsid w:val="00F76A45"/>
    <w:rsid w:val="00F77173"/>
    <w:rsid w:val="00F771CC"/>
    <w:rsid w:val="00F876B3"/>
    <w:rsid w:val="00F87C7D"/>
    <w:rsid w:val="00FA22F5"/>
    <w:rsid w:val="00FA2389"/>
    <w:rsid w:val="00FA33FD"/>
    <w:rsid w:val="00FA3A8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00B52"/>
  <w15:chartTrackingRefBased/>
  <w15:docId w15:val="{A828AAA1-5E51-4DC2-A98F-789D5044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77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holupyublov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cholupyublov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168D-FE13-46C8-8DCC-5F76A4E3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5773</CharactersWithSpaces>
  <SharedDoc>false</SharedDoc>
  <HLinks>
    <vt:vector size="12" baseType="variant">
      <vt:variant>
        <vt:i4>7733294</vt:i4>
      </vt:variant>
      <vt:variant>
        <vt:i4>3</vt:i4>
      </vt:variant>
      <vt:variant>
        <vt:i4>0</vt:i4>
      </vt:variant>
      <vt:variant>
        <vt:i4>5</vt:i4>
      </vt:variant>
      <vt:variant>
        <vt:lpwstr>http://www.mecholupyublovic.cz/</vt:lpwstr>
      </vt:variant>
      <vt:variant>
        <vt:lpwstr/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http://www.mecholupyublovic.cz/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Měcholupy</cp:lastModifiedBy>
  <cp:revision>20</cp:revision>
  <cp:lastPrinted>2024-11-21T18:26:00Z</cp:lastPrinted>
  <dcterms:created xsi:type="dcterms:W3CDTF">2024-11-21T18:27:00Z</dcterms:created>
  <dcterms:modified xsi:type="dcterms:W3CDTF">2025-02-27T18:49:00Z</dcterms:modified>
</cp:coreProperties>
</file>